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FF4FB" w14:textId="7749D6BB" w:rsidR="002F2F2D" w:rsidRPr="00436E6F" w:rsidRDefault="00436E6F" w:rsidP="00436E6F">
      <w:pPr>
        <w:widowControl w:val="0"/>
        <w:spacing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  <w:lang w:val="ru-RU"/>
        </w:rPr>
      </w:pPr>
      <w:r w:rsidRPr="00436E6F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Приложение к Информационному сообщению о проведении торгов</w:t>
      </w:r>
    </w:p>
    <w:p w14:paraId="3FFD2A0A" w14:textId="77777777" w:rsidR="00436E6F" w:rsidRDefault="00436E6F" w:rsidP="007F6B1B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0060A16" w14:textId="7DD06D47" w:rsidR="002F2F2D" w:rsidRPr="002F2F2D" w:rsidRDefault="002F2F2D" w:rsidP="007F6B1B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 КУПЛИ-ПРОДАЖИ</w:t>
      </w:r>
    </w:p>
    <w:p w14:paraId="62BDE414" w14:textId="77777777" w:rsidR="002F2F2D" w:rsidRPr="002F2F2D" w:rsidRDefault="002F2F2D" w:rsidP="007F6B1B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ТРАНСПОРТНОГО СРЕДСТВА</w:t>
      </w:r>
    </w:p>
    <w:p w14:paraId="29E3B74C" w14:textId="77777777" w:rsidR="002F2F2D" w:rsidRPr="002F2F2D" w:rsidRDefault="002F2F2D" w:rsidP="007F6B1B">
      <w:pPr>
        <w:widowControl w:val="0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(ФОРМА)</w:t>
      </w:r>
    </w:p>
    <w:p w14:paraId="1FFBA4E5" w14:textId="30405384" w:rsidR="002F2F2D" w:rsidRPr="002F2F2D" w:rsidRDefault="002F2F2D" w:rsidP="002F2F2D">
      <w:pPr>
        <w:widowControl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__________________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ab/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ab/>
        <w:t xml:space="preserve">                        </w:t>
      </w:r>
      <w:r w:rsidR="007F6B1B"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</w:t>
      </w:r>
      <w:proofErr w:type="gram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«</w:t>
      </w:r>
      <w:proofErr w:type="gram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__» ____________202_ года</w:t>
      </w:r>
    </w:p>
    <w:p w14:paraId="13F1A735" w14:textId="77777777" w:rsidR="002F2F2D" w:rsidRPr="002F2F2D" w:rsidRDefault="002F2F2D" w:rsidP="002F2F2D">
      <w:pPr>
        <w:widowControl w:val="0"/>
        <w:spacing w:line="276" w:lineRule="auto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</w:t>
      </w:r>
    </w:p>
    <w:p w14:paraId="09415493" w14:textId="77777777" w:rsidR="005879E5" w:rsidRDefault="007F6B1B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Гражданин РФ </w:t>
      </w:r>
      <w:proofErr w:type="spellStart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Акбурак</w:t>
      </w:r>
      <w:proofErr w:type="spellEnd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proofErr w:type="spellStart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Тайяр</w:t>
      </w:r>
      <w:proofErr w:type="spellEnd"/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Мустафа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(дата рождения: 14.02.1972 г., место рождения: г. Кайсери Турция, СНИЛС 071-534-209 38, ИНН 070800406011, адрес регистрации по месту жительства: 360003, Кабардино-Балкарская Республика, г Нальчик, ул. Кирова, дом 5А, кв. 15), признанный </w:t>
      </w:r>
      <w:r w:rsidRPr="007F6B1B">
        <w:rPr>
          <w:rFonts w:ascii="Times New Roman" w:eastAsia="TimesNewRomanPSMT" w:hAnsi="Times New Roman" w:cs="Times New Roman"/>
          <w:sz w:val="22"/>
          <w:szCs w:val="22"/>
          <w:lang w:val="ru-RU"/>
        </w:rPr>
        <w:t xml:space="preserve">несостоятельным (банкротом), 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именуемый в дальнейшем </w:t>
      </w: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«Доверитель», «Должник»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в лице </w:t>
      </w: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финансового управляющего </w:t>
      </w:r>
      <w:proofErr w:type="spellStart"/>
      <w:r w:rsidRPr="00FB0744">
        <w:rPr>
          <w:rFonts w:ascii="Times New Roman" w:hAnsi="Times New Roman" w:cs="Times New Roman"/>
          <w:b/>
          <w:sz w:val="22"/>
          <w:szCs w:val="22"/>
          <w:lang w:val="ru-RU"/>
        </w:rPr>
        <w:t>Кочесокова</w:t>
      </w:r>
      <w:proofErr w:type="spellEnd"/>
      <w:r w:rsidRPr="00FB074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Залима Львовича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(ИНН 071403175793, СНИЛС 084-486-563 08, регистрационный номер в реестре СРО – 372, адрес для направления корреспонденции: Кабардино-Балкарская Республика, г. Нальчик, пр-кт Шогенцукова, дом 14, а/я 84, тел. </w:t>
      </w:r>
      <w:r w:rsidRPr="00FB0744">
        <w:rPr>
          <w:rFonts w:ascii="Times New Roman" w:hAnsi="Times New Roman" w:cs="Times New Roman"/>
          <w:b/>
          <w:sz w:val="22"/>
          <w:szCs w:val="22"/>
          <w:lang w:val="ru-RU"/>
        </w:rPr>
        <w:t>+7 928 914 92 13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FB0744">
        <w:rPr>
          <w:rFonts w:ascii="Times New Roman" w:hAnsi="Times New Roman" w:cs="Times New Roman"/>
          <w:bCs/>
          <w:sz w:val="22"/>
          <w:szCs w:val="22"/>
        </w:rPr>
        <w:t>e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>-</w:t>
      </w:r>
      <w:r w:rsidRPr="00FB0744">
        <w:rPr>
          <w:rFonts w:ascii="Times New Roman" w:hAnsi="Times New Roman" w:cs="Times New Roman"/>
          <w:bCs/>
          <w:sz w:val="22"/>
          <w:szCs w:val="22"/>
        </w:rPr>
        <w:t>mail</w:t>
      </w:r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: </w:t>
      </w:r>
      <w:hyperlink r:id="rId8" w:history="1"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</w:rPr>
          <w:t>apkbr</w:t>
        </w:r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  <w:lang w:val="ru-RU"/>
          </w:rPr>
          <w:t>@</w:t>
        </w:r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</w:rPr>
          <w:t>mail</w:t>
        </w:r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  <w:lang w:val="ru-RU"/>
          </w:rPr>
          <w:t>.</w:t>
        </w:r>
        <w:proofErr w:type="spellStart"/>
        <w:r w:rsidRPr="00FB0744">
          <w:rPr>
            <w:rStyle w:val="ab"/>
            <w:rFonts w:ascii="Times New Roman" w:hAnsi="Times New Roman" w:cs="Times New Roman"/>
            <w:b/>
            <w:sz w:val="22"/>
            <w:szCs w:val="22"/>
          </w:rPr>
          <w:t>ru</w:t>
        </w:r>
        <w:proofErr w:type="spellEnd"/>
      </w:hyperlink>
      <w:r w:rsidRPr="00FB0744">
        <w:rPr>
          <w:rFonts w:ascii="Times New Roman" w:hAnsi="Times New Roman" w:cs="Times New Roman"/>
          <w:bCs/>
          <w:sz w:val="22"/>
          <w:szCs w:val="22"/>
          <w:lang w:val="ru-RU"/>
        </w:rPr>
        <w:t>),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из числа членов Ассоциации «Межрегиональная Северо-Кавказская саморегулируемая организация профессиональных арбитражных управляющих «Содружество» (ОГРН 1022601953296, ИНН 2635064804, адрес: 355035, Ставропольский край, г. Ставрополь, пр. Кулакова, д. 9, Б), </w:t>
      </w:r>
      <w:r w:rsidRPr="007F6B1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  <w:shd w:val="clear" w:color="auto" w:fill="FFFFFF"/>
          <w:lang w:val="ru-RU"/>
        </w:rPr>
        <w:t>дей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ствующий на основании решения Арбитражного суда Кабардино-Балкарской Республики от 06.12.2022 г. (резолютивная часть объявлена 29.11.2022 г.) по делу № А20-4378/2022 (далее – </w:t>
      </w:r>
      <w:r w:rsidRPr="007F6B1B">
        <w:rPr>
          <w:rFonts w:ascii="Times New Roman" w:hAnsi="Times New Roman" w:cs="Times New Roman"/>
          <w:b/>
          <w:sz w:val="22"/>
          <w:szCs w:val="22"/>
          <w:lang w:val="ru-RU"/>
        </w:rPr>
        <w:t>«Финансовый управляющий»</w:t>
      </w:r>
      <w:r w:rsidRPr="007F6B1B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2F2F2D"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с одной стороны, </w:t>
      </w:r>
    </w:p>
    <w:p w14:paraId="38A850B4" w14:textId="5BF2B61D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и   </w:t>
      </w:r>
    </w:p>
    <w:p w14:paraId="2C2CE8ED" w14:textId="337395A8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>_____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 в  лице _______________, действующего (-ей) на основании ________________, именуемое (-</w:t>
      </w:r>
      <w:proofErr w:type="spell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ый</w:t>
      </w:r>
      <w:proofErr w:type="spell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) в дальнейшем </w:t>
      </w: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, на основании Протокола №_______ от____________ о результатах открытых торгов по продаже имущества Должника, подписали настоящий договор (далее – Договор) о нижеследующем:</w:t>
      </w:r>
    </w:p>
    <w:p w14:paraId="51F09647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5C1F4E4" w14:textId="77777777" w:rsidR="002F2F2D" w:rsidRPr="002F2F2D" w:rsidRDefault="002F2F2D" w:rsidP="005879E5">
      <w:pPr>
        <w:widowControl w:val="0"/>
        <w:numPr>
          <w:ilvl w:val="0"/>
          <w:numId w:val="7"/>
        </w:numPr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</w:rPr>
        <w:t>ПРЕДМЕТ ДОГОВОРА</w:t>
      </w:r>
    </w:p>
    <w:p w14:paraId="4CDC932A" w14:textId="40769B5F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1.1. По настоящему Договору Продавец обязуется передать в собственность Покупателя транспортное средство (далее по тексту – «Объект», «Имущество», «Транспортное средство»), указанное в п.1.2 Договора, принадлежащее </w:t>
      </w:r>
      <w:r w:rsidR="000A3567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супруге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Должник</w:t>
      </w:r>
      <w:r w:rsidR="000A3567">
        <w:rPr>
          <w:rFonts w:ascii="Times New Roman" w:hAnsi="Times New Roman" w:cs="Times New Roman"/>
          <w:bCs/>
          <w:sz w:val="22"/>
          <w:szCs w:val="22"/>
          <w:lang w:val="ru-RU"/>
        </w:rPr>
        <w:t>а</w:t>
      </w:r>
      <w:r w:rsidR="00401147" w:rsidRPr="0040114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</w:t>
      </w:r>
      <w:r w:rsidR="00401147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- </w:t>
      </w:r>
      <w:r w:rsidR="00401147" w:rsidRPr="00C1732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Кашироковой Тамаре </w:t>
      </w:r>
      <w:proofErr w:type="spellStart"/>
      <w:r w:rsidR="00401147" w:rsidRPr="00C17325">
        <w:rPr>
          <w:rFonts w:ascii="Times New Roman" w:hAnsi="Times New Roman" w:cs="Times New Roman"/>
          <w:b/>
          <w:bCs/>
          <w:sz w:val="22"/>
          <w:szCs w:val="22"/>
          <w:lang w:val="ru-RU"/>
        </w:rPr>
        <w:t>Карачаевн</w:t>
      </w:r>
      <w:r w:rsidR="00C91ED0">
        <w:rPr>
          <w:rFonts w:ascii="Times New Roman" w:hAnsi="Times New Roman" w:cs="Times New Roman"/>
          <w:b/>
          <w:bCs/>
          <w:sz w:val="22"/>
          <w:szCs w:val="22"/>
          <w:lang w:val="ru-RU"/>
        </w:rPr>
        <w:t>е</w:t>
      </w:r>
      <w:proofErr w:type="spellEnd"/>
      <w:r w:rsidR="00C91ED0" w:rsidRPr="00C91ED0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="00C91ED0"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на праве собственности</w:t>
      </w:r>
      <w:r w:rsidR="00401147">
        <w:rPr>
          <w:rFonts w:ascii="Times New Roman" w:hAnsi="Times New Roman" w:cs="Times New Roman"/>
          <w:bCs/>
          <w:sz w:val="22"/>
          <w:szCs w:val="22"/>
          <w:lang w:val="ru-RU"/>
        </w:rPr>
        <w:t>, включенно</w:t>
      </w:r>
      <w:r w:rsidR="00C91ED0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е </w:t>
      </w:r>
      <w:r w:rsidR="00401147">
        <w:rPr>
          <w:rFonts w:ascii="Times New Roman" w:hAnsi="Times New Roman" w:cs="Times New Roman"/>
          <w:bCs/>
          <w:sz w:val="22"/>
          <w:szCs w:val="22"/>
          <w:lang w:val="ru-RU"/>
        </w:rPr>
        <w:t>в конкурсную массу должника</w:t>
      </w:r>
      <w:r w:rsidR="00C91ED0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proofErr w:type="spellStart"/>
      <w:r w:rsidR="00C91ED0" w:rsidRPr="007F6B1B">
        <w:rPr>
          <w:rFonts w:ascii="Times New Roman" w:hAnsi="Times New Roman" w:cs="Times New Roman"/>
          <w:b/>
          <w:sz w:val="22"/>
          <w:szCs w:val="22"/>
          <w:lang w:val="ru-RU"/>
        </w:rPr>
        <w:t>Акбурак</w:t>
      </w:r>
      <w:r w:rsidR="00C91ED0">
        <w:rPr>
          <w:rFonts w:ascii="Times New Roman" w:hAnsi="Times New Roman" w:cs="Times New Roman"/>
          <w:b/>
          <w:sz w:val="22"/>
          <w:szCs w:val="22"/>
          <w:lang w:val="ru-RU"/>
        </w:rPr>
        <w:t>а</w:t>
      </w:r>
      <w:proofErr w:type="spellEnd"/>
      <w:r w:rsidR="00C91ED0" w:rsidRPr="007F6B1B">
        <w:rPr>
          <w:rFonts w:ascii="Times New Roman" w:hAnsi="Times New Roman" w:cs="Times New Roman"/>
          <w:b/>
          <w:sz w:val="22"/>
          <w:szCs w:val="22"/>
          <w:lang w:val="ru-RU"/>
        </w:rPr>
        <w:t xml:space="preserve"> Т</w:t>
      </w:r>
      <w:r w:rsidR="00C91ED0">
        <w:rPr>
          <w:rFonts w:ascii="Times New Roman" w:hAnsi="Times New Roman" w:cs="Times New Roman"/>
          <w:b/>
          <w:sz w:val="22"/>
          <w:szCs w:val="22"/>
          <w:lang w:val="ru-RU"/>
        </w:rPr>
        <w:t xml:space="preserve">.М., как </w:t>
      </w:r>
      <w:r w:rsidR="00C91ED0" w:rsidRPr="00C17325">
        <w:rPr>
          <w:rFonts w:ascii="Times New Roman" w:hAnsi="Times New Roman" w:cs="Times New Roman"/>
          <w:b/>
          <w:bCs/>
          <w:sz w:val="22"/>
          <w:szCs w:val="22"/>
          <w:lang w:val="ru-RU"/>
        </w:rPr>
        <w:t>совместно нажит</w:t>
      </w:r>
      <w:r w:rsidR="00C91ED0">
        <w:rPr>
          <w:rFonts w:ascii="Times New Roman" w:hAnsi="Times New Roman" w:cs="Times New Roman"/>
          <w:b/>
          <w:bCs/>
          <w:sz w:val="22"/>
          <w:szCs w:val="22"/>
          <w:lang w:val="ru-RU"/>
        </w:rPr>
        <w:t>ое</w:t>
      </w:r>
      <w:r w:rsidR="00C91ED0" w:rsidRPr="00C17325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имуществ</w:t>
      </w:r>
      <w:r w:rsidR="00C91ED0">
        <w:rPr>
          <w:rFonts w:ascii="Times New Roman" w:hAnsi="Times New Roman" w:cs="Times New Roman"/>
          <w:b/>
          <w:bCs/>
          <w:sz w:val="22"/>
          <w:szCs w:val="22"/>
          <w:lang w:val="ru-RU"/>
        </w:rPr>
        <w:t>о (Инвентаризационная опись от 21.02.2023 г.)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а Покупатель обязуется выполнить все установленные настоящим Договором условия и обязательства, уплатить за Объект цену, предусмотренную настоящим Договором. </w:t>
      </w:r>
    </w:p>
    <w:p w14:paraId="45067EE9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1.2. Транспортное средство: _____________________</w:t>
      </w:r>
    </w:p>
    <w:p w14:paraId="10A534C0" w14:textId="2B9E860E" w:rsidR="002F2F2D" w:rsidRPr="00BA7C4A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7C4A">
        <w:rPr>
          <w:rFonts w:ascii="Times New Roman" w:hAnsi="Times New Roman" w:cs="Times New Roman"/>
          <w:sz w:val="22"/>
          <w:szCs w:val="22"/>
          <w:lang w:val="ru-RU"/>
        </w:rPr>
        <w:t xml:space="preserve">Ограничение прав и обременение Объекта: </w:t>
      </w:r>
    </w:p>
    <w:p w14:paraId="2CE55C67" w14:textId="44B30099" w:rsid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_______________</w:t>
      </w:r>
      <w:r w:rsidR="005879E5">
        <w:rPr>
          <w:rFonts w:ascii="Times New Roman" w:hAnsi="Times New Roman" w:cs="Times New Roman"/>
          <w:bCs/>
          <w:sz w:val="22"/>
          <w:szCs w:val="22"/>
          <w:lang w:val="ru-RU"/>
        </w:rPr>
        <w:t>____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</w:t>
      </w:r>
    </w:p>
    <w:p w14:paraId="5EFE049D" w14:textId="12B60BDC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1.3.</w:t>
      </w:r>
      <w:r w:rsidRPr="002F2F2D">
        <w:rPr>
          <w:rFonts w:ascii="Times New Roman" w:hAnsi="Times New Roman" w:cs="Times New Roman"/>
          <w:bCs/>
          <w:sz w:val="22"/>
          <w:szCs w:val="22"/>
        </w:rPr>
        <w:t> 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Продавец гарантирует, что на дату заключения Договора Транспортное средство никому не отчуждено, не передано в аренду или безвозмездное пользование.</w:t>
      </w:r>
    </w:p>
    <w:p w14:paraId="7B743FBA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35BDCF83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2. УСЛОВИЯ И ПОРЯДОК РАЧЕТОВ</w:t>
      </w:r>
    </w:p>
    <w:p w14:paraId="5AEF1FA4" w14:textId="3BC29526" w:rsidR="007F6B1B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2.1.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Цена продажи Транспортного средства, в соответствии с Протоколом от_______202__ года о результатах проведения открытых торгов, составляет____</w:t>
      </w:r>
      <w:bookmarkStart w:id="0" w:name="_Hlk54358904"/>
      <w:proofErr w:type="gram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(</w:t>
      </w:r>
      <w:proofErr w:type="gram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</w:t>
      </w:r>
      <w:proofErr w:type="gram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_)_</w:t>
      </w:r>
      <w:proofErr w:type="gram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</w:t>
      </w:r>
      <w:bookmarkEnd w:id="0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_рублей (НДС не облагается).</w:t>
      </w:r>
    </w:p>
    <w:p w14:paraId="32F2A132" w14:textId="45726DF8" w:rsidR="007F6B1B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2.2.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Задаток, ранее внесенный Покупателем за участие в торгах по продаже Транспортного средства, в размере _____</w:t>
      </w:r>
      <w:proofErr w:type="gram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_(</w:t>
      </w:r>
      <w:proofErr w:type="gram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__________) рублей (далее – Задаток), засчитывается в счет уплаты цены, указанной в п. 2.1 Договора.</w:t>
      </w:r>
    </w:p>
    <w:p w14:paraId="133265D5" w14:textId="6BA05D1C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2.3.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 Денежные средства в счет оплаты цены Транспортного средства, за вычетом суммы Задатка, в размере ______ (________) рублей, Покупатель перечисляет на счет Должника, указанный в разделе 8 Договора, в течение 30 (тридцати) календарных дней с даты подписания настоящего Договора. </w:t>
      </w:r>
    </w:p>
    <w:p w14:paraId="0F795148" w14:textId="67AA1A78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2.4.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Обязанность Покупателя по оплате Транспортного средства считается исполненной с момента зачисления суммы, указанной в п. 2.1 Договора в полном объеме, с учетом оплаченного в соответствии с п. 2.2 Договора Задатка, на специальный банковский счет Должника, указанный в Разделе 8 настоящего Договора.</w:t>
      </w:r>
    </w:p>
    <w:p w14:paraId="3C2FF3C6" w14:textId="10117A71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2.5.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Цена продажи Транспортного средства является твердой и окончательной. Никакие обстоятельства (включая выявление недостатков Транспортного средства) не могут быть основанием для предъявления Покупателем требования о пересмотре цены продажи Транспортного средства.</w:t>
      </w:r>
    </w:p>
    <w:p w14:paraId="16A7CAC0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3E19D6BB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lastRenderedPageBreak/>
        <w:t>3. ОБЯЗАННОСТИ СТОРОН</w:t>
      </w:r>
    </w:p>
    <w:p w14:paraId="004F9982" w14:textId="35146ED3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Продавец обязан:</w:t>
      </w:r>
    </w:p>
    <w:p w14:paraId="08C0ADFA" w14:textId="6996BB1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3.1.1.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Передать Покупателю Транспортное средство и имеющиеся у Продавца документы и принадлежности, необходимые для его эксплуатации, по акту приема - передачи (далее – Акт) в течение __________ рабочих дней с момента его полной оплаты в соответствии с п. 2.4 Договора.</w:t>
      </w:r>
    </w:p>
    <w:p w14:paraId="62DF0791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3.1.2. С момента заключения настоящего Договора не совершать никаких сделок, следствием которых может явиться какое-либо обременение права собственности Должника на Объект.</w:t>
      </w:r>
    </w:p>
    <w:p w14:paraId="2132334A" w14:textId="7572DBC6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3.2.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Покупатель обязан:</w:t>
      </w:r>
    </w:p>
    <w:p w14:paraId="1DE65E79" w14:textId="076B49BA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3.2.1.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Уплатить Продавцу денежные средства за приобретаемое Транспортное средство в размере и порядке, предусмотренных </w:t>
      </w:r>
      <w:proofErr w:type="spell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п.п</w:t>
      </w:r>
      <w:proofErr w:type="spell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. 2.1 – 2.3 Договора.  </w:t>
      </w:r>
    </w:p>
    <w:p w14:paraId="29C31177" w14:textId="753DF730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3.2.2.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Принять от Продавца по Акту Транспортное средство в день, указанный Продавцом, в пределах срока, установленного подп. 3.1.1 п. 3.1 Договора. </w:t>
      </w:r>
    </w:p>
    <w:p w14:paraId="3B81BCFA" w14:textId="4BB0B363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3.2.3.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Совершить необходимые действия для изменения регистрационных данных Транспортного средства в связи с его приобретением.</w:t>
      </w:r>
    </w:p>
    <w:p w14:paraId="7B3B85E1" w14:textId="01651400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3.2.4.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Нести расходы, связанные с изменением регистрационных данных Транспортного средства.</w:t>
      </w:r>
    </w:p>
    <w:p w14:paraId="358BF862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55C493F4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4. ПЕРЕХОД ПРАВА СОБСТВЕННОСТИ</w:t>
      </w:r>
    </w:p>
    <w:p w14:paraId="716CD500" w14:textId="60944C51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4.1.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Право собственности на Транспортное средство переходит от Должника к Покупателю с момента подписания Акта.</w:t>
      </w:r>
    </w:p>
    <w:p w14:paraId="77344746" w14:textId="32607C88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4.2.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Риск случайной гибели (утраты) или случайного повреждения Транспортного средства переходит к Покупателю с момента передачи Транспортного средства от Продавца по Акту в соответствии с подп. 3.1.1 п. 3.1 Договора. </w:t>
      </w:r>
    </w:p>
    <w:p w14:paraId="2B9F4663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85C047B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5. УСЛОВИЯ И ПОРЯДОК РАСТОРЖЕНИЯ ДОГОВОРА</w:t>
      </w:r>
    </w:p>
    <w:p w14:paraId="1D24A539" w14:textId="32DBE630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5.1.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21E33A93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5.2. Стороны договорились, что непоступление денежных средств в счет оплаты Объекта в сумме и в сроки, указанные в п. 2.3 настоящего Договора, считается отказом Покупателя от исполнения обязательств по оплате Объекта. В этом случае Продавец вправе в одностороннем порядке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54ADC17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Настоящий Договор прекращает свое действие с момента направления Продавцом указанного уведомления, при этом Покупатель теряет право на получение Объекта и утрачивает внесенный задаток в размере, указанном в п. 2.2. настоящего Договора. </w:t>
      </w:r>
    </w:p>
    <w:p w14:paraId="43EA2B28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В данном случае оформление Сторонами дополнительного соглашения о прекращении действия настоящего Договора не требуется.</w:t>
      </w:r>
    </w:p>
    <w:p w14:paraId="09867E58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5.3. В случае уклонения Покупателя от фактического принятия Объекта в установленный в настоящем Договоре срок он уплачивает Продавцу пеню в размере ____% от общей стоимости Объекта за каждый день просрочки.</w:t>
      </w:r>
    </w:p>
    <w:p w14:paraId="07A99D29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5.4. В случае если Покупатель отказывается от принятия Объекта, то настоящий Договор прекращает свое действие с момента уведомления Покупателем Продавца об отказе в получении Объекта, при этом Покупатель выплачивает Продавцу штраф в размере внесенного задатка, указанного в п. 2.2. настоящего Договора.</w:t>
      </w:r>
    </w:p>
    <w:p w14:paraId="10FEE14C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В предусмотренном настоящим пунктом случае Покупателю возвращаются перечисленные им в счет оплаты Объекта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Объекта.</w:t>
      </w:r>
    </w:p>
    <w:p w14:paraId="1D15EB51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6CF13992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6. ОТВЕТСТВЕННОСТЬ СТОРОН</w:t>
      </w:r>
    </w:p>
    <w:p w14:paraId="7D3A8A40" w14:textId="7D30F8EE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6.1.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49D6AEF6" w14:textId="30A8F959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6.2.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В случае несоблюдения Покупателем срока оплаты Транспортного средства, установленного п. 2.3 Договора, Покупатель уплачивает Продавцу неустойку в размере ___</w:t>
      </w:r>
      <w:proofErr w:type="gramStart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%  цены</w:t>
      </w:r>
      <w:proofErr w:type="gram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Транспортного средства, установленной п. 2.1 Договора, за каждый день просрочки платежа.</w:t>
      </w:r>
    </w:p>
    <w:p w14:paraId="4C02FAFE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       </w:t>
      </w:r>
    </w:p>
    <w:p w14:paraId="2963C422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7. ПОРЯДОК РАЗРЕШЕНИЯ СПОРОВ</w:t>
      </w:r>
    </w:p>
    <w:p w14:paraId="7368085E" w14:textId="60BDCE8C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7.1.</w:t>
      </w:r>
      <w:r w:rsidR="005879E5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переговоров. </w:t>
      </w:r>
    </w:p>
    <w:p w14:paraId="7915EAF1" w14:textId="67C06CF6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7.2.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Неурегулированные Сторонами споры в соответствии с их подведомственностью,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lastRenderedPageBreak/>
        <w:t>предусмотренной процессуальным законодательством, передаются на рассмотрение в суд.</w:t>
      </w:r>
    </w:p>
    <w:p w14:paraId="58E315DD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ACA91EF" w14:textId="77777777" w:rsidR="002F2F2D" w:rsidRPr="002F2F2D" w:rsidRDefault="002F2F2D" w:rsidP="005879E5">
      <w:pPr>
        <w:widowControl w:val="0"/>
        <w:ind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8. ЗАКЛЮЧИТЕЛЬНЫЕ ПОЛОЖЕНИЯ</w:t>
      </w:r>
    </w:p>
    <w:p w14:paraId="684D3EB6" w14:textId="787ADA46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8.1.</w:t>
      </w:r>
      <w:r w:rsidR="007F6B1B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 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Договор вступает в силу с момента его подписания Сторонами и действует до момента полного выполнения Сторонами обязательств по Договору. </w:t>
      </w:r>
    </w:p>
    <w:p w14:paraId="766BB17E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8.2. Покупатель подтверждает, что ознакомлен со всей информацией относительно физического и юридического состояния имущества, а также с его фактическим состоянием (технические, эксплуатационные и другие характеристики, способные повлиять на принятие Покупателем решения о приобретении имущества на условиях и цене, указанных в договоре).</w:t>
      </w:r>
    </w:p>
    <w:p w14:paraId="1C8525C3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8.3. Претензии по техническому состоянию Транспортного средства могут быть заявлены Покупателем только в процессе приемки Транспортного средства. В этом случае Продавец не несет ответственность за явные недостатки Транспортного средства, установленные впоследствии, презюмируется надлежащее исполнение Продавцом условий договора по передаче Покупателю Транспортного средства в надлежащей комплектности. </w:t>
      </w:r>
    </w:p>
    <w:p w14:paraId="3B066E66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8.4. В случае изменения у какой-либо из Сторон банковских реквизитов, адреса (места нахождения),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14:paraId="00C6209E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8.5.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4BDDED8B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8.6. Во всем остальном, что не урегулировано положениями настоящего Договора, Стороны будут руководствоваться законодательством Российской Федерации.</w:t>
      </w:r>
    </w:p>
    <w:p w14:paraId="1BEEC46B" w14:textId="77777777" w:rsidR="002F2F2D" w:rsidRPr="002F2F2D" w:rsidRDefault="002F2F2D" w:rsidP="005879E5">
      <w:pPr>
        <w:widowControl w:val="0"/>
        <w:ind w:firstLine="567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8.7.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ab/>
        <w:t>Договор составлен на _____ (__________ листах) в двух экземплярах, имеющих одинаковую юридическую силу, по одному экземпляру для каждой из Сторон.</w:t>
      </w:r>
    </w:p>
    <w:p w14:paraId="31F1F06C" w14:textId="77777777" w:rsidR="002F2F2D" w:rsidRPr="002F2F2D" w:rsidRDefault="002F2F2D" w:rsidP="005879E5">
      <w:pPr>
        <w:widowControl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29A137E0" w14:textId="77777777" w:rsidR="002F2F2D" w:rsidRPr="002F2F2D" w:rsidRDefault="002F2F2D" w:rsidP="005879E5">
      <w:pPr>
        <w:widowControl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9.</w:t>
      </w:r>
      <w:r w:rsidRPr="002F2F2D">
        <w:rPr>
          <w:rFonts w:ascii="Times New Roman" w:hAnsi="Times New Roman" w:cs="Times New Roman"/>
          <w:b/>
          <w:bCs/>
          <w:sz w:val="22"/>
          <w:szCs w:val="22"/>
        </w:rPr>
        <w:t> </w:t>
      </w:r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АДРЕСА, БАНКОВСКИЕ РЕКВИЗИТЫ И ПОДПИСИ СТОРОН</w:t>
      </w:r>
    </w:p>
    <w:p w14:paraId="28E961A5" w14:textId="77777777" w:rsidR="002F2F2D" w:rsidRPr="002F2F2D" w:rsidRDefault="002F2F2D" w:rsidP="005879E5">
      <w:pPr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C53C58B" w14:textId="77777777" w:rsidR="002F2F2D" w:rsidRPr="002F2F2D" w:rsidRDefault="002F2F2D" w:rsidP="005879E5">
      <w:pPr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gramStart"/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ПРОДАВЕЦ:_</w:t>
      </w:r>
      <w:proofErr w:type="gramEnd"/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________________________________________</w:t>
      </w:r>
    </w:p>
    <w:p w14:paraId="54CE2DBA" w14:textId="77777777" w:rsidR="002F2F2D" w:rsidRPr="002F2F2D" w:rsidRDefault="002F2F2D" w:rsidP="005879E5">
      <w:pPr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04BD164F" w14:textId="77777777" w:rsidR="002F2F2D" w:rsidRPr="002F2F2D" w:rsidRDefault="002F2F2D" w:rsidP="005879E5">
      <w:pPr>
        <w:widowControl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proofErr w:type="gramStart"/>
      <w:r w:rsidRPr="002F2F2D">
        <w:rPr>
          <w:rFonts w:ascii="Times New Roman" w:hAnsi="Times New Roman" w:cs="Times New Roman"/>
          <w:b/>
          <w:bCs/>
          <w:sz w:val="22"/>
          <w:szCs w:val="22"/>
          <w:lang w:val="ru-RU"/>
        </w:rPr>
        <w:t>ПОКУПАТЕЛЬ:</w:t>
      </w:r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</w:t>
      </w:r>
      <w:proofErr w:type="gramEnd"/>
      <w:r w:rsidRPr="002F2F2D">
        <w:rPr>
          <w:rFonts w:ascii="Times New Roman" w:hAnsi="Times New Roman" w:cs="Times New Roman"/>
          <w:bCs/>
          <w:sz w:val="22"/>
          <w:szCs w:val="22"/>
          <w:lang w:val="ru-RU"/>
        </w:rPr>
        <w:t>_____________________________________</w:t>
      </w:r>
    </w:p>
    <w:p w14:paraId="704C8D25" w14:textId="77777777" w:rsidR="004C4293" w:rsidRPr="007F6B1B" w:rsidRDefault="004C4293" w:rsidP="005879E5">
      <w:pPr>
        <w:widowControl w:val="0"/>
        <w:jc w:val="both"/>
        <w:rPr>
          <w:rFonts w:ascii="Times New Roman" w:hAnsi="Times New Roman" w:cs="Times New Roman"/>
          <w:bCs/>
          <w:sz w:val="22"/>
          <w:szCs w:val="22"/>
          <w:lang w:val="ru-RU"/>
        </w:rPr>
      </w:pPr>
    </w:p>
    <w:p w14:paraId="12AF772D" w14:textId="77777777" w:rsidR="004C4293" w:rsidRPr="007F6B1B" w:rsidRDefault="004C4293" w:rsidP="005879E5">
      <w:pPr>
        <w:widowControl w:val="0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27419E7" w14:textId="77777777" w:rsidR="004C4293" w:rsidRPr="007F6B1B" w:rsidRDefault="004C4293" w:rsidP="005879E5">
      <w:pPr>
        <w:widowControl w:val="0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33B6E4E" w14:textId="77777777" w:rsidR="004C4293" w:rsidRPr="007F6B1B" w:rsidRDefault="004C4293" w:rsidP="005879E5">
      <w:pPr>
        <w:widowControl w:val="0"/>
        <w:spacing w:line="276" w:lineRule="auto"/>
        <w:ind w:rightChars="-57" w:right="-13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E8AC75F" w14:textId="77777777" w:rsidR="004C4293" w:rsidRDefault="004C4293" w:rsidP="005879E5">
      <w:pPr>
        <w:widowControl w:val="0"/>
        <w:spacing w:line="276" w:lineRule="auto"/>
        <w:ind w:rightChars="-57" w:right="-13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77E9EBD" w14:textId="77777777" w:rsidR="005879E5" w:rsidRDefault="005879E5" w:rsidP="005879E5">
      <w:pPr>
        <w:widowControl w:val="0"/>
        <w:spacing w:line="276" w:lineRule="auto"/>
        <w:ind w:rightChars="-57" w:right="-13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38217A0" w14:textId="77777777" w:rsidR="005879E5" w:rsidRPr="007F6B1B" w:rsidRDefault="005879E5" w:rsidP="005879E5">
      <w:pPr>
        <w:widowControl w:val="0"/>
        <w:spacing w:line="276" w:lineRule="auto"/>
        <w:ind w:rightChars="-57" w:right="-137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1E2CDB1" w14:textId="77777777" w:rsidR="004C4293" w:rsidRDefault="004C4293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7EF6BAD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0160F02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EACF8F1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17EE09D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3B7992A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2ED6D4D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835360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8239E15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E6BC089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6CA1F135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3656C30B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91F5B69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25162507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0CBBF8EE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95D916A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1277F8B0" w14:textId="77777777" w:rsidR="00D26425" w:rsidRDefault="00D2642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49E73FC3" w14:textId="77777777" w:rsidR="005879E5" w:rsidRDefault="005879E5" w:rsidP="0020260F">
      <w:pPr>
        <w:widowControl w:val="0"/>
        <w:spacing w:line="276" w:lineRule="auto"/>
        <w:jc w:val="right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0C47B9" w14:textId="19D546B4" w:rsidR="004C4293" w:rsidRPr="007F6B1B" w:rsidRDefault="004C4293" w:rsidP="00DB6BD6">
      <w:pPr>
        <w:tabs>
          <w:tab w:val="left" w:pos="3889"/>
        </w:tabs>
        <w:jc w:val="right"/>
        <w:rPr>
          <w:rFonts w:ascii="Times New Roman" w:hAnsi="Times New Roman" w:cs="Times New Roman"/>
          <w:sz w:val="22"/>
          <w:szCs w:val="22"/>
          <w:lang w:val="ru-RU" w:eastAsia="en-US"/>
        </w:rPr>
      </w:pPr>
    </w:p>
    <w:sectPr w:rsidR="004C4293" w:rsidRPr="007F6B1B" w:rsidSect="0035066C">
      <w:type w:val="continuous"/>
      <w:pgSz w:w="11906" w:h="16838"/>
      <w:pgMar w:top="709" w:right="849" w:bottom="993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E2570" w14:textId="77777777" w:rsidR="00B341CC" w:rsidRDefault="00B341CC" w:rsidP="007836CC">
      <w:r>
        <w:separator/>
      </w:r>
    </w:p>
  </w:endnote>
  <w:endnote w:type="continuationSeparator" w:id="0">
    <w:p w14:paraId="3F04C454" w14:textId="77777777" w:rsidR="00B341CC" w:rsidRDefault="00B341CC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tarSymbol">
    <w:altName w:val="Arial Unicode MS"/>
    <w:charset w:val="80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6251A" w14:textId="77777777" w:rsidR="00B341CC" w:rsidRDefault="00B341CC" w:rsidP="007836CC">
      <w:r>
        <w:separator/>
      </w:r>
    </w:p>
  </w:footnote>
  <w:footnote w:type="continuationSeparator" w:id="0">
    <w:p w14:paraId="71AD59B1" w14:textId="77777777" w:rsidR="00B341CC" w:rsidRDefault="00B341CC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D20900"/>
    <w:multiLevelType w:val="multilevel"/>
    <w:tmpl w:val="E3AE1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843B98"/>
    <w:multiLevelType w:val="multilevel"/>
    <w:tmpl w:val="E5429E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57922D2"/>
    <w:multiLevelType w:val="multilevel"/>
    <w:tmpl w:val="EF8E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73D4F7A"/>
    <w:multiLevelType w:val="multilevel"/>
    <w:tmpl w:val="97F4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EA2E4D"/>
    <w:multiLevelType w:val="multilevel"/>
    <w:tmpl w:val="3DFC5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10" w15:restartNumberingAfterBreak="0">
    <w:nsid w:val="16B130BE"/>
    <w:multiLevelType w:val="multilevel"/>
    <w:tmpl w:val="53EE5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E65F94"/>
    <w:multiLevelType w:val="multilevel"/>
    <w:tmpl w:val="FCFA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1CA6F26"/>
    <w:multiLevelType w:val="hybridMultilevel"/>
    <w:tmpl w:val="8CD8DFD4"/>
    <w:lvl w:ilvl="0" w:tplc="B030B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88C1F96"/>
    <w:multiLevelType w:val="multilevel"/>
    <w:tmpl w:val="FA1C8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FC4FDA"/>
    <w:multiLevelType w:val="multilevel"/>
    <w:tmpl w:val="5DE2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F81F65"/>
    <w:multiLevelType w:val="multilevel"/>
    <w:tmpl w:val="1E446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322DE8"/>
    <w:multiLevelType w:val="multilevel"/>
    <w:tmpl w:val="920C6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CB628B4"/>
    <w:multiLevelType w:val="multilevel"/>
    <w:tmpl w:val="191CAD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8383110"/>
    <w:multiLevelType w:val="multilevel"/>
    <w:tmpl w:val="D070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8765D76"/>
    <w:multiLevelType w:val="multilevel"/>
    <w:tmpl w:val="A8D0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21" w15:restartNumberingAfterBreak="0">
    <w:nsid w:val="62F81A05"/>
    <w:multiLevelType w:val="multilevel"/>
    <w:tmpl w:val="AE1A930C"/>
    <w:styleLink w:val="1"/>
    <w:lvl w:ilvl="0">
      <w:start w:val="1"/>
      <w:numFmt w:val="decimal"/>
      <w:lvlText w:val="%1."/>
      <w:lvlJc w:val="left"/>
      <w:pPr>
        <w:tabs>
          <w:tab w:val="left" w:pos="1080"/>
          <w:tab w:val="left" w:pos="1150"/>
          <w:tab w:val="num" w:pos="1598"/>
        </w:tabs>
        <w:ind w:left="878" w:firstLine="202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>
      <w:start w:val="1"/>
      <w:numFmt w:val="decimal"/>
      <w:lvlText w:val="%2.%3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1080"/>
          <w:tab w:val="left" w:pos="1150"/>
        </w:tabs>
        <w:ind w:left="3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080"/>
          <w:tab w:val="left" w:pos="1150"/>
          <w:tab w:val="num" w:pos="1440"/>
        </w:tabs>
        <w:ind w:left="72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1080"/>
          <w:tab w:val="left" w:pos="1150"/>
          <w:tab w:val="num" w:pos="1800"/>
        </w:tabs>
        <w:ind w:left="108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1080"/>
          <w:tab w:val="left" w:pos="1150"/>
          <w:tab w:val="num" w:pos="2160"/>
        </w:tabs>
        <w:ind w:left="144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1080"/>
          <w:tab w:val="left" w:pos="1150"/>
          <w:tab w:val="num" w:pos="2520"/>
        </w:tabs>
        <w:ind w:left="180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1080"/>
          <w:tab w:val="left" w:pos="1150"/>
          <w:tab w:val="num" w:pos="2880"/>
        </w:tabs>
        <w:ind w:left="2160" w:firstLine="360"/>
      </w:pPr>
      <w:rPr>
        <w:rFonts w:hAnsi="Arial Unicode MS" w:cs="Times New Roman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642C316F"/>
    <w:multiLevelType w:val="multilevel"/>
    <w:tmpl w:val="33F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5133EE"/>
    <w:multiLevelType w:val="multilevel"/>
    <w:tmpl w:val="DFE88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193437"/>
    <w:multiLevelType w:val="multilevel"/>
    <w:tmpl w:val="D11E2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0397CE9"/>
    <w:multiLevelType w:val="multilevel"/>
    <w:tmpl w:val="8138A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D3890"/>
    <w:multiLevelType w:val="multilevel"/>
    <w:tmpl w:val="3D9285E0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8" w15:restartNumberingAfterBreak="0">
    <w:nsid w:val="74FA6EE1"/>
    <w:multiLevelType w:val="multilevel"/>
    <w:tmpl w:val="E3F82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E1BC9"/>
    <w:multiLevelType w:val="hybridMultilevel"/>
    <w:tmpl w:val="C4D82C56"/>
    <w:lvl w:ilvl="0" w:tplc="12F8F9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C7388"/>
    <w:multiLevelType w:val="multilevel"/>
    <w:tmpl w:val="F404D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F1790F"/>
    <w:multiLevelType w:val="multilevel"/>
    <w:tmpl w:val="16D8C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7706717">
    <w:abstractNumId w:val="27"/>
  </w:num>
  <w:num w:numId="2" w16cid:durableId="392968458">
    <w:abstractNumId w:val="20"/>
  </w:num>
  <w:num w:numId="3" w16cid:durableId="2086489361">
    <w:abstractNumId w:val="26"/>
  </w:num>
  <w:num w:numId="4" w16cid:durableId="58483771">
    <w:abstractNumId w:val="21"/>
  </w:num>
  <w:num w:numId="5" w16cid:durableId="1900440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727209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 w16cid:durableId="1508669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5196829">
    <w:abstractNumId w:val="29"/>
  </w:num>
  <w:num w:numId="9" w16cid:durableId="1476602071">
    <w:abstractNumId w:val="14"/>
  </w:num>
  <w:num w:numId="10" w16cid:durableId="1580018730">
    <w:abstractNumId w:val="13"/>
  </w:num>
  <w:num w:numId="11" w16cid:durableId="1792476787">
    <w:abstractNumId w:val="7"/>
  </w:num>
  <w:num w:numId="12" w16cid:durableId="1545022925">
    <w:abstractNumId w:val="31"/>
  </w:num>
  <w:num w:numId="13" w16cid:durableId="1679767886">
    <w:abstractNumId w:val="24"/>
  </w:num>
  <w:num w:numId="14" w16cid:durableId="515729912">
    <w:abstractNumId w:val="8"/>
  </w:num>
  <w:num w:numId="15" w16cid:durableId="121117732">
    <w:abstractNumId w:val="18"/>
  </w:num>
  <w:num w:numId="16" w16cid:durableId="866331331">
    <w:abstractNumId w:val="22"/>
  </w:num>
  <w:num w:numId="17" w16cid:durableId="956570247">
    <w:abstractNumId w:val="30"/>
  </w:num>
  <w:num w:numId="18" w16cid:durableId="776565980">
    <w:abstractNumId w:val="5"/>
  </w:num>
  <w:num w:numId="19" w16cid:durableId="1492483788">
    <w:abstractNumId w:val="15"/>
  </w:num>
  <w:num w:numId="20" w16cid:durableId="2078622842">
    <w:abstractNumId w:val="11"/>
  </w:num>
  <w:num w:numId="21" w16cid:durableId="2005936645">
    <w:abstractNumId w:val="19"/>
  </w:num>
  <w:num w:numId="22" w16cid:durableId="1325234150">
    <w:abstractNumId w:val="23"/>
  </w:num>
  <w:num w:numId="23" w16cid:durableId="804279208">
    <w:abstractNumId w:val="28"/>
  </w:num>
  <w:num w:numId="24" w16cid:durableId="1459644691">
    <w:abstractNumId w:val="10"/>
  </w:num>
  <w:num w:numId="25" w16cid:durableId="763184295">
    <w:abstractNumId w:val="16"/>
  </w:num>
  <w:num w:numId="26" w16cid:durableId="1131561182">
    <w:abstractNumId w:val="25"/>
  </w:num>
  <w:num w:numId="27" w16cid:durableId="1760131972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03D"/>
    <w:rsid w:val="000014D1"/>
    <w:rsid w:val="00001FD0"/>
    <w:rsid w:val="00002DC4"/>
    <w:rsid w:val="00002FD6"/>
    <w:rsid w:val="00003198"/>
    <w:rsid w:val="000036DB"/>
    <w:rsid w:val="000038F3"/>
    <w:rsid w:val="0000396C"/>
    <w:rsid w:val="00004C28"/>
    <w:rsid w:val="00004D99"/>
    <w:rsid w:val="0000564D"/>
    <w:rsid w:val="000067E5"/>
    <w:rsid w:val="00006BE6"/>
    <w:rsid w:val="00006DF2"/>
    <w:rsid w:val="00007CBC"/>
    <w:rsid w:val="000103F4"/>
    <w:rsid w:val="00010E11"/>
    <w:rsid w:val="00011BCF"/>
    <w:rsid w:val="00012AEC"/>
    <w:rsid w:val="00014276"/>
    <w:rsid w:val="00014E9A"/>
    <w:rsid w:val="00016A26"/>
    <w:rsid w:val="00016B1F"/>
    <w:rsid w:val="00020714"/>
    <w:rsid w:val="00020F34"/>
    <w:rsid w:val="00021653"/>
    <w:rsid w:val="0002167D"/>
    <w:rsid w:val="0002171C"/>
    <w:rsid w:val="00021F22"/>
    <w:rsid w:val="00022173"/>
    <w:rsid w:val="000244A1"/>
    <w:rsid w:val="000246FD"/>
    <w:rsid w:val="00024873"/>
    <w:rsid w:val="00024EBC"/>
    <w:rsid w:val="00026562"/>
    <w:rsid w:val="00026E75"/>
    <w:rsid w:val="00027587"/>
    <w:rsid w:val="0003050C"/>
    <w:rsid w:val="0003125F"/>
    <w:rsid w:val="00032177"/>
    <w:rsid w:val="00032B49"/>
    <w:rsid w:val="000331CB"/>
    <w:rsid w:val="00033956"/>
    <w:rsid w:val="00033A19"/>
    <w:rsid w:val="00034265"/>
    <w:rsid w:val="00034F0C"/>
    <w:rsid w:val="0003542A"/>
    <w:rsid w:val="0003608B"/>
    <w:rsid w:val="000364C9"/>
    <w:rsid w:val="000369CE"/>
    <w:rsid w:val="000373C2"/>
    <w:rsid w:val="00040CE1"/>
    <w:rsid w:val="00044DF7"/>
    <w:rsid w:val="0004577B"/>
    <w:rsid w:val="00045835"/>
    <w:rsid w:val="00045E64"/>
    <w:rsid w:val="0004644B"/>
    <w:rsid w:val="0004673E"/>
    <w:rsid w:val="00046D99"/>
    <w:rsid w:val="000512B4"/>
    <w:rsid w:val="000518D3"/>
    <w:rsid w:val="0005279A"/>
    <w:rsid w:val="0005291A"/>
    <w:rsid w:val="000546A4"/>
    <w:rsid w:val="00054C27"/>
    <w:rsid w:val="00055D15"/>
    <w:rsid w:val="00055D5E"/>
    <w:rsid w:val="00056425"/>
    <w:rsid w:val="000576A8"/>
    <w:rsid w:val="000600AF"/>
    <w:rsid w:val="00060CDD"/>
    <w:rsid w:val="00062D1A"/>
    <w:rsid w:val="00063484"/>
    <w:rsid w:val="00066A31"/>
    <w:rsid w:val="000700B8"/>
    <w:rsid w:val="000700CA"/>
    <w:rsid w:val="000716B0"/>
    <w:rsid w:val="00071B2A"/>
    <w:rsid w:val="00071D62"/>
    <w:rsid w:val="000723A4"/>
    <w:rsid w:val="00073B05"/>
    <w:rsid w:val="000755A0"/>
    <w:rsid w:val="000760F1"/>
    <w:rsid w:val="0007667D"/>
    <w:rsid w:val="00080BCA"/>
    <w:rsid w:val="00081498"/>
    <w:rsid w:val="00082557"/>
    <w:rsid w:val="00082833"/>
    <w:rsid w:val="000836B1"/>
    <w:rsid w:val="00083AB9"/>
    <w:rsid w:val="00083E95"/>
    <w:rsid w:val="00084EDB"/>
    <w:rsid w:val="000851D0"/>
    <w:rsid w:val="0008594A"/>
    <w:rsid w:val="00087906"/>
    <w:rsid w:val="00087C7C"/>
    <w:rsid w:val="00090AFC"/>
    <w:rsid w:val="00090D63"/>
    <w:rsid w:val="0009107D"/>
    <w:rsid w:val="0009206A"/>
    <w:rsid w:val="000928C0"/>
    <w:rsid w:val="00093E48"/>
    <w:rsid w:val="0009420E"/>
    <w:rsid w:val="0009552C"/>
    <w:rsid w:val="00096F8E"/>
    <w:rsid w:val="00097458"/>
    <w:rsid w:val="000A150D"/>
    <w:rsid w:val="000A153B"/>
    <w:rsid w:val="000A16F8"/>
    <w:rsid w:val="000A1D02"/>
    <w:rsid w:val="000A3567"/>
    <w:rsid w:val="000A3B67"/>
    <w:rsid w:val="000A3CF1"/>
    <w:rsid w:val="000A4093"/>
    <w:rsid w:val="000A4180"/>
    <w:rsid w:val="000A41DD"/>
    <w:rsid w:val="000A4544"/>
    <w:rsid w:val="000A558B"/>
    <w:rsid w:val="000A588E"/>
    <w:rsid w:val="000A650C"/>
    <w:rsid w:val="000A68AB"/>
    <w:rsid w:val="000A6F8F"/>
    <w:rsid w:val="000A745E"/>
    <w:rsid w:val="000A7761"/>
    <w:rsid w:val="000A7BD4"/>
    <w:rsid w:val="000B01EA"/>
    <w:rsid w:val="000B0527"/>
    <w:rsid w:val="000B0E58"/>
    <w:rsid w:val="000B153B"/>
    <w:rsid w:val="000B2962"/>
    <w:rsid w:val="000B34F8"/>
    <w:rsid w:val="000B418D"/>
    <w:rsid w:val="000B4B42"/>
    <w:rsid w:val="000B567A"/>
    <w:rsid w:val="000B5E89"/>
    <w:rsid w:val="000B66AE"/>
    <w:rsid w:val="000B6A2D"/>
    <w:rsid w:val="000B703A"/>
    <w:rsid w:val="000B7134"/>
    <w:rsid w:val="000B7DAA"/>
    <w:rsid w:val="000C00EF"/>
    <w:rsid w:val="000C0440"/>
    <w:rsid w:val="000C13E4"/>
    <w:rsid w:val="000C1C62"/>
    <w:rsid w:val="000C1EF3"/>
    <w:rsid w:val="000C1F92"/>
    <w:rsid w:val="000C2E79"/>
    <w:rsid w:val="000C2E87"/>
    <w:rsid w:val="000C4135"/>
    <w:rsid w:val="000C4962"/>
    <w:rsid w:val="000C4A93"/>
    <w:rsid w:val="000C4C0F"/>
    <w:rsid w:val="000C4EC3"/>
    <w:rsid w:val="000C5C7B"/>
    <w:rsid w:val="000C62AF"/>
    <w:rsid w:val="000D122C"/>
    <w:rsid w:val="000D1413"/>
    <w:rsid w:val="000D1417"/>
    <w:rsid w:val="000D1546"/>
    <w:rsid w:val="000D1CD0"/>
    <w:rsid w:val="000D1DA9"/>
    <w:rsid w:val="000D26A5"/>
    <w:rsid w:val="000D2DB1"/>
    <w:rsid w:val="000D3F42"/>
    <w:rsid w:val="000D47FD"/>
    <w:rsid w:val="000D501C"/>
    <w:rsid w:val="000D5DBA"/>
    <w:rsid w:val="000D6308"/>
    <w:rsid w:val="000D6941"/>
    <w:rsid w:val="000E1397"/>
    <w:rsid w:val="000E1402"/>
    <w:rsid w:val="000E1BA8"/>
    <w:rsid w:val="000E1DEA"/>
    <w:rsid w:val="000E1FE2"/>
    <w:rsid w:val="000E5AC3"/>
    <w:rsid w:val="000E6562"/>
    <w:rsid w:val="000E735E"/>
    <w:rsid w:val="000E73DB"/>
    <w:rsid w:val="000E741C"/>
    <w:rsid w:val="000E7619"/>
    <w:rsid w:val="000E762D"/>
    <w:rsid w:val="000E7886"/>
    <w:rsid w:val="000E7A75"/>
    <w:rsid w:val="000E7AAD"/>
    <w:rsid w:val="000E7B8E"/>
    <w:rsid w:val="000E7F23"/>
    <w:rsid w:val="000F0062"/>
    <w:rsid w:val="000F2E01"/>
    <w:rsid w:val="000F3154"/>
    <w:rsid w:val="000F3366"/>
    <w:rsid w:val="000F38F2"/>
    <w:rsid w:val="000F3ED5"/>
    <w:rsid w:val="000F3F36"/>
    <w:rsid w:val="000F4075"/>
    <w:rsid w:val="000F5109"/>
    <w:rsid w:val="000F5E11"/>
    <w:rsid w:val="000F6F77"/>
    <w:rsid w:val="000F7FD4"/>
    <w:rsid w:val="0010073A"/>
    <w:rsid w:val="00100AB8"/>
    <w:rsid w:val="001011BB"/>
    <w:rsid w:val="0010153D"/>
    <w:rsid w:val="001019C2"/>
    <w:rsid w:val="00101ED5"/>
    <w:rsid w:val="001030C1"/>
    <w:rsid w:val="0010323C"/>
    <w:rsid w:val="001035B7"/>
    <w:rsid w:val="00105FFE"/>
    <w:rsid w:val="00107C50"/>
    <w:rsid w:val="00107F51"/>
    <w:rsid w:val="0011160E"/>
    <w:rsid w:val="00112B10"/>
    <w:rsid w:val="001135B4"/>
    <w:rsid w:val="00114A56"/>
    <w:rsid w:val="001154A1"/>
    <w:rsid w:val="00116644"/>
    <w:rsid w:val="001167BD"/>
    <w:rsid w:val="00116ACA"/>
    <w:rsid w:val="0011778B"/>
    <w:rsid w:val="001201F8"/>
    <w:rsid w:val="00120591"/>
    <w:rsid w:val="001208DC"/>
    <w:rsid w:val="001226AD"/>
    <w:rsid w:val="001229D5"/>
    <w:rsid w:val="00123110"/>
    <w:rsid w:val="00123374"/>
    <w:rsid w:val="0012337D"/>
    <w:rsid w:val="00123564"/>
    <w:rsid w:val="00123D36"/>
    <w:rsid w:val="00123ECD"/>
    <w:rsid w:val="00123F92"/>
    <w:rsid w:val="0012447F"/>
    <w:rsid w:val="00124480"/>
    <w:rsid w:val="00124488"/>
    <w:rsid w:val="001244CB"/>
    <w:rsid w:val="001245DC"/>
    <w:rsid w:val="00125CBD"/>
    <w:rsid w:val="00125EFC"/>
    <w:rsid w:val="001267AC"/>
    <w:rsid w:val="00126E27"/>
    <w:rsid w:val="001301B7"/>
    <w:rsid w:val="001303CE"/>
    <w:rsid w:val="00130A84"/>
    <w:rsid w:val="00130E96"/>
    <w:rsid w:val="00130EE5"/>
    <w:rsid w:val="00130F53"/>
    <w:rsid w:val="0013129D"/>
    <w:rsid w:val="001336E6"/>
    <w:rsid w:val="0013375B"/>
    <w:rsid w:val="00133861"/>
    <w:rsid w:val="00133A31"/>
    <w:rsid w:val="00133A6A"/>
    <w:rsid w:val="0013459F"/>
    <w:rsid w:val="00134B78"/>
    <w:rsid w:val="00135834"/>
    <w:rsid w:val="00135DCC"/>
    <w:rsid w:val="00136C17"/>
    <w:rsid w:val="00140415"/>
    <w:rsid w:val="001405B5"/>
    <w:rsid w:val="001411EE"/>
    <w:rsid w:val="001416A5"/>
    <w:rsid w:val="00141F4A"/>
    <w:rsid w:val="00142BA5"/>
    <w:rsid w:val="001431A3"/>
    <w:rsid w:val="001431FA"/>
    <w:rsid w:val="0014404C"/>
    <w:rsid w:val="00144094"/>
    <w:rsid w:val="0014462B"/>
    <w:rsid w:val="00145061"/>
    <w:rsid w:val="0014548A"/>
    <w:rsid w:val="00145553"/>
    <w:rsid w:val="00145DA9"/>
    <w:rsid w:val="001464FB"/>
    <w:rsid w:val="001465FE"/>
    <w:rsid w:val="00147102"/>
    <w:rsid w:val="001474E7"/>
    <w:rsid w:val="001476C8"/>
    <w:rsid w:val="001501C5"/>
    <w:rsid w:val="001517CE"/>
    <w:rsid w:val="00152F1D"/>
    <w:rsid w:val="00155189"/>
    <w:rsid w:val="001570DD"/>
    <w:rsid w:val="001572AF"/>
    <w:rsid w:val="001577A8"/>
    <w:rsid w:val="0015785B"/>
    <w:rsid w:val="00157A47"/>
    <w:rsid w:val="00160851"/>
    <w:rsid w:val="0016229B"/>
    <w:rsid w:val="0016247F"/>
    <w:rsid w:val="00163172"/>
    <w:rsid w:val="0016358C"/>
    <w:rsid w:val="0016432A"/>
    <w:rsid w:val="0016507C"/>
    <w:rsid w:val="00165638"/>
    <w:rsid w:val="00167314"/>
    <w:rsid w:val="00167A88"/>
    <w:rsid w:val="0017082E"/>
    <w:rsid w:val="001710C3"/>
    <w:rsid w:val="00171643"/>
    <w:rsid w:val="00172CB5"/>
    <w:rsid w:val="00172DAA"/>
    <w:rsid w:val="00173C4F"/>
    <w:rsid w:val="00173EA6"/>
    <w:rsid w:val="00174E53"/>
    <w:rsid w:val="00174F05"/>
    <w:rsid w:val="0017514A"/>
    <w:rsid w:val="00175835"/>
    <w:rsid w:val="00177A5E"/>
    <w:rsid w:val="00177D87"/>
    <w:rsid w:val="00180D69"/>
    <w:rsid w:val="0018159D"/>
    <w:rsid w:val="00181B0A"/>
    <w:rsid w:val="001821E1"/>
    <w:rsid w:val="00183527"/>
    <w:rsid w:val="00184390"/>
    <w:rsid w:val="00184706"/>
    <w:rsid w:val="0018487B"/>
    <w:rsid w:val="001856A2"/>
    <w:rsid w:val="001856D1"/>
    <w:rsid w:val="00185734"/>
    <w:rsid w:val="00185948"/>
    <w:rsid w:val="00185A41"/>
    <w:rsid w:val="00186290"/>
    <w:rsid w:val="00186FC4"/>
    <w:rsid w:val="00187373"/>
    <w:rsid w:val="0018740D"/>
    <w:rsid w:val="00187D48"/>
    <w:rsid w:val="001905A8"/>
    <w:rsid w:val="00191113"/>
    <w:rsid w:val="001916E0"/>
    <w:rsid w:val="00191ED8"/>
    <w:rsid w:val="00191F8A"/>
    <w:rsid w:val="0019206C"/>
    <w:rsid w:val="0019229F"/>
    <w:rsid w:val="001925AE"/>
    <w:rsid w:val="0019260C"/>
    <w:rsid w:val="00192DF8"/>
    <w:rsid w:val="00193D8A"/>
    <w:rsid w:val="00193F9E"/>
    <w:rsid w:val="00194F15"/>
    <w:rsid w:val="00195990"/>
    <w:rsid w:val="00196AC8"/>
    <w:rsid w:val="0019737E"/>
    <w:rsid w:val="00197452"/>
    <w:rsid w:val="0019775A"/>
    <w:rsid w:val="00197797"/>
    <w:rsid w:val="001A0D66"/>
    <w:rsid w:val="001A0EC8"/>
    <w:rsid w:val="001A14E0"/>
    <w:rsid w:val="001A2707"/>
    <w:rsid w:val="001A2965"/>
    <w:rsid w:val="001A4241"/>
    <w:rsid w:val="001A4A3C"/>
    <w:rsid w:val="001A507F"/>
    <w:rsid w:val="001A530F"/>
    <w:rsid w:val="001A5366"/>
    <w:rsid w:val="001A5AD9"/>
    <w:rsid w:val="001A6D1C"/>
    <w:rsid w:val="001A6D80"/>
    <w:rsid w:val="001A7465"/>
    <w:rsid w:val="001A7EAC"/>
    <w:rsid w:val="001A7F3C"/>
    <w:rsid w:val="001B055C"/>
    <w:rsid w:val="001B069B"/>
    <w:rsid w:val="001B0CC9"/>
    <w:rsid w:val="001B100D"/>
    <w:rsid w:val="001B1335"/>
    <w:rsid w:val="001B150F"/>
    <w:rsid w:val="001B2E22"/>
    <w:rsid w:val="001B33D4"/>
    <w:rsid w:val="001B376F"/>
    <w:rsid w:val="001B4209"/>
    <w:rsid w:val="001B4638"/>
    <w:rsid w:val="001B5872"/>
    <w:rsid w:val="001B5A79"/>
    <w:rsid w:val="001B5BB7"/>
    <w:rsid w:val="001B60E9"/>
    <w:rsid w:val="001B7367"/>
    <w:rsid w:val="001B75CA"/>
    <w:rsid w:val="001B77F2"/>
    <w:rsid w:val="001B79D5"/>
    <w:rsid w:val="001B7CE0"/>
    <w:rsid w:val="001C001E"/>
    <w:rsid w:val="001C0B5D"/>
    <w:rsid w:val="001C2D11"/>
    <w:rsid w:val="001C31AF"/>
    <w:rsid w:val="001C3725"/>
    <w:rsid w:val="001C3A9E"/>
    <w:rsid w:val="001C3AB1"/>
    <w:rsid w:val="001C3F96"/>
    <w:rsid w:val="001C4207"/>
    <w:rsid w:val="001C4470"/>
    <w:rsid w:val="001C4AFF"/>
    <w:rsid w:val="001C4F16"/>
    <w:rsid w:val="001C6F12"/>
    <w:rsid w:val="001C74E5"/>
    <w:rsid w:val="001D0CA9"/>
    <w:rsid w:val="001D1141"/>
    <w:rsid w:val="001D12C0"/>
    <w:rsid w:val="001D1754"/>
    <w:rsid w:val="001D1DC2"/>
    <w:rsid w:val="001D2FB3"/>
    <w:rsid w:val="001D3155"/>
    <w:rsid w:val="001D48AB"/>
    <w:rsid w:val="001D4F6C"/>
    <w:rsid w:val="001D552F"/>
    <w:rsid w:val="001D576C"/>
    <w:rsid w:val="001D6638"/>
    <w:rsid w:val="001E07CE"/>
    <w:rsid w:val="001E0E69"/>
    <w:rsid w:val="001E17CA"/>
    <w:rsid w:val="001E2DED"/>
    <w:rsid w:val="001E57FA"/>
    <w:rsid w:val="001E59E1"/>
    <w:rsid w:val="001E65D6"/>
    <w:rsid w:val="001E6951"/>
    <w:rsid w:val="001F13B4"/>
    <w:rsid w:val="001F1F0A"/>
    <w:rsid w:val="001F3B28"/>
    <w:rsid w:val="001F4B1B"/>
    <w:rsid w:val="001F51AE"/>
    <w:rsid w:val="001F53E8"/>
    <w:rsid w:val="001F6193"/>
    <w:rsid w:val="001F6693"/>
    <w:rsid w:val="001F6781"/>
    <w:rsid w:val="001F6C3A"/>
    <w:rsid w:val="001F72A8"/>
    <w:rsid w:val="002003FA"/>
    <w:rsid w:val="00200602"/>
    <w:rsid w:val="0020161F"/>
    <w:rsid w:val="0020170B"/>
    <w:rsid w:val="0020244E"/>
    <w:rsid w:val="0020260F"/>
    <w:rsid w:val="00202CFC"/>
    <w:rsid w:val="00203413"/>
    <w:rsid w:val="00203990"/>
    <w:rsid w:val="00204101"/>
    <w:rsid w:val="0020443F"/>
    <w:rsid w:val="00204CCB"/>
    <w:rsid w:val="0020607A"/>
    <w:rsid w:val="00206118"/>
    <w:rsid w:val="00207983"/>
    <w:rsid w:val="00207FA3"/>
    <w:rsid w:val="00210DA9"/>
    <w:rsid w:val="00210E9E"/>
    <w:rsid w:val="00210F2D"/>
    <w:rsid w:val="00211497"/>
    <w:rsid w:val="00212B95"/>
    <w:rsid w:val="00212C59"/>
    <w:rsid w:val="00213397"/>
    <w:rsid w:val="00213B43"/>
    <w:rsid w:val="00213F7C"/>
    <w:rsid w:val="002149B2"/>
    <w:rsid w:val="00214ECC"/>
    <w:rsid w:val="00215256"/>
    <w:rsid w:val="00216A4B"/>
    <w:rsid w:val="002170B4"/>
    <w:rsid w:val="002172C1"/>
    <w:rsid w:val="00217C61"/>
    <w:rsid w:val="00217F5D"/>
    <w:rsid w:val="00220133"/>
    <w:rsid w:val="002209D1"/>
    <w:rsid w:val="00221194"/>
    <w:rsid w:val="00221239"/>
    <w:rsid w:val="00221CA2"/>
    <w:rsid w:val="00221F48"/>
    <w:rsid w:val="0022236D"/>
    <w:rsid w:val="00223EB4"/>
    <w:rsid w:val="002242BE"/>
    <w:rsid w:val="00224A59"/>
    <w:rsid w:val="0022619D"/>
    <w:rsid w:val="0022625C"/>
    <w:rsid w:val="0022639D"/>
    <w:rsid w:val="0022677C"/>
    <w:rsid w:val="00226AD1"/>
    <w:rsid w:val="00227709"/>
    <w:rsid w:val="00227AD4"/>
    <w:rsid w:val="00227CE6"/>
    <w:rsid w:val="002302D8"/>
    <w:rsid w:val="00230527"/>
    <w:rsid w:val="00230CF3"/>
    <w:rsid w:val="00230E0E"/>
    <w:rsid w:val="0023284C"/>
    <w:rsid w:val="0023297C"/>
    <w:rsid w:val="00232AFE"/>
    <w:rsid w:val="00232F72"/>
    <w:rsid w:val="0023376F"/>
    <w:rsid w:val="0023607A"/>
    <w:rsid w:val="00236684"/>
    <w:rsid w:val="0023670D"/>
    <w:rsid w:val="00236820"/>
    <w:rsid w:val="0023723A"/>
    <w:rsid w:val="002373BB"/>
    <w:rsid w:val="002403C9"/>
    <w:rsid w:val="00241504"/>
    <w:rsid w:val="0024214F"/>
    <w:rsid w:val="002421CE"/>
    <w:rsid w:val="00242CC4"/>
    <w:rsid w:val="00242E68"/>
    <w:rsid w:val="00243C24"/>
    <w:rsid w:val="00245F29"/>
    <w:rsid w:val="00247078"/>
    <w:rsid w:val="00247A1B"/>
    <w:rsid w:val="002505FB"/>
    <w:rsid w:val="00250948"/>
    <w:rsid w:val="00251D7B"/>
    <w:rsid w:val="00252FB5"/>
    <w:rsid w:val="002533C2"/>
    <w:rsid w:val="00253597"/>
    <w:rsid w:val="002536A3"/>
    <w:rsid w:val="00253CA9"/>
    <w:rsid w:val="00255190"/>
    <w:rsid w:val="00255AD9"/>
    <w:rsid w:val="0025607B"/>
    <w:rsid w:val="0025699C"/>
    <w:rsid w:val="00256B56"/>
    <w:rsid w:val="00256BED"/>
    <w:rsid w:val="0025701B"/>
    <w:rsid w:val="00257CEB"/>
    <w:rsid w:val="0026012C"/>
    <w:rsid w:val="00260253"/>
    <w:rsid w:val="00260475"/>
    <w:rsid w:val="002605F7"/>
    <w:rsid w:val="002606AD"/>
    <w:rsid w:val="002629B4"/>
    <w:rsid w:val="00262A50"/>
    <w:rsid w:val="0026401E"/>
    <w:rsid w:val="00264297"/>
    <w:rsid w:val="00264B14"/>
    <w:rsid w:val="002658AC"/>
    <w:rsid w:val="002669F7"/>
    <w:rsid w:val="00266AA8"/>
    <w:rsid w:val="00267016"/>
    <w:rsid w:val="00267401"/>
    <w:rsid w:val="00267779"/>
    <w:rsid w:val="00267D9D"/>
    <w:rsid w:val="0027053F"/>
    <w:rsid w:val="0027062D"/>
    <w:rsid w:val="00271009"/>
    <w:rsid w:val="00271B5F"/>
    <w:rsid w:val="00273768"/>
    <w:rsid w:val="002737E7"/>
    <w:rsid w:val="002741FB"/>
    <w:rsid w:val="00275059"/>
    <w:rsid w:val="00277A23"/>
    <w:rsid w:val="00280E09"/>
    <w:rsid w:val="00281093"/>
    <w:rsid w:val="00281619"/>
    <w:rsid w:val="0028173E"/>
    <w:rsid w:val="00281807"/>
    <w:rsid w:val="002819BB"/>
    <w:rsid w:val="00282923"/>
    <w:rsid w:val="002834C6"/>
    <w:rsid w:val="00283D7F"/>
    <w:rsid w:val="00284365"/>
    <w:rsid w:val="00284C86"/>
    <w:rsid w:val="00285A0C"/>
    <w:rsid w:val="00287985"/>
    <w:rsid w:val="00287AF2"/>
    <w:rsid w:val="0029031A"/>
    <w:rsid w:val="00290685"/>
    <w:rsid w:val="00290FF3"/>
    <w:rsid w:val="00291606"/>
    <w:rsid w:val="00291849"/>
    <w:rsid w:val="00291B99"/>
    <w:rsid w:val="00291CE8"/>
    <w:rsid w:val="0029414B"/>
    <w:rsid w:val="0029438F"/>
    <w:rsid w:val="00294490"/>
    <w:rsid w:val="0029796A"/>
    <w:rsid w:val="00297989"/>
    <w:rsid w:val="002A0126"/>
    <w:rsid w:val="002A0ADD"/>
    <w:rsid w:val="002A0E08"/>
    <w:rsid w:val="002A1628"/>
    <w:rsid w:val="002A1898"/>
    <w:rsid w:val="002A1F9C"/>
    <w:rsid w:val="002A2C10"/>
    <w:rsid w:val="002A4290"/>
    <w:rsid w:val="002A4566"/>
    <w:rsid w:val="002A4FFC"/>
    <w:rsid w:val="002A69BB"/>
    <w:rsid w:val="002A75AB"/>
    <w:rsid w:val="002A7F09"/>
    <w:rsid w:val="002B0559"/>
    <w:rsid w:val="002B066C"/>
    <w:rsid w:val="002B0EA9"/>
    <w:rsid w:val="002B1390"/>
    <w:rsid w:val="002B15A6"/>
    <w:rsid w:val="002B16AC"/>
    <w:rsid w:val="002B2716"/>
    <w:rsid w:val="002B3055"/>
    <w:rsid w:val="002B388E"/>
    <w:rsid w:val="002B3F52"/>
    <w:rsid w:val="002B48AA"/>
    <w:rsid w:val="002B5F7B"/>
    <w:rsid w:val="002B71CA"/>
    <w:rsid w:val="002B7225"/>
    <w:rsid w:val="002B74F0"/>
    <w:rsid w:val="002C042A"/>
    <w:rsid w:val="002C1529"/>
    <w:rsid w:val="002C16D9"/>
    <w:rsid w:val="002C1823"/>
    <w:rsid w:val="002C1E6F"/>
    <w:rsid w:val="002C2171"/>
    <w:rsid w:val="002C2478"/>
    <w:rsid w:val="002C2880"/>
    <w:rsid w:val="002C33FC"/>
    <w:rsid w:val="002C3A64"/>
    <w:rsid w:val="002C4C08"/>
    <w:rsid w:val="002C4C56"/>
    <w:rsid w:val="002C4D7A"/>
    <w:rsid w:val="002C4E82"/>
    <w:rsid w:val="002C5D77"/>
    <w:rsid w:val="002C5DAF"/>
    <w:rsid w:val="002C616D"/>
    <w:rsid w:val="002C632C"/>
    <w:rsid w:val="002C66FD"/>
    <w:rsid w:val="002C671B"/>
    <w:rsid w:val="002D09D3"/>
    <w:rsid w:val="002D0E76"/>
    <w:rsid w:val="002D1062"/>
    <w:rsid w:val="002D1613"/>
    <w:rsid w:val="002D1EEB"/>
    <w:rsid w:val="002D312A"/>
    <w:rsid w:val="002D36F1"/>
    <w:rsid w:val="002D3B93"/>
    <w:rsid w:val="002D4201"/>
    <w:rsid w:val="002D4E87"/>
    <w:rsid w:val="002D57C1"/>
    <w:rsid w:val="002D6B4A"/>
    <w:rsid w:val="002D6C79"/>
    <w:rsid w:val="002D705F"/>
    <w:rsid w:val="002D7271"/>
    <w:rsid w:val="002D7680"/>
    <w:rsid w:val="002D7C1F"/>
    <w:rsid w:val="002D7CFD"/>
    <w:rsid w:val="002E1643"/>
    <w:rsid w:val="002E1A3E"/>
    <w:rsid w:val="002E2A34"/>
    <w:rsid w:val="002E2AB5"/>
    <w:rsid w:val="002E385E"/>
    <w:rsid w:val="002E43E2"/>
    <w:rsid w:val="002E4974"/>
    <w:rsid w:val="002E4DEE"/>
    <w:rsid w:val="002E501D"/>
    <w:rsid w:val="002E648E"/>
    <w:rsid w:val="002E6E46"/>
    <w:rsid w:val="002E7EE4"/>
    <w:rsid w:val="002F018B"/>
    <w:rsid w:val="002F1205"/>
    <w:rsid w:val="002F120E"/>
    <w:rsid w:val="002F13C4"/>
    <w:rsid w:val="002F1D61"/>
    <w:rsid w:val="002F1F29"/>
    <w:rsid w:val="002F29C4"/>
    <w:rsid w:val="002F2F2D"/>
    <w:rsid w:val="002F35C5"/>
    <w:rsid w:val="002F3A86"/>
    <w:rsid w:val="002F3D46"/>
    <w:rsid w:val="002F4D68"/>
    <w:rsid w:val="002F58FB"/>
    <w:rsid w:val="002F5966"/>
    <w:rsid w:val="002F6ABD"/>
    <w:rsid w:val="002F7D28"/>
    <w:rsid w:val="002F7D7D"/>
    <w:rsid w:val="00300CEE"/>
    <w:rsid w:val="003018BA"/>
    <w:rsid w:val="00301B88"/>
    <w:rsid w:val="00301E1E"/>
    <w:rsid w:val="00301E31"/>
    <w:rsid w:val="00301E4F"/>
    <w:rsid w:val="003038B7"/>
    <w:rsid w:val="003039AB"/>
    <w:rsid w:val="003045A1"/>
    <w:rsid w:val="00305683"/>
    <w:rsid w:val="00305BA2"/>
    <w:rsid w:val="0030601C"/>
    <w:rsid w:val="00306EF0"/>
    <w:rsid w:val="00307AA7"/>
    <w:rsid w:val="0031099B"/>
    <w:rsid w:val="00311815"/>
    <w:rsid w:val="00311C46"/>
    <w:rsid w:val="00311DA5"/>
    <w:rsid w:val="003128B7"/>
    <w:rsid w:val="00312EF8"/>
    <w:rsid w:val="003131CA"/>
    <w:rsid w:val="00313AEF"/>
    <w:rsid w:val="00314875"/>
    <w:rsid w:val="00317095"/>
    <w:rsid w:val="0031725F"/>
    <w:rsid w:val="0031748D"/>
    <w:rsid w:val="00317C34"/>
    <w:rsid w:val="00320540"/>
    <w:rsid w:val="00321A3D"/>
    <w:rsid w:val="00321F0C"/>
    <w:rsid w:val="00322189"/>
    <w:rsid w:val="00322284"/>
    <w:rsid w:val="003225A1"/>
    <w:rsid w:val="00323F2E"/>
    <w:rsid w:val="00324158"/>
    <w:rsid w:val="00324197"/>
    <w:rsid w:val="00324AB1"/>
    <w:rsid w:val="00324CE0"/>
    <w:rsid w:val="00327637"/>
    <w:rsid w:val="00327C10"/>
    <w:rsid w:val="00330489"/>
    <w:rsid w:val="00330A27"/>
    <w:rsid w:val="00330FDC"/>
    <w:rsid w:val="0033137B"/>
    <w:rsid w:val="00331ACB"/>
    <w:rsid w:val="00331D83"/>
    <w:rsid w:val="00332445"/>
    <w:rsid w:val="00332C5C"/>
    <w:rsid w:val="00332D09"/>
    <w:rsid w:val="00334618"/>
    <w:rsid w:val="00334ACA"/>
    <w:rsid w:val="00334EBB"/>
    <w:rsid w:val="0033520F"/>
    <w:rsid w:val="0033524A"/>
    <w:rsid w:val="0033638C"/>
    <w:rsid w:val="003370B7"/>
    <w:rsid w:val="00337F09"/>
    <w:rsid w:val="003400E7"/>
    <w:rsid w:val="00340D67"/>
    <w:rsid w:val="00341774"/>
    <w:rsid w:val="00342326"/>
    <w:rsid w:val="00342DE0"/>
    <w:rsid w:val="00342EF0"/>
    <w:rsid w:val="0034347B"/>
    <w:rsid w:val="00343E28"/>
    <w:rsid w:val="00343F29"/>
    <w:rsid w:val="003440D8"/>
    <w:rsid w:val="00345340"/>
    <w:rsid w:val="003457E3"/>
    <w:rsid w:val="00345C6C"/>
    <w:rsid w:val="00346843"/>
    <w:rsid w:val="00346C86"/>
    <w:rsid w:val="00347392"/>
    <w:rsid w:val="00350287"/>
    <w:rsid w:val="0035066C"/>
    <w:rsid w:val="003515E7"/>
    <w:rsid w:val="00351626"/>
    <w:rsid w:val="00352344"/>
    <w:rsid w:val="003527A0"/>
    <w:rsid w:val="003543E1"/>
    <w:rsid w:val="0035449F"/>
    <w:rsid w:val="00354E8B"/>
    <w:rsid w:val="00356277"/>
    <w:rsid w:val="003566D3"/>
    <w:rsid w:val="0035675A"/>
    <w:rsid w:val="003571DE"/>
    <w:rsid w:val="00357442"/>
    <w:rsid w:val="003577D1"/>
    <w:rsid w:val="00357E7E"/>
    <w:rsid w:val="00360842"/>
    <w:rsid w:val="00361754"/>
    <w:rsid w:val="003624B8"/>
    <w:rsid w:val="00362A08"/>
    <w:rsid w:val="003630EC"/>
    <w:rsid w:val="003648E2"/>
    <w:rsid w:val="00364A2C"/>
    <w:rsid w:val="00365135"/>
    <w:rsid w:val="003651D1"/>
    <w:rsid w:val="00365E53"/>
    <w:rsid w:val="00366EEF"/>
    <w:rsid w:val="003675B1"/>
    <w:rsid w:val="00367620"/>
    <w:rsid w:val="003716F6"/>
    <w:rsid w:val="003725FF"/>
    <w:rsid w:val="00372DF5"/>
    <w:rsid w:val="00372E1B"/>
    <w:rsid w:val="003730DD"/>
    <w:rsid w:val="00373AC7"/>
    <w:rsid w:val="00373FA7"/>
    <w:rsid w:val="003741D6"/>
    <w:rsid w:val="003744F1"/>
    <w:rsid w:val="00375438"/>
    <w:rsid w:val="003756A4"/>
    <w:rsid w:val="00375E69"/>
    <w:rsid w:val="00376D2F"/>
    <w:rsid w:val="0037789C"/>
    <w:rsid w:val="003805A8"/>
    <w:rsid w:val="00380876"/>
    <w:rsid w:val="00380E68"/>
    <w:rsid w:val="003810BC"/>
    <w:rsid w:val="003824C2"/>
    <w:rsid w:val="00382FAE"/>
    <w:rsid w:val="00383483"/>
    <w:rsid w:val="0038384D"/>
    <w:rsid w:val="00383B13"/>
    <w:rsid w:val="00384851"/>
    <w:rsid w:val="00384A04"/>
    <w:rsid w:val="00385438"/>
    <w:rsid w:val="00385CD9"/>
    <w:rsid w:val="00385EAB"/>
    <w:rsid w:val="0038707D"/>
    <w:rsid w:val="00387543"/>
    <w:rsid w:val="00387722"/>
    <w:rsid w:val="003904D6"/>
    <w:rsid w:val="00390D3C"/>
    <w:rsid w:val="003921C4"/>
    <w:rsid w:val="00392440"/>
    <w:rsid w:val="00393651"/>
    <w:rsid w:val="00393F95"/>
    <w:rsid w:val="00395415"/>
    <w:rsid w:val="00395E9A"/>
    <w:rsid w:val="00396F93"/>
    <w:rsid w:val="003976B5"/>
    <w:rsid w:val="0039772F"/>
    <w:rsid w:val="003977A8"/>
    <w:rsid w:val="003A01CF"/>
    <w:rsid w:val="003A0A2C"/>
    <w:rsid w:val="003A0F6D"/>
    <w:rsid w:val="003A148A"/>
    <w:rsid w:val="003A1ED9"/>
    <w:rsid w:val="003A51EC"/>
    <w:rsid w:val="003A56A4"/>
    <w:rsid w:val="003A7BC2"/>
    <w:rsid w:val="003A7CB1"/>
    <w:rsid w:val="003A7F38"/>
    <w:rsid w:val="003B051D"/>
    <w:rsid w:val="003B1515"/>
    <w:rsid w:val="003B1B92"/>
    <w:rsid w:val="003B1D72"/>
    <w:rsid w:val="003B1F99"/>
    <w:rsid w:val="003B2771"/>
    <w:rsid w:val="003B2806"/>
    <w:rsid w:val="003B2B56"/>
    <w:rsid w:val="003B3263"/>
    <w:rsid w:val="003B63D6"/>
    <w:rsid w:val="003B72B3"/>
    <w:rsid w:val="003B7531"/>
    <w:rsid w:val="003B7925"/>
    <w:rsid w:val="003B7D96"/>
    <w:rsid w:val="003C058F"/>
    <w:rsid w:val="003C15C5"/>
    <w:rsid w:val="003C1C43"/>
    <w:rsid w:val="003C5036"/>
    <w:rsid w:val="003C5734"/>
    <w:rsid w:val="003C57A0"/>
    <w:rsid w:val="003C57F6"/>
    <w:rsid w:val="003C5AC0"/>
    <w:rsid w:val="003C612E"/>
    <w:rsid w:val="003C624B"/>
    <w:rsid w:val="003C6309"/>
    <w:rsid w:val="003C64B8"/>
    <w:rsid w:val="003C66CB"/>
    <w:rsid w:val="003C6BBA"/>
    <w:rsid w:val="003C725B"/>
    <w:rsid w:val="003C78E6"/>
    <w:rsid w:val="003D11F9"/>
    <w:rsid w:val="003D2DB6"/>
    <w:rsid w:val="003D340A"/>
    <w:rsid w:val="003D41A7"/>
    <w:rsid w:val="003D4E51"/>
    <w:rsid w:val="003D66F0"/>
    <w:rsid w:val="003D6A69"/>
    <w:rsid w:val="003D7B03"/>
    <w:rsid w:val="003E0228"/>
    <w:rsid w:val="003E0430"/>
    <w:rsid w:val="003E098B"/>
    <w:rsid w:val="003E0A61"/>
    <w:rsid w:val="003E1751"/>
    <w:rsid w:val="003E3551"/>
    <w:rsid w:val="003E4676"/>
    <w:rsid w:val="003E5288"/>
    <w:rsid w:val="003E5F91"/>
    <w:rsid w:val="003E6C50"/>
    <w:rsid w:val="003E734C"/>
    <w:rsid w:val="003F0251"/>
    <w:rsid w:val="003F17E0"/>
    <w:rsid w:val="003F1C79"/>
    <w:rsid w:val="003F1DA1"/>
    <w:rsid w:val="003F1E8A"/>
    <w:rsid w:val="003F2406"/>
    <w:rsid w:val="003F2875"/>
    <w:rsid w:val="003F49FF"/>
    <w:rsid w:val="003F4E75"/>
    <w:rsid w:val="003F526A"/>
    <w:rsid w:val="003F52E2"/>
    <w:rsid w:val="003F5B59"/>
    <w:rsid w:val="003F6BB0"/>
    <w:rsid w:val="0040024B"/>
    <w:rsid w:val="004009EC"/>
    <w:rsid w:val="00401147"/>
    <w:rsid w:val="0040167E"/>
    <w:rsid w:val="00401A30"/>
    <w:rsid w:val="004031E0"/>
    <w:rsid w:val="00403757"/>
    <w:rsid w:val="00404085"/>
    <w:rsid w:val="004048C1"/>
    <w:rsid w:val="004048D8"/>
    <w:rsid w:val="00404B14"/>
    <w:rsid w:val="00405654"/>
    <w:rsid w:val="00405DC8"/>
    <w:rsid w:val="00406642"/>
    <w:rsid w:val="00406AE4"/>
    <w:rsid w:val="00406B04"/>
    <w:rsid w:val="00406B60"/>
    <w:rsid w:val="00407C82"/>
    <w:rsid w:val="0041000A"/>
    <w:rsid w:val="004100AD"/>
    <w:rsid w:val="00410A55"/>
    <w:rsid w:val="00410E6A"/>
    <w:rsid w:val="004116B5"/>
    <w:rsid w:val="00412935"/>
    <w:rsid w:val="00413048"/>
    <w:rsid w:val="00413087"/>
    <w:rsid w:val="00414405"/>
    <w:rsid w:val="00414C64"/>
    <w:rsid w:val="00414C79"/>
    <w:rsid w:val="00416721"/>
    <w:rsid w:val="004168DE"/>
    <w:rsid w:val="00416FF5"/>
    <w:rsid w:val="00417BC4"/>
    <w:rsid w:val="00417C07"/>
    <w:rsid w:val="00420055"/>
    <w:rsid w:val="0042013D"/>
    <w:rsid w:val="00422434"/>
    <w:rsid w:val="004229FB"/>
    <w:rsid w:val="004236AE"/>
    <w:rsid w:val="00423A50"/>
    <w:rsid w:val="00423B68"/>
    <w:rsid w:val="00424343"/>
    <w:rsid w:val="0042491A"/>
    <w:rsid w:val="0042521A"/>
    <w:rsid w:val="0042551D"/>
    <w:rsid w:val="00425B75"/>
    <w:rsid w:val="004277A0"/>
    <w:rsid w:val="00431B85"/>
    <w:rsid w:val="00431BA6"/>
    <w:rsid w:val="00431BD1"/>
    <w:rsid w:val="0043216D"/>
    <w:rsid w:val="00432C0E"/>
    <w:rsid w:val="004333AD"/>
    <w:rsid w:val="00433DA7"/>
    <w:rsid w:val="004353AF"/>
    <w:rsid w:val="004357A9"/>
    <w:rsid w:val="00436E6F"/>
    <w:rsid w:val="004374E1"/>
    <w:rsid w:val="00437922"/>
    <w:rsid w:val="00440A19"/>
    <w:rsid w:val="00440DDC"/>
    <w:rsid w:val="00442BB6"/>
    <w:rsid w:val="0044305A"/>
    <w:rsid w:val="00443A84"/>
    <w:rsid w:val="004451D2"/>
    <w:rsid w:val="0044531F"/>
    <w:rsid w:val="004458EA"/>
    <w:rsid w:val="00445DA7"/>
    <w:rsid w:val="004470B8"/>
    <w:rsid w:val="00447B53"/>
    <w:rsid w:val="00450AC5"/>
    <w:rsid w:val="00450E4B"/>
    <w:rsid w:val="00451721"/>
    <w:rsid w:val="00451B53"/>
    <w:rsid w:val="004520F8"/>
    <w:rsid w:val="004522C7"/>
    <w:rsid w:val="00452DED"/>
    <w:rsid w:val="00453A8A"/>
    <w:rsid w:val="00453D12"/>
    <w:rsid w:val="00454783"/>
    <w:rsid w:val="00456135"/>
    <w:rsid w:val="00456AB5"/>
    <w:rsid w:val="00457919"/>
    <w:rsid w:val="00460090"/>
    <w:rsid w:val="0046073A"/>
    <w:rsid w:val="00460799"/>
    <w:rsid w:val="00461397"/>
    <w:rsid w:val="00461D1B"/>
    <w:rsid w:val="00464ACA"/>
    <w:rsid w:val="0046516E"/>
    <w:rsid w:val="00465BD6"/>
    <w:rsid w:val="0046632D"/>
    <w:rsid w:val="004669E4"/>
    <w:rsid w:val="00466A3D"/>
    <w:rsid w:val="00470157"/>
    <w:rsid w:val="004707EF"/>
    <w:rsid w:val="0047088C"/>
    <w:rsid w:val="004709F1"/>
    <w:rsid w:val="004716CC"/>
    <w:rsid w:val="00471D9B"/>
    <w:rsid w:val="00471E75"/>
    <w:rsid w:val="00472B4C"/>
    <w:rsid w:val="004739D0"/>
    <w:rsid w:val="00473D84"/>
    <w:rsid w:val="004749EE"/>
    <w:rsid w:val="00475228"/>
    <w:rsid w:val="00475473"/>
    <w:rsid w:val="00475F7E"/>
    <w:rsid w:val="004762FD"/>
    <w:rsid w:val="0047630C"/>
    <w:rsid w:val="00476369"/>
    <w:rsid w:val="00477524"/>
    <w:rsid w:val="00480AC5"/>
    <w:rsid w:val="00481987"/>
    <w:rsid w:val="00481A04"/>
    <w:rsid w:val="00482D5B"/>
    <w:rsid w:val="0048325E"/>
    <w:rsid w:val="00483DAB"/>
    <w:rsid w:val="00485CFD"/>
    <w:rsid w:val="00486250"/>
    <w:rsid w:val="0048688A"/>
    <w:rsid w:val="00486BCE"/>
    <w:rsid w:val="004879F6"/>
    <w:rsid w:val="00490120"/>
    <w:rsid w:val="004905E0"/>
    <w:rsid w:val="0049087B"/>
    <w:rsid w:val="0049238B"/>
    <w:rsid w:val="004929D7"/>
    <w:rsid w:val="00492D49"/>
    <w:rsid w:val="00493492"/>
    <w:rsid w:val="00493AC0"/>
    <w:rsid w:val="00493F4F"/>
    <w:rsid w:val="00494F1E"/>
    <w:rsid w:val="004960B2"/>
    <w:rsid w:val="004960C7"/>
    <w:rsid w:val="004967C9"/>
    <w:rsid w:val="0049715E"/>
    <w:rsid w:val="00497EBC"/>
    <w:rsid w:val="004A07BD"/>
    <w:rsid w:val="004A1918"/>
    <w:rsid w:val="004A1E21"/>
    <w:rsid w:val="004A2135"/>
    <w:rsid w:val="004A259A"/>
    <w:rsid w:val="004A3CE0"/>
    <w:rsid w:val="004A44B7"/>
    <w:rsid w:val="004A467C"/>
    <w:rsid w:val="004A5331"/>
    <w:rsid w:val="004A58F1"/>
    <w:rsid w:val="004A58FC"/>
    <w:rsid w:val="004A5FA3"/>
    <w:rsid w:val="004A5FFF"/>
    <w:rsid w:val="004A65FA"/>
    <w:rsid w:val="004A77FE"/>
    <w:rsid w:val="004A7B91"/>
    <w:rsid w:val="004B0089"/>
    <w:rsid w:val="004B06EF"/>
    <w:rsid w:val="004B1040"/>
    <w:rsid w:val="004B14DC"/>
    <w:rsid w:val="004B1670"/>
    <w:rsid w:val="004B1BD5"/>
    <w:rsid w:val="004B3004"/>
    <w:rsid w:val="004B303B"/>
    <w:rsid w:val="004B3919"/>
    <w:rsid w:val="004B3CF7"/>
    <w:rsid w:val="004B3CF9"/>
    <w:rsid w:val="004B3F90"/>
    <w:rsid w:val="004B4109"/>
    <w:rsid w:val="004B7073"/>
    <w:rsid w:val="004B7B3B"/>
    <w:rsid w:val="004C0118"/>
    <w:rsid w:val="004C03BF"/>
    <w:rsid w:val="004C0709"/>
    <w:rsid w:val="004C0A2A"/>
    <w:rsid w:val="004C1169"/>
    <w:rsid w:val="004C1421"/>
    <w:rsid w:val="004C172E"/>
    <w:rsid w:val="004C4204"/>
    <w:rsid w:val="004C4293"/>
    <w:rsid w:val="004C4CD6"/>
    <w:rsid w:val="004C4F26"/>
    <w:rsid w:val="004C621D"/>
    <w:rsid w:val="004C63CE"/>
    <w:rsid w:val="004C77C2"/>
    <w:rsid w:val="004D04CF"/>
    <w:rsid w:val="004D0840"/>
    <w:rsid w:val="004D1A58"/>
    <w:rsid w:val="004D1B9D"/>
    <w:rsid w:val="004D1F0C"/>
    <w:rsid w:val="004D2AEC"/>
    <w:rsid w:val="004D2E70"/>
    <w:rsid w:val="004D314D"/>
    <w:rsid w:val="004D35D8"/>
    <w:rsid w:val="004D3DC3"/>
    <w:rsid w:val="004D3E68"/>
    <w:rsid w:val="004D4C99"/>
    <w:rsid w:val="004D4D25"/>
    <w:rsid w:val="004D5117"/>
    <w:rsid w:val="004D53C3"/>
    <w:rsid w:val="004D6058"/>
    <w:rsid w:val="004D63A1"/>
    <w:rsid w:val="004D66B2"/>
    <w:rsid w:val="004D7772"/>
    <w:rsid w:val="004E09F2"/>
    <w:rsid w:val="004E1DE5"/>
    <w:rsid w:val="004E3A34"/>
    <w:rsid w:val="004E3E56"/>
    <w:rsid w:val="004E438A"/>
    <w:rsid w:val="004E5249"/>
    <w:rsid w:val="004E6555"/>
    <w:rsid w:val="004E6F47"/>
    <w:rsid w:val="004E7260"/>
    <w:rsid w:val="004E76AE"/>
    <w:rsid w:val="004F073C"/>
    <w:rsid w:val="004F0914"/>
    <w:rsid w:val="004F1626"/>
    <w:rsid w:val="004F283B"/>
    <w:rsid w:val="004F2D33"/>
    <w:rsid w:val="004F2FE8"/>
    <w:rsid w:val="004F337F"/>
    <w:rsid w:val="004F3541"/>
    <w:rsid w:val="004F3828"/>
    <w:rsid w:val="004F3C17"/>
    <w:rsid w:val="004F49E9"/>
    <w:rsid w:val="004F4FB2"/>
    <w:rsid w:val="004F5070"/>
    <w:rsid w:val="004F5E70"/>
    <w:rsid w:val="004F5FFE"/>
    <w:rsid w:val="004F62E4"/>
    <w:rsid w:val="004F64D4"/>
    <w:rsid w:val="004F7D9A"/>
    <w:rsid w:val="00501011"/>
    <w:rsid w:val="005015EC"/>
    <w:rsid w:val="00501DE6"/>
    <w:rsid w:val="005028B5"/>
    <w:rsid w:val="00503311"/>
    <w:rsid w:val="00503A02"/>
    <w:rsid w:val="00504599"/>
    <w:rsid w:val="0050463C"/>
    <w:rsid w:val="00505869"/>
    <w:rsid w:val="00505AA9"/>
    <w:rsid w:val="00506601"/>
    <w:rsid w:val="0050684B"/>
    <w:rsid w:val="00507772"/>
    <w:rsid w:val="00507928"/>
    <w:rsid w:val="005107C1"/>
    <w:rsid w:val="00510EC0"/>
    <w:rsid w:val="00511067"/>
    <w:rsid w:val="00511156"/>
    <w:rsid w:val="00512711"/>
    <w:rsid w:val="00514082"/>
    <w:rsid w:val="00514204"/>
    <w:rsid w:val="0051435E"/>
    <w:rsid w:val="0051447A"/>
    <w:rsid w:val="00514850"/>
    <w:rsid w:val="005148D3"/>
    <w:rsid w:val="0051555E"/>
    <w:rsid w:val="005167E1"/>
    <w:rsid w:val="00517CF6"/>
    <w:rsid w:val="00517FE7"/>
    <w:rsid w:val="00521219"/>
    <w:rsid w:val="00521366"/>
    <w:rsid w:val="00521CCB"/>
    <w:rsid w:val="00521CD0"/>
    <w:rsid w:val="00522D09"/>
    <w:rsid w:val="005231AA"/>
    <w:rsid w:val="00524690"/>
    <w:rsid w:val="00524792"/>
    <w:rsid w:val="005249DF"/>
    <w:rsid w:val="00524AE4"/>
    <w:rsid w:val="005250FC"/>
    <w:rsid w:val="005255E2"/>
    <w:rsid w:val="00525B2D"/>
    <w:rsid w:val="005302FF"/>
    <w:rsid w:val="005306BE"/>
    <w:rsid w:val="005307AD"/>
    <w:rsid w:val="0053126A"/>
    <w:rsid w:val="0053205E"/>
    <w:rsid w:val="00532210"/>
    <w:rsid w:val="005334A1"/>
    <w:rsid w:val="00533FCF"/>
    <w:rsid w:val="00533FDA"/>
    <w:rsid w:val="0053458B"/>
    <w:rsid w:val="005355DD"/>
    <w:rsid w:val="00536011"/>
    <w:rsid w:val="00537123"/>
    <w:rsid w:val="00537D12"/>
    <w:rsid w:val="00537D5C"/>
    <w:rsid w:val="00540241"/>
    <w:rsid w:val="00540CFE"/>
    <w:rsid w:val="00541389"/>
    <w:rsid w:val="0054190B"/>
    <w:rsid w:val="00541B77"/>
    <w:rsid w:val="00542DCF"/>
    <w:rsid w:val="00543721"/>
    <w:rsid w:val="00544B47"/>
    <w:rsid w:val="00544B91"/>
    <w:rsid w:val="00544E28"/>
    <w:rsid w:val="005469BF"/>
    <w:rsid w:val="005475A3"/>
    <w:rsid w:val="00547BA8"/>
    <w:rsid w:val="00547E8C"/>
    <w:rsid w:val="0055194B"/>
    <w:rsid w:val="00551D23"/>
    <w:rsid w:val="00552789"/>
    <w:rsid w:val="00552B83"/>
    <w:rsid w:val="00553E68"/>
    <w:rsid w:val="0055442C"/>
    <w:rsid w:val="005544A8"/>
    <w:rsid w:val="00554985"/>
    <w:rsid w:val="00554E6A"/>
    <w:rsid w:val="00555228"/>
    <w:rsid w:val="00555C15"/>
    <w:rsid w:val="00555D09"/>
    <w:rsid w:val="00555D66"/>
    <w:rsid w:val="00556279"/>
    <w:rsid w:val="0055643E"/>
    <w:rsid w:val="0055727A"/>
    <w:rsid w:val="005574F6"/>
    <w:rsid w:val="0055760A"/>
    <w:rsid w:val="005576EA"/>
    <w:rsid w:val="00557BAD"/>
    <w:rsid w:val="00560289"/>
    <w:rsid w:val="00560465"/>
    <w:rsid w:val="00560620"/>
    <w:rsid w:val="005616C0"/>
    <w:rsid w:val="0056197F"/>
    <w:rsid w:val="00562031"/>
    <w:rsid w:val="00562ADD"/>
    <w:rsid w:val="00562D3A"/>
    <w:rsid w:val="00562E23"/>
    <w:rsid w:val="00562E44"/>
    <w:rsid w:val="005631C0"/>
    <w:rsid w:val="005632B8"/>
    <w:rsid w:val="005633B3"/>
    <w:rsid w:val="00564EDC"/>
    <w:rsid w:val="00565C1A"/>
    <w:rsid w:val="00566220"/>
    <w:rsid w:val="0056642A"/>
    <w:rsid w:val="0056663A"/>
    <w:rsid w:val="005678D6"/>
    <w:rsid w:val="00567BA0"/>
    <w:rsid w:val="00570232"/>
    <w:rsid w:val="00570F0C"/>
    <w:rsid w:val="005717B9"/>
    <w:rsid w:val="00572C35"/>
    <w:rsid w:val="00575561"/>
    <w:rsid w:val="005763E6"/>
    <w:rsid w:val="0057658E"/>
    <w:rsid w:val="005766C5"/>
    <w:rsid w:val="00576765"/>
    <w:rsid w:val="00576AC0"/>
    <w:rsid w:val="005773A8"/>
    <w:rsid w:val="005815F7"/>
    <w:rsid w:val="00581956"/>
    <w:rsid w:val="00581BBD"/>
    <w:rsid w:val="0058309A"/>
    <w:rsid w:val="00583B09"/>
    <w:rsid w:val="00584D57"/>
    <w:rsid w:val="00585096"/>
    <w:rsid w:val="00585B52"/>
    <w:rsid w:val="00586B8E"/>
    <w:rsid w:val="00586E1F"/>
    <w:rsid w:val="005872AA"/>
    <w:rsid w:val="005879E5"/>
    <w:rsid w:val="00587F54"/>
    <w:rsid w:val="005902A4"/>
    <w:rsid w:val="0059097D"/>
    <w:rsid w:val="00590FFF"/>
    <w:rsid w:val="005912FF"/>
    <w:rsid w:val="00591968"/>
    <w:rsid w:val="00591C0A"/>
    <w:rsid w:val="00591CBE"/>
    <w:rsid w:val="005923AF"/>
    <w:rsid w:val="00593B3A"/>
    <w:rsid w:val="00593EE7"/>
    <w:rsid w:val="0059431A"/>
    <w:rsid w:val="00595637"/>
    <w:rsid w:val="00596A1C"/>
    <w:rsid w:val="00596C95"/>
    <w:rsid w:val="00597EC2"/>
    <w:rsid w:val="005A1B71"/>
    <w:rsid w:val="005A1D83"/>
    <w:rsid w:val="005A267E"/>
    <w:rsid w:val="005A2979"/>
    <w:rsid w:val="005A2E3F"/>
    <w:rsid w:val="005A378F"/>
    <w:rsid w:val="005A3ADA"/>
    <w:rsid w:val="005A3B53"/>
    <w:rsid w:val="005A4AD7"/>
    <w:rsid w:val="005A4C36"/>
    <w:rsid w:val="005A5E29"/>
    <w:rsid w:val="005A7BBA"/>
    <w:rsid w:val="005B064E"/>
    <w:rsid w:val="005B0B13"/>
    <w:rsid w:val="005B1751"/>
    <w:rsid w:val="005B1C01"/>
    <w:rsid w:val="005B29C1"/>
    <w:rsid w:val="005B3790"/>
    <w:rsid w:val="005B3EEE"/>
    <w:rsid w:val="005B5D09"/>
    <w:rsid w:val="005B6556"/>
    <w:rsid w:val="005B738B"/>
    <w:rsid w:val="005B7BFE"/>
    <w:rsid w:val="005B7D55"/>
    <w:rsid w:val="005C0005"/>
    <w:rsid w:val="005C011D"/>
    <w:rsid w:val="005C0250"/>
    <w:rsid w:val="005C0603"/>
    <w:rsid w:val="005C1A60"/>
    <w:rsid w:val="005C1DD5"/>
    <w:rsid w:val="005C2D9F"/>
    <w:rsid w:val="005C2ECE"/>
    <w:rsid w:val="005C46C6"/>
    <w:rsid w:val="005C4CC3"/>
    <w:rsid w:val="005C506B"/>
    <w:rsid w:val="005C563E"/>
    <w:rsid w:val="005C57A9"/>
    <w:rsid w:val="005C5897"/>
    <w:rsid w:val="005C58B4"/>
    <w:rsid w:val="005C6745"/>
    <w:rsid w:val="005D0267"/>
    <w:rsid w:val="005D02E2"/>
    <w:rsid w:val="005D03AA"/>
    <w:rsid w:val="005D0D6F"/>
    <w:rsid w:val="005D0D75"/>
    <w:rsid w:val="005D0DF6"/>
    <w:rsid w:val="005D11E2"/>
    <w:rsid w:val="005D21B5"/>
    <w:rsid w:val="005D3641"/>
    <w:rsid w:val="005D3D7B"/>
    <w:rsid w:val="005D52EE"/>
    <w:rsid w:val="005D560D"/>
    <w:rsid w:val="005D611E"/>
    <w:rsid w:val="005D655F"/>
    <w:rsid w:val="005D68E9"/>
    <w:rsid w:val="005D6B49"/>
    <w:rsid w:val="005D71F6"/>
    <w:rsid w:val="005D7F38"/>
    <w:rsid w:val="005E0178"/>
    <w:rsid w:val="005E0CEB"/>
    <w:rsid w:val="005E0CF4"/>
    <w:rsid w:val="005E1186"/>
    <w:rsid w:val="005E1206"/>
    <w:rsid w:val="005E1589"/>
    <w:rsid w:val="005E23EC"/>
    <w:rsid w:val="005E27F8"/>
    <w:rsid w:val="005E4AC5"/>
    <w:rsid w:val="005E4FFD"/>
    <w:rsid w:val="005E5789"/>
    <w:rsid w:val="005E635B"/>
    <w:rsid w:val="005E6C8D"/>
    <w:rsid w:val="005E6CA4"/>
    <w:rsid w:val="005E7667"/>
    <w:rsid w:val="005F1815"/>
    <w:rsid w:val="005F2046"/>
    <w:rsid w:val="005F217D"/>
    <w:rsid w:val="005F3261"/>
    <w:rsid w:val="005F357D"/>
    <w:rsid w:val="005F3580"/>
    <w:rsid w:val="005F3721"/>
    <w:rsid w:val="005F388A"/>
    <w:rsid w:val="005F38CE"/>
    <w:rsid w:val="005F516E"/>
    <w:rsid w:val="005F53F8"/>
    <w:rsid w:val="005F6083"/>
    <w:rsid w:val="005F639F"/>
    <w:rsid w:val="005F6D54"/>
    <w:rsid w:val="005F6F3F"/>
    <w:rsid w:val="005F745F"/>
    <w:rsid w:val="005F7A3F"/>
    <w:rsid w:val="005F7E25"/>
    <w:rsid w:val="00600348"/>
    <w:rsid w:val="00600C39"/>
    <w:rsid w:val="00601D79"/>
    <w:rsid w:val="00602350"/>
    <w:rsid w:val="006026D4"/>
    <w:rsid w:val="00602AC8"/>
    <w:rsid w:val="0060336F"/>
    <w:rsid w:val="00603823"/>
    <w:rsid w:val="006040F9"/>
    <w:rsid w:val="00604375"/>
    <w:rsid w:val="00604600"/>
    <w:rsid w:val="006052C8"/>
    <w:rsid w:val="0060554A"/>
    <w:rsid w:val="00605ACC"/>
    <w:rsid w:val="00606732"/>
    <w:rsid w:val="006069C1"/>
    <w:rsid w:val="006074AA"/>
    <w:rsid w:val="00607569"/>
    <w:rsid w:val="00611228"/>
    <w:rsid w:val="0061128D"/>
    <w:rsid w:val="006113DB"/>
    <w:rsid w:val="00611420"/>
    <w:rsid w:val="006130E8"/>
    <w:rsid w:val="006142DA"/>
    <w:rsid w:val="0061488F"/>
    <w:rsid w:val="00614CC9"/>
    <w:rsid w:val="00615290"/>
    <w:rsid w:val="006158F7"/>
    <w:rsid w:val="00615A12"/>
    <w:rsid w:val="00616B1D"/>
    <w:rsid w:val="00617BF2"/>
    <w:rsid w:val="00617CE5"/>
    <w:rsid w:val="00617F36"/>
    <w:rsid w:val="006204AC"/>
    <w:rsid w:val="00620AFD"/>
    <w:rsid w:val="00621675"/>
    <w:rsid w:val="006232F8"/>
    <w:rsid w:val="006238ED"/>
    <w:rsid w:val="00623F66"/>
    <w:rsid w:val="006241A3"/>
    <w:rsid w:val="0062432B"/>
    <w:rsid w:val="00624842"/>
    <w:rsid w:val="00624C6E"/>
    <w:rsid w:val="00625449"/>
    <w:rsid w:val="006254A9"/>
    <w:rsid w:val="00625951"/>
    <w:rsid w:val="00625AB0"/>
    <w:rsid w:val="00625B5B"/>
    <w:rsid w:val="00626047"/>
    <w:rsid w:val="00626095"/>
    <w:rsid w:val="00627324"/>
    <w:rsid w:val="00627D33"/>
    <w:rsid w:val="00627F48"/>
    <w:rsid w:val="00630553"/>
    <w:rsid w:val="006308D2"/>
    <w:rsid w:val="00630E0C"/>
    <w:rsid w:val="006319B5"/>
    <w:rsid w:val="00632F19"/>
    <w:rsid w:val="0063489B"/>
    <w:rsid w:val="00634F54"/>
    <w:rsid w:val="00635154"/>
    <w:rsid w:val="00635A70"/>
    <w:rsid w:val="00637463"/>
    <w:rsid w:val="0063788C"/>
    <w:rsid w:val="00643643"/>
    <w:rsid w:val="00644E09"/>
    <w:rsid w:val="006453FA"/>
    <w:rsid w:val="006458F8"/>
    <w:rsid w:val="006475B1"/>
    <w:rsid w:val="00647BA6"/>
    <w:rsid w:val="006501E4"/>
    <w:rsid w:val="006505DE"/>
    <w:rsid w:val="00651521"/>
    <w:rsid w:val="0065157C"/>
    <w:rsid w:val="006515F0"/>
    <w:rsid w:val="00652E2D"/>
    <w:rsid w:val="00652EE4"/>
    <w:rsid w:val="0065334F"/>
    <w:rsid w:val="00653482"/>
    <w:rsid w:val="0065409E"/>
    <w:rsid w:val="00654899"/>
    <w:rsid w:val="006556E6"/>
    <w:rsid w:val="006561C9"/>
    <w:rsid w:val="006563C2"/>
    <w:rsid w:val="00656E25"/>
    <w:rsid w:val="00657171"/>
    <w:rsid w:val="0065730A"/>
    <w:rsid w:val="006573BE"/>
    <w:rsid w:val="00657DDD"/>
    <w:rsid w:val="00661876"/>
    <w:rsid w:val="00661EF2"/>
    <w:rsid w:val="006638F7"/>
    <w:rsid w:val="0066483F"/>
    <w:rsid w:val="006655DD"/>
    <w:rsid w:val="006658CB"/>
    <w:rsid w:val="006663E9"/>
    <w:rsid w:val="00666620"/>
    <w:rsid w:val="006671E4"/>
    <w:rsid w:val="006671EB"/>
    <w:rsid w:val="006674AB"/>
    <w:rsid w:val="00670858"/>
    <w:rsid w:val="0067091F"/>
    <w:rsid w:val="00670A44"/>
    <w:rsid w:val="00671F86"/>
    <w:rsid w:val="006723FB"/>
    <w:rsid w:val="0067409C"/>
    <w:rsid w:val="00674A1F"/>
    <w:rsid w:val="00674B47"/>
    <w:rsid w:val="00674C90"/>
    <w:rsid w:val="0067565B"/>
    <w:rsid w:val="00675703"/>
    <w:rsid w:val="00675C5E"/>
    <w:rsid w:val="006770F6"/>
    <w:rsid w:val="00680017"/>
    <w:rsid w:val="00680583"/>
    <w:rsid w:val="00680622"/>
    <w:rsid w:val="00680B86"/>
    <w:rsid w:val="00680DAA"/>
    <w:rsid w:val="006810C1"/>
    <w:rsid w:val="006816E6"/>
    <w:rsid w:val="006817CD"/>
    <w:rsid w:val="0068191B"/>
    <w:rsid w:val="0068241F"/>
    <w:rsid w:val="006829CB"/>
    <w:rsid w:val="006830AA"/>
    <w:rsid w:val="00684188"/>
    <w:rsid w:val="00684B29"/>
    <w:rsid w:val="006854C3"/>
    <w:rsid w:val="006866A7"/>
    <w:rsid w:val="00686C57"/>
    <w:rsid w:val="0068782D"/>
    <w:rsid w:val="00687D68"/>
    <w:rsid w:val="00690463"/>
    <w:rsid w:val="006905B9"/>
    <w:rsid w:val="00690763"/>
    <w:rsid w:val="00690D7D"/>
    <w:rsid w:val="00690F31"/>
    <w:rsid w:val="00690FD5"/>
    <w:rsid w:val="006917AC"/>
    <w:rsid w:val="00693EF9"/>
    <w:rsid w:val="00693F8C"/>
    <w:rsid w:val="00695A5C"/>
    <w:rsid w:val="00695AD1"/>
    <w:rsid w:val="00696EB0"/>
    <w:rsid w:val="006978F8"/>
    <w:rsid w:val="00697BD1"/>
    <w:rsid w:val="006A147C"/>
    <w:rsid w:val="006A23CE"/>
    <w:rsid w:val="006A2FAF"/>
    <w:rsid w:val="006A338B"/>
    <w:rsid w:val="006A62C0"/>
    <w:rsid w:val="006A640F"/>
    <w:rsid w:val="006A6756"/>
    <w:rsid w:val="006A72D1"/>
    <w:rsid w:val="006A7678"/>
    <w:rsid w:val="006B0A94"/>
    <w:rsid w:val="006B0B3E"/>
    <w:rsid w:val="006B24E7"/>
    <w:rsid w:val="006B4219"/>
    <w:rsid w:val="006B455E"/>
    <w:rsid w:val="006B47A8"/>
    <w:rsid w:val="006B4B2F"/>
    <w:rsid w:val="006B57AB"/>
    <w:rsid w:val="006B5FC5"/>
    <w:rsid w:val="006B6929"/>
    <w:rsid w:val="006B6958"/>
    <w:rsid w:val="006B69F3"/>
    <w:rsid w:val="006B727C"/>
    <w:rsid w:val="006B78A5"/>
    <w:rsid w:val="006C0491"/>
    <w:rsid w:val="006C0539"/>
    <w:rsid w:val="006C0B73"/>
    <w:rsid w:val="006C0C98"/>
    <w:rsid w:val="006C0FF2"/>
    <w:rsid w:val="006C12F9"/>
    <w:rsid w:val="006C1541"/>
    <w:rsid w:val="006C2808"/>
    <w:rsid w:val="006C2810"/>
    <w:rsid w:val="006C4B64"/>
    <w:rsid w:val="006C622A"/>
    <w:rsid w:val="006C665C"/>
    <w:rsid w:val="006C6879"/>
    <w:rsid w:val="006C6FDE"/>
    <w:rsid w:val="006D0A2C"/>
    <w:rsid w:val="006D16DB"/>
    <w:rsid w:val="006D2ECF"/>
    <w:rsid w:val="006D3D44"/>
    <w:rsid w:val="006D3FD1"/>
    <w:rsid w:val="006D4C8C"/>
    <w:rsid w:val="006D62A6"/>
    <w:rsid w:val="006D63BB"/>
    <w:rsid w:val="006D66D9"/>
    <w:rsid w:val="006D6B35"/>
    <w:rsid w:val="006D7FE8"/>
    <w:rsid w:val="006E05C6"/>
    <w:rsid w:val="006E13A7"/>
    <w:rsid w:val="006E16EA"/>
    <w:rsid w:val="006E17D1"/>
    <w:rsid w:val="006E1B4A"/>
    <w:rsid w:val="006E1D3B"/>
    <w:rsid w:val="006E2029"/>
    <w:rsid w:val="006E2425"/>
    <w:rsid w:val="006E27F1"/>
    <w:rsid w:val="006E2BD2"/>
    <w:rsid w:val="006E3208"/>
    <w:rsid w:val="006E359F"/>
    <w:rsid w:val="006E4A01"/>
    <w:rsid w:val="006E65A8"/>
    <w:rsid w:val="006E78CA"/>
    <w:rsid w:val="006E7942"/>
    <w:rsid w:val="006E7BBA"/>
    <w:rsid w:val="006F1B3E"/>
    <w:rsid w:val="006F23F5"/>
    <w:rsid w:val="006F2448"/>
    <w:rsid w:val="006F2947"/>
    <w:rsid w:val="006F2B4B"/>
    <w:rsid w:val="006F2CF7"/>
    <w:rsid w:val="006F2D95"/>
    <w:rsid w:val="006F46CE"/>
    <w:rsid w:val="006F47D4"/>
    <w:rsid w:val="006F6082"/>
    <w:rsid w:val="006F620E"/>
    <w:rsid w:val="006F6A9E"/>
    <w:rsid w:val="006F6DD8"/>
    <w:rsid w:val="00700DE8"/>
    <w:rsid w:val="0070175C"/>
    <w:rsid w:val="0070247A"/>
    <w:rsid w:val="00702838"/>
    <w:rsid w:val="00702AE3"/>
    <w:rsid w:val="00702D1D"/>
    <w:rsid w:val="00703355"/>
    <w:rsid w:val="00703CE7"/>
    <w:rsid w:val="00703ED7"/>
    <w:rsid w:val="00704112"/>
    <w:rsid w:val="00704A53"/>
    <w:rsid w:val="00705B8C"/>
    <w:rsid w:val="00705C0B"/>
    <w:rsid w:val="00706087"/>
    <w:rsid w:val="00706125"/>
    <w:rsid w:val="00706281"/>
    <w:rsid w:val="007068C7"/>
    <w:rsid w:val="00706BB5"/>
    <w:rsid w:val="00706D34"/>
    <w:rsid w:val="00710961"/>
    <w:rsid w:val="00712C2C"/>
    <w:rsid w:val="00713475"/>
    <w:rsid w:val="00713B7E"/>
    <w:rsid w:val="00713C2B"/>
    <w:rsid w:val="00714173"/>
    <w:rsid w:val="007166BF"/>
    <w:rsid w:val="00716E88"/>
    <w:rsid w:val="00716EB9"/>
    <w:rsid w:val="00720F7F"/>
    <w:rsid w:val="00721B70"/>
    <w:rsid w:val="00722A5A"/>
    <w:rsid w:val="00722B1A"/>
    <w:rsid w:val="007230EC"/>
    <w:rsid w:val="00723603"/>
    <w:rsid w:val="00724131"/>
    <w:rsid w:val="00724D02"/>
    <w:rsid w:val="00725393"/>
    <w:rsid w:val="007258F6"/>
    <w:rsid w:val="00725C77"/>
    <w:rsid w:val="0072690F"/>
    <w:rsid w:val="00730311"/>
    <w:rsid w:val="00731327"/>
    <w:rsid w:val="007315D0"/>
    <w:rsid w:val="0073258A"/>
    <w:rsid w:val="00732818"/>
    <w:rsid w:val="007333E6"/>
    <w:rsid w:val="00735B53"/>
    <w:rsid w:val="00736390"/>
    <w:rsid w:val="0073752D"/>
    <w:rsid w:val="00737896"/>
    <w:rsid w:val="007400CC"/>
    <w:rsid w:val="007417A9"/>
    <w:rsid w:val="0074238F"/>
    <w:rsid w:val="007425CC"/>
    <w:rsid w:val="00743556"/>
    <w:rsid w:val="0074422D"/>
    <w:rsid w:val="007455D4"/>
    <w:rsid w:val="00745A65"/>
    <w:rsid w:val="007465DE"/>
    <w:rsid w:val="007470C9"/>
    <w:rsid w:val="00750C5A"/>
    <w:rsid w:val="007522A2"/>
    <w:rsid w:val="00752C90"/>
    <w:rsid w:val="007530A0"/>
    <w:rsid w:val="0075323C"/>
    <w:rsid w:val="007534AE"/>
    <w:rsid w:val="00754352"/>
    <w:rsid w:val="00754780"/>
    <w:rsid w:val="007548D9"/>
    <w:rsid w:val="00755CA7"/>
    <w:rsid w:val="007568DB"/>
    <w:rsid w:val="00756DB6"/>
    <w:rsid w:val="00757565"/>
    <w:rsid w:val="00760BC9"/>
    <w:rsid w:val="00761D6B"/>
    <w:rsid w:val="007631DE"/>
    <w:rsid w:val="0076410F"/>
    <w:rsid w:val="0076414C"/>
    <w:rsid w:val="00765D38"/>
    <w:rsid w:val="00766897"/>
    <w:rsid w:val="00766BA1"/>
    <w:rsid w:val="00766FB3"/>
    <w:rsid w:val="00766FCC"/>
    <w:rsid w:val="0076741A"/>
    <w:rsid w:val="00771AE3"/>
    <w:rsid w:val="0077226A"/>
    <w:rsid w:val="0077373B"/>
    <w:rsid w:val="00773966"/>
    <w:rsid w:val="00774959"/>
    <w:rsid w:val="007749F7"/>
    <w:rsid w:val="00775596"/>
    <w:rsid w:val="00775605"/>
    <w:rsid w:val="00775781"/>
    <w:rsid w:val="00775EA0"/>
    <w:rsid w:val="00777C30"/>
    <w:rsid w:val="007803DA"/>
    <w:rsid w:val="00781509"/>
    <w:rsid w:val="0078281F"/>
    <w:rsid w:val="00782A31"/>
    <w:rsid w:val="007832D0"/>
    <w:rsid w:val="007836CC"/>
    <w:rsid w:val="00783DDB"/>
    <w:rsid w:val="007844FD"/>
    <w:rsid w:val="00784670"/>
    <w:rsid w:val="00786E4E"/>
    <w:rsid w:val="007870E4"/>
    <w:rsid w:val="007872B0"/>
    <w:rsid w:val="00787BE7"/>
    <w:rsid w:val="00787F06"/>
    <w:rsid w:val="00790571"/>
    <w:rsid w:val="0079101D"/>
    <w:rsid w:val="0079139C"/>
    <w:rsid w:val="0079206D"/>
    <w:rsid w:val="0079222B"/>
    <w:rsid w:val="007933C8"/>
    <w:rsid w:val="007937BF"/>
    <w:rsid w:val="007939AA"/>
    <w:rsid w:val="00793D19"/>
    <w:rsid w:val="00793FE8"/>
    <w:rsid w:val="007950A9"/>
    <w:rsid w:val="00795C66"/>
    <w:rsid w:val="007971C1"/>
    <w:rsid w:val="0079781D"/>
    <w:rsid w:val="007A0A52"/>
    <w:rsid w:val="007A0BF6"/>
    <w:rsid w:val="007A0F93"/>
    <w:rsid w:val="007A11B7"/>
    <w:rsid w:val="007A15C3"/>
    <w:rsid w:val="007A22EC"/>
    <w:rsid w:val="007A2E22"/>
    <w:rsid w:val="007A2F1E"/>
    <w:rsid w:val="007A330C"/>
    <w:rsid w:val="007A3659"/>
    <w:rsid w:val="007A36E1"/>
    <w:rsid w:val="007A3E0C"/>
    <w:rsid w:val="007A5AA0"/>
    <w:rsid w:val="007A5BE8"/>
    <w:rsid w:val="007A67E7"/>
    <w:rsid w:val="007A6A3F"/>
    <w:rsid w:val="007A6DEB"/>
    <w:rsid w:val="007A6F81"/>
    <w:rsid w:val="007A7604"/>
    <w:rsid w:val="007A7D34"/>
    <w:rsid w:val="007B0622"/>
    <w:rsid w:val="007B0644"/>
    <w:rsid w:val="007B0C78"/>
    <w:rsid w:val="007B15AC"/>
    <w:rsid w:val="007B3734"/>
    <w:rsid w:val="007B4438"/>
    <w:rsid w:val="007B4E88"/>
    <w:rsid w:val="007B5B85"/>
    <w:rsid w:val="007B5D6E"/>
    <w:rsid w:val="007B6529"/>
    <w:rsid w:val="007B69E7"/>
    <w:rsid w:val="007B7C51"/>
    <w:rsid w:val="007C05EB"/>
    <w:rsid w:val="007C0BA6"/>
    <w:rsid w:val="007C129A"/>
    <w:rsid w:val="007C2275"/>
    <w:rsid w:val="007C25C0"/>
    <w:rsid w:val="007C2D7D"/>
    <w:rsid w:val="007C3B4A"/>
    <w:rsid w:val="007C3EF3"/>
    <w:rsid w:val="007C4282"/>
    <w:rsid w:val="007C4ED1"/>
    <w:rsid w:val="007C5077"/>
    <w:rsid w:val="007C5282"/>
    <w:rsid w:val="007C668E"/>
    <w:rsid w:val="007C787C"/>
    <w:rsid w:val="007C7B90"/>
    <w:rsid w:val="007D09F7"/>
    <w:rsid w:val="007D106C"/>
    <w:rsid w:val="007D176D"/>
    <w:rsid w:val="007D1789"/>
    <w:rsid w:val="007D3403"/>
    <w:rsid w:val="007D3978"/>
    <w:rsid w:val="007D3B57"/>
    <w:rsid w:val="007D6762"/>
    <w:rsid w:val="007D6CD0"/>
    <w:rsid w:val="007D6D3D"/>
    <w:rsid w:val="007D7BC5"/>
    <w:rsid w:val="007D7CA1"/>
    <w:rsid w:val="007E13F4"/>
    <w:rsid w:val="007E142F"/>
    <w:rsid w:val="007E1D2A"/>
    <w:rsid w:val="007E2965"/>
    <w:rsid w:val="007E34D9"/>
    <w:rsid w:val="007E4924"/>
    <w:rsid w:val="007E4AC8"/>
    <w:rsid w:val="007E4D11"/>
    <w:rsid w:val="007E6280"/>
    <w:rsid w:val="007F14B9"/>
    <w:rsid w:val="007F1800"/>
    <w:rsid w:val="007F1D1A"/>
    <w:rsid w:val="007F3776"/>
    <w:rsid w:val="007F3B74"/>
    <w:rsid w:val="007F3CE1"/>
    <w:rsid w:val="007F3CE5"/>
    <w:rsid w:val="007F4703"/>
    <w:rsid w:val="007F56E5"/>
    <w:rsid w:val="007F57AD"/>
    <w:rsid w:val="007F5974"/>
    <w:rsid w:val="007F66A5"/>
    <w:rsid w:val="007F6AD2"/>
    <w:rsid w:val="007F6B1B"/>
    <w:rsid w:val="007F747F"/>
    <w:rsid w:val="007F752E"/>
    <w:rsid w:val="007F7551"/>
    <w:rsid w:val="007F76AD"/>
    <w:rsid w:val="007F7779"/>
    <w:rsid w:val="008006EF"/>
    <w:rsid w:val="00801FB1"/>
    <w:rsid w:val="008021DB"/>
    <w:rsid w:val="008026CC"/>
    <w:rsid w:val="00802938"/>
    <w:rsid w:val="00802F14"/>
    <w:rsid w:val="008035A8"/>
    <w:rsid w:val="00804A2B"/>
    <w:rsid w:val="00805320"/>
    <w:rsid w:val="008054D4"/>
    <w:rsid w:val="00806AE8"/>
    <w:rsid w:val="00807272"/>
    <w:rsid w:val="00810C4D"/>
    <w:rsid w:val="00810D8D"/>
    <w:rsid w:val="00810E7D"/>
    <w:rsid w:val="0081146A"/>
    <w:rsid w:val="00812849"/>
    <w:rsid w:val="00812E62"/>
    <w:rsid w:val="008132B4"/>
    <w:rsid w:val="00814487"/>
    <w:rsid w:val="00814850"/>
    <w:rsid w:val="00815DD0"/>
    <w:rsid w:val="008167A7"/>
    <w:rsid w:val="00817228"/>
    <w:rsid w:val="008174A4"/>
    <w:rsid w:val="0081798A"/>
    <w:rsid w:val="00817D9B"/>
    <w:rsid w:val="0082011F"/>
    <w:rsid w:val="0082069B"/>
    <w:rsid w:val="00820C00"/>
    <w:rsid w:val="00821495"/>
    <w:rsid w:val="008214F3"/>
    <w:rsid w:val="00821919"/>
    <w:rsid w:val="00822084"/>
    <w:rsid w:val="008223C9"/>
    <w:rsid w:val="00822960"/>
    <w:rsid w:val="008233AC"/>
    <w:rsid w:val="008234D3"/>
    <w:rsid w:val="00824370"/>
    <w:rsid w:val="00824F7E"/>
    <w:rsid w:val="0082531A"/>
    <w:rsid w:val="0082593F"/>
    <w:rsid w:val="00826611"/>
    <w:rsid w:val="00827559"/>
    <w:rsid w:val="00827B96"/>
    <w:rsid w:val="00830AF0"/>
    <w:rsid w:val="0083100E"/>
    <w:rsid w:val="00831664"/>
    <w:rsid w:val="0083267D"/>
    <w:rsid w:val="0083298B"/>
    <w:rsid w:val="00832E22"/>
    <w:rsid w:val="00832FFF"/>
    <w:rsid w:val="008338B3"/>
    <w:rsid w:val="0083401C"/>
    <w:rsid w:val="00834A2E"/>
    <w:rsid w:val="00835614"/>
    <w:rsid w:val="0083648D"/>
    <w:rsid w:val="00836495"/>
    <w:rsid w:val="00836AED"/>
    <w:rsid w:val="00836EF3"/>
    <w:rsid w:val="00837F1E"/>
    <w:rsid w:val="0084077E"/>
    <w:rsid w:val="0084154E"/>
    <w:rsid w:val="00842CCA"/>
    <w:rsid w:val="00843217"/>
    <w:rsid w:val="00843BE1"/>
    <w:rsid w:val="0084412E"/>
    <w:rsid w:val="00844330"/>
    <w:rsid w:val="00844E59"/>
    <w:rsid w:val="00845075"/>
    <w:rsid w:val="0084631B"/>
    <w:rsid w:val="0084639F"/>
    <w:rsid w:val="008467A4"/>
    <w:rsid w:val="00847300"/>
    <w:rsid w:val="00847D7C"/>
    <w:rsid w:val="0085050A"/>
    <w:rsid w:val="0085128E"/>
    <w:rsid w:val="008529E9"/>
    <w:rsid w:val="00853481"/>
    <w:rsid w:val="00853F7B"/>
    <w:rsid w:val="0085435C"/>
    <w:rsid w:val="0085449C"/>
    <w:rsid w:val="008549DA"/>
    <w:rsid w:val="00854E52"/>
    <w:rsid w:val="008553B5"/>
    <w:rsid w:val="00855A6E"/>
    <w:rsid w:val="00856920"/>
    <w:rsid w:val="00861130"/>
    <w:rsid w:val="008622F1"/>
    <w:rsid w:val="008625F8"/>
    <w:rsid w:val="0086282B"/>
    <w:rsid w:val="00863669"/>
    <w:rsid w:val="00863891"/>
    <w:rsid w:val="00863D59"/>
    <w:rsid w:val="00863E9A"/>
    <w:rsid w:val="00863FBF"/>
    <w:rsid w:val="00863FEC"/>
    <w:rsid w:val="00864AFF"/>
    <w:rsid w:val="00864B63"/>
    <w:rsid w:val="0086522B"/>
    <w:rsid w:val="00866A45"/>
    <w:rsid w:val="00866A65"/>
    <w:rsid w:val="00866E64"/>
    <w:rsid w:val="0086703D"/>
    <w:rsid w:val="0086791A"/>
    <w:rsid w:val="008679F0"/>
    <w:rsid w:val="00867D01"/>
    <w:rsid w:val="00867DC7"/>
    <w:rsid w:val="00870E5F"/>
    <w:rsid w:val="0087166B"/>
    <w:rsid w:val="00873A4E"/>
    <w:rsid w:val="0087403F"/>
    <w:rsid w:val="00875650"/>
    <w:rsid w:val="008759C0"/>
    <w:rsid w:val="008771AB"/>
    <w:rsid w:val="0087728B"/>
    <w:rsid w:val="00877A93"/>
    <w:rsid w:val="00877DB8"/>
    <w:rsid w:val="00880239"/>
    <w:rsid w:val="00880D48"/>
    <w:rsid w:val="00880F2A"/>
    <w:rsid w:val="008811B0"/>
    <w:rsid w:val="0088123A"/>
    <w:rsid w:val="008819C6"/>
    <w:rsid w:val="0088210F"/>
    <w:rsid w:val="008828F1"/>
    <w:rsid w:val="008834B1"/>
    <w:rsid w:val="0088374D"/>
    <w:rsid w:val="00883B5A"/>
    <w:rsid w:val="00884CE7"/>
    <w:rsid w:val="00885D74"/>
    <w:rsid w:val="008860A6"/>
    <w:rsid w:val="00887220"/>
    <w:rsid w:val="008902AC"/>
    <w:rsid w:val="008917F3"/>
    <w:rsid w:val="00891F1A"/>
    <w:rsid w:val="008921D8"/>
    <w:rsid w:val="00893732"/>
    <w:rsid w:val="008937B6"/>
    <w:rsid w:val="0089450A"/>
    <w:rsid w:val="00894D03"/>
    <w:rsid w:val="00895AB3"/>
    <w:rsid w:val="00897374"/>
    <w:rsid w:val="00897814"/>
    <w:rsid w:val="008A05D5"/>
    <w:rsid w:val="008A1834"/>
    <w:rsid w:val="008A2137"/>
    <w:rsid w:val="008A2914"/>
    <w:rsid w:val="008A36AC"/>
    <w:rsid w:val="008A3AFE"/>
    <w:rsid w:val="008A4EB3"/>
    <w:rsid w:val="008A5E6B"/>
    <w:rsid w:val="008A6361"/>
    <w:rsid w:val="008A6DD1"/>
    <w:rsid w:val="008A7372"/>
    <w:rsid w:val="008A7845"/>
    <w:rsid w:val="008A7852"/>
    <w:rsid w:val="008A7C12"/>
    <w:rsid w:val="008B033F"/>
    <w:rsid w:val="008B06AB"/>
    <w:rsid w:val="008B1107"/>
    <w:rsid w:val="008B1361"/>
    <w:rsid w:val="008B1900"/>
    <w:rsid w:val="008B19B2"/>
    <w:rsid w:val="008B1A65"/>
    <w:rsid w:val="008B1D74"/>
    <w:rsid w:val="008B1E1F"/>
    <w:rsid w:val="008B2113"/>
    <w:rsid w:val="008B211F"/>
    <w:rsid w:val="008B32EB"/>
    <w:rsid w:val="008B3CE4"/>
    <w:rsid w:val="008B47BE"/>
    <w:rsid w:val="008B552F"/>
    <w:rsid w:val="008B55FC"/>
    <w:rsid w:val="008B66E4"/>
    <w:rsid w:val="008B6AA5"/>
    <w:rsid w:val="008B71CD"/>
    <w:rsid w:val="008C0092"/>
    <w:rsid w:val="008C04A0"/>
    <w:rsid w:val="008C0705"/>
    <w:rsid w:val="008C080A"/>
    <w:rsid w:val="008C1B14"/>
    <w:rsid w:val="008C273E"/>
    <w:rsid w:val="008C41F6"/>
    <w:rsid w:val="008C471E"/>
    <w:rsid w:val="008C51D0"/>
    <w:rsid w:val="008C53F8"/>
    <w:rsid w:val="008C680B"/>
    <w:rsid w:val="008C77C7"/>
    <w:rsid w:val="008D0281"/>
    <w:rsid w:val="008D17A1"/>
    <w:rsid w:val="008D2414"/>
    <w:rsid w:val="008D26CB"/>
    <w:rsid w:val="008D27BF"/>
    <w:rsid w:val="008D2932"/>
    <w:rsid w:val="008D347F"/>
    <w:rsid w:val="008D3977"/>
    <w:rsid w:val="008D3F9C"/>
    <w:rsid w:val="008D4725"/>
    <w:rsid w:val="008D4F45"/>
    <w:rsid w:val="008D69A2"/>
    <w:rsid w:val="008D7565"/>
    <w:rsid w:val="008E0369"/>
    <w:rsid w:val="008E07E5"/>
    <w:rsid w:val="008E0987"/>
    <w:rsid w:val="008E0E92"/>
    <w:rsid w:val="008E1312"/>
    <w:rsid w:val="008E15C7"/>
    <w:rsid w:val="008E251B"/>
    <w:rsid w:val="008E30F4"/>
    <w:rsid w:val="008E321B"/>
    <w:rsid w:val="008E3E00"/>
    <w:rsid w:val="008E3E5F"/>
    <w:rsid w:val="008E4174"/>
    <w:rsid w:val="008E4181"/>
    <w:rsid w:val="008E5D08"/>
    <w:rsid w:val="008E6A61"/>
    <w:rsid w:val="008E6A95"/>
    <w:rsid w:val="008E6CA4"/>
    <w:rsid w:val="008F0DAC"/>
    <w:rsid w:val="008F5721"/>
    <w:rsid w:val="008F64A9"/>
    <w:rsid w:val="008F66FC"/>
    <w:rsid w:val="008F6DE5"/>
    <w:rsid w:val="008F7D5E"/>
    <w:rsid w:val="00900622"/>
    <w:rsid w:val="00900C77"/>
    <w:rsid w:val="00901120"/>
    <w:rsid w:val="009019FF"/>
    <w:rsid w:val="0090242A"/>
    <w:rsid w:val="009039AF"/>
    <w:rsid w:val="009045CA"/>
    <w:rsid w:val="00905603"/>
    <w:rsid w:val="00905D69"/>
    <w:rsid w:val="00906662"/>
    <w:rsid w:val="00906896"/>
    <w:rsid w:val="00907E4F"/>
    <w:rsid w:val="00910184"/>
    <w:rsid w:val="009105A7"/>
    <w:rsid w:val="00910C01"/>
    <w:rsid w:val="00910D67"/>
    <w:rsid w:val="0091179A"/>
    <w:rsid w:val="0091233A"/>
    <w:rsid w:val="00912E8A"/>
    <w:rsid w:val="00913B4A"/>
    <w:rsid w:val="00913FD1"/>
    <w:rsid w:val="009140F9"/>
    <w:rsid w:val="00914BFB"/>
    <w:rsid w:val="00914DF1"/>
    <w:rsid w:val="00914E35"/>
    <w:rsid w:val="00915BA1"/>
    <w:rsid w:val="00916A17"/>
    <w:rsid w:val="00917002"/>
    <w:rsid w:val="009171C2"/>
    <w:rsid w:val="00917BB4"/>
    <w:rsid w:val="00917C84"/>
    <w:rsid w:val="00917DFB"/>
    <w:rsid w:val="009218AA"/>
    <w:rsid w:val="009218B9"/>
    <w:rsid w:val="00921A30"/>
    <w:rsid w:val="00921BC2"/>
    <w:rsid w:val="00921D93"/>
    <w:rsid w:val="009220A7"/>
    <w:rsid w:val="00922130"/>
    <w:rsid w:val="009225EB"/>
    <w:rsid w:val="0092357A"/>
    <w:rsid w:val="00923C71"/>
    <w:rsid w:val="0092469D"/>
    <w:rsid w:val="00925719"/>
    <w:rsid w:val="00927469"/>
    <w:rsid w:val="00927617"/>
    <w:rsid w:val="00930499"/>
    <w:rsid w:val="00931525"/>
    <w:rsid w:val="009321AA"/>
    <w:rsid w:val="009329A7"/>
    <w:rsid w:val="00933550"/>
    <w:rsid w:val="0093461E"/>
    <w:rsid w:val="0093468C"/>
    <w:rsid w:val="00934BD3"/>
    <w:rsid w:val="009355AD"/>
    <w:rsid w:val="009358D4"/>
    <w:rsid w:val="0093624C"/>
    <w:rsid w:val="00936CA3"/>
    <w:rsid w:val="00937077"/>
    <w:rsid w:val="00937704"/>
    <w:rsid w:val="009377C8"/>
    <w:rsid w:val="0093796B"/>
    <w:rsid w:val="00940897"/>
    <w:rsid w:val="0094139D"/>
    <w:rsid w:val="009418FC"/>
    <w:rsid w:val="00941AE8"/>
    <w:rsid w:val="00941D5E"/>
    <w:rsid w:val="00941F94"/>
    <w:rsid w:val="00942A15"/>
    <w:rsid w:val="009432F4"/>
    <w:rsid w:val="009450C1"/>
    <w:rsid w:val="00945883"/>
    <w:rsid w:val="00946B71"/>
    <w:rsid w:val="009470B4"/>
    <w:rsid w:val="009472AD"/>
    <w:rsid w:val="00947729"/>
    <w:rsid w:val="0094774E"/>
    <w:rsid w:val="00947C73"/>
    <w:rsid w:val="0095039C"/>
    <w:rsid w:val="00950725"/>
    <w:rsid w:val="00950FA8"/>
    <w:rsid w:val="00951D19"/>
    <w:rsid w:val="00952074"/>
    <w:rsid w:val="00952E17"/>
    <w:rsid w:val="009536E1"/>
    <w:rsid w:val="00955E62"/>
    <w:rsid w:val="0095616F"/>
    <w:rsid w:val="00956417"/>
    <w:rsid w:val="009569A7"/>
    <w:rsid w:val="0095796D"/>
    <w:rsid w:val="00962668"/>
    <w:rsid w:val="009631BC"/>
    <w:rsid w:val="009636B0"/>
    <w:rsid w:val="00963C97"/>
    <w:rsid w:val="00964CD0"/>
    <w:rsid w:val="00965894"/>
    <w:rsid w:val="00965A1B"/>
    <w:rsid w:val="00965DFD"/>
    <w:rsid w:val="00965F8E"/>
    <w:rsid w:val="009660CA"/>
    <w:rsid w:val="009665FC"/>
    <w:rsid w:val="00966BBE"/>
    <w:rsid w:val="00967114"/>
    <w:rsid w:val="009701E2"/>
    <w:rsid w:val="00970323"/>
    <w:rsid w:val="009708CB"/>
    <w:rsid w:val="00971241"/>
    <w:rsid w:val="009715FD"/>
    <w:rsid w:val="0097185E"/>
    <w:rsid w:val="00972432"/>
    <w:rsid w:val="00972B2E"/>
    <w:rsid w:val="0097385F"/>
    <w:rsid w:val="009743BD"/>
    <w:rsid w:val="009747B5"/>
    <w:rsid w:val="0097510B"/>
    <w:rsid w:val="0097639B"/>
    <w:rsid w:val="00976CB1"/>
    <w:rsid w:val="00976CCF"/>
    <w:rsid w:val="00977772"/>
    <w:rsid w:val="00977886"/>
    <w:rsid w:val="00980444"/>
    <w:rsid w:val="0098128E"/>
    <w:rsid w:val="00982929"/>
    <w:rsid w:val="00982BEF"/>
    <w:rsid w:val="0098330F"/>
    <w:rsid w:val="00983A05"/>
    <w:rsid w:val="00984EDA"/>
    <w:rsid w:val="00986569"/>
    <w:rsid w:val="00986973"/>
    <w:rsid w:val="00986E08"/>
    <w:rsid w:val="0099148D"/>
    <w:rsid w:val="00991629"/>
    <w:rsid w:val="009922C9"/>
    <w:rsid w:val="00992D00"/>
    <w:rsid w:val="00992DE1"/>
    <w:rsid w:val="00993699"/>
    <w:rsid w:val="0099556F"/>
    <w:rsid w:val="00995F2D"/>
    <w:rsid w:val="00995F7E"/>
    <w:rsid w:val="00997244"/>
    <w:rsid w:val="0099773A"/>
    <w:rsid w:val="00997D72"/>
    <w:rsid w:val="009A17CD"/>
    <w:rsid w:val="009A19A7"/>
    <w:rsid w:val="009A27D0"/>
    <w:rsid w:val="009A3CAB"/>
    <w:rsid w:val="009A65C6"/>
    <w:rsid w:val="009A6951"/>
    <w:rsid w:val="009A766F"/>
    <w:rsid w:val="009A7DE2"/>
    <w:rsid w:val="009B0091"/>
    <w:rsid w:val="009B0149"/>
    <w:rsid w:val="009B1464"/>
    <w:rsid w:val="009B1D75"/>
    <w:rsid w:val="009B2342"/>
    <w:rsid w:val="009B36B9"/>
    <w:rsid w:val="009B4357"/>
    <w:rsid w:val="009B4374"/>
    <w:rsid w:val="009B43B2"/>
    <w:rsid w:val="009B4AB4"/>
    <w:rsid w:val="009B4F8B"/>
    <w:rsid w:val="009B546C"/>
    <w:rsid w:val="009B56E9"/>
    <w:rsid w:val="009B6387"/>
    <w:rsid w:val="009B65D4"/>
    <w:rsid w:val="009B6844"/>
    <w:rsid w:val="009B6B2B"/>
    <w:rsid w:val="009B6BAD"/>
    <w:rsid w:val="009B7627"/>
    <w:rsid w:val="009B7B03"/>
    <w:rsid w:val="009C0002"/>
    <w:rsid w:val="009C02F0"/>
    <w:rsid w:val="009C0349"/>
    <w:rsid w:val="009C0AF8"/>
    <w:rsid w:val="009C1693"/>
    <w:rsid w:val="009C188D"/>
    <w:rsid w:val="009C1C26"/>
    <w:rsid w:val="009C1FC2"/>
    <w:rsid w:val="009C2159"/>
    <w:rsid w:val="009C26ED"/>
    <w:rsid w:val="009C34C1"/>
    <w:rsid w:val="009C35B5"/>
    <w:rsid w:val="009C39BF"/>
    <w:rsid w:val="009C4A81"/>
    <w:rsid w:val="009C4F24"/>
    <w:rsid w:val="009C55C4"/>
    <w:rsid w:val="009C6419"/>
    <w:rsid w:val="009C7FDD"/>
    <w:rsid w:val="009D06FD"/>
    <w:rsid w:val="009D138B"/>
    <w:rsid w:val="009D1F33"/>
    <w:rsid w:val="009D1F4C"/>
    <w:rsid w:val="009D2627"/>
    <w:rsid w:val="009D26B0"/>
    <w:rsid w:val="009D3736"/>
    <w:rsid w:val="009D3C34"/>
    <w:rsid w:val="009D4152"/>
    <w:rsid w:val="009D4446"/>
    <w:rsid w:val="009D48EE"/>
    <w:rsid w:val="009D58AB"/>
    <w:rsid w:val="009D5AA6"/>
    <w:rsid w:val="009D63FB"/>
    <w:rsid w:val="009D6701"/>
    <w:rsid w:val="009D67EB"/>
    <w:rsid w:val="009E0FEA"/>
    <w:rsid w:val="009E1187"/>
    <w:rsid w:val="009E1619"/>
    <w:rsid w:val="009E219E"/>
    <w:rsid w:val="009E3645"/>
    <w:rsid w:val="009E41C9"/>
    <w:rsid w:val="009E4331"/>
    <w:rsid w:val="009E519C"/>
    <w:rsid w:val="009E5431"/>
    <w:rsid w:val="009E5AEB"/>
    <w:rsid w:val="009E62ED"/>
    <w:rsid w:val="009E65CE"/>
    <w:rsid w:val="009E65F1"/>
    <w:rsid w:val="009E67F1"/>
    <w:rsid w:val="009E6ABC"/>
    <w:rsid w:val="009E7D0E"/>
    <w:rsid w:val="009E7FFE"/>
    <w:rsid w:val="009F10CB"/>
    <w:rsid w:val="009F11FC"/>
    <w:rsid w:val="009F158A"/>
    <w:rsid w:val="009F18C4"/>
    <w:rsid w:val="009F271C"/>
    <w:rsid w:val="009F275C"/>
    <w:rsid w:val="009F2FE5"/>
    <w:rsid w:val="009F5474"/>
    <w:rsid w:val="009F5915"/>
    <w:rsid w:val="009F5E23"/>
    <w:rsid w:val="009F707D"/>
    <w:rsid w:val="00A00257"/>
    <w:rsid w:val="00A003BC"/>
    <w:rsid w:val="00A013E9"/>
    <w:rsid w:val="00A02FCD"/>
    <w:rsid w:val="00A02FE2"/>
    <w:rsid w:val="00A03397"/>
    <w:rsid w:val="00A038D1"/>
    <w:rsid w:val="00A03FA5"/>
    <w:rsid w:val="00A05397"/>
    <w:rsid w:val="00A05890"/>
    <w:rsid w:val="00A068F7"/>
    <w:rsid w:val="00A06C01"/>
    <w:rsid w:val="00A06E4C"/>
    <w:rsid w:val="00A10D5E"/>
    <w:rsid w:val="00A11696"/>
    <w:rsid w:val="00A1289E"/>
    <w:rsid w:val="00A12BB2"/>
    <w:rsid w:val="00A1387A"/>
    <w:rsid w:val="00A13CC6"/>
    <w:rsid w:val="00A13D0B"/>
    <w:rsid w:val="00A13EC6"/>
    <w:rsid w:val="00A150F4"/>
    <w:rsid w:val="00A1576F"/>
    <w:rsid w:val="00A15C68"/>
    <w:rsid w:val="00A15F19"/>
    <w:rsid w:val="00A1624B"/>
    <w:rsid w:val="00A162C5"/>
    <w:rsid w:val="00A1658A"/>
    <w:rsid w:val="00A17639"/>
    <w:rsid w:val="00A178DE"/>
    <w:rsid w:val="00A210AD"/>
    <w:rsid w:val="00A216BF"/>
    <w:rsid w:val="00A21CC8"/>
    <w:rsid w:val="00A220A2"/>
    <w:rsid w:val="00A223C0"/>
    <w:rsid w:val="00A22C8B"/>
    <w:rsid w:val="00A23098"/>
    <w:rsid w:val="00A23424"/>
    <w:rsid w:val="00A25096"/>
    <w:rsid w:val="00A2520C"/>
    <w:rsid w:val="00A255A4"/>
    <w:rsid w:val="00A25699"/>
    <w:rsid w:val="00A25BC3"/>
    <w:rsid w:val="00A25DD5"/>
    <w:rsid w:val="00A26059"/>
    <w:rsid w:val="00A261D8"/>
    <w:rsid w:val="00A2657D"/>
    <w:rsid w:val="00A26AC7"/>
    <w:rsid w:val="00A278DB"/>
    <w:rsid w:val="00A27E36"/>
    <w:rsid w:val="00A27F08"/>
    <w:rsid w:val="00A31506"/>
    <w:rsid w:val="00A31C3A"/>
    <w:rsid w:val="00A32055"/>
    <w:rsid w:val="00A3242A"/>
    <w:rsid w:val="00A32772"/>
    <w:rsid w:val="00A33874"/>
    <w:rsid w:val="00A34A3F"/>
    <w:rsid w:val="00A3529E"/>
    <w:rsid w:val="00A3645B"/>
    <w:rsid w:val="00A36807"/>
    <w:rsid w:val="00A37A54"/>
    <w:rsid w:val="00A40EA8"/>
    <w:rsid w:val="00A42211"/>
    <w:rsid w:val="00A435B1"/>
    <w:rsid w:val="00A43BF5"/>
    <w:rsid w:val="00A446CA"/>
    <w:rsid w:val="00A455E9"/>
    <w:rsid w:val="00A46894"/>
    <w:rsid w:val="00A46DD4"/>
    <w:rsid w:val="00A47797"/>
    <w:rsid w:val="00A47FC6"/>
    <w:rsid w:val="00A50D13"/>
    <w:rsid w:val="00A5212D"/>
    <w:rsid w:val="00A53BD9"/>
    <w:rsid w:val="00A53E9F"/>
    <w:rsid w:val="00A54F1B"/>
    <w:rsid w:val="00A54FBC"/>
    <w:rsid w:val="00A5504A"/>
    <w:rsid w:val="00A55477"/>
    <w:rsid w:val="00A557BD"/>
    <w:rsid w:val="00A5645F"/>
    <w:rsid w:val="00A564DA"/>
    <w:rsid w:val="00A56A13"/>
    <w:rsid w:val="00A57F4C"/>
    <w:rsid w:val="00A60395"/>
    <w:rsid w:val="00A6068E"/>
    <w:rsid w:val="00A60BBA"/>
    <w:rsid w:val="00A60C6E"/>
    <w:rsid w:val="00A61292"/>
    <w:rsid w:val="00A61A89"/>
    <w:rsid w:val="00A632F6"/>
    <w:rsid w:val="00A63BCF"/>
    <w:rsid w:val="00A64819"/>
    <w:rsid w:val="00A648F7"/>
    <w:rsid w:val="00A649CC"/>
    <w:rsid w:val="00A65668"/>
    <w:rsid w:val="00A65F67"/>
    <w:rsid w:val="00A65F83"/>
    <w:rsid w:val="00A6698F"/>
    <w:rsid w:val="00A66DA0"/>
    <w:rsid w:val="00A67224"/>
    <w:rsid w:val="00A67544"/>
    <w:rsid w:val="00A67691"/>
    <w:rsid w:val="00A67977"/>
    <w:rsid w:val="00A702F8"/>
    <w:rsid w:val="00A7083F"/>
    <w:rsid w:val="00A70B0E"/>
    <w:rsid w:val="00A70CED"/>
    <w:rsid w:val="00A71066"/>
    <w:rsid w:val="00A71391"/>
    <w:rsid w:val="00A7211F"/>
    <w:rsid w:val="00A73090"/>
    <w:rsid w:val="00A73A67"/>
    <w:rsid w:val="00A73CF1"/>
    <w:rsid w:val="00A73DDF"/>
    <w:rsid w:val="00A74437"/>
    <w:rsid w:val="00A74A1E"/>
    <w:rsid w:val="00A74C0D"/>
    <w:rsid w:val="00A75BFA"/>
    <w:rsid w:val="00A764F2"/>
    <w:rsid w:val="00A76A65"/>
    <w:rsid w:val="00A76ADF"/>
    <w:rsid w:val="00A7781A"/>
    <w:rsid w:val="00A80857"/>
    <w:rsid w:val="00A80CD7"/>
    <w:rsid w:val="00A83D0C"/>
    <w:rsid w:val="00A85033"/>
    <w:rsid w:val="00A86318"/>
    <w:rsid w:val="00A86AFA"/>
    <w:rsid w:val="00A86C2D"/>
    <w:rsid w:val="00A9075C"/>
    <w:rsid w:val="00A90F18"/>
    <w:rsid w:val="00A91FD3"/>
    <w:rsid w:val="00A923BB"/>
    <w:rsid w:val="00A92C0A"/>
    <w:rsid w:val="00A93688"/>
    <w:rsid w:val="00A93E89"/>
    <w:rsid w:val="00A94BFE"/>
    <w:rsid w:val="00A95052"/>
    <w:rsid w:val="00A95806"/>
    <w:rsid w:val="00A959FD"/>
    <w:rsid w:val="00A9667A"/>
    <w:rsid w:val="00A9692F"/>
    <w:rsid w:val="00A971EC"/>
    <w:rsid w:val="00AA04B0"/>
    <w:rsid w:val="00AA081C"/>
    <w:rsid w:val="00AA0963"/>
    <w:rsid w:val="00AA0A0B"/>
    <w:rsid w:val="00AA1181"/>
    <w:rsid w:val="00AA1284"/>
    <w:rsid w:val="00AA12DF"/>
    <w:rsid w:val="00AA266A"/>
    <w:rsid w:val="00AA3566"/>
    <w:rsid w:val="00AA36C6"/>
    <w:rsid w:val="00AA3D92"/>
    <w:rsid w:val="00AA3ED5"/>
    <w:rsid w:val="00AA4190"/>
    <w:rsid w:val="00AA4EFB"/>
    <w:rsid w:val="00AA5BEF"/>
    <w:rsid w:val="00AA61A2"/>
    <w:rsid w:val="00AA7010"/>
    <w:rsid w:val="00AA71ED"/>
    <w:rsid w:val="00AA7E34"/>
    <w:rsid w:val="00AB0E23"/>
    <w:rsid w:val="00AB1995"/>
    <w:rsid w:val="00AB1B6F"/>
    <w:rsid w:val="00AB2D48"/>
    <w:rsid w:val="00AB30F9"/>
    <w:rsid w:val="00AB3123"/>
    <w:rsid w:val="00AB3D76"/>
    <w:rsid w:val="00AB3FE5"/>
    <w:rsid w:val="00AB4ED5"/>
    <w:rsid w:val="00AB58B5"/>
    <w:rsid w:val="00AB6F71"/>
    <w:rsid w:val="00AB7418"/>
    <w:rsid w:val="00AB7FA5"/>
    <w:rsid w:val="00AC08F8"/>
    <w:rsid w:val="00AC1983"/>
    <w:rsid w:val="00AC1F1A"/>
    <w:rsid w:val="00AC2339"/>
    <w:rsid w:val="00AC3BB8"/>
    <w:rsid w:val="00AC41D2"/>
    <w:rsid w:val="00AC4476"/>
    <w:rsid w:val="00AC4685"/>
    <w:rsid w:val="00AC4758"/>
    <w:rsid w:val="00AC4942"/>
    <w:rsid w:val="00AC49D1"/>
    <w:rsid w:val="00AC63C0"/>
    <w:rsid w:val="00AC70B9"/>
    <w:rsid w:val="00AC76C1"/>
    <w:rsid w:val="00AC7906"/>
    <w:rsid w:val="00AC7CC2"/>
    <w:rsid w:val="00AD0021"/>
    <w:rsid w:val="00AD0F21"/>
    <w:rsid w:val="00AD2811"/>
    <w:rsid w:val="00AD2C8C"/>
    <w:rsid w:val="00AD30CB"/>
    <w:rsid w:val="00AD3CF5"/>
    <w:rsid w:val="00AD4739"/>
    <w:rsid w:val="00AD5908"/>
    <w:rsid w:val="00AD5BA0"/>
    <w:rsid w:val="00AD5D21"/>
    <w:rsid w:val="00AD7956"/>
    <w:rsid w:val="00AD7DA0"/>
    <w:rsid w:val="00AE11F2"/>
    <w:rsid w:val="00AE1F0A"/>
    <w:rsid w:val="00AE26B9"/>
    <w:rsid w:val="00AE3DCD"/>
    <w:rsid w:val="00AE4FCD"/>
    <w:rsid w:val="00AE58C0"/>
    <w:rsid w:val="00AE6AC3"/>
    <w:rsid w:val="00AE72C9"/>
    <w:rsid w:val="00AE75FD"/>
    <w:rsid w:val="00AE7E64"/>
    <w:rsid w:val="00AE7EC9"/>
    <w:rsid w:val="00AF08DF"/>
    <w:rsid w:val="00AF1479"/>
    <w:rsid w:val="00AF1904"/>
    <w:rsid w:val="00AF2166"/>
    <w:rsid w:val="00AF2433"/>
    <w:rsid w:val="00AF262B"/>
    <w:rsid w:val="00AF2996"/>
    <w:rsid w:val="00AF2FA0"/>
    <w:rsid w:val="00AF37F5"/>
    <w:rsid w:val="00AF4A23"/>
    <w:rsid w:val="00AF5049"/>
    <w:rsid w:val="00AF5558"/>
    <w:rsid w:val="00AF5802"/>
    <w:rsid w:val="00AF5B27"/>
    <w:rsid w:val="00AF6276"/>
    <w:rsid w:val="00AF63EC"/>
    <w:rsid w:val="00AF6541"/>
    <w:rsid w:val="00AF6E1D"/>
    <w:rsid w:val="00AF74F4"/>
    <w:rsid w:val="00AF7504"/>
    <w:rsid w:val="00AF777A"/>
    <w:rsid w:val="00AF7D98"/>
    <w:rsid w:val="00B0035E"/>
    <w:rsid w:val="00B01A27"/>
    <w:rsid w:val="00B01ED9"/>
    <w:rsid w:val="00B0429A"/>
    <w:rsid w:val="00B04975"/>
    <w:rsid w:val="00B05138"/>
    <w:rsid w:val="00B06656"/>
    <w:rsid w:val="00B072D2"/>
    <w:rsid w:val="00B07C07"/>
    <w:rsid w:val="00B105DF"/>
    <w:rsid w:val="00B10F8B"/>
    <w:rsid w:val="00B11742"/>
    <w:rsid w:val="00B11D1B"/>
    <w:rsid w:val="00B120C5"/>
    <w:rsid w:val="00B121BF"/>
    <w:rsid w:val="00B128EC"/>
    <w:rsid w:val="00B129D5"/>
    <w:rsid w:val="00B13D45"/>
    <w:rsid w:val="00B146D3"/>
    <w:rsid w:val="00B154D5"/>
    <w:rsid w:val="00B155C5"/>
    <w:rsid w:val="00B1580C"/>
    <w:rsid w:val="00B177C4"/>
    <w:rsid w:val="00B2021D"/>
    <w:rsid w:val="00B20B30"/>
    <w:rsid w:val="00B20FC8"/>
    <w:rsid w:val="00B211A5"/>
    <w:rsid w:val="00B21616"/>
    <w:rsid w:val="00B21CA7"/>
    <w:rsid w:val="00B21E45"/>
    <w:rsid w:val="00B22226"/>
    <w:rsid w:val="00B224A6"/>
    <w:rsid w:val="00B22993"/>
    <w:rsid w:val="00B22A70"/>
    <w:rsid w:val="00B23B26"/>
    <w:rsid w:val="00B24141"/>
    <w:rsid w:val="00B26278"/>
    <w:rsid w:val="00B263AA"/>
    <w:rsid w:val="00B2679B"/>
    <w:rsid w:val="00B2699A"/>
    <w:rsid w:val="00B26A33"/>
    <w:rsid w:val="00B26DE2"/>
    <w:rsid w:val="00B273E4"/>
    <w:rsid w:val="00B27F78"/>
    <w:rsid w:val="00B3028E"/>
    <w:rsid w:val="00B305D9"/>
    <w:rsid w:val="00B3134D"/>
    <w:rsid w:val="00B32CF8"/>
    <w:rsid w:val="00B330BE"/>
    <w:rsid w:val="00B3382F"/>
    <w:rsid w:val="00B33AC8"/>
    <w:rsid w:val="00B341CC"/>
    <w:rsid w:val="00B356F0"/>
    <w:rsid w:val="00B359F1"/>
    <w:rsid w:val="00B365A6"/>
    <w:rsid w:val="00B378DF"/>
    <w:rsid w:val="00B400E7"/>
    <w:rsid w:val="00B41967"/>
    <w:rsid w:val="00B41E5B"/>
    <w:rsid w:val="00B4411A"/>
    <w:rsid w:val="00B44CE5"/>
    <w:rsid w:val="00B45199"/>
    <w:rsid w:val="00B45A1C"/>
    <w:rsid w:val="00B46543"/>
    <w:rsid w:val="00B46E0D"/>
    <w:rsid w:val="00B47C01"/>
    <w:rsid w:val="00B5019C"/>
    <w:rsid w:val="00B51155"/>
    <w:rsid w:val="00B52E43"/>
    <w:rsid w:val="00B53D7D"/>
    <w:rsid w:val="00B54005"/>
    <w:rsid w:val="00B5462E"/>
    <w:rsid w:val="00B54813"/>
    <w:rsid w:val="00B54C24"/>
    <w:rsid w:val="00B54C7E"/>
    <w:rsid w:val="00B5580D"/>
    <w:rsid w:val="00B5588E"/>
    <w:rsid w:val="00B55DD0"/>
    <w:rsid w:val="00B5657E"/>
    <w:rsid w:val="00B57C25"/>
    <w:rsid w:val="00B601A8"/>
    <w:rsid w:val="00B607EA"/>
    <w:rsid w:val="00B6134C"/>
    <w:rsid w:val="00B62650"/>
    <w:rsid w:val="00B62AD3"/>
    <w:rsid w:val="00B62C9E"/>
    <w:rsid w:val="00B63421"/>
    <w:rsid w:val="00B636AF"/>
    <w:rsid w:val="00B65215"/>
    <w:rsid w:val="00B65432"/>
    <w:rsid w:val="00B6567D"/>
    <w:rsid w:val="00B65F8D"/>
    <w:rsid w:val="00B660B8"/>
    <w:rsid w:val="00B6675B"/>
    <w:rsid w:val="00B667E8"/>
    <w:rsid w:val="00B66E29"/>
    <w:rsid w:val="00B671ED"/>
    <w:rsid w:val="00B671F7"/>
    <w:rsid w:val="00B70946"/>
    <w:rsid w:val="00B70ACE"/>
    <w:rsid w:val="00B70E52"/>
    <w:rsid w:val="00B71A58"/>
    <w:rsid w:val="00B72544"/>
    <w:rsid w:val="00B73A25"/>
    <w:rsid w:val="00B7766D"/>
    <w:rsid w:val="00B8120B"/>
    <w:rsid w:val="00B821C3"/>
    <w:rsid w:val="00B82E8C"/>
    <w:rsid w:val="00B833B9"/>
    <w:rsid w:val="00B83917"/>
    <w:rsid w:val="00B83E0D"/>
    <w:rsid w:val="00B84F1F"/>
    <w:rsid w:val="00B85679"/>
    <w:rsid w:val="00B85AC9"/>
    <w:rsid w:val="00B865D5"/>
    <w:rsid w:val="00B86BF4"/>
    <w:rsid w:val="00B8778E"/>
    <w:rsid w:val="00B903C2"/>
    <w:rsid w:val="00B90556"/>
    <w:rsid w:val="00B9061D"/>
    <w:rsid w:val="00B91273"/>
    <w:rsid w:val="00B9291D"/>
    <w:rsid w:val="00B92C72"/>
    <w:rsid w:val="00B94782"/>
    <w:rsid w:val="00B9479F"/>
    <w:rsid w:val="00B94F01"/>
    <w:rsid w:val="00B95179"/>
    <w:rsid w:val="00B951CB"/>
    <w:rsid w:val="00B95E78"/>
    <w:rsid w:val="00B9628F"/>
    <w:rsid w:val="00B966CC"/>
    <w:rsid w:val="00B9763C"/>
    <w:rsid w:val="00BA025A"/>
    <w:rsid w:val="00BA027F"/>
    <w:rsid w:val="00BA0792"/>
    <w:rsid w:val="00BA08FF"/>
    <w:rsid w:val="00BA196B"/>
    <w:rsid w:val="00BA205A"/>
    <w:rsid w:val="00BA20DF"/>
    <w:rsid w:val="00BA2414"/>
    <w:rsid w:val="00BA2427"/>
    <w:rsid w:val="00BA2F0F"/>
    <w:rsid w:val="00BA3E3E"/>
    <w:rsid w:val="00BA4139"/>
    <w:rsid w:val="00BA54D8"/>
    <w:rsid w:val="00BA55DF"/>
    <w:rsid w:val="00BA5924"/>
    <w:rsid w:val="00BA7587"/>
    <w:rsid w:val="00BA7605"/>
    <w:rsid w:val="00BA7C4A"/>
    <w:rsid w:val="00BB06CD"/>
    <w:rsid w:val="00BB0739"/>
    <w:rsid w:val="00BB1743"/>
    <w:rsid w:val="00BB194B"/>
    <w:rsid w:val="00BB1D32"/>
    <w:rsid w:val="00BB24B0"/>
    <w:rsid w:val="00BB3A72"/>
    <w:rsid w:val="00BB3E4B"/>
    <w:rsid w:val="00BB4193"/>
    <w:rsid w:val="00BB4838"/>
    <w:rsid w:val="00BB4B25"/>
    <w:rsid w:val="00BB4D66"/>
    <w:rsid w:val="00BB5219"/>
    <w:rsid w:val="00BB5556"/>
    <w:rsid w:val="00BB60F9"/>
    <w:rsid w:val="00BB6A57"/>
    <w:rsid w:val="00BB6DCC"/>
    <w:rsid w:val="00BB7994"/>
    <w:rsid w:val="00BB79D6"/>
    <w:rsid w:val="00BB7E6A"/>
    <w:rsid w:val="00BC172E"/>
    <w:rsid w:val="00BC1CF7"/>
    <w:rsid w:val="00BC23E0"/>
    <w:rsid w:val="00BC2AE2"/>
    <w:rsid w:val="00BC3017"/>
    <w:rsid w:val="00BC3057"/>
    <w:rsid w:val="00BC31E1"/>
    <w:rsid w:val="00BC3527"/>
    <w:rsid w:val="00BC362F"/>
    <w:rsid w:val="00BC3DA5"/>
    <w:rsid w:val="00BC43C4"/>
    <w:rsid w:val="00BC48EE"/>
    <w:rsid w:val="00BC4ED8"/>
    <w:rsid w:val="00BC5E18"/>
    <w:rsid w:val="00BC6D84"/>
    <w:rsid w:val="00BD089E"/>
    <w:rsid w:val="00BD2229"/>
    <w:rsid w:val="00BD3049"/>
    <w:rsid w:val="00BD3375"/>
    <w:rsid w:val="00BD4563"/>
    <w:rsid w:val="00BD5024"/>
    <w:rsid w:val="00BD5055"/>
    <w:rsid w:val="00BD55C6"/>
    <w:rsid w:val="00BD68F3"/>
    <w:rsid w:val="00BD69F4"/>
    <w:rsid w:val="00BD6C57"/>
    <w:rsid w:val="00BD6EF2"/>
    <w:rsid w:val="00BE0457"/>
    <w:rsid w:val="00BE1045"/>
    <w:rsid w:val="00BE1434"/>
    <w:rsid w:val="00BE3DB8"/>
    <w:rsid w:val="00BE41DD"/>
    <w:rsid w:val="00BE4307"/>
    <w:rsid w:val="00BE51AB"/>
    <w:rsid w:val="00BE53F1"/>
    <w:rsid w:val="00BE6810"/>
    <w:rsid w:val="00BE6F70"/>
    <w:rsid w:val="00BF0654"/>
    <w:rsid w:val="00BF0C5B"/>
    <w:rsid w:val="00BF1748"/>
    <w:rsid w:val="00BF188F"/>
    <w:rsid w:val="00BF1D85"/>
    <w:rsid w:val="00BF24C9"/>
    <w:rsid w:val="00BF2BDF"/>
    <w:rsid w:val="00BF2D9F"/>
    <w:rsid w:val="00BF2F6A"/>
    <w:rsid w:val="00BF369E"/>
    <w:rsid w:val="00BF41B1"/>
    <w:rsid w:val="00BF447F"/>
    <w:rsid w:val="00BF4832"/>
    <w:rsid w:val="00BF5463"/>
    <w:rsid w:val="00BF5879"/>
    <w:rsid w:val="00BF6DDB"/>
    <w:rsid w:val="00BF7A62"/>
    <w:rsid w:val="00C009D9"/>
    <w:rsid w:val="00C033BE"/>
    <w:rsid w:val="00C049D2"/>
    <w:rsid w:val="00C06AB9"/>
    <w:rsid w:val="00C07757"/>
    <w:rsid w:val="00C07CA2"/>
    <w:rsid w:val="00C11006"/>
    <w:rsid w:val="00C110E1"/>
    <w:rsid w:val="00C1127D"/>
    <w:rsid w:val="00C112A0"/>
    <w:rsid w:val="00C1137C"/>
    <w:rsid w:val="00C12F86"/>
    <w:rsid w:val="00C12FE4"/>
    <w:rsid w:val="00C141D6"/>
    <w:rsid w:val="00C14559"/>
    <w:rsid w:val="00C14B8D"/>
    <w:rsid w:val="00C14EBA"/>
    <w:rsid w:val="00C153B3"/>
    <w:rsid w:val="00C154E2"/>
    <w:rsid w:val="00C15543"/>
    <w:rsid w:val="00C15FEE"/>
    <w:rsid w:val="00C161F9"/>
    <w:rsid w:val="00C17325"/>
    <w:rsid w:val="00C17B90"/>
    <w:rsid w:val="00C17E70"/>
    <w:rsid w:val="00C2065E"/>
    <w:rsid w:val="00C21335"/>
    <w:rsid w:val="00C21540"/>
    <w:rsid w:val="00C222AF"/>
    <w:rsid w:val="00C222B4"/>
    <w:rsid w:val="00C2269D"/>
    <w:rsid w:val="00C23A4A"/>
    <w:rsid w:val="00C2410A"/>
    <w:rsid w:val="00C245CB"/>
    <w:rsid w:val="00C25AC7"/>
    <w:rsid w:val="00C26732"/>
    <w:rsid w:val="00C27079"/>
    <w:rsid w:val="00C27D43"/>
    <w:rsid w:val="00C304B6"/>
    <w:rsid w:val="00C30EF8"/>
    <w:rsid w:val="00C318BA"/>
    <w:rsid w:val="00C31DAB"/>
    <w:rsid w:val="00C32271"/>
    <w:rsid w:val="00C33157"/>
    <w:rsid w:val="00C33163"/>
    <w:rsid w:val="00C3354F"/>
    <w:rsid w:val="00C3365B"/>
    <w:rsid w:val="00C33BD6"/>
    <w:rsid w:val="00C35051"/>
    <w:rsid w:val="00C3585B"/>
    <w:rsid w:val="00C35F59"/>
    <w:rsid w:val="00C3715F"/>
    <w:rsid w:val="00C40AEB"/>
    <w:rsid w:val="00C412E8"/>
    <w:rsid w:val="00C421EF"/>
    <w:rsid w:val="00C425EB"/>
    <w:rsid w:val="00C43FD3"/>
    <w:rsid w:val="00C4424C"/>
    <w:rsid w:val="00C44286"/>
    <w:rsid w:val="00C44289"/>
    <w:rsid w:val="00C44AFB"/>
    <w:rsid w:val="00C454B3"/>
    <w:rsid w:val="00C4610A"/>
    <w:rsid w:val="00C46686"/>
    <w:rsid w:val="00C47794"/>
    <w:rsid w:val="00C47BFB"/>
    <w:rsid w:val="00C50ED6"/>
    <w:rsid w:val="00C5156B"/>
    <w:rsid w:val="00C518AF"/>
    <w:rsid w:val="00C51B86"/>
    <w:rsid w:val="00C523DD"/>
    <w:rsid w:val="00C53151"/>
    <w:rsid w:val="00C53A58"/>
    <w:rsid w:val="00C53B2F"/>
    <w:rsid w:val="00C53EDD"/>
    <w:rsid w:val="00C541EC"/>
    <w:rsid w:val="00C54BD5"/>
    <w:rsid w:val="00C54CFB"/>
    <w:rsid w:val="00C54E22"/>
    <w:rsid w:val="00C55FDF"/>
    <w:rsid w:val="00C561D3"/>
    <w:rsid w:val="00C57C65"/>
    <w:rsid w:val="00C61A8F"/>
    <w:rsid w:val="00C61CB5"/>
    <w:rsid w:val="00C63181"/>
    <w:rsid w:val="00C631EF"/>
    <w:rsid w:val="00C63E48"/>
    <w:rsid w:val="00C64053"/>
    <w:rsid w:val="00C645E5"/>
    <w:rsid w:val="00C66292"/>
    <w:rsid w:val="00C66573"/>
    <w:rsid w:val="00C70ED0"/>
    <w:rsid w:val="00C71C8A"/>
    <w:rsid w:val="00C72177"/>
    <w:rsid w:val="00C72344"/>
    <w:rsid w:val="00C7320A"/>
    <w:rsid w:val="00C73308"/>
    <w:rsid w:val="00C7495E"/>
    <w:rsid w:val="00C74D53"/>
    <w:rsid w:val="00C757F9"/>
    <w:rsid w:val="00C75E8B"/>
    <w:rsid w:val="00C75F90"/>
    <w:rsid w:val="00C764F6"/>
    <w:rsid w:val="00C776A2"/>
    <w:rsid w:val="00C7787F"/>
    <w:rsid w:val="00C80A61"/>
    <w:rsid w:val="00C81E33"/>
    <w:rsid w:val="00C8236D"/>
    <w:rsid w:val="00C8323C"/>
    <w:rsid w:val="00C83B4F"/>
    <w:rsid w:val="00C8572D"/>
    <w:rsid w:val="00C912C1"/>
    <w:rsid w:val="00C91BC8"/>
    <w:rsid w:val="00C91ED0"/>
    <w:rsid w:val="00C92295"/>
    <w:rsid w:val="00C9234C"/>
    <w:rsid w:val="00C92D40"/>
    <w:rsid w:val="00C930DE"/>
    <w:rsid w:val="00C937EE"/>
    <w:rsid w:val="00C9399F"/>
    <w:rsid w:val="00C93D11"/>
    <w:rsid w:val="00C947F4"/>
    <w:rsid w:val="00C94988"/>
    <w:rsid w:val="00C94FB5"/>
    <w:rsid w:val="00C9600E"/>
    <w:rsid w:val="00C960A1"/>
    <w:rsid w:val="00C9637D"/>
    <w:rsid w:val="00C96610"/>
    <w:rsid w:val="00C969D8"/>
    <w:rsid w:val="00C96BD6"/>
    <w:rsid w:val="00C97463"/>
    <w:rsid w:val="00CA006E"/>
    <w:rsid w:val="00CA02AB"/>
    <w:rsid w:val="00CA26D8"/>
    <w:rsid w:val="00CA2771"/>
    <w:rsid w:val="00CA27CE"/>
    <w:rsid w:val="00CA2E04"/>
    <w:rsid w:val="00CA339B"/>
    <w:rsid w:val="00CA3E0D"/>
    <w:rsid w:val="00CA440A"/>
    <w:rsid w:val="00CA5757"/>
    <w:rsid w:val="00CA6585"/>
    <w:rsid w:val="00CA721D"/>
    <w:rsid w:val="00CA72A0"/>
    <w:rsid w:val="00CA75F3"/>
    <w:rsid w:val="00CB1EAE"/>
    <w:rsid w:val="00CB27FB"/>
    <w:rsid w:val="00CB31EC"/>
    <w:rsid w:val="00CB5202"/>
    <w:rsid w:val="00CB6AC2"/>
    <w:rsid w:val="00CB701B"/>
    <w:rsid w:val="00CC00ED"/>
    <w:rsid w:val="00CC0E0C"/>
    <w:rsid w:val="00CC1337"/>
    <w:rsid w:val="00CC1584"/>
    <w:rsid w:val="00CC1836"/>
    <w:rsid w:val="00CC1970"/>
    <w:rsid w:val="00CC1EC8"/>
    <w:rsid w:val="00CC1F97"/>
    <w:rsid w:val="00CC21D7"/>
    <w:rsid w:val="00CC2337"/>
    <w:rsid w:val="00CC247C"/>
    <w:rsid w:val="00CC3ED4"/>
    <w:rsid w:val="00CC4868"/>
    <w:rsid w:val="00CC4970"/>
    <w:rsid w:val="00CC54B3"/>
    <w:rsid w:val="00CC6855"/>
    <w:rsid w:val="00CC6B99"/>
    <w:rsid w:val="00CC7036"/>
    <w:rsid w:val="00CC7FF7"/>
    <w:rsid w:val="00CD0BE5"/>
    <w:rsid w:val="00CD0CA2"/>
    <w:rsid w:val="00CD12A6"/>
    <w:rsid w:val="00CD276D"/>
    <w:rsid w:val="00CD2C8C"/>
    <w:rsid w:val="00CD2F1E"/>
    <w:rsid w:val="00CD32DF"/>
    <w:rsid w:val="00CD4720"/>
    <w:rsid w:val="00CD48DC"/>
    <w:rsid w:val="00CD4BB8"/>
    <w:rsid w:val="00CD59CF"/>
    <w:rsid w:val="00CD61A0"/>
    <w:rsid w:val="00CD6403"/>
    <w:rsid w:val="00CD6A11"/>
    <w:rsid w:val="00CD6C1F"/>
    <w:rsid w:val="00CD6C3F"/>
    <w:rsid w:val="00CD77C8"/>
    <w:rsid w:val="00CD7A13"/>
    <w:rsid w:val="00CE0001"/>
    <w:rsid w:val="00CE00FD"/>
    <w:rsid w:val="00CE0143"/>
    <w:rsid w:val="00CE0527"/>
    <w:rsid w:val="00CE132B"/>
    <w:rsid w:val="00CE1362"/>
    <w:rsid w:val="00CE16C4"/>
    <w:rsid w:val="00CE196D"/>
    <w:rsid w:val="00CE19B7"/>
    <w:rsid w:val="00CE19FE"/>
    <w:rsid w:val="00CE1E5E"/>
    <w:rsid w:val="00CE2A7F"/>
    <w:rsid w:val="00CE32AC"/>
    <w:rsid w:val="00CE3808"/>
    <w:rsid w:val="00CE44D4"/>
    <w:rsid w:val="00CE50CA"/>
    <w:rsid w:val="00CE51B8"/>
    <w:rsid w:val="00CE5ABF"/>
    <w:rsid w:val="00CE7010"/>
    <w:rsid w:val="00CE71A6"/>
    <w:rsid w:val="00CE792C"/>
    <w:rsid w:val="00CE7D11"/>
    <w:rsid w:val="00CE7E5D"/>
    <w:rsid w:val="00CF00C6"/>
    <w:rsid w:val="00CF0824"/>
    <w:rsid w:val="00CF1074"/>
    <w:rsid w:val="00CF1AFE"/>
    <w:rsid w:val="00CF1D60"/>
    <w:rsid w:val="00CF21B2"/>
    <w:rsid w:val="00CF2209"/>
    <w:rsid w:val="00CF27E0"/>
    <w:rsid w:val="00CF453E"/>
    <w:rsid w:val="00CF46E8"/>
    <w:rsid w:val="00CF492D"/>
    <w:rsid w:val="00CF5143"/>
    <w:rsid w:val="00CF6218"/>
    <w:rsid w:val="00CF6399"/>
    <w:rsid w:val="00CF75DE"/>
    <w:rsid w:val="00D00AD9"/>
    <w:rsid w:val="00D00ED0"/>
    <w:rsid w:val="00D04254"/>
    <w:rsid w:val="00D04A78"/>
    <w:rsid w:val="00D052EE"/>
    <w:rsid w:val="00D05855"/>
    <w:rsid w:val="00D05A93"/>
    <w:rsid w:val="00D05EE1"/>
    <w:rsid w:val="00D063A9"/>
    <w:rsid w:val="00D064C1"/>
    <w:rsid w:val="00D06647"/>
    <w:rsid w:val="00D06A65"/>
    <w:rsid w:val="00D06EB6"/>
    <w:rsid w:val="00D0750D"/>
    <w:rsid w:val="00D111BD"/>
    <w:rsid w:val="00D12794"/>
    <w:rsid w:val="00D129CC"/>
    <w:rsid w:val="00D14339"/>
    <w:rsid w:val="00D1626F"/>
    <w:rsid w:val="00D165A4"/>
    <w:rsid w:val="00D16854"/>
    <w:rsid w:val="00D169AB"/>
    <w:rsid w:val="00D16CE9"/>
    <w:rsid w:val="00D17AF8"/>
    <w:rsid w:val="00D17BA2"/>
    <w:rsid w:val="00D211A3"/>
    <w:rsid w:val="00D2128D"/>
    <w:rsid w:val="00D221C9"/>
    <w:rsid w:val="00D22296"/>
    <w:rsid w:val="00D22C79"/>
    <w:rsid w:val="00D22CD4"/>
    <w:rsid w:val="00D24A6C"/>
    <w:rsid w:val="00D24B28"/>
    <w:rsid w:val="00D25225"/>
    <w:rsid w:val="00D258BC"/>
    <w:rsid w:val="00D25AEA"/>
    <w:rsid w:val="00D26425"/>
    <w:rsid w:val="00D268F1"/>
    <w:rsid w:val="00D26A2B"/>
    <w:rsid w:val="00D26FFD"/>
    <w:rsid w:val="00D30253"/>
    <w:rsid w:val="00D30BCE"/>
    <w:rsid w:val="00D332B7"/>
    <w:rsid w:val="00D33E17"/>
    <w:rsid w:val="00D341B1"/>
    <w:rsid w:val="00D359AA"/>
    <w:rsid w:val="00D35E26"/>
    <w:rsid w:val="00D36315"/>
    <w:rsid w:val="00D3631E"/>
    <w:rsid w:val="00D37261"/>
    <w:rsid w:val="00D379DB"/>
    <w:rsid w:val="00D37FA5"/>
    <w:rsid w:val="00D40367"/>
    <w:rsid w:val="00D42608"/>
    <w:rsid w:val="00D4269B"/>
    <w:rsid w:val="00D43D2E"/>
    <w:rsid w:val="00D44B70"/>
    <w:rsid w:val="00D45CAC"/>
    <w:rsid w:val="00D46A78"/>
    <w:rsid w:val="00D47738"/>
    <w:rsid w:val="00D47F09"/>
    <w:rsid w:val="00D50706"/>
    <w:rsid w:val="00D5100F"/>
    <w:rsid w:val="00D518E4"/>
    <w:rsid w:val="00D52BCC"/>
    <w:rsid w:val="00D530D8"/>
    <w:rsid w:val="00D5362D"/>
    <w:rsid w:val="00D53908"/>
    <w:rsid w:val="00D55491"/>
    <w:rsid w:val="00D555B7"/>
    <w:rsid w:val="00D55BFC"/>
    <w:rsid w:val="00D56D27"/>
    <w:rsid w:val="00D57018"/>
    <w:rsid w:val="00D57D30"/>
    <w:rsid w:val="00D6004D"/>
    <w:rsid w:val="00D61F7E"/>
    <w:rsid w:val="00D63FD8"/>
    <w:rsid w:val="00D64B6C"/>
    <w:rsid w:val="00D655EE"/>
    <w:rsid w:val="00D65E98"/>
    <w:rsid w:val="00D66813"/>
    <w:rsid w:val="00D66DC7"/>
    <w:rsid w:val="00D702E2"/>
    <w:rsid w:val="00D71DDC"/>
    <w:rsid w:val="00D723A9"/>
    <w:rsid w:val="00D72FA6"/>
    <w:rsid w:val="00D72FBA"/>
    <w:rsid w:val="00D7395D"/>
    <w:rsid w:val="00D746BB"/>
    <w:rsid w:val="00D7482A"/>
    <w:rsid w:val="00D74A9B"/>
    <w:rsid w:val="00D74A9D"/>
    <w:rsid w:val="00D75BCD"/>
    <w:rsid w:val="00D77C27"/>
    <w:rsid w:val="00D80C60"/>
    <w:rsid w:val="00D80EDF"/>
    <w:rsid w:val="00D81890"/>
    <w:rsid w:val="00D820C9"/>
    <w:rsid w:val="00D82562"/>
    <w:rsid w:val="00D84196"/>
    <w:rsid w:val="00D86073"/>
    <w:rsid w:val="00D861F4"/>
    <w:rsid w:val="00D86379"/>
    <w:rsid w:val="00D86C4A"/>
    <w:rsid w:val="00D870F0"/>
    <w:rsid w:val="00D87A65"/>
    <w:rsid w:val="00D92DC4"/>
    <w:rsid w:val="00D92E93"/>
    <w:rsid w:val="00D9323A"/>
    <w:rsid w:val="00D9358B"/>
    <w:rsid w:val="00D93A99"/>
    <w:rsid w:val="00D93C23"/>
    <w:rsid w:val="00D9459A"/>
    <w:rsid w:val="00D951FE"/>
    <w:rsid w:val="00D9551C"/>
    <w:rsid w:val="00D9585C"/>
    <w:rsid w:val="00D95987"/>
    <w:rsid w:val="00D974F2"/>
    <w:rsid w:val="00D97A70"/>
    <w:rsid w:val="00D97E12"/>
    <w:rsid w:val="00DA0C84"/>
    <w:rsid w:val="00DA3384"/>
    <w:rsid w:val="00DA4505"/>
    <w:rsid w:val="00DA4FCA"/>
    <w:rsid w:val="00DA5F28"/>
    <w:rsid w:val="00DA6113"/>
    <w:rsid w:val="00DA62BC"/>
    <w:rsid w:val="00DA6311"/>
    <w:rsid w:val="00DA634D"/>
    <w:rsid w:val="00DA665C"/>
    <w:rsid w:val="00DA66F2"/>
    <w:rsid w:val="00DA6A65"/>
    <w:rsid w:val="00DA7CA7"/>
    <w:rsid w:val="00DB0244"/>
    <w:rsid w:val="00DB0586"/>
    <w:rsid w:val="00DB15B2"/>
    <w:rsid w:val="00DB17A6"/>
    <w:rsid w:val="00DB18E5"/>
    <w:rsid w:val="00DB1A09"/>
    <w:rsid w:val="00DB1B58"/>
    <w:rsid w:val="00DB1D17"/>
    <w:rsid w:val="00DB20E1"/>
    <w:rsid w:val="00DB22F6"/>
    <w:rsid w:val="00DB3344"/>
    <w:rsid w:val="00DB3393"/>
    <w:rsid w:val="00DB3D10"/>
    <w:rsid w:val="00DB484D"/>
    <w:rsid w:val="00DB4A0B"/>
    <w:rsid w:val="00DB568E"/>
    <w:rsid w:val="00DB5833"/>
    <w:rsid w:val="00DB58D5"/>
    <w:rsid w:val="00DB5C08"/>
    <w:rsid w:val="00DB5F1D"/>
    <w:rsid w:val="00DB6327"/>
    <w:rsid w:val="00DB6BD6"/>
    <w:rsid w:val="00DB6F89"/>
    <w:rsid w:val="00DB7530"/>
    <w:rsid w:val="00DC0587"/>
    <w:rsid w:val="00DC0A4C"/>
    <w:rsid w:val="00DC120F"/>
    <w:rsid w:val="00DC16D3"/>
    <w:rsid w:val="00DC2334"/>
    <w:rsid w:val="00DC4C18"/>
    <w:rsid w:val="00DC6155"/>
    <w:rsid w:val="00DC71FF"/>
    <w:rsid w:val="00DC7355"/>
    <w:rsid w:val="00DC7E6D"/>
    <w:rsid w:val="00DD08C5"/>
    <w:rsid w:val="00DD0E6F"/>
    <w:rsid w:val="00DD0EC2"/>
    <w:rsid w:val="00DD0EEF"/>
    <w:rsid w:val="00DD12E2"/>
    <w:rsid w:val="00DD1C46"/>
    <w:rsid w:val="00DD2411"/>
    <w:rsid w:val="00DD2FAD"/>
    <w:rsid w:val="00DD388E"/>
    <w:rsid w:val="00DD3AB9"/>
    <w:rsid w:val="00DD476F"/>
    <w:rsid w:val="00DD49F5"/>
    <w:rsid w:val="00DD581B"/>
    <w:rsid w:val="00DD5839"/>
    <w:rsid w:val="00DD65F9"/>
    <w:rsid w:val="00DD66D5"/>
    <w:rsid w:val="00DE17A1"/>
    <w:rsid w:val="00DE1D10"/>
    <w:rsid w:val="00DE2022"/>
    <w:rsid w:val="00DE2AE8"/>
    <w:rsid w:val="00DE2AF4"/>
    <w:rsid w:val="00DE3353"/>
    <w:rsid w:val="00DE34B1"/>
    <w:rsid w:val="00DE4B9D"/>
    <w:rsid w:val="00DE4BD8"/>
    <w:rsid w:val="00DE540A"/>
    <w:rsid w:val="00DE5A09"/>
    <w:rsid w:val="00DE7274"/>
    <w:rsid w:val="00DF086C"/>
    <w:rsid w:val="00DF1A05"/>
    <w:rsid w:val="00DF23EA"/>
    <w:rsid w:val="00DF28A0"/>
    <w:rsid w:val="00DF2D05"/>
    <w:rsid w:val="00DF56F3"/>
    <w:rsid w:val="00DF5F11"/>
    <w:rsid w:val="00DF6051"/>
    <w:rsid w:val="00DF60CB"/>
    <w:rsid w:val="00DF645C"/>
    <w:rsid w:val="00DF69E6"/>
    <w:rsid w:val="00DF7B64"/>
    <w:rsid w:val="00E00570"/>
    <w:rsid w:val="00E00814"/>
    <w:rsid w:val="00E013D3"/>
    <w:rsid w:val="00E028D1"/>
    <w:rsid w:val="00E03051"/>
    <w:rsid w:val="00E03DB9"/>
    <w:rsid w:val="00E05984"/>
    <w:rsid w:val="00E05EFA"/>
    <w:rsid w:val="00E05FEE"/>
    <w:rsid w:val="00E060EA"/>
    <w:rsid w:val="00E0697B"/>
    <w:rsid w:val="00E0746F"/>
    <w:rsid w:val="00E078D3"/>
    <w:rsid w:val="00E07C05"/>
    <w:rsid w:val="00E106F4"/>
    <w:rsid w:val="00E1174E"/>
    <w:rsid w:val="00E11D58"/>
    <w:rsid w:val="00E120BA"/>
    <w:rsid w:val="00E1259C"/>
    <w:rsid w:val="00E128EB"/>
    <w:rsid w:val="00E137EF"/>
    <w:rsid w:val="00E13BE0"/>
    <w:rsid w:val="00E14148"/>
    <w:rsid w:val="00E14311"/>
    <w:rsid w:val="00E14EC8"/>
    <w:rsid w:val="00E15746"/>
    <w:rsid w:val="00E15B01"/>
    <w:rsid w:val="00E16076"/>
    <w:rsid w:val="00E16290"/>
    <w:rsid w:val="00E1762F"/>
    <w:rsid w:val="00E206D6"/>
    <w:rsid w:val="00E22A53"/>
    <w:rsid w:val="00E22C98"/>
    <w:rsid w:val="00E234E7"/>
    <w:rsid w:val="00E24594"/>
    <w:rsid w:val="00E24B99"/>
    <w:rsid w:val="00E268FA"/>
    <w:rsid w:val="00E27FAF"/>
    <w:rsid w:val="00E31517"/>
    <w:rsid w:val="00E31917"/>
    <w:rsid w:val="00E32026"/>
    <w:rsid w:val="00E32103"/>
    <w:rsid w:val="00E322BE"/>
    <w:rsid w:val="00E32BC5"/>
    <w:rsid w:val="00E32D28"/>
    <w:rsid w:val="00E338D9"/>
    <w:rsid w:val="00E3393C"/>
    <w:rsid w:val="00E33F6F"/>
    <w:rsid w:val="00E349A2"/>
    <w:rsid w:val="00E34CE3"/>
    <w:rsid w:val="00E36A74"/>
    <w:rsid w:val="00E37B51"/>
    <w:rsid w:val="00E41070"/>
    <w:rsid w:val="00E411CB"/>
    <w:rsid w:val="00E417AC"/>
    <w:rsid w:val="00E42037"/>
    <w:rsid w:val="00E42A3E"/>
    <w:rsid w:val="00E449E6"/>
    <w:rsid w:val="00E44CA9"/>
    <w:rsid w:val="00E45A63"/>
    <w:rsid w:val="00E45C42"/>
    <w:rsid w:val="00E46280"/>
    <w:rsid w:val="00E46AFA"/>
    <w:rsid w:val="00E470C5"/>
    <w:rsid w:val="00E47A91"/>
    <w:rsid w:val="00E47AFF"/>
    <w:rsid w:val="00E50A8E"/>
    <w:rsid w:val="00E511E8"/>
    <w:rsid w:val="00E5153A"/>
    <w:rsid w:val="00E51659"/>
    <w:rsid w:val="00E5174A"/>
    <w:rsid w:val="00E5191B"/>
    <w:rsid w:val="00E51BE3"/>
    <w:rsid w:val="00E5241D"/>
    <w:rsid w:val="00E527BF"/>
    <w:rsid w:val="00E53639"/>
    <w:rsid w:val="00E5363D"/>
    <w:rsid w:val="00E542D0"/>
    <w:rsid w:val="00E54F4F"/>
    <w:rsid w:val="00E55169"/>
    <w:rsid w:val="00E56939"/>
    <w:rsid w:val="00E57352"/>
    <w:rsid w:val="00E57752"/>
    <w:rsid w:val="00E57B37"/>
    <w:rsid w:val="00E604B2"/>
    <w:rsid w:val="00E60D0D"/>
    <w:rsid w:val="00E62A2F"/>
    <w:rsid w:val="00E63258"/>
    <w:rsid w:val="00E63E77"/>
    <w:rsid w:val="00E63F6B"/>
    <w:rsid w:val="00E6448A"/>
    <w:rsid w:val="00E64AB9"/>
    <w:rsid w:val="00E64E8F"/>
    <w:rsid w:val="00E6544C"/>
    <w:rsid w:val="00E65E7D"/>
    <w:rsid w:val="00E6680A"/>
    <w:rsid w:val="00E67148"/>
    <w:rsid w:val="00E67CB3"/>
    <w:rsid w:val="00E67EF2"/>
    <w:rsid w:val="00E70571"/>
    <w:rsid w:val="00E709C8"/>
    <w:rsid w:val="00E70D2C"/>
    <w:rsid w:val="00E715F3"/>
    <w:rsid w:val="00E71DD7"/>
    <w:rsid w:val="00E73098"/>
    <w:rsid w:val="00E732F1"/>
    <w:rsid w:val="00E73395"/>
    <w:rsid w:val="00E73BE7"/>
    <w:rsid w:val="00E73EE7"/>
    <w:rsid w:val="00E73F47"/>
    <w:rsid w:val="00E7464E"/>
    <w:rsid w:val="00E74AD7"/>
    <w:rsid w:val="00E74EED"/>
    <w:rsid w:val="00E75749"/>
    <w:rsid w:val="00E763D9"/>
    <w:rsid w:val="00E76440"/>
    <w:rsid w:val="00E76B98"/>
    <w:rsid w:val="00E76F3F"/>
    <w:rsid w:val="00E77459"/>
    <w:rsid w:val="00E806EE"/>
    <w:rsid w:val="00E81F55"/>
    <w:rsid w:val="00E8229A"/>
    <w:rsid w:val="00E8291F"/>
    <w:rsid w:val="00E8315A"/>
    <w:rsid w:val="00E83C7A"/>
    <w:rsid w:val="00E850D4"/>
    <w:rsid w:val="00E85368"/>
    <w:rsid w:val="00E854DC"/>
    <w:rsid w:val="00E874A8"/>
    <w:rsid w:val="00E878E7"/>
    <w:rsid w:val="00E92443"/>
    <w:rsid w:val="00E927A5"/>
    <w:rsid w:val="00E938DB"/>
    <w:rsid w:val="00E93D95"/>
    <w:rsid w:val="00E9487D"/>
    <w:rsid w:val="00E95707"/>
    <w:rsid w:val="00E96F19"/>
    <w:rsid w:val="00E976F1"/>
    <w:rsid w:val="00E97812"/>
    <w:rsid w:val="00E97A28"/>
    <w:rsid w:val="00EA0266"/>
    <w:rsid w:val="00EA03AD"/>
    <w:rsid w:val="00EA0888"/>
    <w:rsid w:val="00EA0F43"/>
    <w:rsid w:val="00EA2DD0"/>
    <w:rsid w:val="00EA4659"/>
    <w:rsid w:val="00EA6829"/>
    <w:rsid w:val="00EA6927"/>
    <w:rsid w:val="00EA69EA"/>
    <w:rsid w:val="00EA726C"/>
    <w:rsid w:val="00EA73E0"/>
    <w:rsid w:val="00EB0D44"/>
    <w:rsid w:val="00EB1390"/>
    <w:rsid w:val="00EB1473"/>
    <w:rsid w:val="00EB1701"/>
    <w:rsid w:val="00EB18C0"/>
    <w:rsid w:val="00EB2794"/>
    <w:rsid w:val="00EB3131"/>
    <w:rsid w:val="00EB4F5A"/>
    <w:rsid w:val="00EB53C1"/>
    <w:rsid w:val="00EB5440"/>
    <w:rsid w:val="00EB6CB3"/>
    <w:rsid w:val="00EB751D"/>
    <w:rsid w:val="00EB7574"/>
    <w:rsid w:val="00EB770C"/>
    <w:rsid w:val="00EB7CE2"/>
    <w:rsid w:val="00EC0CEC"/>
    <w:rsid w:val="00EC10B4"/>
    <w:rsid w:val="00EC14B5"/>
    <w:rsid w:val="00EC1CA1"/>
    <w:rsid w:val="00EC205F"/>
    <w:rsid w:val="00EC3299"/>
    <w:rsid w:val="00EC32B8"/>
    <w:rsid w:val="00EC39AD"/>
    <w:rsid w:val="00EC4B3B"/>
    <w:rsid w:val="00EC54CD"/>
    <w:rsid w:val="00EC5C17"/>
    <w:rsid w:val="00EC5CFD"/>
    <w:rsid w:val="00EC703F"/>
    <w:rsid w:val="00EC723E"/>
    <w:rsid w:val="00ED003F"/>
    <w:rsid w:val="00ED0203"/>
    <w:rsid w:val="00ED0518"/>
    <w:rsid w:val="00ED0905"/>
    <w:rsid w:val="00ED0E69"/>
    <w:rsid w:val="00ED1D78"/>
    <w:rsid w:val="00ED24DE"/>
    <w:rsid w:val="00ED3C5F"/>
    <w:rsid w:val="00ED5253"/>
    <w:rsid w:val="00ED5798"/>
    <w:rsid w:val="00ED6BC1"/>
    <w:rsid w:val="00ED6DAD"/>
    <w:rsid w:val="00ED709C"/>
    <w:rsid w:val="00ED797D"/>
    <w:rsid w:val="00ED7A49"/>
    <w:rsid w:val="00EE06D8"/>
    <w:rsid w:val="00EE0C1C"/>
    <w:rsid w:val="00EE1822"/>
    <w:rsid w:val="00EE1A8D"/>
    <w:rsid w:val="00EE1AD9"/>
    <w:rsid w:val="00EE2DA9"/>
    <w:rsid w:val="00EE2F07"/>
    <w:rsid w:val="00EE2F55"/>
    <w:rsid w:val="00EE31FE"/>
    <w:rsid w:val="00EE32D0"/>
    <w:rsid w:val="00EE3557"/>
    <w:rsid w:val="00EE471E"/>
    <w:rsid w:val="00EE5749"/>
    <w:rsid w:val="00EE5AA0"/>
    <w:rsid w:val="00EE60FC"/>
    <w:rsid w:val="00EE64FF"/>
    <w:rsid w:val="00EE7B9B"/>
    <w:rsid w:val="00EF03AE"/>
    <w:rsid w:val="00EF0587"/>
    <w:rsid w:val="00EF2162"/>
    <w:rsid w:val="00EF2AA4"/>
    <w:rsid w:val="00EF35A5"/>
    <w:rsid w:val="00EF46EA"/>
    <w:rsid w:val="00EF4B1D"/>
    <w:rsid w:val="00EF577F"/>
    <w:rsid w:val="00EF5C5F"/>
    <w:rsid w:val="00EF6376"/>
    <w:rsid w:val="00EF659D"/>
    <w:rsid w:val="00EF6859"/>
    <w:rsid w:val="00EF768A"/>
    <w:rsid w:val="00EF793D"/>
    <w:rsid w:val="00EF79CA"/>
    <w:rsid w:val="00F00B39"/>
    <w:rsid w:val="00F01147"/>
    <w:rsid w:val="00F017B8"/>
    <w:rsid w:val="00F025C9"/>
    <w:rsid w:val="00F02790"/>
    <w:rsid w:val="00F02EBF"/>
    <w:rsid w:val="00F030E1"/>
    <w:rsid w:val="00F0325C"/>
    <w:rsid w:val="00F032B3"/>
    <w:rsid w:val="00F038D9"/>
    <w:rsid w:val="00F03957"/>
    <w:rsid w:val="00F03A95"/>
    <w:rsid w:val="00F0418B"/>
    <w:rsid w:val="00F042F8"/>
    <w:rsid w:val="00F063D6"/>
    <w:rsid w:val="00F06ADB"/>
    <w:rsid w:val="00F07148"/>
    <w:rsid w:val="00F10B7D"/>
    <w:rsid w:val="00F115B2"/>
    <w:rsid w:val="00F1172F"/>
    <w:rsid w:val="00F118D8"/>
    <w:rsid w:val="00F12846"/>
    <w:rsid w:val="00F12E40"/>
    <w:rsid w:val="00F12EA4"/>
    <w:rsid w:val="00F131CD"/>
    <w:rsid w:val="00F1346A"/>
    <w:rsid w:val="00F138BC"/>
    <w:rsid w:val="00F13AF0"/>
    <w:rsid w:val="00F13B2E"/>
    <w:rsid w:val="00F13C82"/>
    <w:rsid w:val="00F14021"/>
    <w:rsid w:val="00F149DB"/>
    <w:rsid w:val="00F151F0"/>
    <w:rsid w:val="00F15652"/>
    <w:rsid w:val="00F15CB4"/>
    <w:rsid w:val="00F17076"/>
    <w:rsid w:val="00F17855"/>
    <w:rsid w:val="00F17BB7"/>
    <w:rsid w:val="00F20047"/>
    <w:rsid w:val="00F209AC"/>
    <w:rsid w:val="00F215BB"/>
    <w:rsid w:val="00F22915"/>
    <w:rsid w:val="00F24779"/>
    <w:rsid w:val="00F24AD9"/>
    <w:rsid w:val="00F25155"/>
    <w:rsid w:val="00F25438"/>
    <w:rsid w:val="00F25605"/>
    <w:rsid w:val="00F26374"/>
    <w:rsid w:val="00F270D0"/>
    <w:rsid w:val="00F301D3"/>
    <w:rsid w:val="00F30CEB"/>
    <w:rsid w:val="00F32828"/>
    <w:rsid w:val="00F33DB2"/>
    <w:rsid w:val="00F3444F"/>
    <w:rsid w:val="00F36EB8"/>
    <w:rsid w:val="00F371A4"/>
    <w:rsid w:val="00F371AC"/>
    <w:rsid w:val="00F37C65"/>
    <w:rsid w:val="00F410CD"/>
    <w:rsid w:val="00F419F9"/>
    <w:rsid w:val="00F42D8F"/>
    <w:rsid w:val="00F44BBA"/>
    <w:rsid w:val="00F4661C"/>
    <w:rsid w:val="00F47185"/>
    <w:rsid w:val="00F47396"/>
    <w:rsid w:val="00F474BE"/>
    <w:rsid w:val="00F50474"/>
    <w:rsid w:val="00F51079"/>
    <w:rsid w:val="00F51215"/>
    <w:rsid w:val="00F52FE4"/>
    <w:rsid w:val="00F532EC"/>
    <w:rsid w:val="00F55433"/>
    <w:rsid w:val="00F56CC8"/>
    <w:rsid w:val="00F57006"/>
    <w:rsid w:val="00F57E14"/>
    <w:rsid w:val="00F601FF"/>
    <w:rsid w:val="00F60D05"/>
    <w:rsid w:val="00F60ECB"/>
    <w:rsid w:val="00F612E2"/>
    <w:rsid w:val="00F61860"/>
    <w:rsid w:val="00F62726"/>
    <w:rsid w:val="00F627EE"/>
    <w:rsid w:val="00F62ADE"/>
    <w:rsid w:val="00F631EB"/>
    <w:rsid w:val="00F63999"/>
    <w:rsid w:val="00F649C8"/>
    <w:rsid w:val="00F666B5"/>
    <w:rsid w:val="00F666BD"/>
    <w:rsid w:val="00F66A0B"/>
    <w:rsid w:val="00F66F79"/>
    <w:rsid w:val="00F67E81"/>
    <w:rsid w:val="00F70125"/>
    <w:rsid w:val="00F7029B"/>
    <w:rsid w:val="00F711D1"/>
    <w:rsid w:val="00F71BFF"/>
    <w:rsid w:val="00F73419"/>
    <w:rsid w:val="00F73622"/>
    <w:rsid w:val="00F750D3"/>
    <w:rsid w:val="00F7518D"/>
    <w:rsid w:val="00F75514"/>
    <w:rsid w:val="00F75D27"/>
    <w:rsid w:val="00F75D2A"/>
    <w:rsid w:val="00F8059C"/>
    <w:rsid w:val="00F82C50"/>
    <w:rsid w:val="00F82E8B"/>
    <w:rsid w:val="00F82FA4"/>
    <w:rsid w:val="00F832B8"/>
    <w:rsid w:val="00F83DD5"/>
    <w:rsid w:val="00F849BD"/>
    <w:rsid w:val="00F859D9"/>
    <w:rsid w:val="00F85C83"/>
    <w:rsid w:val="00F85CC9"/>
    <w:rsid w:val="00F87A79"/>
    <w:rsid w:val="00F904D1"/>
    <w:rsid w:val="00F90D92"/>
    <w:rsid w:val="00F90FE4"/>
    <w:rsid w:val="00F91BAE"/>
    <w:rsid w:val="00F91E39"/>
    <w:rsid w:val="00F9211B"/>
    <w:rsid w:val="00F93C46"/>
    <w:rsid w:val="00F946BF"/>
    <w:rsid w:val="00F949A2"/>
    <w:rsid w:val="00F94E4A"/>
    <w:rsid w:val="00F958F0"/>
    <w:rsid w:val="00F95EF8"/>
    <w:rsid w:val="00F96713"/>
    <w:rsid w:val="00F96D3F"/>
    <w:rsid w:val="00F96D4B"/>
    <w:rsid w:val="00FA020C"/>
    <w:rsid w:val="00FA06B9"/>
    <w:rsid w:val="00FA0D8D"/>
    <w:rsid w:val="00FA1216"/>
    <w:rsid w:val="00FA1AB9"/>
    <w:rsid w:val="00FA2425"/>
    <w:rsid w:val="00FA295D"/>
    <w:rsid w:val="00FA30F3"/>
    <w:rsid w:val="00FA4510"/>
    <w:rsid w:val="00FA455C"/>
    <w:rsid w:val="00FA4746"/>
    <w:rsid w:val="00FA65BA"/>
    <w:rsid w:val="00FA6D0E"/>
    <w:rsid w:val="00FA7400"/>
    <w:rsid w:val="00FA76D1"/>
    <w:rsid w:val="00FA7B15"/>
    <w:rsid w:val="00FB0590"/>
    <w:rsid w:val="00FB0744"/>
    <w:rsid w:val="00FB0A37"/>
    <w:rsid w:val="00FB0FC4"/>
    <w:rsid w:val="00FB1684"/>
    <w:rsid w:val="00FB234C"/>
    <w:rsid w:val="00FB2714"/>
    <w:rsid w:val="00FB2D34"/>
    <w:rsid w:val="00FB2EBC"/>
    <w:rsid w:val="00FB2EEE"/>
    <w:rsid w:val="00FB3D4D"/>
    <w:rsid w:val="00FB4597"/>
    <w:rsid w:val="00FB4DDD"/>
    <w:rsid w:val="00FB5474"/>
    <w:rsid w:val="00FB5E5D"/>
    <w:rsid w:val="00FB6D62"/>
    <w:rsid w:val="00FB71A8"/>
    <w:rsid w:val="00FC0E72"/>
    <w:rsid w:val="00FC1295"/>
    <w:rsid w:val="00FC2437"/>
    <w:rsid w:val="00FC2F34"/>
    <w:rsid w:val="00FC42E7"/>
    <w:rsid w:val="00FC4958"/>
    <w:rsid w:val="00FC5075"/>
    <w:rsid w:val="00FC50C8"/>
    <w:rsid w:val="00FC5660"/>
    <w:rsid w:val="00FC568F"/>
    <w:rsid w:val="00FC61AB"/>
    <w:rsid w:val="00FC6332"/>
    <w:rsid w:val="00FC6673"/>
    <w:rsid w:val="00FC7169"/>
    <w:rsid w:val="00FC760F"/>
    <w:rsid w:val="00FC78B3"/>
    <w:rsid w:val="00FC7954"/>
    <w:rsid w:val="00FD007E"/>
    <w:rsid w:val="00FD07B3"/>
    <w:rsid w:val="00FD14E8"/>
    <w:rsid w:val="00FD14EB"/>
    <w:rsid w:val="00FD1FF3"/>
    <w:rsid w:val="00FD22D3"/>
    <w:rsid w:val="00FD2FFB"/>
    <w:rsid w:val="00FD3081"/>
    <w:rsid w:val="00FD358F"/>
    <w:rsid w:val="00FD41F9"/>
    <w:rsid w:val="00FD4236"/>
    <w:rsid w:val="00FD4355"/>
    <w:rsid w:val="00FD45D7"/>
    <w:rsid w:val="00FD4D33"/>
    <w:rsid w:val="00FD552C"/>
    <w:rsid w:val="00FD6FB7"/>
    <w:rsid w:val="00FD780A"/>
    <w:rsid w:val="00FE0406"/>
    <w:rsid w:val="00FE171A"/>
    <w:rsid w:val="00FE21AA"/>
    <w:rsid w:val="00FE230E"/>
    <w:rsid w:val="00FE33C9"/>
    <w:rsid w:val="00FE3532"/>
    <w:rsid w:val="00FE35A2"/>
    <w:rsid w:val="00FE389B"/>
    <w:rsid w:val="00FE3EAD"/>
    <w:rsid w:val="00FE42C3"/>
    <w:rsid w:val="00FE6641"/>
    <w:rsid w:val="00FE68AE"/>
    <w:rsid w:val="00FE6CEB"/>
    <w:rsid w:val="00FE70EB"/>
    <w:rsid w:val="00FE7408"/>
    <w:rsid w:val="00FE75B3"/>
    <w:rsid w:val="00FF2119"/>
    <w:rsid w:val="00FF274B"/>
    <w:rsid w:val="00FF2B50"/>
    <w:rsid w:val="00FF3CF8"/>
    <w:rsid w:val="00FF437C"/>
    <w:rsid w:val="00FF5878"/>
    <w:rsid w:val="00FF5D5B"/>
    <w:rsid w:val="00FF6ECF"/>
    <w:rsid w:val="00FF73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9343DA"/>
  <w15:docId w15:val="{F19739FF-DE95-4E20-A5A8-D3EE09DE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78A5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34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D258BC"/>
    <w:pPr>
      <w:keepNext/>
      <w:widowControl w:val="0"/>
      <w:spacing w:before="120" w:after="120"/>
      <w:outlineLvl w:val="3"/>
    </w:pPr>
    <w:rPr>
      <w:rFonts w:ascii="Times New Roman" w:hAnsi="Times New Roman" w:cs="Times New Roman"/>
      <w:b/>
      <w:i/>
      <w:kern w:val="28"/>
      <w:sz w:val="20"/>
      <w:szCs w:val="20"/>
      <w:lang w:val="ru-RU"/>
    </w:rPr>
  </w:style>
  <w:style w:type="paragraph" w:styleId="5">
    <w:name w:val="heading 5"/>
    <w:basedOn w:val="a"/>
    <w:next w:val="a"/>
    <w:link w:val="50"/>
    <w:semiHidden/>
    <w:unhideWhenUsed/>
    <w:qFormat/>
    <w:rsid w:val="00D258B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lang w:val="ru-RU"/>
    </w:rPr>
  </w:style>
  <w:style w:type="paragraph" w:styleId="7">
    <w:name w:val="heading 7"/>
    <w:basedOn w:val="a"/>
    <w:next w:val="a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semiHidden/>
    <w:rsid w:val="00373AC7"/>
    <w:rPr>
      <w:sz w:val="16"/>
      <w:szCs w:val="16"/>
    </w:rPr>
  </w:style>
  <w:style w:type="paragraph" w:styleId="a6">
    <w:name w:val="annotation text"/>
    <w:basedOn w:val="a"/>
    <w:link w:val="12"/>
    <w:semiHidden/>
    <w:rsid w:val="00373AC7"/>
    <w:rPr>
      <w:sz w:val="20"/>
      <w:szCs w:val="20"/>
    </w:rPr>
  </w:style>
  <w:style w:type="character" w:customStyle="1" w:styleId="12">
    <w:name w:val="Текст примечания Знак1"/>
    <w:basedOn w:val="a0"/>
    <w:link w:val="a6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semiHidden/>
    <w:rsid w:val="00373AC7"/>
    <w:rPr>
      <w:b/>
      <w:bCs/>
    </w:rPr>
  </w:style>
  <w:style w:type="character" w:customStyle="1" w:styleId="a8">
    <w:name w:val="Тема примечания Знак"/>
    <w:basedOn w:val="12"/>
    <w:link w:val="a7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3">
    <w:name w:val="Table Grid"/>
    <w:basedOn w:val="a1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1">
    <w:name w:val="Заголовок 1 Знак"/>
    <w:basedOn w:val="a0"/>
    <w:link w:val="10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0"/>
    <w:uiPriority w:val="99"/>
    <w:rsid w:val="004B1670"/>
    <w:rPr>
      <w:rFonts w:cs="Times New Roman"/>
      <w:shd w:val="clear" w:color="auto" w:fill="FFE0B2"/>
    </w:rPr>
  </w:style>
  <w:style w:type="paragraph" w:customStyle="1" w:styleId="af8">
    <w:name w:val="Стиль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1">
    <w:name w:val="Body Text Indent 3"/>
    <w:basedOn w:val="a"/>
    <w:link w:val="32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2">
    <w:name w:val="Основной текст с отступом 3 Знак"/>
    <w:basedOn w:val="a0"/>
    <w:link w:val="31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"/>
    <w:link w:val="25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0"/>
    <w:link w:val="24"/>
    <w:rsid w:val="004B1670"/>
    <w:rPr>
      <w:rFonts w:ascii="Times New Roman" w:eastAsia="Times New Roman" w:hAnsi="Times New Roman"/>
      <w:sz w:val="20"/>
      <w:szCs w:val="20"/>
    </w:rPr>
  </w:style>
  <w:style w:type="character" w:styleId="af9">
    <w:name w:val="page number"/>
    <w:basedOn w:val="a0"/>
    <w:rsid w:val="004B1670"/>
    <w:rPr>
      <w:rFonts w:ascii="Times New Roman" w:hAnsi="Times New Roman" w:cs="Times New Roman"/>
    </w:rPr>
  </w:style>
  <w:style w:type="paragraph" w:styleId="26">
    <w:name w:val="Body Text Indent 2"/>
    <w:basedOn w:val="a"/>
    <w:link w:val="27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0"/>
    <w:link w:val="26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3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a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b">
    <w:name w:val="Subtitle"/>
    <w:basedOn w:val="a"/>
    <w:link w:val="afc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c">
    <w:name w:val="Подзаголовок Знак"/>
    <w:basedOn w:val="a0"/>
    <w:link w:val="afb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d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4">
    <w:name w:val="1"/>
    <w:basedOn w:val="a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e">
    <w:name w:val="Абзац с интервалом"/>
    <w:basedOn w:val="a"/>
    <w:link w:val="aff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">
    <w:name w:val="Абзац с интервалом Знак"/>
    <w:link w:val="afe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0">
    <w:name w:val="Normal (Web)"/>
    <w:basedOn w:val="a"/>
    <w:semiHidden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1">
    <w:name w:val="Знак Знак Знак Знак Знак Знак"/>
    <w:basedOn w:val="a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1">
    <w:name w:val="Знак4 Знак Знак Знак Знак Знак Знак Знак Знак Знак"/>
    <w:basedOn w:val="a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2">
    <w:name w:val="endnote text"/>
    <w:basedOn w:val="a"/>
    <w:link w:val="aff3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3">
    <w:name w:val="Текст концевой сноски Знак"/>
    <w:basedOn w:val="a0"/>
    <w:link w:val="aff2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4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5">
    <w:name w:val="footnote text"/>
    <w:basedOn w:val="a"/>
    <w:link w:val="aff6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6">
    <w:name w:val="Текст сноски Знак"/>
    <w:basedOn w:val="a0"/>
    <w:link w:val="aff5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7">
    <w:name w:val="Message Header"/>
    <w:basedOn w:val="a"/>
    <w:link w:val="aff8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8">
    <w:name w:val="Шапка Знак"/>
    <w:basedOn w:val="a0"/>
    <w:link w:val="aff7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9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a">
    <w:name w:val="footnote reference"/>
    <w:basedOn w:val="a0"/>
    <w:unhideWhenUsed/>
    <w:rsid w:val="00395E9A"/>
    <w:rPr>
      <w:vertAlign w:val="superscript"/>
    </w:rPr>
  </w:style>
  <w:style w:type="paragraph" w:customStyle="1" w:styleId="affb">
    <w:name w:val="Знак Знак Знак Знак Знак Знак Знак Знак Знак Знак"/>
    <w:basedOn w:val="a"/>
    <w:rsid w:val="00BF5879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A0F93"/>
  </w:style>
  <w:style w:type="paragraph" w:customStyle="1" w:styleId="font5">
    <w:name w:val="font5"/>
    <w:basedOn w:val="a"/>
    <w:rsid w:val="007A0F93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/>
    </w:rPr>
  </w:style>
  <w:style w:type="paragraph" w:customStyle="1" w:styleId="font6">
    <w:name w:val="font6"/>
    <w:basedOn w:val="a"/>
    <w:rsid w:val="007A0F93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7A0F93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7A0F93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67">
    <w:name w:val="xl67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68">
    <w:name w:val="xl68"/>
    <w:basedOn w:val="a"/>
    <w:rsid w:val="007A0F9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69">
    <w:name w:val="xl69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0">
    <w:name w:val="xl70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1">
    <w:name w:val="xl71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2">
    <w:name w:val="xl72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3">
    <w:name w:val="xl73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4">
    <w:name w:val="xl74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5">
    <w:name w:val="xl75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6">
    <w:name w:val="xl76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7">
    <w:name w:val="xl7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78">
    <w:name w:val="xl78"/>
    <w:basedOn w:val="a"/>
    <w:rsid w:val="007A0F93"/>
    <w:pPr>
      <w:pBdr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79">
    <w:name w:val="xl79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0">
    <w:name w:val="xl80"/>
    <w:basedOn w:val="a"/>
    <w:rsid w:val="007A0F93"/>
    <w:pPr>
      <w:pBdr>
        <w:top w:val="dashed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1">
    <w:name w:val="xl81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2">
    <w:name w:val="xl82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3">
    <w:name w:val="xl83"/>
    <w:basedOn w:val="a"/>
    <w:rsid w:val="007A0F93"/>
    <w:pPr>
      <w:spacing w:before="100" w:beforeAutospacing="1" w:after="100" w:afterAutospacing="1"/>
    </w:pPr>
    <w:rPr>
      <w:rFonts w:ascii="Arial" w:hAnsi="Arial" w:cs="Arial"/>
      <w:sz w:val="18"/>
      <w:szCs w:val="18"/>
      <w:lang w:val="ru-RU"/>
    </w:rPr>
  </w:style>
  <w:style w:type="paragraph" w:customStyle="1" w:styleId="xl84">
    <w:name w:val="xl8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5">
    <w:name w:val="xl85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6">
    <w:name w:val="xl86"/>
    <w:basedOn w:val="a"/>
    <w:rsid w:val="007A0F93"/>
    <w:pPr>
      <w:pBdr>
        <w:top w:val="single" w:sz="8" w:space="0" w:color="auto"/>
        <w:left w:val="dashed" w:sz="4" w:space="0" w:color="auto"/>
        <w:bottom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7">
    <w:name w:val="xl87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8">
    <w:name w:val="xl88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89">
    <w:name w:val="xl89"/>
    <w:basedOn w:val="a"/>
    <w:rsid w:val="007A0F93"/>
    <w:pPr>
      <w:pBdr>
        <w:left w:val="dashed" w:sz="4" w:space="0" w:color="auto"/>
        <w:bottom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0">
    <w:name w:val="xl9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1">
    <w:name w:val="xl91"/>
    <w:basedOn w:val="a"/>
    <w:rsid w:val="007A0F93"/>
    <w:pPr>
      <w:pBdr>
        <w:top w:val="dashed" w:sz="4" w:space="0" w:color="auto"/>
        <w:left w:val="single" w:sz="8" w:space="0" w:color="auto"/>
        <w:right w:val="dash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2">
    <w:name w:val="xl92"/>
    <w:basedOn w:val="a"/>
    <w:rsid w:val="007A0F93"/>
    <w:pPr>
      <w:pBdr>
        <w:top w:val="dashed" w:sz="4" w:space="0" w:color="auto"/>
        <w:left w:val="dashed" w:sz="4" w:space="0" w:color="auto"/>
        <w:right w:val="dashed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3">
    <w:name w:val="xl93"/>
    <w:basedOn w:val="a"/>
    <w:rsid w:val="007A0F93"/>
    <w:pPr>
      <w:pBdr>
        <w:top w:val="dashed" w:sz="4" w:space="0" w:color="auto"/>
        <w:left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4">
    <w:name w:val="xl94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5">
    <w:name w:val="xl95"/>
    <w:basedOn w:val="a"/>
    <w:rsid w:val="007A0F93"/>
    <w:pPr>
      <w:pBdr>
        <w:top w:val="dotted" w:sz="4" w:space="0" w:color="auto"/>
        <w:left w:val="dotted" w:sz="4" w:space="0" w:color="auto"/>
        <w:bottom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96">
    <w:name w:val="xl96"/>
    <w:basedOn w:val="a"/>
    <w:rsid w:val="007A0F93"/>
    <w:pPr>
      <w:pBdr>
        <w:top w:val="dotted" w:sz="4" w:space="0" w:color="auto"/>
        <w:left w:val="single" w:sz="8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7">
    <w:name w:val="xl97"/>
    <w:basedOn w:val="a"/>
    <w:rsid w:val="007A0F93"/>
    <w:pPr>
      <w:pBdr>
        <w:top w:val="dotted" w:sz="4" w:space="0" w:color="auto"/>
        <w:left w:val="single" w:sz="8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8">
    <w:name w:val="xl98"/>
    <w:basedOn w:val="a"/>
    <w:rsid w:val="007A0F93"/>
    <w:pPr>
      <w:pBdr>
        <w:top w:val="dotted" w:sz="4" w:space="0" w:color="auto"/>
        <w:left w:val="dotted" w:sz="4" w:space="0" w:color="auto"/>
        <w:right w:val="dotted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99">
    <w:name w:val="xl99"/>
    <w:basedOn w:val="a"/>
    <w:rsid w:val="007A0F93"/>
    <w:pPr>
      <w:pBdr>
        <w:top w:val="dotted" w:sz="4" w:space="0" w:color="auto"/>
        <w:left w:val="dotted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0">
    <w:name w:val="xl100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1">
    <w:name w:val="xl101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2">
    <w:name w:val="xl102"/>
    <w:basedOn w:val="a"/>
    <w:rsid w:val="007A0F93"/>
    <w:pPr>
      <w:pBdr>
        <w:top w:val="single" w:sz="8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3">
    <w:name w:val="xl103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4">
    <w:name w:val="xl104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5">
    <w:name w:val="xl105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6">
    <w:name w:val="xl106"/>
    <w:basedOn w:val="a"/>
    <w:rsid w:val="007A0F93"/>
    <w:pPr>
      <w:pBdr>
        <w:left w:val="single" w:sz="8" w:space="0" w:color="auto"/>
        <w:bottom w:val="dashed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7">
    <w:name w:val="xl107"/>
    <w:basedOn w:val="a"/>
    <w:rsid w:val="007A0F93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08">
    <w:name w:val="xl108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09">
    <w:name w:val="xl109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0">
    <w:name w:val="xl110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1">
    <w:name w:val="xl111"/>
    <w:basedOn w:val="a"/>
    <w:rsid w:val="007A0F93"/>
    <w:pPr>
      <w:pBdr>
        <w:top w:val="dashed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2">
    <w:name w:val="xl112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3">
    <w:name w:val="xl113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4">
    <w:name w:val="xl114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5">
    <w:name w:val="xl115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6">
    <w:name w:val="xl116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17">
    <w:name w:val="xl117"/>
    <w:basedOn w:val="a"/>
    <w:rsid w:val="007A0F93"/>
    <w:pPr>
      <w:pBdr>
        <w:top w:val="dashed" w:sz="4" w:space="0" w:color="auto"/>
        <w:left w:val="dashed" w:sz="4" w:space="0" w:color="auto"/>
        <w:bottom w:val="dashed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top"/>
    </w:pPr>
    <w:rPr>
      <w:rFonts w:ascii="Arial" w:hAnsi="Arial" w:cs="Arial"/>
      <w:sz w:val="18"/>
      <w:szCs w:val="18"/>
      <w:lang w:val="ru-RU"/>
    </w:rPr>
  </w:style>
  <w:style w:type="paragraph" w:customStyle="1" w:styleId="xl118">
    <w:name w:val="xl118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19">
    <w:name w:val="xl119"/>
    <w:basedOn w:val="a"/>
    <w:rsid w:val="007A0F93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0">
    <w:name w:val="xl120"/>
    <w:basedOn w:val="a"/>
    <w:rsid w:val="007A0F9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1">
    <w:name w:val="xl121"/>
    <w:basedOn w:val="a"/>
    <w:rsid w:val="007A0F93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2">
    <w:name w:val="xl122"/>
    <w:basedOn w:val="a"/>
    <w:rsid w:val="007A0F9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numbering" w:customStyle="1" w:styleId="28">
    <w:name w:val="Нет списка2"/>
    <w:next w:val="a2"/>
    <w:uiPriority w:val="99"/>
    <w:semiHidden/>
    <w:unhideWhenUsed/>
    <w:rsid w:val="00D53908"/>
  </w:style>
  <w:style w:type="paragraph" w:customStyle="1" w:styleId="xl123">
    <w:name w:val="xl123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4">
    <w:name w:val="xl124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5">
    <w:name w:val="xl125"/>
    <w:basedOn w:val="a"/>
    <w:rsid w:val="00D5390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6">
    <w:name w:val="xl126"/>
    <w:basedOn w:val="a"/>
    <w:rsid w:val="00D53908"/>
    <w:pPr>
      <w:pBdr>
        <w:top w:val="single" w:sz="8" w:space="0" w:color="auto"/>
        <w:bottom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7">
    <w:name w:val="xl127"/>
    <w:basedOn w:val="a"/>
    <w:rsid w:val="00D5390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ru-RU"/>
    </w:rPr>
  </w:style>
  <w:style w:type="paragraph" w:customStyle="1" w:styleId="xl128">
    <w:name w:val="xl128"/>
    <w:basedOn w:val="a"/>
    <w:rsid w:val="00D53908"/>
    <w:pPr>
      <w:pBdr>
        <w:top w:val="dashed" w:sz="4" w:space="0" w:color="auto"/>
        <w:left w:val="single" w:sz="8" w:space="0" w:color="auto"/>
        <w:bottom w:val="dashed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paragraph" w:customStyle="1" w:styleId="xl129">
    <w:name w:val="xl129"/>
    <w:basedOn w:val="a"/>
    <w:rsid w:val="00D53908"/>
    <w:pPr>
      <w:pBdr>
        <w:top w:val="dashed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ru-RU"/>
    </w:rPr>
  </w:style>
  <w:style w:type="numbering" w:customStyle="1" w:styleId="33">
    <w:name w:val="Нет списка3"/>
    <w:next w:val="a2"/>
    <w:uiPriority w:val="99"/>
    <w:semiHidden/>
    <w:unhideWhenUsed/>
    <w:rsid w:val="00D53908"/>
  </w:style>
  <w:style w:type="character" w:customStyle="1" w:styleId="40">
    <w:name w:val="Заголовок 4 Знак"/>
    <w:basedOn w:val="a0"/>
    <w:link w:val="4"/>
    <w:rsid w:val="00D258BC"/>
    <w:rPr>
      <w:rFonts w:ascii="Times New Roman" w:eastAsia="Times New Roman" w:hAnsi="Times New Roman"/>
      <w:b/>
      <w:i/>
      <w:kern w:val="28"/>
      <w:sz w:val="20"/>
      <w:szCs w:val="20"/>
    </w:rPr>
  </w:style>
  <w:style w:type="character" w:customStyle="1" w:styleId="50">
    <w:name w:val="Заголовок 5 Знак"/>
    <w:basedOn w:val="a0"/>
    <w:link w:val="5"/>
    <w:semiHidden/>
    <w:rsid w:val="00D258BC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customStyle="1" w:styleId="16">
    <w:name w:val="Обычный1"/>
    <w:rsid w:val="00D258BC"/>
    <w:pPr>
      <w:autoSpaceDE w:val="0"/>
      <w:autoSpaceDN w:val="0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affc">
    <w:name w:val="абзац"/>
    <w:basedOn w:val="a"/>
    <w:rsid w:val="00D258BC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eastAsia="Calibri" w:hAnsi="Arial" w:cs="Arial"/>
      <w:color w:val="000000"/>
      <w:sz w:val="18"/>
      <w:szCs w:val="18"/>
      <w:lang w:val="ru-RU"/>
    </w:rPr>
  </w:style>
  <w:style w:type="paragraph" w:styleId="29">
    <w:name w:val="List 2"/>
    <w:basedOn w:val="a"/>
    <w:rsid w:val="00D258BC"/>
    <w:pPr>
      <w:autoSpaceDE w:val="0"/>
      <w:autoSpaceDN w:val="0"/>
      <w:ind w:left="566" w:hanging="283"/>
    </w:pPr>
    <w:rPr>
      <w:rFonts w:ascii="Times New Roman" w:eastAsia="Calibri" w:hAnsi="Times New Roman" w:cs="Times New Roman"/>
      <w:lang w:val="ru-RU"/>
    </w:rPr>
  </w:style>
  <w:style w:type="paragraph" w:customStyle="1" w:styleId="17">
    <w:name w:val="Рецензия1"/>
    <w:hidden/>
    <w:semiHidden/>
    <w:rsid w:val="00D258BC"/>
    <w:rPr>
      <w:rFonts w:ascii="Times New Roman" w:hAnsi="Times New Roman"/>
      <w:sz w:val="24"/>
      <w:szCs w:val="24"/>
    </w:rPr>
  </w:style>
  <w:style w:type="paragraph" w:customStyle="1" w:styleId="18">
    <w:name w:val="Абзац списка1"/>
    <w:basedOn w:val="a"/>
    <w:rsid w:val="00D258BC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paragraph" w:customStyle="1" w:styleId="210">
    <w:name w:val="Основной текст 21"/>
    <w:basedOn w:val="a"/>
    <w:rsid w:val="00D258BC"/>
    <w:pPr>
      <w:overflowPunct w:val="0"/>
      <w:autoSpaceDE w:val="0"/>
      <w:autoSpaceDN w:val="0"/>
      <w:adjustRightInd w:val="0"/>
      <w:ind w:firstLine="720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FontStyle19">
    <w:name w:val="Font Style19"/>
    <w:rsid w:val="00D258BC"/>
    <w:rPr>
      <w:rFonts w:ascii="Times New Roman" w:hAnsi="Times New Roman" w:cs="Times New Roman"/>
      <w:sz w:val="22"/>
      <w:szCs w:val="22"/>
    </w:rPr>
  </w:style>
  <w:style w:type="paragraph" w:customStyle="1" w:styleId="211">
    <w:name w:val="Основной текст с отступом 21"/>
    <w:basedOn w:val="a"/>
    <w:rsid w:val="00D258BC"/>
    <w:pPr>
      <w:suppressAutoHyphens/>
      <w:ind w:firstLine="540"/>
      <w:jc w:val="both"/>
    </w:pPr>
    <w:rPr>
      <w:rFonts w:ascii="Times New Roman" w:hAnsi="Times New Roman" w:cs="Times New Roman"/>
      <w:lang w:val="ru-RU" w:eastAsia="ar-SA"/>
    </w:rPr>
  </w:style>
  <w:style w:type="numbering" w:customStyle="1" w:styleId="1">
    <w:name w:val="Импортированный стиль 1"/>
    <w:rsid w:val="00D258BC"/>
    <w:pPr>
      <w:numPr>
        <w:numId w:val="4"/>
      </w:numPr>
    </w:pPr>
  </w:style>
  <w:style w:type="table" w:customStyle="1" w:styleId="TableNormal1">
    <w:name w:val="Table Normal1"/>
    <w:rsid w:val="00D258B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1">
    <w:name w:val="msonormal"/>
    <w:basedOn w:val="a"/>
    <w:rsid w:val="00D258BC"/>
    <w:pPr>
      <w:spacing w:before="240" w:after="240"/>
    </w:pPr>
    <w:rPr>
      <w:rFonts w:ascii="Times New Roman" w:hAnsi="Times New Roman" w:cs="Times New Roman"/>
      <w:lang w:val="ru-RU"/>
    </w:rPr>
  </w:style>
  <w:style w:type="paragraph" w:customStyle="1" w:styleId="listparagraphcxspmiddle">
    <w:name w:val="listparagraphcxspmiddle"/>
    <w:basedOn w:val="a"/>
    <w:rsid w:val="00D258BC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xl65">
    <w:name w:val="xl65"/>
    <w:basedOn w:val="a"/>
    <w:rsid w:val="00D258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xl66">
    <w:name w:val="xl66"/>
    <w:basedOn w:val="a"/>
    <w:rsid w:val="00D258B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lang w:val="ru-RU"/>
    </w:rPr>
  </w:style>
  <w:style w:type="character" w:customStyle="1" w:styleId="wmi-callto">
    <w:name w:val="wmi-callto"/>
    <w:rsid w:val="00D258BC"/>
    <w:rPr>
      <w:rFonts w:ascii="Times New Roman" w:hAnsi="Times New Roman" w:cs="Times New Roman" w:hint="default"/>
    </w:rPr>
  </w:style>
  <w:style w:type="character" w:customStyle="1" w:styleId="js-case-header-casenum">
    <w:name w:val="js-case-header-case_num"/>
    <w:basedOn w:val="a0"/>
    <w:rsid w:val="00D258BC"/>
  </w:style>
  <w:style w:type="table" w:customStyle="1" w:styleId="19">
    <w:name w:val="Сетка таблицы1"/>
    <w:basedOn w:val="a1"/>
    <w:next w:val="af3"/>
    <w:rsid w:val="00D258BC"/>
    <w:rPr>
      <w:rFonts w:ascii="Times New Roman" w:eastAsia="Times New Roman" w:hAnsi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D258BC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аголовок №2_"/>
    <w:link w:val="2b"/>
    <w:uiPriority w:val="99"/>
    <w:locked/>
    <w:rsid w:val="00560289"/>
    <w:rPr>
      <w:b/>
      <w:bCs/>
      <w:sz w:val="23"/>
      <w:szCs w:val="23"/>
      <w:shd w:val="clear" w:color="auto" w:fill="FFFFFF"/>
    </w:rPr>
  </w:style>
  <w:style w:type="paragraph" w:customStyle="1" w:styleId="2b">
    <w:name w:val="Заголовок №2"/>
    <w:basedOn w:val="a"/>
    <w:link w:val="2a"/>
    <w:uiPriority w:val="99"/>
    <w:rsid w:val="00560289"/>
    <w:pPr>
      <w:shd w:val="clear" w:color="auto" w:fill="FFFFFF"/>
      <w:spacing w:line="274" w:lineRule="exact"/>
      <w:outlineLvl w:val="1"/>
    </w:pPr>
    <w:rPr>
      <w:rFonts w:ascii="Calibri" w:eastAsia="Calibri" w:hAnsi="Calibri" w:cs="Times New Roman"/>
      <w:b/>
      <w:bCs/>
      <w:sz w:val="23"/>
      <w:szCs w:val="23"/>
      <w:lang w:val="ru-RU"/>
    </w:rPr>
  </w:style>
  <w:style w:type="table" w:customStyle="1" w:styleId="TableGrid">
    <w:name w:val="TableGrid"/>
    <w:rsid w:val="00DC71FF"/>
    <w:rPr>
      <w:rFonts w:asciiTheme="minorHAnsi" w:eastAsiaTheme="minorEastAsia" w:hAnsiTheme="minorHAnsi" w:cstheme="minorBidi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a">
    <w:name w:val="Неразрешенное упоминание1"/>
    <w:basedOn w:val="a0"/>
    <w:uiPriority w:val="99"/>
    <w:semiHidden/>
    <w:unhideWhenUsed/>
    <w:rsid w:val="000067E5"/>
    <w:rPr>
      <w:color w:val="605E5C"/>
      <w:shd w:val="clear" w:color="auto" w:fill="E1DFDD"/>
    </w:rPr>
  </w:style>
  <w:style w:type="character" w:styleId="affd">
    <w:name w:val="Unresolved Mention"/>
    <w:basedOn w:val="a0"/>
    <w:uiPriority w:val="99"/>
    <w:semiHidden/>
    <w:unhideWhenUsed/>
    <w:rsid w:val="00BB5219"/>
    <w:rPr>
      <w:color w:val="605E5C"/>
      <w:shd w:val="clear" w:color="auto" w:fill="E1DFDD"/>
    </w:rPr>
  </w:style>
  <w:style w:type="table" w:customStyle="1" w:styleId="2c">
    <w:name w:val="Сетка таблицы2"/>
    <w:basedOn w:val="a1"/>
    <w:next w:val="af3"/>
    <w:uiPriority w:val="39"/>
    <w:locked/>
    <w:rsid w:val="00CC3ED4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phone-number">
    <w:name w:val="js-phone-number"/>
    <w:basedOn w:val="a0"/>
    <w:rsid w:val="00572C35"/>
  </w:style>
  <w:style w:type="character" w:customStyle="1" w:styleId="30">
    <w:name w:val="Заголовок 3 Знак"/>
    <w:basedOn w:val="a0"/>
    <w:link w:val="3"/>
    <w:uiPriority w:val="9"/>
    <w:semiHidden/>
    <w:rsid w:val="009B23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22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1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571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08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3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2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2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1849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4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9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65471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0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8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87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127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3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4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6648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2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9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07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843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0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20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560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9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8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0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9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389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37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9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5664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96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87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686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88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3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09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9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702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2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5484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9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2534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43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13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37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55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45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52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3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89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9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5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7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3782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15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3116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2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71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656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9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0730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4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9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552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8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79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5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06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5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6669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49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21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77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02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4069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1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7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3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591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03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26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021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47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05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0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59153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0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6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0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83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9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4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4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490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04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5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295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6590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8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16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706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8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19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601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9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49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19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1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1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89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6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2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5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423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567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04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36546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52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9235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45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22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1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951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6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1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36175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8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34698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651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6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59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3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802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8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25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2592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1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85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25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22622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0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03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8121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4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612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4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5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5073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80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11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1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08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8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23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20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55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611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1553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54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8049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8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45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0761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83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80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39298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26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63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5289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0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55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9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6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15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1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83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47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69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93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2133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3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5094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14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4812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93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6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85917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6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01227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7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8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10217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1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9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7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1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9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4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0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9189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7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42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92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5318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09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1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70476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3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4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8489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9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1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16980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9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62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1901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230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897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78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2360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06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8163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7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6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58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2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3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1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81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480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8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9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2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52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6124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53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1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477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3176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623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3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32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4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411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2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2683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5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4729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3503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6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6627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3886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3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403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9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3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930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9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5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12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69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3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67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34231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81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15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6789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91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48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9873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47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6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94474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12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2675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01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93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48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74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13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8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8684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507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9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96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53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80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743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65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22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1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1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5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27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1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1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0614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50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293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67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76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4053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5027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9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8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3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117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9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8706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28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1132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3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1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450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61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08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4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2201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5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3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7237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5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27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45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72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262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544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5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84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52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943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4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7997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8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3949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97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29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5913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6911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85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6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5609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52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0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8336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4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04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29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6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8388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3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376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395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513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4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0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9230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0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01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8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2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8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39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47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95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1749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16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47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9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5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62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83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51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1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9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9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2726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90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1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2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7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9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790773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82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66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85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815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16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85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3815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51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0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688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9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2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2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78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38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7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4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569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95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9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547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53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4038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8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38243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25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4890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70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5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76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163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8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6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778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177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9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54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49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959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7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57926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1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6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2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8628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05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2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83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2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10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1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76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6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6649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7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6815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5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8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3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8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3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3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03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26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06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32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445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21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8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44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4837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53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17609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94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2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6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4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4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8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29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3657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8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7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26385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8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07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9310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20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00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7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71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3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79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50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546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2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7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049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86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76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117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54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4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8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724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5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5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77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52069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45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0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17511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0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8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59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5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36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9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0745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672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2321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19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16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40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59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520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94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5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71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5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16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2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68088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63074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5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467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5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6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6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099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68635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32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2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62682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7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5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2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6278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82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3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83850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0471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8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34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2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10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3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64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32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5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08906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9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3000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7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08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2963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0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2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3139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81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43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0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966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6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62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1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8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03903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57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85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34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72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4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92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7629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6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5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107215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4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93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1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52466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96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92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7972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87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0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32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58570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7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8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42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77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kbr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STbJWxBOY8C9SBeAT619efHJu57G6m2Y3GecPnT4XAQ=</DigestValue>
    </Reference>
    <Reference Type="http://www.w3.org/2000/09/xmldsig#Object" URI="#idOfficeObject">
      <DigestMethod Algorithm="urn:ietf:params:xml:ns:cpxmlsec:algorithms:gostr34112012-256"/>
      <DigestValue>Cqv9Nx0Bh4V0dE/ScEHAIwm3SNZvO9oFNVz9y4HCh6k=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i/mTifI42sYoyRwfjJax5Da8CyAOcxzin8cYGczSeH0=</DigestValue>
    </Reference>
  </SignedInfo>
  <SignatureValue>oGFGPgAsfi9qJ7baBags+/6DFpaoJ3EPhqmwHeqUzJ3QoH2I7q3UVioHmJ8PVePj
nga3Rqvfxwa0q01/5hiLSA==</SignatureValue>
  <KeyInfo>
    <X509Data>
      <X509Certificate>MIIIfzCCCCygAwIBAgIRBv32wABasweXSdVXh25byFUwCgYIKoUDBwEBAwIwggGE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g9GAIjAeFw0yNTA5MTYxMTM3MzRaFw0yNjA5MTYxMTQyMzRaMIHrMSgwJgYJKoZI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MSYwJAYDVQQDDB3QnNC40L3RhtC40YTRgNGLINCg0L7RgdGB0LjQuIILAOe0XWQA
AAAACtAwHQYDVR0OBBYEFNFo8AyCgjdCQJ1KqALhM15+uN9hMAoGCCqFAwcBAQMC
A0EAHi79gfoFSeqLbxuY3V9hNKpmgjqhlaUj609X9i0N6YEFpnw+extIC1pDurVs
WfS9kR457S1PM4KcRa+5A2xUYw==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BKAHrqCoccE53Cn9/JwKdpP+B9U=</DigestValue>
      </Reference>
      <Reference URI="/word/document.xml?ContentType=application/vnd.openxmlformats-officedocument.wordprocessingml.document.main+xml">
        <DigestMethod Algorithm="http://www.w3.org/2000/09/xmldsig#sha1"/>
        <DigestValue>sIIjLyOlpyY2vNv3CTXO1nGJ2xw=</DigestValue>
      </Reference>
      <Reference URI="/word/endnotes.xml?ContentType=application/vnd.openxmlformats-officedocument.wordprocessingml.endnotes+xml">
        <DigestMethod Algorithm="http://www.w3.org/2000/09/xmldsig#sha1"/>
        <DigestValue>/cHBS58gC7kiPEM0V8sEfAP4jlM=</DigestValue>
      </Reference>
      <Reference URI="/word/fontTable.xml?ContentType=application/vnd.openxmlformats-officedocument.wordprocessingml.fontTable+xml">
        <DigestMethod Algorithm="http://www.w3.org/2000/09/xmldsig#sha1"/>
        <DigestValue>JjbxFj7s46wZjtXKb/vlj4iFOO8=</DigestValue>
      </Reference>
      <Reference URI="/word/footnotes.xml?ContentType=application/vnd.openxmlformats-officedocument.wordprocessingml.footnotes+xml">
        <DigestMethod Algorithm="http://www.w3.org/2000/09/xmldsig#sha1"/>
        <DigestValue>50yOG8pV0rmEwSiJcRF11kZ7nE8=</DigestValue>
      </Reference>
      <Reference URI="/word/numbering.xml?ContentType=application/vnd.openxmlformats-officedocument.wordprocessingml.numbering+xml">
        <DigestMethod Algorithm="http://www.w3.org/2000/09/xmldsig#sha1"/>
        <DigestValue>a0u2fTwKp8/k2mrs1ROZfvgZYcg=</DigestValue>
      </Reference>
      <Reference URI="/word/settings.xml?ContentType=application/vnd.openxmlformats-officedocument.wordprocessingml.settings+xml">
        <DigestMethod Algorithm="http://www.w3.org/2000/09/xmldsig#sha1"/>
        <DigestValue>6CM+i8+OLBTPk89fijqsSpaofrw=</DigestValue>
      </Reference>
      <Reference URI="/word/styles.xml?ContentType=application/vnd.openxmlformats-officedocument.wordprocessingml.styles+xml">
        <DigestMethod Algorithm="http://www.w3.org/2000/09/xmldsig#sha1"/>
        <DigestValue>ZyOzF74JhGHa4dHTuGq70EIjaj8=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sZpFI4bN23YOwCmKY4P1sOrtbzk=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2026-07-14T06:58:20Z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2026-07-14T06:58:20Z</xd:SigningTime>
          <xd:SigningCertificate>
            <xd:Cert>
              <xd:CertDigest>
                <DigestMethod Algorithm="http://www.w3.org/2000/09/xmldsig#sha1"/>
                <DigestValue>CKeDzA6/V6sCNwQnfBDlAS+Y4RY=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2379270083737128049795226795609924814933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0B515-17A2-4F15-8A79-282C68DF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1185</Words>
  <Characters>8635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Желудкова Ольга Николаевна</dc:creator>
  <cp:lastModifiedBy>Суворова Любовь Андреевна</cp:lastModifiedBy>
  <cp:revision>5</cp:revision>
  <cp:lastPrinted>2026-07-07T13:27:00Z</cp:lastPrinted>
  <dcterms:created xsi:type="dcterms:W3CDTF">2026-07-03T13:48:00Z</dcterms:created>
  <dcterms:modified xsi:type="dcterms:W3CDTF">2026-07-14T06:53:00Z</dcterms:modified>
</cp:coreProperties>
</file>