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7AC1" w14:textId="77777777" w:rsidR="00A43706" w:rsidRPr="00436E6F" w:rsidRDefault="00A43706" w:rsidP="00A43706">
      <w:pPr>
        <w:widowControl w:val="0"/>
        <w:spacing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436E6F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Приложение к Информационному сообщению о проведении торгов</w:t>
      </w:r>
    </w:p>
    <w:p w14:paraId="704C8D25" w14:textId="77777777" w:rsidR="004C4293" w:rsidRPr="007F6B1B" w:rsidRDefault="004C4293" w:rsidP="005879E5">
      <w:pPr>
        <w:widowControl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4E127F3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361FF78" w14:textId="77777777" w:rsidR="00493492" w:rsidRPr="007F6B1B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4580BA8" w14:textId="1723AB09" w:rsidR="00493492" w:rsidRPr="007F6B1B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E652E71" w14:textId="1793D261" w:rsidR="00FA7B15" w:rsidRPr="007F6B1B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7F6B1B">
        <w:rPr>
          <w:rFonts w:ascii="Times New Roman" w:hAnsi="Times New Roman" w:cs="Times New Roman"/>
          <w:sz w:val="22"/>
          <w:szCs w:val="22"/>
          <w:lang w:val="ru-RU"/>
        </w:rPr>
        <w:t>__» ____________202</w:t>
      </w:r>
      <w:r w:rsidR="00BD5055" w:rsidRPr="007F6B1B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7F6B1B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7277B83" w14:textId="77777777" w:rsidR="00674C90" w:rsidRPr="007F6B1B" w:rsidRDefault="00674C90" w:rsidP="00674C90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DC898C3" w14:textId="77777777" w:rsidR="005879E5" w:rsidRDefault="005879E5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РФ </w:t>
      </w:r>
      <w:proofErr w:type="spellStart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Акбурак</w:t>
      </w:r>
      <w:proofErr w:type="spellEnd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Тайяр</w:t>
      </w:r>
      <w:proofErr w:type="spellEnd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Мустафа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(дата рождения: 14.02.1972 г., место рождения: г. Кайсери Турция, СНИЛС 071-534-209 38, ИНН 070800406011, адрес регистрации по месту жительства: 360003, Кабардино-Балкарская Республика, г Нальчик, ул. Кирова, дом 5А, кв. 15), признанный </w:t>
      </w:r>
      <w:r w:rsidRPr="007F6B1B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>Кочесокова</w:t>
      </w:r>
      <w:proofErr w:type="spellEnd"/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Залима Львовича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071403175793, СНИЛС 084-486-563 08, регистрационный номер в реестре СРО – 372, адрес для направления корреспонденции: Кабардино-Балкарская Республика, г. Нальчик, пр-кт Шогенцукова, дом 14, а/я 84, тел. </w:t>
      </w:r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>+7 928 914 92 13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FB0744">
        <w:rPr>
          <w:rFonts w:ascii="Times New Roman" w:hAnsi="Times New Roman" w:cs="Times New Roman"/>
          <w:bCs/>
          <w:sz w:val="22"/>
          <w:szCs w:val="22"/>
        </w:rPr>
        <w:t>e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>-</w:t>
      </w:r>
      <w:r w:rsidRPr="00FB0744">
        <w:rPr>
          <w:rFonts w:ascii="Times New Roman" w:hAnsi="Times New Roman" w:cs="Times New Roman"/>
          <w:bCs/>
          <w:sz w:val="22"/>
          <w:szCs w:val="22"/>
        </w:rPr>
        <w:t>mail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hyperlink r:id="rId8" w:history="1"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apkbr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  <w:lang w:val="ru-RU"/>
          </w:rPr>
          <w:t>@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mail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  <w:lang w:val="ru-RU"/>
          </w:rPr>
          <w:t>.</w:t>
        </w:r>
        <w:proofErr w:type="spellStart"/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ru</w:t>
        </w:r>
        <w:proofErr w:type="spellEnd"/>
      </w:hyperlink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из числа членов Ассоциации «Межрегиональная Северо-Кавказская саморегулируемая организация профессиональных арбитражных управляющих «Содружество» (ОГРН 1022601953296, ИНН 2635064804, адрес: 355035, Ставропольский край, г. Ставрополь, пр. Кулакова, д. 9, Б), </w:t>
      </w:r>
      <w:r w:rsidRPr="007F6B1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ствующий на основании решения Арбитражного суда Кабардино-Балкарской Республики от 06.12.2022 г. (резолютивная часть объявлена 29.11.2022 г.) по делу № А20-4378/2022 (далее –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1244CB"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493492" w:rsidRPr="007F6B1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389EEB6A" w14:textId="6B25A219" w:rsidR="00493492" w:rsidRPr="007F6B1B" w:rsidRDefault="00493492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и  </w:t>
      </w:r>
      <w:r w:rsidR="00505869"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1DFFEEB7" w:rsidR="00493492" w:rsidRPr="007F6B1B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</w:t>
      </w:r>
      <w:r w:rsidR="005879E5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</w:t>
      </w:r>
      <w:r w:rsidRPr="007F6B1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 в  лице _______________, действующего (-ей) на основании ________________, именуемое (-</w:t>
      </w:r>
      <w:proofErr w:type="spellStart"/>
      <w:r w:rsidRPr="007F6B1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7F6B1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7F6B1B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7F6B1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7F6B1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 w:rsidR="009358D4" w:rsidRPr="007F6B1B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9502F6" w14:textId="77777777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6C8F4DDF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07EA711" w14:textId="0DEED1B9" w:rsidR="00D26425" w:rsidRPr="00BA7C4A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="00D26425" w:rsidRPr="00BA7C4A">
        <w:rPr>
          <w:rFonts w:ascii="Times New Roman" w:hAnsi="Times New Roman" w:cs="Times New Roman"/>
          <w:bCs/>
          <w:sz w:val="22"/>
          <w:szCs w:val="22"/>
          <w:lang w:val="ru-RU"/>
        </w:rPr>
        <w:t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супруге Должника</w:t>
      </w:r>
      <w:r w:rsidR="00D26425" w:rsidRPr="00BA7C4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- Кашироковой Тамаре </w:t>
      </w:r>
      <w:proofErr w:type="spellStart"/>
      <w:r w:rsidR="00D26425" w:rsidRPr="00BA7C4A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Карачаевне</w:t>
      </w:r>
      <w:proofErr w:type="spellEnd"/>
      <w:r w:rsidR="00D26425" w:rsidRPr="00BA7C4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праве собственности, включенное в конкурсную массу должника </w:t>
      </w:r>
      <w:proofErr w:type="spellStart"/>
      <w:r w:rsidR="00D26425" w:rsidRPr="00BA7C4A">
        <w:rPr>
          <w:rFonts w:ascii="Times New Roman" w:hAnsi="Times New Roman" w:cs="Times New Roman"/>
          <w:b/>
          <w:sz w:val="22"/>
          <w:szCs w:val="22"/>
          <w:lang w:val="ru-RU"/>
        </w:rPr>
        <w:t>Акбурака</w:t>
      </w:r>
      <w:proofErr w:type="spellEnd"/>
      <w:r w:rsidR="00D26425" w:rsidRPr="00BA7C4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Т.М., как </w:t>
      </w:r>
      <w:r w:rsidR="00D26425" w:rsidRPr="00BA7C4A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совместно нажитое имущество (Инвентаризационная опись от 21.02.2023 г.)</w:t>
      </w:r>
      <w:r w:rsidR="00D26425" w:rsidRPr="00BA7C4A">
        <w:rPr>
          <w:rFonts w:ascii="Times New Roman" w:hAnsi="Times New Roman" w:cs="Times New Roman"/>
          <w:bCs/>
          <w:sz w:val="22"/>
          <w:szCs w:val="22"/>
          <w:lang w:val="ru-RU"/>
        </w:rPr>
        <w:t>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</w:t>
      </w:r>
    </w:p>
    <w:p w14:paraId="2E4D76CB" w14:textId="77777777" w:rsidR="00D26425" w:rsidRPr="007F6B1B" w:rsidRDefault="00D26425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CFB9F7" w14:textId="71B03925" w:rsidR="0022677C" w:rsidRPr="007F6B1B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 w:rsidR="001F13B4" w:rsidRPr="007F6B1B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6F5AF56" w14:textId="0EB3F6FB" w:rsidR="00CD12A6" w:rsidRPr="007F6B1B" w:rsidRDefault="00A05397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="00CD12A6" w:rsidRPr="007F6B1B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26B37702" w14:textId="77777777" w:rsidR="00BA7C4A" w:rsidRDefault="00BA7C4A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7C00F1" w14:textId="01CA5A16" w:rsidR="007D7CA1" w:rsidRDefault="00DF1A05" w:rsidP="00BA7C4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</w:t>
      </w:r>
      <w:r w:rsidR="00BA7C4A">
        <w:rPr>
          <w:rFonts w:ascii="Times New Roman" w:hAnsi="Times New Roman" w:cs="Times New Roman"/>
          <w:sz w:val="22"/>
          <w:szCs w:val="22"/>
          <w:lang w:val="ru-RU"/>
        </w:rPr>
        <w:t xml:space="preserve"> не зарегистрировано.</w:t>
      </w:r>
    </w:p>
    <w:p w14:paraId="6E7D13B7" w14:textId="25CBA0C8" w:rsidR="00CD12A6" w:rsidRPr="007F6B1B" w:rsidRDefault="00CD12A6" w:rsidP="007D176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 w:rsidR="001F13B4" w:rsidRPr="007F6B1B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 w:rsidR="001F13B4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торгов в рамках </w:t>
      </w:r>
      <w:r w:rsidR="007D176D" w:rsidRPr="007F6B1B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 w:rsidR="007D176D" w:rsidRPr="007F6B1B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F6A38DC" w14:textId="645C3B03" w:rsidR="00CD12A6" w:rsidRPr="007F6B1B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 w:rsidR="0051555E" w:rsidRPr="007F6B1B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3914209F" w14:textId="1CE2E69F" w:rsidR="00CD12A6" w:rsidRPr="007F6B1B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</w:t>
      </w:r>
      <w:r w:rsidR="00BA7C4A">
        <w:rPr>
          <w:rFonts w:ascii="Times New Roman" w:hAnsi="Times New Roman" w:cs="Times New Roman"/>
          <w:sz w:val="22"/>
          <w:szCs w:val="22"/>
          <w:lang w:val="ru-RU"/>
        </w:rPr>
        <w:t xml:space="preserve">супруги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 w:rsidR="001F13B4" w:rsidRPr="007F6B1B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328D6CC6" w14:textId="494CDBB6" w:rsidR="00FD780A" w:rsidRDefault="00CD12A6" w:rsidP="005879E5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493492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продается на основании ст. 139 Федерального закона «О несостоятельности (банкротстве)» от 26.10.2002 № 127-ФЗ в соответствии с </w:t>
      </w:r>
      <w:r w:rsidR="008625F8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</w:t>
      </w:r>
      <w:r w:rsidR="005879E5">
        <w:rPr>
          <w:rFonts w:ascii="Times New Roman" w:hAnsi="Times New Roman" w:cs="Times New Roman"/>
          <w:sz w:val="22"/>
          <w:szCs w:val="22"/>
          <w:lang w:val="ru-RU"/>
        </w:rPr>
        <w:t>продажи</w:t>
      </w:r>
      <w:r w:rsidR="008625F8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имущества </w:t>
      </w:r>
      <w:proofErr w:type="spellStart"/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>Акбурак</w:t>
      </w:r>
      <w:proofErr w:type="spellEnd"/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>Тайяр</w:t>
      </w:r>
      <w:proofErr w:type="spellEnd"/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Мустафа</w:t>
      </w:r>
      <w:r w:rsidR="005879E5"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(дата рождения: 14.02.1972 г., место рождения: г. Кайсери Турция, СНИЛС 071-534-209 38, ИНН 070800406011, адрес регистрации по месту жительства: 360003, Кабардино-Балкарская Республика, г Нальчик, ул. Кирова, дом 5А, кв. 15), утвержденным собранием кредиторов должника от </w:t>
      </w:r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>13.08.2025 г.</w:t>
      </w:r>
      <w:r w:rsidR="005879E5"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 Определением Арбитражного суда Кабардино-Балкарской Республики от </w:t>
      </w:r>
      <w:r w:rsidR="005879E5" w:rsidRPr="007F6B1B">
        <w:rPr>
          <w:rFonts w:ascii="Times New Roman" w:hAnsi="Times New Roman" w:cs="Times New Roman"/>
          <w:b/>
          <w:sz w:val="22"/>
          <w:szCs w:val="22"/>
          <w:lang w:val="ru-RU"/>
        </w:rPr>
        <w:t>04.05.2026 г</w:t>
      </w:r>
      <w:r w:rsidR="005879E5" w:rsidRPr="007F6B1B">
        <w:rPr>
          <w:rFonts w:ascii="Times New Roman" w:hAnsi="Times New Roman" w:cs="Times New Roman"/>
          <w:bCs/>
          <w:sz w:val="22"/>
          <w:szCs w:val="22"/>
          <w:lang w:val="ru-RU"/>
        </w:rPr>
        <w:t>. по делу № А20-4378/2022</w:t>
      </w:r>
      <w:r w:rsidR="00DB6BD6" w:rsidRPr="007F6B1B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329E1133" w14:textId="77777777" w:rsidR="00BA7C4A" w:rsidRDefault="00BA7C4A" w:rsidP="005879E5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A5978CD" w14:textId="77777777" w:rsidR="00BA7C4A" w:rsidRPr="007F6B1B" w:rsidRDefault="00BA7C4A" w:rsidP="005879E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E571F0" w14:textId="77777777" w:rsidR="00596C95" w:rsidRPr="007F6B1B" w:rsidRDefault="00596C95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C6C7C2" w14:textId="7789C01E" w:rsidR="00493492" w:rsidRDefault="00493492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6E9E9220" w14:textId="77777777" w:rsidR="00A43706" w:rsidRPr="007F6B1B" w:rsidRDefault="00A43706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EA4BD9" w14:textId="36614B5C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r w:rsidR="005F6083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5F6083" w:rsidRPr="007F6B1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7F6B1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7BF304C9" w14:textId="7F183648" w:rsidR="0060336F" w:rsidRPr="007F6B1B" w:rsidRDefault="0060336F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</w:t>
      </w:r>
      <w:r w:rsidR="001F13B4" w:rsidRPr="007F6B1B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 w:rsidR="009470B4" w:rsidRPr="007F6B1B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6E6C8CA9" w14:textId="29112988" w:rsidR="00493492" w:rsidRPr="007F6B1B" w:rsidRDefault="00493492" w:rsidP="0039365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7F6B1B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</w:t>
      </w:r>
      <w:r w:rsidR="00735B53" w:rsidRPr="007F6B1B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задатка, на специальный банковский счет Продавца</w:t>
      </w:r>
      <w:r w:rsidR="00CE19FE" w:rsidRPr="007F6B1B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393651" w:rsidRPr="007F6B1B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2606AD" w:rsidRPr="007F6B1B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393651" w:rsidRPr="007F6B1B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</w:t>
      </w:r>
    </w:p>
    <w:p w14:paraId="555D1E83" w14:textId="547FEB91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7F6B1B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7F6B1B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7F6B1B">
        <w:rPr>
          <w:rFonts w:ascii="Times New Roman" w:hAnsi="Times New Roman" w:cs="Times New Roman"/>
          <w:sz w:val="22"/>
          <w:szCs w:val="22"/>
          <w:lang w:val="ru-RU"/>
        </w:rPr>
        <w:t>. 2.1. и 2.</w:t>
      </w:r>
      <w:r w:rsidR="00AA0A0B" w:rsidRPr="007F6B1B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. настоящего Договора.</w:t>
      </w:r>
    </w:p>
    <w:p w14:paraId="70686FD0" w14:textId="1C615B41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7F6B1B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19671CD" w14:textId="77777777" w:rsidR="00493492" w:rsidRPr="007F6B1B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98AD66" w14:textId="77777777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6CEDD055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0229EE" w14:textId="1BF995C8" w:rsidR="00F612E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340F980" w14:textId="49C1F215" w:rsidR="00493492" w:rsidRPr="007F6B1B" w:rsidRDefault="00F612E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393651" w:rsidRPr="007F6B1B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93492" w:rsidRPr="007F6B1B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493492" w:rsidRPr="007F6B1B">
        <w:rPr>
          <w:rFonts w:ascii="Times New Roman" w:hAnsi="Times New Roman" w:cs="Times New Roman"/>
          <w:sz w:val="22"/>
          <w:szCs w:val="22"/>
          <w:lang w:val="ru-RU"/>
        </w:rPr>
        <w:t>_____________________________________.</w:t>
      </w:r>
    </w:p>
    <w:p w14:paraId="6EB05600" w14:textId="18D8D753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r w:rsidR="00947C73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E0282C" w14:textId="37ED03CF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3.3.   Передача Имущества должна быть осуществлена в течение </w:t>
      </w:r>
      <w:r w:rsidR="009D6701" w:rsidRPr="007F6B1B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со дня его полной оплаты.</w:t>
      </w:r>
    </w:p>
    <w:p w14:paraId="1B721F97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32A439" w14:textId="04D0B81F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3.5. Принятое покупателем Имущество возврату не подлежит. Продавец и </w:t>
      </w:r>
      <w:r w:rsidR="006026D4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АО «РАД» (ОГРН1097847233351, ИНН 7838430413) (далее -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6026D4" w:rsidRPr="007F6B1B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не несут ответственности за качество проданного Имущества.</w:t>
      </w:r>
    </w:p>
    <w:p w14:paraId="25D2D34F" w14:textId="77777777" w:rsidR="00493492" w:rsidRPr="007F6B1B" w:rsidRDefault="00493492" w:rsidP="004934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0144CF" w14:textId="77777777" w:rsidR="00493492" w:rsidRPr="007F6B1B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97B22" w14:textId="3D866157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0C55EC1C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7D6B895" w14:textId="5EE752B4" w:rsidR="00F94E4A" w:rsidRPr="007F6B1B" w:rsidRDefault="00F94E4A" w:rsidP="00F410CD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 w:rsidR="00CE19FE"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C2269D"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7F6B1B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7F6B1B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69B5C18F" w14:textId="7692AF7C" w:rsidR="00493492" w:rsidRPr="007F6B1B" w:rsidRDefault="00493492" w:rsidP="00F410C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F94E4A" w:rsidRPr="007F6B1B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CCF6E9A" w14:textId="77777777" w:rsidR="00493492" w:rsidRPr="007F6B1B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D2FA1D" w14:textId="77777777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2577A94A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4D2013B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85EDFB" w14:textId="2C02D653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</w:t>
      </w:r>
      <w:r w:rsidR="00193D8A" w:rsidRPr="007F6B1B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Покупателя от исполнения обязательств по оплате Имущества. В этом случае Продавец вправе </w:t>
      </w:r>
      <w:r w:rsidR="004E6F47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в одностороннем порядке отказаться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077CD7" w14:textId="64EA2006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</w:t>
      </w:r>
      <w:r w:rsidR="00952E17"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размере, указанном в п. 2.2. настоящего Договора. 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4D28F6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5292B93" w14:textId="2C1567BD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="00207983" w:rsidRPr="007F6B1B">
        <w:rPr>
          <w:rFonts w:ascii="Times New Roman" w:hAnsi="Times New Roman" w:cs="Times New Roman"/>
          <w:sz w:val="22"/>
          <w:szCs w:val="22"/>
          <w:lang w:val="ru-RU"/>
        </w:rPr>
        <w:t>пр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821A53E" w14:textId="77777777" w:rsidR="00DA6113" w:rsidRPr="007F6B1B" w:rsidRDefault="00DA6113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5BEF22" w14:textId="6AE18113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55F4DCC3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DF1CA83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FF2D14A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53EB96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B819BF3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648BDE7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FAA0DE1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9E324BD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A0542BE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6DE7C4B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0531A19" w14:textId="77777777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1CE42E" w14:textId="77777777" w:rsidR="00493492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23320392" w14:textId="77777777" w:rsidR="00A43706" w:rsidRPr="007F6B1B" w:rsidRDefault="00A43706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26AB444" w14:textId="30682FBF" w:rsidR="00493492" w:rsidRPr="007F6B1B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FD780A" w:rsidRPr="007F6B1B"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FD780A" w:rsidRPr="007F6B1B"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FD780A" w:rsidRPr="007F6B1B"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7F6B1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CA2A29" w14:textId="77777777" w:rsidR="00E13BE0" w:rsidRPr="007F6B1B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2C67EDD3" w:rsidR="00493492" w:rsidRPr="007F6B1B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7F6B1B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493492" w:rsidRPr="007F6B1B" w14:paraId="612759DC" w14:textId="77777777" w:rsidTr="00493492">
        <w:tc>
          <w:tcPr>
            <w:tcW w:w="0" w:type="auto"/>
            <w:hideMark/>
          </w:tcPr>
          <w:p w14:paraId="49ACD961" w14:textId="77777777" w:rsidR="00493492" w:rsidRPr="007F6B1B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B1B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071C3B9B" w14:textId="77777777" w:rsidR="00493492" w:rsidRPr="007F6B1B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B1B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93492" w:rsidRPr="007F6B1B" w14:paraId="6179DB9E" w14:textId="77777777" w:rsidTr="00493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1BC" w14:textId="77777777" w:rsidR="00493492" w:rsidRPr="007F6B1B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7F6B1B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7F6B1B" w14:paraId="445221DA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7F6B1B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7F6B1B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F6B1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7F6B1B" w14:paraId="74427406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7F6B1B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7F6B1B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7F6B1B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6AEF675D" w14:textId="77777777" w:rsidR="00493492" w:rsidRPr="007F6B1B" w:rsidRDefault="00493492">
            <w:pPr>
              <w:pStyle w:val="af0"/>
              <w:ind w:left="2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B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  <w:p w14:paraId="20CFB4B9" w14:textId="77777777" w:rsidR="007C5077" w:rsidRPr="007F6B1B" w:rsidRDefault="007C507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7F6B1B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0609509" w14:textId="77777777" w:rsidR="00493492" w:rsidRPr="007F6B1B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7F6B1B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7F09F876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ADF70B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764751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9CB7E3" w14:textId="77777777" w:rsidR="009C55C4" w:rsidRPr="007F6B1B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C51C9" w14:textId="46B97E6D" w:rsidR="003F2406" w:rsidRPr="007F6B1B" w:rsidRDefault="003F2406" w:rsidP="00EE5749">
      <w:pPr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45511EC" w14:textId="564A4C88" w:rsidR="009C55C4" w:rsidRPr="007F6B1B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4A3703A8" w14:textId="2C1511BD" w:rsidR="002B066C" w:rsidRPr="007F6B1B" w:rsidRDefault="00A43706" w:rsidP="00A43706">
      <w:pPr>
        <w:tabs>
          <w:tab w:val="left" w:pos="567"/>
          <w:tab w:val="left" w:pos="1110"/>
        </w:tabs>
        <w:ind w:right="-57"/>
        <w:rPr>
          <w:rFonts w:ascii="Times New Roman" w:hAnsi="Times New Roman" w:cs="Times New Roman"/>
          <w:sz w:val="22"/>
          <w:szCs w:val="22"/>
          <w:lang w:val="ru-RU" w:eastAsia="en-U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3E13D11F" w14:textId="77777777" w:rsidR="002B066C" w:rsidRPr="007F6B1B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5386608A" w14:textId="77777777" w:rsidR="002B066C" w:rsidRPr="007F6B1B" w:rsidRDefault="002B066C" w:rsidP="002B066C">
      <w:pPr>
        <w:widowControl w:val="0"/>
        <w:spacing w:line="274" w:lineRule="exact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6115EFB" w14:textId="77777777" w:rsidR="00BA7C4A" w:rsidRDefault="00BA7C4A" w:rsidP="00DB6BD6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CDA3D1E" w14:textId="77777777" w:rsidR="00BA7C4A" w:rsidRDefault="00BA7C4A" w:rsidP="00DB6BD6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71735EC" w14:textId="693B6A1E" w:rsidR="00AA1181" w:rsidRDefault="00AA1181" w:rsidP="00D3631E">
      <w:pPr>
        <w:tabs>
          <w:tab w:val="left" w:pos="3889"/>
        </w:tabs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FD76BD7" w14:textId="77777777" w:rsidR="00AA1181" w:rsidRDefault="00AA1181" w:rsidP="004C4293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4294A5" w14:textId="77777777" w:rsidR="00AA1181" w:rsidRDefault="00AA1181" w:rsidP="004C4293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AA1181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2570" w14:textId="77777777" w:rsidR="00B341CC" w:rsidRDefault="00B341CC" w:rsidP="007836CC">
      <w:r>
        <w:separator/>
      </w:r>
    </w:p>
  </w:endnote>
  <w:endnote w:type="continuationSeparator" w:id="0">
    <w:p w14:paraId="3F04C454" w14:textId="77777777" w:rsidR="00B341CC" w:rsidRDefault="00B341C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251A" w14:textId="77777777" w:rsidR="00B341CC" w:rsidRDefault="00B341CC" w:rsidP="007836CC">
      <w:r>
        <w:separator/>
      </w:r>
    </w:p>
  </w:footnote>
  <w:footnote w:type="continuationSeparator" w:id="0">
    <w:p w14:paraId="71AD59B1" w14:textId="77777777" w:rsidR="00B341CC" w:rsidRDefault="00B341C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6B130BE"/>
    <w:multiLevelType w:val="multilevel"/>
    <w:tmpl w:val="53E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A6F26"/>
    <w:multiLevelType w:val="hybridMultilevel"/>
    <w:tmpl w:val="8CD8DFD4"/>
    <w:lvl w:ilvl="0" w:tplc="B030B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22DE8"/>
    <w:multiLevelType w:val="multilevel"/>
    <w:tmpl w:val="920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133EE"/>
    <w:multiLevelType w:val="multilevel"/>
    <w:tmpl w:val="DFE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97CE9"/>
    <w:multiLevelType w:val="multilevel"/>
    <w:tmpl w:val="813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8" w15:restartNumberingAfterBreak="0">
    <w:nsid w:val="74FA6EE1"/>
    <w:multiLevelType w:val="multilevel"/>
    <w:tmpl w:val="E3F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706717">
    <w:abstractNumId w:val="27"/>
  </w:num>
  <w:num w:numId="2" w16cid:durableId="392968458">
    <w:abstractNumId w:val="20"/>
  </w:num>
  <w:num w:numId="3" w16cid:durableId="2086489361">
    <w:abstractNumId w:val="26"/>
  </w:num>
  <w:num w:numId="4" w16cid:durableId="58483771">
    <w:abstractNumId w:val="21"/>
  </w:num>
  <w:num w:numId="5" w16cid:durableId="1900440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72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08669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196829">
    <w:abstractNumId w:val="29"/>
  </w:num>
  <w:num w:numId="9" w16cid:durableId="1476602071">
    <w:abstractNumId w:val="14"/>
  </w:num>
  <w:num w:numId="10" w16cid:durableId="1580018730">
    <w:abstractNumId w:val="13"/>
  </w:num>
  <w:num w:numId="11" w16cid:durableId="1792476787">
    <w:abstractNumId w:val="7"/>
  </w:num>
  <w:num w:numId="12" w16cid:durableId="1545022925">
    <w:abstractNumId w:val="31"/>
  </w:num>
  <w:num w:numId="13" w16cid:durableId="1679767886">
    <w:abstractNumId w:val="24"/>
  </w:num>
  <w:num w:numId="14" w16cid:durableId="515729912">
    <w:abstractNumId w:val="8"/>
  </w:num>
  <w:num w:numId="15" w16cid:durableId="121117732">
    <w:abstractNumId w:val="18"/>
  </w:num>
  <w:num w:numId="16" w16cid:durableId="866331331">
    <w:abstractNumId w:val="22"/>
  </w:num>
  <w:num w:numId="17" w16cid:durableId="956570247">
    <w:abstractNumId w:val="30"/>
  </w:num>
  <w:num w:numId="18" w16cid:durableId="776565980">
    <w:abstractNumId w:val="5"/>
  </w:num>
  <w:num w:numId="19" w16cid:durableId="1492483788">
    <w:abstractNumId w:val="15"/>
  </w:num>
  <w:num w:numId="20" w16cid:durableId="2078622842">
    <w:abstractNumId w:val="11"/>
  </w:num>
  <w:num w:numId="21" w16cid:durableId="2005936645">
    <w:abstractNumId w:val="19"/>
  </w:num>
  <w:num w:numId="22" w16cid:durableId="1325234150">
    <w:abstractNumId w:val="23"/>
  </w:num>
  <w:num w:numId="23" w16cid:durableId="804279208">
    <w:abstractNumId w:val="28"/>
  </w:num>
  <w:num w:numId="24" w16cid:durableId="1459644691">
    <w:abstractNumId w:val="10"/>
  </w:num>
  <w:num w:numId="25" w16cid:durableId="763184295">
    <w:abstractNumId w:val="16"/>
  </w:num>
  <w:num w:numId="26" w16cid:durableId="1131561182">
    <w:abstractNumId w:val="25"/>
  </w:num>
  <w:num w:numId="27" w16cid:durableId="176013197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567"/>
    <w:rsid w:val="000A3B67"/>
    <w:rsid w:val="000A3CF1"/>
    <w:rsid w:val="000A4093"/>
    <w:rsid w:val="000A4180"/>
    <w:rsid w:val="000A41DD"/>
    <w:rsid w:val="000A4544"/>
    <w:rsid w:val="000A558B"/>
    <w:rsid w:val="000A588E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4CB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6D1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4A59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078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685"/>
    <w:rsid w:val="00290FF3"/>
    <w:rsid w:val="00291606"/>
    <w:rsid w:val="00291849"/>
    <w:rsid w:val="00291B99"/>
    <w:rsid w:val="00291CE8"/>
    <w:rsid w:val="0029414B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2F2D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1626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771"/>
    <w:rsid w:val="003B2806"/>
    <w:rsid w:val="003B2B56"/>
    <w:rsid w:val="003B3263"/>
    <w:rsid w:val="003B63D6"/>
    <w:rsid w:val="003B72B3"/>
    <w:rsid w:val="003B7531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147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293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76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9E5"/>
    <w:rsid w:val="00587F54"/>
    <w:rsid w:val="005902A4"/>
    <w:rsid w:val="0059097D"/>
    <w:rsid w:val="00590FFF"/>
    <w:rsid w:val="005912FF"/>
    <w:rsid w:val="00591968"/>
    <w:rsid w:val="00591C0A"/>
    <w:rsid w:val="00591CBE"/>
    <w:rsid w:val="005923AF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11D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324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53FA"/>
    <w:rsid w:val="006458F8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48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897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077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762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6B1B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5F8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1F6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179A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6CCF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65C6"/>
    <w:rsid w:val="009A6951"/>
    <w:rsid w:val="009A766F"/>
    <w:rsid w:val="009A7DE2"/>
    <w:rsid w:val="009B0091"/>
    <w:rsid w:val="009B0149"/>
    <w:rsid w:val="009B1464"/>
    <w:rsid w:val="009B1D75"/>
    <w:rsid w:val="009B2342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3C0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706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181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63C0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3CF5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5B27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36AF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08FF"/>
    <w:rsid w:val="00BA196B"/>
    <w:rsid w:val="00BA205A"/>
    <w:rsid w:val="00BA20DF"/>
    <w:rsid w:val="00BA2414"/>
    <w:rsid w:val="00BA2427"/>
    <w:rsid w:val="00BA2F0F"/>
    <w:rsid w:val="00BA3E3E"/>
    <w:rsid w:val="00BA4139"/>
    <w:rsid w:val="00BA54D8"/>
    <w:rsid w:val="00BA55DF"/>
    <w:rsid w:val="00BA5924"/>
    <w:rsid w:val="00BA7587"/>
    <w:rsid w:val="00BA7605"/>
    <w:rsid w:val="00BA7C4A"/>
    <w:rsid w:val="00BB06CD"/>
    <w:rsid w:val="00BB0739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325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1CB5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1ED0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76D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0FD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425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631E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BD6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C7E6D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06F4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2D28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5749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5C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744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75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5D5B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"/>
    <w:link w:val="32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  <w:style w:type="character" w:customStyle="1" w:styleId="30">
    <w:name w:val="Заголовок 3 Знак"/>
    <w:basedOn w:val="a0"/>
    <w:link w:val="3"/>
    <w:uiPriority w:val="9"/>
    <w:semiHidden/>
    <w:rsid w:val="009B23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kb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goUwGPIs/rnTXAgUHNjG7c0+JdPB5ahaz2XV0Sn5mu8=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3quiCIa26S60tNBRNYiP+B980fFZ3XMb1BMwOCpqv9E=</DigestValue>
    </Reference>
  </SignedInfo>
  <SignatureValue>kKV2V32LDFTGD2pFqKlYZM43bVIk/8I4oalEjfDx0V72Qn0/C5+VP175bZ8gMNFv
LYcfFNQJhK3eC3R1xAG3+g==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BKAHrqCoccE53Cn9/JwKdpP+B9U=</DigestValue>
      </Reference>
      <Reference URI="/word/document.xml?ContentType=application/vnd.openxmlformats-officedocument.wordprocessingml.document.main+xml">
        <DigestMethod Algorithm="http://www.w3.org/2000/09/xmldsig#sha1"/>
        <DigestValue>fx1PIvgKLXSIEzrwT/mAuXJJ+TA=</DigestValue>
      </Reference>
      <Reference URI="/word/endnotes.xml?ContentType=application/vnd.openxmlformats-officedocument.wordprocessingml.endnotes+xml">
        <DigestMethod Algorithm="http://www.w3.org/2000/09/xmldsig#sha1"/>
        <DigestValue>/cHBS58gC7kiPEM0V8sEfAP4jlM=</DigestValue>
      </Reference>
      <Reference URI="/word/fontTable.xml?ContentType=application/vnd.openxmlformats-officedocument.wordprocessingml.fontTable+xml">
        <DigestMethod Algorithm="http://www.w3.org/2000/09/xmldsig#sha1"/>
        <DigestValue>JjbxFj7s46wZjtXKb/vlj4iFOO8=</DigestValue>
      </Reference>
      <Reference URI="/word/footnotes.xml?ContentType=application/vnd.openxmlformats-officedocument.wordprocessingml.footnotes+xml">
        <DigestMethod Algorithm="http://www.w3.org/2000/09/xmldsig#sha1"/>
        <DigestValue>50yOG8pV0rmEwSiJcRF11kZ7nE8=</DigestValue>
      </Reference>
      <Reference URI="/word/numbering.xml?ContentType=application/vnd.openxmlformats-officedocument.wordprocessingml.numbering+xml">
        <DigestMethod Algorithm="http://www.w3.org/2000/09/xmldsig#sha1"/>
        <DigestValue>a0u2fTwKp8/k2mrs1ROZfvgZYcg=</DigestValue>
      </Reference>
      <Reference URI="/word/settings.xml?ContentType=application/vnd.openxmlformats-officedocument.wordprocessingml.settings+xml">
        <DigestMethod Algorithm="http://www.w3.org/2000/09/xmldsig#sha1"/>
        <DigestValue>hfcXB8p4ZUxA01pXUh6IN41xRDA=</DigestValue>
      </Reference>
      <Reference URI="/word/styles.xml?ContentType=application/vnd.openxmlformats-officedocument.wordprocessingml.styles+xml">
        <DigestMethod Algorithm="http://www.w3.org/2000/09/xmldsig#sha1"/>
        <DigestValue>ZyOzF74JhGHa4dHTuGq70EIjaj8=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sZpFI4bN23YOwCmKY4P1sOrtbzk=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2026-07-14T06:57:49Z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2026-07-14T06:57:49Z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1192</Words>
  <Characters>8764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Суворова Любовь Андреевна</cp:lastModifiedBy>
  <cp:revision>6</cp:revision>
  <cp:lastPrinted>2026-07-07T13:27:00Z</cp:lastPrinted>
  <dcterms:created xsi:type="dcterms:W3CDTF">2026-07-03T13:48:00Z</dcterms:created>
  <dcterms:modified xsi:type="dcterms:W3CDTF">2026-07-14T06:54:00Z</dcterms:modified>
</cp:coreProperties>
</file>