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095A" w:rsidRPr="008545A5" w:rsidRDefault="00E0095A" w:rsidP="00E0095A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bookmarkStart w:id="0" w:name="_GoBack"/>
      <w:bookmarkEnd w:id="0"/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D47007" w:rsidRPr="00343EFD" w:rsidRDefault="00044FB8" w:rsidP="009062B4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</w:t>
      </w:r>
      <w:r w:rsidR="00484421">
        <w:rPr>
          <w:b/>
          <w:color w:val="000000"/>
          <w:sz w:val="22"/>
          <w:szCs w:val="22"/>
        </w:rPr>
        <w:t>ОГОВОР</w:t>
      </w:r>
      <w:r w:rsidR="00D47007" w:rsidRPr="00343EFD">
        <w:rPr>
          <w:b/>
          <w:color w:val="000000"/>
          <w:sz w:val="22"/>
          <w:szCs w:val="22"/>
        </w:rPr>
        <w:t xml:space="preserve"> </w:t>
      </w:r>
      <w:r w:rsidR="00F87803" w:rsidRPr="00F87803">
        <w:rPr>
          <w:b/>
          <w:color w:val="000000"/>
          <w:sz w:val="22"/>
          <w:szCs w:val="22"/>
        </w:rPr>
        <w:t>№ Л</w:t>
      </w:r>
      <w:r w:rsidR="00204061">
        <w:rPr>
          <w:b/>
          <w:color w:val="000000"/>
          <w:sz w:val="22"/>
          <w:szCs w:val="22"/>
        </w:rPr>
        <w:t>4</w:t>
      </w:r>
      <w:r w:rsidR="00E0095A">
        <w:rPr>
          <w:b/>
          <w:color w:val="000000"/>
          <w:sz w:val="22"/>
          <w:szCs w:val="22"/>
        </w:rPr>
        <w:t>-2</w:t>
      </w:r>
    </w:p>
    <w:p w:rsidR="00455B56" w:rsidRPr="00C05BE8" w:rsidRDefault="00C06C31" w:rsidP="007909D1">
      <w:pPr>
        <w:jc w:val="center"/>
        <w:rPr>
          <w:b/>
          <w:sz w:val="22"/>
          <w:szCs w:val="22"/>
        </w:rPr>
      </w:pPr>
      <w:r w:rsidRPr="00343EFD">
        <w:rPr>
          <w:b/>
          <w:color w:val="000000"/>
          <w:sz w:val="22"/>
          <w:szCs w:val="22"/>
        </w:rPr>
        <w:t xml:space="preserve">о </w:t>
      </w:r>
      <w:r w:rsidR="00044FB8">
        <w:rPr>
          <w:b/>
          <w:color w:val="000000"/>
          <w:sz w:val="22"/>
          <w:szCs w:val="22"/>
        </w:rPr>
        <w:t>передаче</w:t>
      </w:r>
      <w:r w:rsidR="00DC0D39" w:rsidRPr="00F87803">
        <w:rPr>
          <w:b/>
          <w:sz w:val="22"/>
          <w:szCs w:val="22"/>
        </w:rPr>
        <w:t xml:space="preserve"> прав и обязанностей </w:t>
      </w:r>
      <w:r w:rsidR="00C05BE8">
        <w:rPr>
          <w:b/>
          <w:sz w:val="22"/>
          <w:szCs w:val="22"/>
        </w:rPr>
        <w:t>со</w:t>
      </w:r>
      <w:r w:rsidR="00F87803" w:rsidRPr="00C05BE8">
        <w:rPr>
          <w:b/>
          <w:sz w:val="22"/>
          <w:szCs w:val="22"/>
        </w:rPr>
        <w:t xml:space="preserve">арендатора </w:t>
      </w:r>
      <w:r w:rsidR="00044FB8" w:rsidRPr="00C05BE8">
        <w:rPr>
          <w:b/>
          <w:sz w:val="22"/>
          <w:szCs w:val="22"/>
        </w:rPr>
        <w:t xml:space="preserve">земельного участка </w:t>
      </w:r>
    </w:p>
    <w:p w:rsidR="00D47007" w:rsidRPr="00C05BE8" w:rsidRDefault="00DC0D39" w:rsidP="007909D1">
      <w:pPr>
        <w:jc w:val="center"/>
        <w:rPr>
          <w:b/>
          <w:sz w:val="22"/>
          <w:szCs w:val="22"/>
        </w:rPr>
      </w:pPr>
      <w:r w:rsidRPr="00C05BE8">
        <w:rPr>
          <w:b/>
          <w:sz w:val="22"/>
          <w:szCs w:val="22"/>
        </w:rPr>
        <w:t xml:space="preserve">по </w:t>
      </w:r>
      <w:r w:rsidR="00C05BE8" w:rsidRPr="00C05BE8">
        <w:rPr>
          <w:b/>
          <w:sz w:val="22"/>
          <w:szCs w:val="22"/>
        </w:rPr>
        <w:t xml:space="preserve">Договору аренды земельного участка б/№ от 18.10.1994 г. </w:t>
      </w:r>
    </w:p>
    <w:p w:rsidR="007909D1" w:rsidRPr="00343EFD" w:rsidRDefault="007909D1" w:rsidP="007909D1">
      <w:pPr>
        <w:jc w:val="center"/>
        <w:rPr>
          <w:b/>
          <w:sz w:val="22"/>
          <w:szCs w:val="22"/>
        </w:rPr>
      </w:pPr>
    </w:p>
    <w:p w:rsidR="003D6346" w:rsidRPr="003D6346" w:rsidRDefault="00723CE7" w:rsidP="003D6346">
      <w:pPr>
        <w:widowControl w:val="0"/>
        <w:suppressAutoHyphens w:val="0"/>
        <w:jc w:val="center"/>
        <w:rPr>
          <w:sz w:val="22"/>
          <w:szCs w:val="22"/>
          <w:lang w:eastAsia="ru-RU"/>
        </w:rPr>
      </w:pPr>
      <w:r w:rsidRPr="00996C63">
        <w:rPr>
          <w:sz w:val="22"/>
          <w:szCs w:val="22"/>
        </w:rPr>
        <w:t>город Москва</w:t>
      </w:r>
      <w:r w:rsidRPr="00996C63">
        <w:rPr>
          <w:sz w:val="22"/>
          <w:szCs w:val="22"/>
        </w:rPr>
        <w:tab/>
        <w:t xml:space="preserve">                         </w:t>
      </w:r>
      <w:r w:rsidRPr="00996C63">
        <w:rPr>
          <w:sz w:val="22"/>
          <w:szCs w:val="22"/>
        </w:rPr>
        <w:tab/>
      </w:r>
      <w:r w:rsidRPr="00996C63">
        <w:rPr>
          <w:sz w:val="22"/>
          <w:szCs w:val="22"/>
        </w:rPr>
        <w:tab/>
      </w:r>
      <w:r w:rsidRPr="00996C63">
        <w:rPr>
          <w:sz w:val="22"/>
          <w:szCs w:val="22"/>
        </w:rPr>
        <w:tab/>
      </w:r>
      <w:r w:rsidRPr="00996C63">
        <w:rPr>
          <w:sz w:val="22"/>
          <w:szCs w:val="22"/>
        </w:rPr>
        <w:tab/>
      </w:r>
      <w:r w:rsidRPr="00996C6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</w:t>
      </w:r>
      <w:r w:rsidR="002736F8">
        <w:rPr>
          <w:sz w:val="22"/>
          <w:szCs w:val="22"/>
        </w:rPr>
        <w:t xml:space="preserve">       </w:t>
      </w:r>
      <w:r w:rsidRPr="00996C63">
        <w:rPr>
          <w:sz w:val="22"/>
          <w:szCs w:val="22"/>
        </w:rPr>
        <w:t>«_____» ______________ 202</w:t>
      </w:r>
      <w:r w:rsidR="002736F8">
        <w:rPr>
          <w:sz w:val="22"/>
          <w:szCs w:val="22"/>
        </w:rPr>
        <w:t>6</w:t>
      </w:r>
      <w:r w:rsidRPr="00996C63">
        <w:rPr>
          <w:sz w:val="22"/>
          <w:szCs w:val="22"/>
        </w:rPr>
        <w:t xml:space="preserve"> г.</w:t>
      </w:r>
    </w:p>
    <w:p w:rsidR="00E0095A" w:rsidRDefault="00E0095A" w:rsidP="003D6346">
      <w:pPr>
        <w:ind w:firstLine="540"/>
        <w:jc w:val="both"/>
        <w:rPr>
          <w:b/>
          <w:sz w:val="22"/>
          <w:szCs w:val="22"/>
          <w:lang w:eastAsia="ru-RU"/>
        </w:rPr>
      </w:pPr>
    </w:p>
    <w:p w:rsidR="00D47007" w:rsidRPr="00343EFD" w:rsidRDefault="00C05BE8" w:rsidP="00E0095A">
      <w:pPr>
        <w:jc w:val="both"/>
        <w:rPr>
          <w:color w:val="000000"/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РФ </w:t>
      </w:r>
      <w:r w:rsidRPr="00B65C39">
        <w:rPr>
          <w:b/>
          <w:sz w:val="22"/>
          <w:szCs w:val="22"/>
        </w:rPr>
        <w:t xml:space="preserve">Григорьев Александр Юрьевич </w:t>
      </w:r>
      <w:r w:rsidRPr="0001262E">
        <w:rPr>
          <w:sz w:val="22"/>
          <w:szCs w:val="22"/>
        </w:rPr>
        <w:t>(</w:t>
      </w:r>
      <w:r w:rsidRPr="00510332">
        <w:rPr>
          <w:sz w:val="22"/>
          <w:szCs w:val="22"/>
        </w:rPr>
        <w:t xml:space="preserve">дата рождения: </w:t>
      </w:r>
      <w:r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Pr="00510332">
        <w:rPr>
          <w:sz w:val="22"/>
          <w:szCs w:val="22"/>
        </w:rPr>
        <w:t xml:space="preserve">, </w:t>
      </w:r>
      <w:r w:rsidRPr="00D922EB">
        <w:rPr>
          <w:sz w:val="22"/>
          <w:szCs w:val="22"/>
        </w:rPr>
        <w:t xml:space="preserve">паспорт гражданина РФ: </w:t>
      </w:r>
      <w:r>
        <w:rPr>
          <w:sz w:val="22"/>
          <w:szCs w:val="22"/>
        </w:rPr>
        <w:t xml:space="preserve">___ </w:t>
      </w:r>
      <w:r w:rsidRPr="00510332">
        <w:rPr>
          <w:sz w:val="22"/>
          <w:szCs w:val="22"/>
        </w:rPr>
        <w:t>№</w:t>
      </w:r>
      <w:r>
        <w:rPr>
          <w:sz w:val="22"/>
          <w:szCs w:val="22"/>
        </w:rPr>
        <w:t>_______</w:t>
      </w:r>
      <w:r w:rsidRPr="00510332">
        <w:rPr>
          <w:sz w:val="22"/>
          <w:szCs w:val="22"/>
        </w:rPr>
        <w:t xml:space="preserve">, выданный </w:t>
      </w:r>
      <w:r>
        <w:rPr>
          <w:sz w:val="22"/>
          <w:szCs w:val="22"/>
        </w:rPr>
        <w:t>_______________________________________________________</w:t>
      </w:r>
      <w:r w:rsidRPr="00510332">
        <w:rPr>
          <w:sz w:val="22"/>
          <w:szCs w:val="22"/>
        </w:rPr>
        <w:t xml:space="preserve"> г., код подразделения</w:t>
      </w:r>
      <w:r>
        <w:rPr>
          <w:sz w:val="22"/>
          <w:szCs w:val="22"/>
        </w:rPr>
        <w:t>:</w:t>
      </w:r>
      <w:r w:rsidRPr="00510332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 w:rsidRPr="00D922EB">
        <w:rPr>
          <w:sz w:val="22"/>
          <w:szCs w:val="22"/>
        </w:rPr>
        <w:t xml:space="preserve">; </w:t>
      </w:r>
      <w:r w:rsidRPr="00510332">
        <w:rPr>
          <w:sz w:val="22"/>
          <w:szCs w:val="22"/>
        </w:rPr>
        <w:t xml:space="preserve">место жительства: </w:t>
      </w:r>
      <w:r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 xml:space="preserve">), в лице Финансового управляющего </w:t>
      </w:r>
      <w:r>
        <w:rPr>
          <w:sz w:val="22"/>
          <w:szCs w:val="22"/>
        </w:rPr>
        <w:t>Семченко Евгения Владимировича</w:t>
      </w:r>
      <w:r w:rsidRPr="0001262E">
        <w:rPr>
          <w:sz w:val="22"/>
          <w:szCs w:val="22"/>
        </w:rPr>
        <w:t xml:space="preserve">, действующего на основании </w:t>
      </w:r>
      <w:r w:rsidRPr="00B65C39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B65C39">
        <w:rPr>
          <w:sz w:val="22"/>
          <w:szCs w:val="22"/>
        </w:rPr>
        <w:t xml:space="preserve"> Арбитражного суда города Москвы от 16.05.2023 </w:t>
      </w:r>
      <w:r>
        <w:rPr>
          <w:sz w:val="22"/>
          <w:szCs w:val="22"/>
        </w:rPr>
        <w:t xml:space="preserve">г. </w:t>
      </w:r>
      <w:r w:rsidRPr="00B65C39">
        <w:rPr>
          <w:sz w:val="22"/>
          <w:szCs w:val="22"/>
        </w:rPr>
        <w:t xml:space="preserve">по делу №А40-40075/23-86-92 </w:t>
      </w:r>
      <w:r>
        <w:rPr>
          <w:sz w:val="22"/>
          <w:szCs w:val="22"/>
        </w:rPr>
        <w:t>«</w:t>
      </w:r>
      <w:r w:rsidRPr="00B65C39">
        <w:rPr>
          <w:sz w:val="22"/>
          <w:szCs w:val="22"/>
        </w:rPr>
        <w:t>Ф</w:t>
      </w:r>
      <w:r>
        <w:rPr>
          <w:sz w:val="22"/>
          <w:szCs w:val="22"/>
        </w:rPr>
        <w:t>»</w:t>
      </w:r>
      <w:r w:rsidR="00455B56" w:rsidRPr="0001262E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455B56" w:rsidRPr="0001262E">
        <w:rPr>
          <w:sz w:val="22"/>
          <w:szCs w:val="22"/>
        </w:rPr>
        <w:t xml:space="preserve"> в дальнейшем «</w:t>
      </w:r>
      <w:r w:rsidR="00455B56">
        <w:rPr>
          <w:sz w:val="22"/>
          <w:szCs w:val="22"/>
        </w:rPr>
        <w:t>Сторона 1</w:t>
      </w:r>
      <w:r w:rsidR="00455B56" w:rsidRPr="0001262E">
        <w:rPr>
          <w:sz w:val="22"/>
          <w:szCs w:val="22"/>
        </w:rPr>
        <w:t xml:space="preserve">», с одной стороны, </w:t>
      </w:r>
      <w:r w:rsidRPr="0001262E">
        <w:rPr>
          <w:sz w:val="22"/>
          <w:szCs w:val="22"/>
        </w:rPr>
        <w:t>и ____</w:t>
      </w:r>
      <w:r>
        <w:rPr>
          <w:sz w:val="22"/>
          <w:szCs w:val="22"/>
        </w:rPr>
        <w:t>__</w:t>
      </w:r>
      <w:r w:rsidRPr="0001262E">
        <w:rPr>
          <w:sz w:val="22"/>
          <w:szCs w:val="22"/>
        </w:rPr>
        <w:t>__________</w:t>
      </w:r>
      <w:r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в лице __________________</w:t>
      </w:r>
      <w:r>
        <w:rPr>
          <w:sz w:val="22"/>
          <w:szCs w:val="22"/>
        </w:rPr>
        <w:t>_______________</w:t>
      </w:r>
      <w:r w:rsidRPr="0001262E">
        <w:rPr>
          <w:sz w:val="22"/>
          <w:szCs w:val="22"/>
        </w:rPr>
        <w:t xml:space="preserve">_________, действующего </w:t>
      </w:r>
      <w:r>
        <w:rPr>
          <w:sz w:val="22"/>
          <w:szCs w:val="22"/>
        </w:rPr>
        <w:t xml:space="preserve">(-ей) </w:t>
      </w:r>
      <w:r w:rsidRPr="0001262E">
        <w:rPr>
          <w:sz w:val="22"/>
          <w:szCs w:val="22"/>
        </w:rPr>
        <w:t>на основании ____</w:t>
      </w:r>
      <w:r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455B56" w:rsidRPr="0001262E">
        <w:rPr>
          <w:sz w:val="22"/>
          <w:szCs w:val="22"/>
        </w:rPr>
        <w:t>, именуемое (-ый, -ая) в дальнейшем «</w:t>
      </w:r>
      <w:r w:rsidR="00455B56">
        <w:rPr>
          <w:sz w:val="22"/>
          <w:szCs w:val="22"/>
        </w:rPr>
        <w:t>Сторона 2</w:t>
      </w:r>
      <w:r w:rsidR="00455B56" w:rsidRPr="0001262E">
        <w:rPr>
          <w:sz w:val="22"/>
          <w:szCs w:val="22"/>
        </w:rPr>
        <w:t xml:space="preserve">», с другой стороны, совместно именуемые «Стороны», заключили настоящий Договор </w:t>
      </w:r>
      <w:r w:rsidR="003F72D0">
        <w:rPr>
          <w:color w:val="000000"/>
          <w:sz w:val="22"/>
          <w:szCs w:val="22"/>
        </w:rPr>
        <w:t>о передаче</w:t>
      </w:r>
      <w:r w:rsidR="00DC0D39" w:rsidRPr="003F72D0">
        <w:rPr>
          <w:sz w:val="22"/>
          <w:szCs w:val="22"/>
        </w:rPr>
        <w:t xml:space="preserve"> прав и обязанностей </w:t>
      </w:r>
      <w:r>
        <w:rPr>
          <w:sz w:val="22"/>
          <w:szCs w:val="22"/>
        </w:rPr>
        <w:t>со</w:t>
      </w:r>
      <w:r w:rsidR="00F87803" w:rsidRPr="003F72D0">
        <w:rPr>
          <w:sz w:val="22"/>
          <w:szCs w:val="22"/>
        </w:rPr>
        <w:t xml:space="preserve">арендатора </w:t>
      </w:r>
      <w:r w:rsidR="00044FB8" w:rsidRPr="003F72D0">
        <w:rPr>
          <w:sz w:val="22"/>
          <w:szCs w:val="22"/>
        </w:rPr>
        <w:t>земельного участка</w:t>
      </w:r>
      <w:r w:rsidR="00044FB8">
        <w:rPr>
          <w:sz w:val="22"/>
          <w:szCs w:val="22"/>
        </w:rPr>
        <w:t xml:space="preserve"> </w:t>
      </w:r>
      <w:r w:rsidR="00DC0D39" w:rsidRPr="00343EFD">
        <w:rPr>
          <w:sz w:val="22"/>
          <w:szCs w:val="22"/>
        </w:rPr>
        <w:t xml:space="preserve">по </w:t>
      </w:r>
      <w:r w:rsidRPr="00C05BE8">
        <w:rPr>
          <w:sz w:val="22"/>
          <w:szCs w:val="22"/>
        </w:rPr>
        <w:t>Договору аренды земельного участка б/№ от 18.10.1994 г. (в редакции дополнительных соглашений и с учетом Соглашения о порядке владения и пользования общим земельны</w:t>
      </w:r>
      <w:r>
        <w:rPr>
          <w:sz w:val="22"/>
          <w:szCs w:val="22"/>
        </w:rPr>
        <w:t>м участком б/№ от 14.12.2012 г.</w:t>
      </w:r>
      <w:r w:rsidRPr="00C05BE8">
        <w:rPr>
          <w:sz w:val="22"/>
          <w:szCs w:val="22"/>
        </w:rPr>
        <w:t>)</w:t>
      </w:r>
      <w:r w:rsidR="00382C69" w:rsidRPr="00343EFD">
        <w:rPr>
          <w:color w:val="000000"/>
          <w:sz w:val="22"/>
          <w:szCs w:val="22"/>
        </w:rPr>
        <w:t xml:space="preserve"> </w:t>
      </w:r>
      <w:r w:rsidR="00D47007" w:rsidRPr="00343EFD">
        <w:rPr>
          <w:color w:val="000000"/>
          <w:sz w:val="22"/>
          <w:szCs w:val="22"/>
        </w:rPr>
        <w:t>о нижеследующем:</w:t>
      </w:r>
    </w:p>
    <w:p w:rsidR="007909D1" w:rsidRPr="00343EFD" w:rsidRDefault="007909D1" w:rsidP="007909D1">
      <w:pPr>
        <w:ind w:firstLine="540"/>
        <w:jc w:val="center"/>
        <w:rPr>
          <w:b/>
          <w:sz w:val="22"/>
          <w:szCs w:val="22"/>
        </w:rPr>
      </w:pPr>
    </w:p>
    <w:p w:rsidR="007909D1" w:rsidRPr="00343EFD" w:rsidRDefault="007909D1" w:rsidP="00044FB8">
      <w:pPr>
        <w:jc w:val="center"/>
        <w:rPr>
          <w:b/>
          <w:sz w:val="22"/>
          <w:szCs w:val="22"/>
        </w:rPr>
      </w:pPr>
      <w:r w:rsidRPr="00343EFD">
        <w:rPr>
          <w:b/>
          <w:sz w:val="22"/>
          <w:szCs w:val="22"/>
        </w:rPr>
        <w:t>1. Предмет договора</w:t>
      </w:r>
    </w:p>
    <w:p w:rsidR="0075083E" w:rsidRDefault="0075083E" w:rsidP="00302E4B">
      <w:pPr>
        <w:ind w:firstLine="567"/>
        <w:jc w:val="both"/>
        <w:rPr>
          <w:sz w:val="22"/>
          <w:szCs w:val="22"/>
        </w:rPr>
      </w:pPr>
      <w:r w:rsidRPr="00343EFD">
        <w:rPr>
          <w:sz w:val="22"/>
          <w:szCs w:val="22"/>
        </w:rPr>
        <w:t xml:space="preserve">1.1. </w:t>
      </w:r>
      <w:r w:rsidR="00C05BE8" w:rsidRPr="0011506D">
        <w:rPr>
          <w:sz w:val="22"/>
          <w:szCs w:val="22"/>
        </w:rPr>
        <w:t xml:space="preserve">Настоящий Договор заключен в соответствии с </w:t>
      </w:r>
      <w:r w:rsidR="00C05BE8" w:rsidRPr="00B8226D">
        <w:rPr>
          <w:b/>
          <w:sz w:val="22"/>
          <w:szCs w:val="22"/>
        </w:rPr>
        <w:t>Положением №</w:t>
      </w:r>
      <w:r w:rsidR="00C05BE8">
        <w:rPr>
          <w:b/>
          <w:sz w:val="22"/>
          <w:szCs w:val="22"/>
        </w:rPr>
        <w:t>4</w:t>
      </w:r>
      <w:r w:rsidR="00C05BE8" w:rsidRPr="0011506D">
        <w:rPr>
          <w:sz w:val="22"/>
          <w:szCs w:val="22"/>
        </w:rPr>
        <w:t xml:space="preserve"> о порядке</w:t>
      </w:r>
      <w:r w:rsidR="00C05BE8">
        <w:rPr>
          <w:sz w:val="22"/>
          <w:szCs w:val="22"/>
        </w:rPr>
        <w:t>, об условиях и о сроках</w:t>
      </w:r>
      <w:r w:rsidR="00C05BE8" w:rsidRPr="0011506D">
        <w:rPr>
          <w:sz w:val="22"/>
          <w:szCs w:val="22"/>
        </w:rPr>
        <w:t xml:space="preserve"> </w:t>
      </w:r>
      <w:r w:rsidR="00C05BE8">
        <w:rPr>
          <w:sz w:val="22"/>
          <w:szCs w:val="22"/>
        </w:rPr>
        <w:t>реализации</w:t>
      </w:r>
      <w:r w:rsidR="00C05BE8" w:rsidRPr="0011506D">
        <w:rPr>
          <w:sz w:val="22"/>
          <w:szCs w:val="22"/>
        </w:rPr>
        <w:t xml:space="preserve"> имущества </w:t>
      </w:r>
      <w:r w:rsidR="00C05BE8" w:rsidRPr="00B65C39">
        <w:rPr>
          <w:sz w:val="22"/>
          <w:szCs w:val="22"/>
        </w:rPr>
        <w:t>Григорьев</w:t>
      </w:r>
      <w:r w:rsidR="00C05BE8">
        <w:rPr>
          <w:sz w:val="22"/>
          <w:szCs w:val="22"/>
        </w:rPr>
        <w:t>а</w:t>
      </w:r>
      <w:r w:rsidR="00C05BE8" w:rsidRPr="00B65C39">
        <w:rPr>
          <w:sz w:val="22"/>
          <w:szCs w:val="22"/>
        </w:rPr>
        <w:t xml:space="preserve"> Александр</w:t>
      </w:r>
      <w:r w:rsidR="00C05BE8">
        <w:rPr>
          <w:sz w:val="22"/>
          <w:szCs w:val="22"/>
        </w:rPr>
        <w:t>а</w:t>
      </w:r>
      <w:r w:rsidR="00C05BE8" w:rsidRPr="00B65C39">
        <w:rPr>
          <w:sz w:val="22"/>
          <w:szCs w:val="22"/>
        </w:rPr>
        <w:t xml:space="preserve"> Юрьевич</w:t>
      </w:r>
      <w:r w:rsidR="00C05BE8">
        <w:rPr>
          <w:sz w:val="22"/>
          <w:szCs w:val="22"/>
        </w:rPr>
        <w:t>а</w:t>
      </w:r>
      <w:r w:rsidR="00C05BE8" w:rsidRPr="004625FA">
        <w:rPr>
          <w:sz w:val="22"/>
          <w:szCs w:val="22"/>
        </w:rPr>
        <w:t xml:space="preserve"> в редакции кредитора ОАО «Банк «Западный»</w:t>
      </w:r>
      <w:r w:rsidR="00C05BE8" w:rsidRPr="00A376B4">
        <w:t xml:space="preserve">, </w:t>
      </w:r>
      <w:r w:rsidR="00C05BE8" w:rsidRPr="0011506D">
        <w:rPr>
          <w:sz w:val="22"/>
          <w:szCs w:val="22"/>
        </w:rPr>
        <w:t xml:space="preserve">утвержденным </w:t>
      </w:r>
      <w:r w:rsidR="00C05BE8">
        <w:rPr>
          <w:sz w:val="22"/>
          <w:szCs w:val="22"/>
        </w:rPr>
        <w:t>Собранием кредиторов Григорьева А.Ю. (Протокол №05 от 09.12.2025 г.) с учетом разногласий, разрешенных Определением</w:t>
      </w:r>
      <w:r w:rsidR="00C05BE8" w:rsidRPr="000F5EFC">
        <w:rPr>
          <w:sz w:val="22"/>
          <w:szCs w:val="22"/>
        </w:rPr>
        <w:t xml:space="preserve"> Арбитражного суда города Москвы от 1</w:t>
      </w:r>
      <w:r w:rsidR="00C05BE8">
        <w:rPr>
          <w:sz w:val="22"/>
          <w:szCs w:val="22"/>
        </w:rPr>
        <w:t>3</w:t>
      </w:r>
      <w:r w:rsidR="00C05BE8" w:rsidRPr="000F5EFC">
        <w:rPr>
          <w:sz w:val="22"/>
          <w:szCs w:val="22"/>
        </w:rPr>
        <w:t>.05.202</w:t>
      </w:r>
      <w:r w:rsidR="00C05BE8">
        <w:rPr>
          <w:sz w:val="22"/>
          <w:szCs w:val="22"/>
        </w:rPr>
        <w:t>6</w:t>
      </w:r>
      <w:r w:rsidR="00C05BE8" w:rsidRPr="000F5EFC">
        <w:rPr>
          <w:sz w:val="22"/>
          <w:szCs w:val="22"/>
        </w:rPr>
        <w:t xml:space="preserve"> </w:t>
      </w:r>
      <w:r w:rsidR="00C05BE8">
        <w:rPr>
          <w:sz w:val="22"/>
          <w:szCs w:val="22"/>
        </w:rPr>
        <w:t xml:space="preserve">г. </w:t>
      </w:r>
      <w:r w:rsidR="00C05BE8" w:rsidRPr="000F5EFC">
        <w:rPr>
          <w:sz w:val="22"/>
          <w:szCs w:val="22"/>
        </w:rPr>
        <w:t xml:space="preserve">по делу №А40-40075/23-86-92 </w:t>
      </w:r>
      <w:r w:rsidR="00C05BE8">
        <w:rPr>
          <w:sz w:val="22"/>
          <w:szCs w:val="22"/>
        </w:rPr>
        <w:t>«</w:t>
      </w:r>
      <w:r w:rsidR="00C05BE8" w:rsidRPr="000F5EFC">
        <w:rPr>
          <w:sz w:val="22"/>
          <w:szCs w:val="22"/>
        </w:rPr>
        <w:t>Ф</w:t>
      </w:r>
      <w:r w:rsidR="00C05BE8">
        <w:rPr>
          <w:sz w:val="22"/>
          <w:szCs w:val="22"/>
        </w:rPr>
        <w:t>»</w:t>
      </w:r>
      <w:r w:rsidR="00C05BE8" w:rsidRPr="0011506D">
        <w:rPr>
          <w:sz w:val="22"/>
          <w:szCs w:val="22"/>
        </w:rPr>
        <w:t xml:space="preserve">, в соответствии с </w:t>
      </w:r>
      <w:r w:rsidR="00C05BE8" w:rsidRPr="00325570">
        <w:rPr>
          <w:b/>
          <w:sz w:val="22"/>
          <w:szCs w:val="22"/>
        </w:rPr>
        <w:t>Изменениями №1 в</w:t>
      </w:r>
      <w:r w:rsidR="00C05BE8">
        <w:rPr>
          <w:sz w:val="22"/>
          <w:szCs w:val="22"/>
        </w:rPr>
        <w:t xml:space="preserve"> </w:t>
      </w:r>
      <w:r w:rsidR="00C05BE8" w:rsidRPr="00B8226D">
        <w:rPr>
          <w:b/>
          <w:sz w:val="22"/>
          <w:szCs w:val="22"/>
        </w:rPr>
        <w:t>Положение №</w:t>
      </w:r>
      <w:r w:rsidR="00C05BE8">
        <w:rPr>
          <w:b/>
          <w:sz w:val="22"/>
          <w:szCs w:val="22"/>
        </w:rPr>
        <w:t>4</w:t>
      </w:r>
      <w:r w:rsidR="00C05BE8" w:rsidRPr="0011506D">
        <w:rPr>
          <w:sz w:val="22"/>
          <w:szCs w:val="22"/>
        </w:rPr>
        <w:t xml:space="preserve"> о порядке</w:t>
      </w:r>
      <w:r w:rsidR="00C05BE8">
        <w:rPr>
          <w:sz w:val="22"/>
          <w:szCs w:val="22"/>
        </w:rPr>
        <w:t>, об условиях и о сроках</w:t>
      </w:r>
      <w:r w:rsidR="00C05BE8" w:rsidRPr="0011506D">
        <w:rPr>
          <w:sz w:val="22"/>
          <w:szCs w:val="22"/>
        </w:rPr>
        <w:t xml:space="preserve"> </w:t>
      </w:r>
      <w:r w:rsidR="00C05BE8">
        <w:rPr>
          <w:sz w:val="22"/>
          <w:szCs w:val="22"/>
        </w:rPr>
        <w:t>реализации</w:t>
      </w:r>
      <w:r w:rsidR="00C05BE8" w:rsidRPr="0011506D">
        <w:rPr>
          <w:sz w:val="22"/>
          <w:szCs w:val="22"/>
        </w:rPr>
        <w:t xml:space="preserve"> имущества </w:t>
      </w:r>
      <w:r w:rsidR="00C05BE8" w:rsidRPr="00B65C39">
        <w:rPr>
          <w:sz w:val="22"/>
          <w:szCs w:val="22"/>
        </w:rPr>
        <w:t>Григорьев</w:t>
      </w:r>
      <w:r w:rsidR="00C05BE8">
        <w:rPr>
          <w:sz w:val="22"/>
          <w:szCs w:val="22"/>
        </w:rPr>
        <w:t>а</w:t>
      </w:r>
      <w:r w:rsidR="00C05BE8" w:rsidRPr="00B65C39">
        <w:rPr>
          <w:sz w:val="22"/>
          <w:szCs w:val="22"/>
        </w:rPr>
        <w:t xml:space="preserve"> Александр</w:t>
      </w:r>
      <w:r w:rsidR="00C05BE8">
        <w:rPr>
          <w:sz w:val="22"/>
          <w:szCs w:val="22"/>
        </w:rPr>
        <w:t>а</w:t>
      </w:r>
      <w:r w:rsidR="00C05BE8" w:rsidRPr="00B65C39">
        <w:rPr>
          <w:sz w:val="22"/>
          <w:szCs w:val="22"/>
        </w:rPr>
        <w:t xml:space="preserve"> Юрьевич</w:t>
      </w:r>
      <w:r w:rsidR="00C05BE8">
        <w:rPr>
          <w:sz w:val="22"/>
          <w:szCs w:val="22"/>
        </w:rPr>
        <w:t>а</w:t>
      </w:r>
      <w:r w:rsidR="00C05BE8" w:rsidRPr="004625FA">
        <w:rPr>
          <w:sz w:val="22"/>
          <w:szCs w:val="22"/>
        </w:rPr>
        <w:t xml:space="preserve"> в редакции кредитора ОАО «Банк «Западный»</w:t>
      </w:r>
      <w:r w:rsidR="00C05BE8" w:rsidRPr="00A376B4">
        <w:t xml:space="preserve">, </w:t>
      </w:r>
      <w:r w:rsidR="00C05BE8" w:rsidRPr="0011506D">
        <w:rPr>
          <w:sz w:val="22"/>
          <w:szCs w:val="22"/>
        </w:rPr>
        <w:t>утвержденным</w:t>
      </w:r>
      <w:r w:rsidR="00C05BE8">
        <w:rPr>
          <w:sz w:val="22"/>
          <w:szCs w:val="22"/>
        </w:rPr>
        <w:t>и</w:t>
      </w:r>
      <w:r w:rsidR="00C05BE8" w:rsidRPr="0011506D">
        <w:rPr>
          <w:sz w:val="22"/>
          <w:szCs w:val="22"/>
        </w:rPr>
        <w:t xml:space="preserve"> </w:t>
      </w:r>
      <w:r w:rsidR="00C05BE8">
        <w:rPr>
          <w:sz w:val="22"/>
          <w:szCs w:val="22"/>
        </w:rPr>
        <w:t xml:space="preserve">Собранием кредиторов Григорьева А.Ю. (Протокол №06 от 29.04.2026 г.), </w:t>
      </w:r>
      <w:r w:rsidR="00C05BE8" w:rsidRPr="0011506D">
        <w:rPr>
          <w:sz w:val="22"/>
          <w:szCs w:val="22"/>
        </w:rPr>
        <w:t>и в соответствии с предста</w:t>
      </w:r>
      <w:r w:rsidR="00C05BE8" w:rsidRPr="000520C5">
        <w:rPr>
          <w:sz w:val="22"/>
          <w:szCs w:val="22"/>
        </w:rPr>
        <w:t xml:space="preserve">вленным Покупателем предложением о цене Лота </w:t>
      </w:r>
      <w:r w:rsidR="00C05BE8" w:rsidRPr="000520C5">
        <w:rPr>
          <w:b/>
          <w:sz w:val="22"/>
          <w:szCs w:val="22"/>
        </w:rPr>
        <w:t>№</w:t>
      </w:r>
      <w:r w:rsidR="00C05BE8">
        <w:rPr>
          <w:b/>
          <w:sz w:val="22"/>
          <w:szCs w:val="22"/>
        </w:rPr>
        <w:t>4</w:t>
      </w:r>
      <w:r w:rsidR="00C05BE8" w:rsidRPr="000520C5">
        <w:rPr>
          <w:b/>
          <w:sz w:val="22"/>
          <w:szCs w:val="22"/>
        </w:rPr>
        <w:t xml:space="preserve">  </w:t>
      </w:r>
      <w:r w:rsidR="00C05BE8" w:rsidRPr="000520C5">
        <w:rPr>
          <w:sz w:val="22"/>
          <w:szCs w:val="22"/>
        </w:rPr>
        <w:t xml:space="preserve">(далее </w:t>
      </w:r>
      <w:r w:rsidR="00C05BE8">
        <w:rPr>
          <w:sz w:val="22"/>
          <w:szCs w:val="22"/>
        </w:rPr>
        <w:t xml:space="preserve">также </w:t>
      </w:r>
      <w:r w:rsidR="00C05BE8" w:rsidRPr="000520C5">
        <w:rPr>
          <w:sz w:val="22"/>
          <w:szCs w:val="22"/>
        </w:rPr>
        <w:t>– «Лот»)</w:t>
      </w:r>
      <w:r w:rsidR="00723CE7" w:rsidRPr="00723CE7">
        <w:rPr>
          <w:sz w:val="22"/>
          <w:szCs w:val="22"/>
        </w:rPr>
        <w:t>, в который включен</w:t>
      </w:r>
      <w:r w:rsidR="00C05BE8">
        <w:rPr>
          <w:sz w:val="22"/>
          <w:szCs w:val="22"/>
        </w:rPr>
        <w:t>ы</w:t>
      </w:r>
      <w:r w:rsidR="00723CE7" w:rsidRPr="00723CE7">
        <w:rPr>
          <w:sz w:val="22"/>
          <w:szCs w:val="22"/>
        </w:rPr>
        <w:t xml:space="preserve"> </w:t>
      </w:r>
      <w:r w:rsidR="00723CE7">
        <w:rPr>
          <w:sz w:val="22"/>
          <w:szCs w:val="22"/>
        </w:rPr>
        <w:t>прав</w:t>
      </w:r>
      <w:r w:rsidR="00C05BE8">
        <w:rPr>
          <w:sz w:val="22"/>
          <w:szCs w:val="22"/>
        </w:rPr>
        <w:t>а</w:t>
      </w:r>
      <w:r w:rsidR="00723CE7">
        <w:rPr>
          <w:sz w:val="22"/>
          <w:szCs w:val="22"/>
        </w:rPr>
        <w:t xml:space="preserve"> </w:t>
      </w:r>
      <w:r w:rsidR="00C05BE8" w:rsidRPr="00C05BE8">
        <w:rPr>
          <w:sz w:val="22"/>
          <w:szCs w:val="22"/>
        </w:rPr>
        <w:t>и обязанности соарендатора земельного участка</w:t>
      </w:r>
      <w:r w:rsidR="00723CE7" w:rsidRPr="00723CE7">
        <w:rPr>
          <w:sz w:val="22"/>
          <w:szCs w:val="22"/>
        </w:rPr>
        <w:t>, указанн</w:t>
      </w:r>
      <w:r w:rsidR="00C05BE8">
        <w:rPr>
          <w:sz w:val="22"/>
          <w:szCs w:val="22"/>
        </w:rPr>
        <w:t>ы</w:t>
      </w:r>
      <w:r w:rsidR="00723CE7" w:rsidRPr="00723CE7">
        <w:rPr>
          <w:sz w:val="22"/>
          <w:szCs w:val="22"/>
        </w:rPr>
        <w:t>е в п. 1.2. настоящего Договора</w:t>
      </w:r>
      <w:r w:rsidRPr="00343EFD">
        <w:rPr>
          <w:sz w:val="22"/>
          <w:szCs w:val="22"/>
        </w:rPr>
        <w:t>.</w:t>
      </w:r>
    </w:p>
    <w:p w:rsidR="00C05BE8" w:rsidRDefault="0075083E" w:rsidP="00DA2D72">
      <w:pPr>
        <w:pStyle w:val="BodyText2"/>
        <w:ind w:firstLine="567"/>
        <w:rPr>
          <w:sz w:val="22"/>
          <w:szCs w:val="22"/>
        </w:rPr>
      </w:pPr>
      <w:r w:rsidRPr="00343EFD">
        <w:rPr>
          <w:sz w:val="22"/>
          <w:szCs w:val="22"/>
        </w:rPr>
        <w:t xml:space="preserve">1.2. В соответствии с условиями настоящего </w:t>
      </w:r>
      <w:r w:rsidR="00945303">
        <w:rPr>
          <w:sz w:val="22"/>
          <w:szCs w:val="22"/>
        </w:rPr>
        <w:t>Договора</w:t>
      </w:r>
      <w:r w:rsidRPr="00343EFD">
        <w:rPr>
          <w:sz w:val="22"/>
          <w:szCs w:val="22"/>
        </w:rPr>
        <w:t xml:space="preserve"> Сторона 1 переда</w:t>
      </w:r>
      <w:r w:rsidR="00AB28FE">
        <w:rPr>
          <w:sz w:val="22"/>
          <w:szCs w:val="22"/>
        </w:rPr>
        <w:t>ет</w:t>
      </w:r>
      <w:r w:rsidR="003940E3" w:rsidRPr="00343EFD">
        <w:rPr>
          <w:sz w:val="22"/>
          <w:szCs w:val="22"/>
        </w:rPr>
        <w:t>,</w:t>
      </w:r>
      <w:r w:rsidRPr="00343EFD">
        <w:rPr>
          <w:sz w:val="22"/>
          <w:szCs w:val="22"/>
        </w:rPr>
        <w:t xml:space="preserve"> а Сторона 2 прин</w:t>
      </w:r>
      <w:r w:rsidR="00AB28FE">
        <w:rPr>
          <w:sz w:val="22"/>
          <w:szCs w:val="22"/>
        </w:rPr>
        <w:t>имает</w:t>
      </w:r>
      <w:r w:rsidR="006C5CA2" w:rsidRPr="006C5CA2">
        <w:rPr>
          <w:sz w:val="22"/>
          <w:szCs w:val="22"/>
        </w:rPr>
        <w:t xml:space="preserve"> следующи</w:t>
      </w:r>
      <w:r w:rsidR="006C5CA2">
        <w:rPr>
          <w:sz w:val="22"/>
          <w:szCs w:val="22"/>
        </w:rPr>
        <w:t>е</w:t>
      </w:r>
      <w:r w:rsidR="006C5CA2" w:rsidRPr="006C5CA2">
        <w:rPr>
          <w:sz w:val="22"/>
          <w:szCs w:val="22"/>
        </w:rPr>
        <w:t xml:space="preserve"> </w:t>
      </w:r>
      <w:r w:rsidR="006C5CA2">
        <w:rPr>
          <w:sz w:val="22"/>
          <w:szCs w:val="22"/>
        </w:rPr>
        <w:t>имущественные права</w:t>
      </w:r>
      <w:r w:rsidR="006C5CA2" w:rsidRPr="006C5CA2">
        <w:rPr>
          <w:sz w:val="22"/>
          <w:szCs w:val="22"/>
        </w:rPr>
        <w:t>, включенны</w:t>
      </w:r>
      <w:r w:rsidR="006C5CA2">
        <w:rPr>
          <w:sz w:val="22"/>
          <w:szCs w:val="22"/>
        </w:rPr>
        <w:t>е</w:t>
      </w:r>
      <w:r w:rsidR="006C5CA2" w:rsidRPr="006C5CA2">
        <w:rPr>
          <w:sz w:val="22"/>
          <w:szCs w:val="22"/>
        </w:rPr>
        <w:t xml:space="preserve"> в состав Лота </w:t>
      </w:r>
      <w:r w:rsidR="006C5CA2" w:rsidRPr="006C5CA2">
        <w:rPr>
          <w:b/>
          <w:sz w:val="22"/>
          <w:szCs w:val="22"/>
        </w:rPr>
        <w:t>№4</w:t>
      </w:r>
      <w:r w:rsidR="006C5CA2" w:rsidRPr="006C5CA2">
        <w:rPr>
          <w:sz w:val="22"/>
          <w:szCs w:val="22"/>
        </w:rPr>
        <w:t xml:space="preserve"> </w:t>
      </w:r>
      <w:r w:rsidR="004B45EF">
        <w:rPr>
          <w:sz w:val="22"/>
          <w:szCs w:val="22"/>
        </w:rPr>
        <w:t>(</w:t>
      </w:r>
      <w:r w:rsidR="006C5CA2" w:rsidRPr="006C5CA2">
        <w:rPr>
          <w:sz w:val="22"/>
          <w:szCs w:val="22"/>
        </w:rPr>
        <w:t xml:space="preserve">далее </w:t>
      </w:r>
      <w:r w:rsidR="004B45EF">
        <w:rPr>
          <w:sz w:val="22"/>
          <w:szCs w:val="22"/>
        </w:rPr>
        <w:t xml:space="preserve">также </w:t>
      </w:r>
      <w:r w:rsidR="006C5CA2" w:rsidRPr="006C5CA2">
        <w:rPr>
          <w:sz w:val="22"/>
          <w:szCs w:val="22"/>
        </w:rPr>
        <w:t>именуемые - «</w:t>
      </w:r>
      <w:r w:rsidR="006C5CA2">
        <w:rPr>
          <w:sz w:val="22"/>
          <w:szCs w:val="22"/>
        </w:rPr>
        <w:t>Право аренды</w:t>
      </w:r>
      <w:r w:rsidR="006C5CA2" w:rsidRPr="006C5CA2">
        <w:rPr>
          <w:sz w:val="22"/>
          <w:szCs w:val="22"/>
        </w:rPr>
        <w:t>»</w:t>
      </w:r>
      <w:r w:rsidR="004B45EF">
        <w:rPr>
          <w:sz w:val="22"/>
          <w:szCs w:val="22"/>
        </w:rPr>
        <w:t>)</w:t>
      </w:r>
      <w:r w:rsidR="006C5CA2" w:rsidRPr="006C5CA2">
        <w:rPr>
          <w:sz w:val="22"/>
          <w:szCs w:val="22"/>
        </w:rPr>
        <w:t>, а именно</w:t>
      </w:r>
      <w:r w:rsidR="008B607A">
        <w:rPr>
          <w:sz w:val="22"/>
          <w:szCs w:val="22"/>
        </w:rPr>
        <w:t>:</w:t>
      </w:r>
      <w:r w:rsidRPr="00343EFD">
        <w:rPr>
          <w:sz w:val="22"/>
          <w:szCs w:val="22"/>
        </w:rPr>
        <w:t xml:space="preserve"> </w:t>
      </w:r>
    </w:p>
    <w:p w:rsidR="00C05BE8" w:rsidRDefault="00C05BE8" w:rsidP="00DA2D72">
      <w:pPr>
        <w:pStyle w:val="BodyText2"/>
        <w:ind w:firstLine="567"/>
        <w:rPr>
          <w:sz w:val="22"/>
          <w:szCs w:val="22"/>
        </w:rPr>
      </w:pPr>
    </w:p>
    <w:p w:rsidR="008B607A" w:rsidRDefault="00EC27EF" w:rsidP="00EC27EF">
      <w:pPr>
        <w:pStyle w:val="BodyText2"/>
        <w:rPr>
          <w:sz w:val="22"/>
          <w:szCs w:val="22"/>
        </w:rPr>
      </w:pPr>
      <w:r w:rsidRPr="00EC27EF">
        <w:rPr>
          <w:b/>
          <w:sz w:val="22"/>
          <w:szCs w:val="22"/>
        </w:rPr>
        <w:t xml:space="preserve">Права и обязанности соарендатора земельного участка </w:t>
      </w:r>
      <w:r w:rsidRPr="00EC27EF">
        <w:rPr>
          <w:sz w:val="22"/>
          <w:szCs w:val="22"/>
        </w:rPr>
        <w:t>общей площадью 55 818 кв.м с кадастровым номером: 50:10:0020406:22, категория земель: земли населенных пунктов; вид разрешенного использования: для индивидуального жилищного строительства; адрес: местоположение установлено относительно ориентира, расположенного в границах участка. Почтовый адрес ориентира: Московская обл., Химкинский р-н, в районе дер. Ивакино</w:t>
      </w:r>
      <w:r w:rsidR="008B607A">
        <w:rPr>
          <w:sz w:val="22"/>
          <w:szCs w:val="22"/>
        </w:rPr>
        <w:t xml:space="preserve"> (далее также – «земельный участок»)</w:t>
      </w:r>
      <w:r w:rsidRPr="00EC27EF">
        <w:rPr>
          <w:sz w:val="22"/>
          <w:szCs w:val="22"/>
        </w:rPr>
        <w:t xml:space="preserve">, </w:t>
      </w:r>
    </w:p>
    <w:p w:rsidR="008B607A" w:rsidRDefault="008B607A" w:rsidP="00EC27EF">
      <w:pPr>
        <w:pStyle w:val="BodyText2"/>
        <w:rPr>
          <w:sz w:val="22"/>
          <w:szCs w:val="22"/>
        </w:rPr>
      </w:pPr>
    </w:p>
    <w:p w:rsidR="00C05BE8" w:rsidRDefault="00EC27EF" w:rsidP="00EC27EF">
      <w:pPr>
        <w:pStyle w:val="BodyText2"/>
        <w:rPr>
          <w:sz w:val="22"/>
          <w:szCs w:val="22"/>
        </w:rPr>
      </w:pPr>
      <w:r w:rsidRPr="00EC27EF">
        <w:rPr>
          <w:sz w:val="22"/>
          <w:szCs w:val="22"/>
        </w:rPr>
        <w:t>по</w:t>
      </w:r>
      <w:r w:rsidRPr="00EC27EF">
        <w:rPr>
          <w:b/>
          <w:sz w:val="22"/>
          <w:szCs w:val="22"/>
        </w:rPr>
        <w:t xml:space="preserve"> </w:t>
      </w:r>
      <w:r w:rsidRPr="008B607A">
        <w:rPr>
          <w:b/>
          <w:sz w:val="22"/>
          <w:szCs w:val="22"/>
        </w:rPr>
        <w:t>Договору аренды земельного участка б/№ от 18.10.1994 г</w:t>
      </w:r>
      <w:r w:rsidRPr="00EC27EF">
        <w:rPr>
          <w:sz w:val="22"/>
          <w:szCs w:val="22"/>
        </w:rPr>
        <w:t>.</w:t>
      </w:r>
      <w:r w:rsidR="008B607A">
        <w:rPr>
          <w:sz w:val="22"/>
          <w:szCs w:val="22"/>
        </w:rPr>
        <w:t xml:space="preserve"> (в редакции дополнительных соглашений), заключенному с Администрацией Химкинского района Московской области сроком на 49 лет, зарегистрированному в Комитете по земельным ресурсам и землеустройству Химкинского района Московской</w:t>
      </w:r>
      <w:r w:rsidR="00AB683B">
        <w:rPr>
          <w:sz w:val="22"/>
          <w:szCs w:val="22"/>
        </w:rPr>
        <w:t xml:space="preserve"> </w:t>
      </w:r>
      <w:r w:rsidR="008B607A">
        <w:rPr>
          <w:sz w:val="22"/>
          <w:szCs w:val="22"/>
        </w:rPr>
        <w:t>области 18.10.1994 г. и в Московской областной регистрационной палате 22.08.2002 г. за №50-01/10-15/2002-0181.01,</w:t>
      </w:r>
      <w:r w:rsidRPr="00EC27EF">
        <w:rPr>
          <w:b/>
          <w:sz w:val="22"/>
          <w:szCs w:val="22"/>
        </w:rPr>
        <w:t xml:space="preserve"> </w:t>
      </w:r>
      <w:r w:rsidRPr="008B607A">
        <w:rPr>
          <w:b/>
          <w:sz w:val="22"/>
          <w:szCs w:val="22"/>
        </w:rPr>
        <w:t>в отношении владения и пользования частью (участок №5) указанного земельного участка</w:t>
      </w:r>
      <w:r w:rsidRPr="00EC27EF">
        <w:rPr>
          <w:sz w:val="22"/>
          <w:szCs w:val="22"/>
        </w:rPr>
        <w:t xml:space="preserve"> ориентировочной площадью 1775,60 кв.м, что </w:t>
      </w:r>
      <w:r w:rsidR="00AB683B">
        <w:rPr>
          <w:sz w:val="22"/>
          <w:szCs w:val="22"/>
        </w:rPr>
        <w:t xml:space="preserve">округленно </w:t>
      </w:r>
      <w:r w:rsidRPr="00EC27EF">
        <w:rPr>
          <w:sz w:val="22"/>
          <w:szCs w:val="22"/>
        </w:rPr>
        <w:t>составляет 0,0361 доли от общей площади земельного участка,</w:t>
      </w:r>
      <w:r w:rsidRPr="00EC27EF">
        <w:rPr>
          <w:b/>
          <w:sz w:val="22"/>
          <w:szCs w:val="22"/>
        </w:rPr>
        <w:t xml:space="preserve"> </w:t>
      </w:r>
      <w:r w:rsidRPr="00EC27EF">
        <w:rPr>
          <w:sz w:val="22"/>
          <w:szCs w:val="22"/>
        </w:rPr>
        <w:t xml:space="preserve">на основании </w:t>
      </w:r>
      <w:r w:rsidRPr="008B607A">
        <w:rPr>
          <w:b/>
          <w:sz w:val="22"/>
          <w:szCs w:val="22"/>
        </w:rPr>
        <w:t>Соглашения о порядке владения и пользования общим земельным участком б/№ от 14.12.2012 г</w:t>
      </w:r>
      <w:r w:rsidR="008B607A">
        <w:rPr>
          <w:sz w:val="22"/>
          <w:szCs w:val="22"/>
        </w:rPr>
        <w:t>.</w:t>
      </w:r>
      <w:r w:rsidR="006C5CA2" w:rsidRPr="006C5CA2">
        <w:rPr>
          <w:sz w:val="22"/>
          <w:szCs w:val="22"/>
          <w:lang w:eastAsia="ar-SA"/>
        </w:rPr>
        <w:t xml:space="preserve"> </w:t>
      </w:r>
      <w:r w:rsidR="006C5CA2" w:rsidRPr="006C5CA2">
        <w:rPr>
          <w:sz w:val="22"/>
          <w:szCs w:val="22"/>
        </w:rPr>
        <w:t>(далее также – «</w:t>
      </w:r>
      <w:r w:rsidR="004B45EF">
        <w:rPr>
          <w:sz w:val="22"/>
          <w:szCs w:val="22"/>
        </w:rPr>
        <w:t>участок №5</w:t>
      </w:r>
      <w:r w:rsidR="006C5CA2" w:rsidRPr="006C5CA2">
        <w:rPr>
          <w:sz w:val="22"/>
          <w:szCs w:val="22"/>
        </w:rPr>
        <w:t>»)</w:t>
      </w:r>
      <w:r w:rsidR="006C5CA2">
        <w:rPr>
          <w:sz w:val="22"/>
          <w:szCs w:val="22"/>
        </w:rPr>
        <w:t>.</w:t>
      </w:r>
    </w:p>
    <w:p w:rsidR="00C05BE8" w:rsidRDefault="00C05BE8" w:rsidP="00DA2D72">
      <w:pPr>
        <w:pStyle w:val="BodyText2"/>
        <w:ind w:firstLine="567"/>
        <w:rPr>
          <w:sz w:val="22"/>
          <w:szCs w:val="22"/>
        </w:rPr>
      </w:pPr>
    </w:p>
    <w:p w:rsidR="00C05BE8" w:rsidRDefault="008B607A" w:rsidP="006C5CA2">
      <w:pPr>
        <w:pStyle w:val="BodyText2"/>
        <w:rPr>
          <w:sz w:val="22"/>
          <w:szCs w:val="22"/>
        </w:rPr>
      </w:pPr>
      <w:r w:rsidRPr="008B607A">
        <w:rPr>
          <w:sz w:val="22"/>
          <w:szCs w:val="22"/>
        </w:rPr>
        <w:t>Прав</w:t>
      </w:r>
      <w:r w:rsidR="006C5CA2">
        <w:rPr>
          <w:sz w:val="22"/>
          <w:szCs w:val="22"/>
        </w:rPr>
        <w:t>о</w:t>
      </w:r>
      <w:r w:rsidRPr="008B607A">
        <w:rPr>
          <w:sz w:val="22"/>
          <w:szCs w:val="22"/>
        </w:rPr>
        <w:t xml:space="preserve"> </w:t>
      </w:r>
      <w:r w:rsidR="006C5CA2">
        <w:rPr>
          <w:sz w:val="22"/>
          <w:szCs w:val="22"/>
        </w:rPr>
        <w:t>аренды</w:t>
      </w:r>
      <w:r>
        <w:rPr>
          <w:sz w:val="22"/>
          <w:szCs w:val="22"/>
        </w:rPr>
        <w:t xml:space="preserve"> принадлеж</w:t>
      </w:r>
      <w:r w:rsidR="006C5CA2">
        <w:rPr>
          <w:sz w:val="22"/>
          <w:szCs w:val="22"/>
        </w:rPr>
        <w:t>и</w:t>
      </w:r>
      <w:r>
        <w:rPr>
          <w:sz w:val="22"/>
          <w:szCs w:val="22"/>
        </w:rPr>
        <w:t xml:space="preserve">т Стороне 1 на основании </w:t>
      </w:r>
      <w:r w:rsidRPr="006C5CA2">
        <w:rPr>
          <w:b/>
          <w:sz w:val="22"/>
          <w:szCs w:val="22"/>
        </w:rPr>
        <w:t>Договора уступки прав аренды земельного участка со множественностью лиц от 26.09.2012 г</w:t>
      </w:r>
      <w:r>
        <w:rPr>
          <w:sz w:val="22"/>
          <w:szCs w:val="22"/>
        </w:rPr>
        <w:t>.</w:t>
      </w:r>
      <w:r w:rsidR="00AB683B">
        <w:rPr>
          <w:sz w:val="22"/>
          <w:szCs w:val="22"/>
        </w:rPr>
        <w:t xml:space="preserve"> </w:t>
      </w:r>
      <w:r w:rsidR="00AB683B">
        <w:rPr>
          <w:b/>
          <w:sz w:val="22"/>
          <w:szCs w:val="22"/>
        </w:rPr>
        <w:t>по договору аренды земельного участка № б/н от 18.10.1994 г.</w:t>
      </w:r>
      <w:r>
        <w:rPr>
          <w:sz w:val="22"/>
          <w:szCs w:val="22"/>
        </w:rPr>
        <w:t xml:space="preserve">, зарегистрированного </w:t>
      </w:r>
      <w:r w:rsidR="006C5CA2">
        <w:rPr>
          <w:sz w:val="22"/>
          <w:szCs w:val="22"/>
        </w:rPr>
        <w:t>в Управлении Федеральной службы государственной регистрации, кадастра и картографии по Московской области 23.11.2012 г. за №50-50-10/097/2012-032.</w:t>
      </w:r>
    </w:p>
    <w:p w:rsidR="006C5CA2" w:rsidRDefault="006C5CA2" w:rsidP="006C5CA2">
      <w:pPr>
        <w:pStyle w:val="BodyText2"/>
        <w:rPr>
          <w:sz w:val="22"/>
          <w:szCs w:val="22"/>
        </w:rPr>
      </w:pPr>
      <w:r w:rsidRPr="00EB4DAD">
        <w:rPr>
          <w:sz w:val="22"/>
          <w:szCs w:val="22"/>
        </w:rPr>
        <w:t xml:space="preserve">Иные характеристики </w:t>
      </w:r>
      <w:r>
        <w:rPr>
          <w:sz w:val="22"/>
          <w:szCs w:val="22"/>
        </w:rPr>
        <w:t>земельного участка</w:t>
      </w:r>
      <w:r w:rsidR="00AB683B">
        <w:rPr>
          <w:sz w:val="22"/>
          <w:szCs w:val="22"/>
        </w:rPr>
        <w:t>, сведения об ограничениях и обременениях, сведения обо всех правоустанавливающих документах</w:t>
      </w:r>
      <w:r>
        <w:rPr>
          <w:sz w:val="22"/>
          <w:szCs w:val="22"/>
        </w:rPr>
        <w:t xml:space="preserve"> содержатся в </w:t>
      </w:r>
      <w:r w:rsidRPr="006C5CA2">
        <w:rPr>
          <w:sz w:val="22"/>
          <w:szCs w:val="22"/>
        </w:rPr>
        <w:t>Выписке из Единого государственного реестра недвижимости</w:t>
      </w:r>
      <w:r>
        <w:rPr>
          <w:sz w:val="22"/>
          <w:szCs w:val="22"/>
        </w:rPr>
        <w:t>, являющейся неотъемлемой частью настоящего Договора.</w:t>
      </w:r>
    </w:p>
    <w:p w:rsidR="006C5CA2" w:rsidRPr="008B607A" w:rsidRDefault="006C5CA2" w:rsidP="006C5CA2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Н</w:t>
      </w:r>
      <w:r w:rsidRPr="00325570">
        <w:rPr>
          <w:sz w:val="22"/>
          <w:szCs w:val="22"/>
        </w:rPr>
        <w:t xml:space="preserve">а </w:t>
      </w:r>
      <w:r w:rsidR="004B45EF">
        <w:rPr>
          <w:sz w:val="22"/>
          <w:szCs w:val="22"/>
        </w:rPr>
        <w:t>участке №5</w:t>
      </w:r>
      <w:r w:rsidRPr="006C5CA2">
        <w:rPr>
          <w:sz w:val="22"/>
          <w:szCs w:val="22"/>
        </w:rPr>
        <w:t xml:space="preserve"> </w:t>
      </w:r>
      <w:r>
        <w:rPr>
          <w:sz w:val="22"/>
          <w:szCs w:val="22"/>
        </w:rPr>
        <w:t>расположен ж</w:t>
      </w:r>
      <w:r w:rsidRPr="00325570">
        <w:rPr>
          <w:sz w:val="22"/>
          <w:szCs w:val="22"/>
        </w:rPr>
        <w:t>илой дом с кадастровым номером 50:10:0020406:46</w:t>
      </w:r>
      <w:r>
        <w:rPr>
          <w:sz w:val="22"/>
          <w:szCs w:val="22"/>
        </w:rPr>
        <w:t>,</w:t>
      </w:r>
      <w:r w:rsidRPr="00325570">
        <w:rPr>
          <w:sz w:val="22"/>
          <w:szCs w:val="22"/>
        </w:rPr>
        <w:t xml:space="preserve"> </w:t>
      </w:r>
      <w:r w:rsidRPr="006C5CA2">
        <w:rPr>
          <w:sz w:val="22"/>
          <w:szCs w:val="22"/>
        </w:rPr>
        <w:t>также включен</w:t>
      </w:r>
      <w:r>
        <w:rPr>
          <w:sz w:val="22"/>
          <w:szCs w:val="22"/>
        </w:rPr>
        <w:t>ный</w:t>
      </w:r>
      <w:r w:rsidRPr="006C5CA2">
        <w:rPr>
          <w:sz w:val="22"/>
          <w:szCs w:val="22"/>
        </w:rPr>
        <w:t xml:space="preserve"> в состав Лота №4 и подлежа</w:t>
      </w:r>
      <w:r>
        <w:rPr>
          <w:sz w:val="22"/>
          <w:szCs w:val="22"/>
        </w:rPr>
        <w:t>щий</w:t>
      </w:r>
      <w:r w:rsidRPr="006C5CA2">
        <w:rPr>
          <w:sz w:val="22"/>
          <w:szCs w:val="22"/>
        </w:rPr>
        <w:t xml:space="preserve"> передаче </w:t>
      </w:r>
      <w:r>
        <w:rPr>
          <w:sz w:val="22"/>
          <w:szCs w:val="22"/>
        </w:rPr>
        <w:t>Стороне 2</w:t>
      </w:r>
      <w:r w:rsidRPr="006C5CA2">
        <w:rPr>
          <w:sz w:val="22"/>
          <w:szCs w:val="22"/>
        </w:rPr>
        <w:t xml:space="preserve"> посредством заключения отдельного договора №Л4</w:t>
      </w:r>
      <w:r>
        <w:rPr>
          <w:sz w:val="22"/>
          <w:szCs w:val="22"/>
        </w:rPr>
        <w:t>-1.</w:t>
      </w:r>
    </w:p>
    <w:p w:rsidR="00455B56" w:rsidRPr="00343EFD" w:rsidRDefault="00455B56" w:rsidP="009062B4">
      <w:pPr>
        <w:ind w:firstLine="540"/>
        <w:jc w:val="both"/>
        <w:rPr>
          <w:sz w:val="22"/>
          <w:szCs w:val="22"/>
        </w:rPr>
      </w:pPr>
    </w:p>
    <w:p w:rsidR="0075083E" w:rsidRPr="00343EFD" w:rsidRDefault="0075083E" w:rsidP="00B56617">
      <w:pPr>
        <w:pStyle w:val="Normal"/>
        <w:ind w:firstLine="0"/>
        <w:jc w:val="center"/>
        <w:rPr>
          <w:b/>
          <w:sz w:val="22"/>
          <w:szCs w:val="22"/>
        </w:rPr>
      </w:pPr>
      <w:r w:rsidRPr="00343EFD">
        <w:rPr>
          <w:b/>
          <w:sz w:val="22"/>
          <w:szCs w:val="22"/>
        </w:rPr>
        <w:lastRenderedPageBreak/>
        <w:t>2. Сумма договора и порядок расчетов</w:t>
      </w:r>
    </w:p>
    <w:p w:rsidR="00E0095A" w:rsidRPr="00E0095A" w:rsidRDefault="00E0095A" w:rsidP="00E0095A">
      <w:pPr>
        <w:pStyle w:val="Normal"/>
        <w:ind w:firstLine="567"/>
        <w:jc w:val="both"/>
        <w:rPr>
          <w:sz w:val="22"/>
          <w:szCs w:val="22"/>
        </w:rPr>
      </w:pPr>
      <w:r w:rsidRPr="00E0095A">
        <w:rPr>
          <w:sz w:val="22"/>
          <w:szCs w:val="22"/>
        </w:rPr>
        <w:t xml:space="preserve">2.1. Цена </w:t>
      </w:r>
      <w:r w:rsidR="00484421">
        <w:rPr>
          <w:sz w:val="22"/>
          <w:szCs w:val="22"/>
        </w:rPr>
        <w:t>права аренды</w:t>
      </w:r>
      <w:r w:rsidRPr="00E0095A">
        <w:rPr>
          <w:sz w:val="22"/>
          <w:szCs w:val="22"/>
        </w:rPr>
        <w:t>, указанного в п. 1.2. настоящего Договора, установлена в размере _____________________ (___________________) рублей ___ коп</w:t>
      </w:r>
      <w:r w:rsidR="00484421">
        <w:rPr>
          <w:sz w:val="22"/>
          <w:szCs w:val="22"/>
        </w:rPr>
        <w:t>еек (НДС не облагается).</w:t>
      </w:r>
    </w:p>
    <w:p w:rsidR="00E0095A" w:rsidRPr="00E0095A" w:rsidRDefault="00E0095A" w:rsidP="00E0095A">
      <w:pPr>
        <w:pStyle w:val="Normal"/>
        <w:ind w:firstLine="567"/>
        <w:jc w:val="both"/>
        <w:rPr>
          <w:sz w:val="22"/>
          <w:szCs w:val="22"/>
        </w:rPr>
      </w:pPr>
      <w:r w:rsidRPr="00E0095A">
        <w:rPr>
          <w:sz w:val="22"/>
          <w:szCs w:val="22"/>
        </w:rPr>
        <w:t xml:space="preserve">2.2. Цена </w:t>
      </w:r>
      <w:r w:rsidR="00484421">
        <w:rPr>
          <w:sz w:val="22"/>
          <w:szCs w:val="22"/>
        </w:rPr>
        <w:t>права аренды</w:t>
      </w:r>
      <w:r w:rsidRPr="00E0095A">
        <w:rPr>
          <w:sz w:val="22"/>
          <w:szCs w:val="22"/>
        </w:rPr>
        <w:t>, указанная в п. 2.1. настоящего Договора, является окончательной, твердой и не подлежит изменению на весь срок действия настоящего Договора.</w:t>
      </w:r>
    </w:p>
    <w:p w:rsidR="00E0095A" w:rsidRPr="00E0095A" w:rsidRDefault="00E0095A" w:rsidP="00E0095A">
      <w:pPr>
        <w:pStyle w:val="Normal"/>
        <w:ind w:firstLine="567"/>
        <w:jc w:val="both"/>
        <w:rPr>
          <w:sz w:val="22"/>
          <w:szCs w:val="22"/>
        </w:rPr>
      </w:pPr>
      <w:r w:rsidRPr="00E0095A">
        <w:rPr>
          <w:sz w:val="22"/>
          <w:szCs w:val="22"/>
        </w:rPr>
        <w:t xml:space="preserve">2.3. </w:t>
      </w:r>
      <w:r w:rsidR="00484421">
        <w:rPr>
          <w:sz w:val="22"/>
          <w:szCs w:val="22"/>
        </w:rPr>
        <w:t>Сторона 2</w:t>
      </w:r>
      <w:r w:rsidRPr="00E0095A">
        <w:rPr>
          <w:sz w:val="22"/>
          <w:szCs w:val="22"/>
        </w:rPr>
        <w:t xml:space="preserve"> обязуется уплатить цену </w:t>
      </w:r>
      <w:r w:rsidR="00484421">
        <w:rPr>
          <w:sz w:val="22"/>
          <w:szCs w:val="22"/>
        </w:rPr>
        <w:t>права аренды</w:t>
      </w:r>
      <w:r w:rsidRPr="00E0095A">
        <w:rPr>
          <w:sz w:val="22"/>
          <w:szCs w:val="22"/>
        </w:rPr>
        <w:t>, указанную в п. 2.1. настоящего Договора, в следующем порядке:</w:t>
      </w:r>
    </w:p>
    <w:p w:rsidR="00E0095A" w:rsidRPr="00E0095A" w:rsidRDefault="00E0095A" w:rsidP="00E0095A">
      <w:pPr>
        <w:pStyle w:val="Normal"/>
        <w:ind w:firstLine="567"/>
        <w:jc w:val="both"/>
        <w:rPr>
          <w:sz w:val="22"/>
          <w:szCs w:val="22"/>
        </w:rPr>
      </w:pPr>
      <w:r w:rsidRPr="00E0095A">
        <w:rPr>
          <w:sz w:val="22"/>
          <w:szCs w:val="22"/>
        </w:rPr>
        <w:t xml:space="preserve">2.3.1. </w:t>
      </w:r>
      <w:r w:rsidR="0090532D">
        <w:rPr>
          <w:sz w:val="22"/>
          <w:szCs w:val="22"/>
        </w:rPr>
        <w:t>Д</w:t>
      </w:r>
      <w:r w:rsidRPr="00E0095A">
        <w:rPr>
          <w:sz w:val="22"/>
          <w:szCs w:val="22"/>
        </w:rPr>
        <w:t>енежные средства в размере ________</w:t>
      </w:r>
      <w:r w:rsidR="00347FEF">
        <w:rPr>
          <w:sz w:val="22"/>
          <w:szCs w:val="22"/>
        </w:rPr>
        <w:t>____</w:t>
      </w:r>
      <w:r w:rsidRPr="00E0095A">
        <w:rPr>
          <w:sz w:val="22"/>
          <w:szCs w:val="22"/>
        </w:rPr>
        <w:t xml:space="preserve">_____ (_____________________________) рублей ____ копеек (НДС не облагается) должны быть перечислены на банковский счет </w:t>
      </w:r>
      <w:r w:rsidR="00484421">
        <w:rPr>
          <w:sz w:val="22"/>
          <w:szCs w:val="22"/>
        </w:rPr>
        <w:t>Стороны 1</w:t>
      </w:r>
      <w:r w:rsidRPr="00E0095A">
        <w:rPr>
          <w:sz w:val="22"/>
          <w:szCs w:val="22"/>
        </w:rPr>
        <w:t xml:space="preserve"> не позднее 30 дней со дня подписания настоящего договора; </w:t>
      </w:r>
    </w:p>
    <w:p w:rsidR="00E0095A" w:rsidRPr="00E0095A" w:rsidRDefault="00E0095A" w:rsidP="00E0095A">
      <w:pPr>
        <w:pStyle w:val="Normal"/>
        <w:ind w:firstLine="567"/>
        <w:jc w:val="both"/>
        <w:rPr>
          <w:sz w:val="22"/>
          <w:szCs w:val="22"/>
        </w:rPr>
      </w:pPr>
      <w:r w:rsidRPr="00E0095A">
        <w:rPr>
          <w:sz w:val="22"/>
          <w:szCs w:val="22"/>
        </w:rPr>
        <w:t xml:space="preserve">2.3.2. </w:t>
      </w:r>
      <w:r w:rsidR="006C5CA2" w:rsidRPr="006C5CA2">
        <w:rPr>
          <w:sz w:val="22"/>
          <w:szCs w:val="22"/>
        </w:rPr>
        <w:t>Задаток в размере ___________ (_________________________) рублей ___ копеек (НДС не облагается), внесенный Покупателем на банковский счет оператора электронной площадки - Акционерного общества «Российский аукционный дом» (ИНН 7838430413), засчитывается в счет оплаты приобретенного имущества</w:t>
      </w:r>
      <w:r w:rsidRPr="00E0095A">
        <w:rPr>
          <w:sz w:val="22"/>
          <w:szCs w:val="22"/>
        </w:rPr>
        <w:t>.</w:t>
      </w:r>
    </w:p>
    <w:p w:rsidR="0050296E" w:rsidRDefault="00E0095A" w:rsidP="00E0095A">
      <w:pPr>
        <w:pStyle w:val="Normal"/>
        <w:ind w:firstLine="567"/>
        <w:jc w:val="both"/>
        <w:rPr>
          <w:sz w:val="22"/>
          <w:szCs w:val="22"/>
        </w:rPr>
      </w:pPr>
      <w:r w:rsidRPr="00E0095A">
        <w:rPr>
          <w:sz w:val="22"/>
          <w:szCs w:val="22"/>
        </w:rPr>
        <w:t xml:space="preserve">2.4. Факт оплаты имущества в установленном размере и в указанный срок подтверждается выпиской со счета </w:t>
      </w:r>
      <w:r w:rsidR="00484421">
        <w:rPr>
          <w:sz w:val="22"/>
          <w:szCs w:val="22"/>
        </w:rPr>
        <w:t>Стороны</w:t>
      </w:r>
      <w:r w:rsidR="00486259">
        <w:rPr>
          <w:sz w:val="22"/>
          <w:szCs w:val="22"/>
        </w:rPr>
        <w:t xml:space="preserve"> </w:t>
      </w:r>
      <w:r w:rsidR="00484421">
        <w:rPr>
          <w:sz w:val="22"/>
          <w:szCs w:val="22"/>
        </w:rPr>
        <w:t>1</w:t>
      </w:r>
      <w:r w:rsidR="00486259">
        <w:rPr>
          <w:sz w:val="22"/>
          <w:szCs w:val="22"/>
        </w:rPr>
        <w:t>.</w:t>
      </w:r>
    </w:p>
    <w:p w:rsidR="00E0095A" w:rsidRPr="00343EFD" w:rsidRDefault="00E0095A" w:rsidP="00E0095A">
      <w:pPr>
        <w:pStyle w:val="Normal"/>
        <w:ind w:firstLine="567"/>
        <w:jc w:val="center"/>
        <w:rPr>
          <w:b/>
          <w:sz w:val="22"/>
          <w:szCs w:val="22"/>
        </w:rPr>
      </w:pPr>
    </w:p>
    <w:p w:rsidR="00EA6C3C" w:rsidRPr="00343EFD" w:rsidRDefault="000D2EAD" w:rsidP="00EA6C3C">
      <w:pPr>
        <w:pStyle w:val="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Переход прав и обязанностей</w:t>
      </w:r>
      <w:r w:rsidR="00EA6C3C" w:rsidRPr="00343EFD">
        <w:rPr>
          <w:b/>
          <w:sz w:val="22"/>
          <w:szCs w:val="22"/>
        </w:rPr>
        <w:t xml:space="preserve"> и передача имущества</w:t>
      </w:r>
    </w:p>
    <w:p w:rsidR="00EA6C3C" w:rsidRPr="00343EFD" w:rsidRDefault="00EA6C3C" w:rsidP="00EA6C3C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343EFD">
        <w:rPr>
          <w:color w:val="000000"/>
          <w:sz w:val="22"/>
          <w:szCs w:val="22"/>
        </w:rPr>
        <w:t xml:space="preserve">3.1. Права и обязанности </w:t>
      </w:r>
      <w:r w:rsidR="006C5CA2">
        <w:rPr>
          <w:color w:val="000000"/>
          <w:sz w:val="22"/>
          <w:szCs w:val="22"/>
        </w:rPr>
        <w:t>со</w:t>
      </w:r>
      <w:r w:rsidR="00683426">
        <w:rPr>
          <w:color w:val="000000"/>
          <w:sz w:val="22"/>
          <w:szCs w:val="22"/>
        </w:rPr>
        <w:t xml:space="preserve">арендатора </w:t>
      </w:r>
      <w:r w:rsidR="006C5CA2" w:rsidRPr="006C5CA2">
        <w:rPr>
          <w:color w:val="000000"/>
          <w:sz w:val="22"/>
          <w:szCs w:val="22"/>
        </w:rPr>
        <w:t>по Договору аренды земельного участка б/№ от 18.10.1994 г. (в редакции дополнительных соглашений и с учетом Соглашения о порядке владения и пользования общим земельным участком б/№ от 14.12.2012 г.)</w:t>
      </w:r>
      <w:r w:rsidRPr="00343EFD">
        <w:rPr>
          <w:sz w:val="22"/>
          <w:szCs w:val="22"/>
        </w:rPr>
        <w:t xml:space="preserve"> переходят к Стороне 2 с момента государственной регистрации настоящего </w:t>
      </w:r>
      <w:r w:rsidR="00044FB8">
        <w:rPr>
          <w:sz w:val="22"/>
          <w:szCs w:val="22"/>
        </w:rPr>
        <w:t>Договора</w:t>
      </w:r>
      <w:r w:rsidRPr="00343EFD">
        <w:rPr>
          <w:color w:val="000000"/>
          <w:sz w:val="22"/>
          <w:szCs w:val="22"/>
        </w:rPr>
        <w:t xml:space="preserve">. </w:t>
      </w:r>
    </w:p>
    <w:p w:rsidR="003940E3" w:rsidRPr="00343EFD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343EFD">
        <w:rPr>
          <w:sz w:val="22"/>
          <w:szCs w:val="22"/>
        </w:rPr>
        <w:t>3.</w:t>
      </w:r>
      <w:r w:rsidR="00683426">
        <w:rPr>
          <w:sz w:val="22"/>
          <w:szCs w:val="22"/>
        </w:rPr>
        <w:t>2</w:t>
      </w:r>
      <w:r w:rsidRPr="00343EFD">
        <w:rPr>
          <w:sz w:val="22"/>
          <w:szCs w:val="22"/>
        </w:rPr>
        <w:t>. Передача участка</w:t>
      </w:r>
      <w:r w:rsidR="004B45EF">
        <w:rPr>
          <w:sz w:val="22"/>
          <w:szCs w:val="22"/>
        </w:rPr>
        <w:t xml:space="preserve"> №5</w:t>
      </w:r>
      <w:r w:rsidRPr="00343EFD">
        <w:rPr>
          <w:sz w:val="22"/>
          <w:szCs w:val="22"/>
        </w:rPr>
        <w:t xml:space="preserve">, указанного в п. 1.2. настоящего </w:t>
      </w:r>
      <w:r w:rsidR="00945303">
        <w:rPr>
          <w:sz w:val="22"/>
          <w:szCs w:val="22"/>
        </w:rPr>
        <w:t>Договора</w:t>
      </w:r>
      <w:r w:rsidR="001F7B85">
        <w:rPr>
          <w:sz w:val="22"/>
          <w:szCs w:val="22"/>
        </w:rPr>
        <w:t>,</w:t>
      </w:r>
      <w:r w:rsidRPr="00343EFD">
        <w:rPr>
          <w:sz w:val="22"/>
          <w:szCs w:val="22"/>
        </w:rPr>
        <w:t xml:space="preserve"> Стороной 1 и прием его Стороной 2 осуществляется </w:t>
      </w:r>
      <w:r w:rsidR="001F7B85" w:rsidRPr="001F7B85">
        <w:rPr>
          <w:sz w:val="22"/>
          <w:szCs w:val="22"/>
        </w:rPr>
        <w:t xml:space="preserve">в течение 10 (десяти) </w:t>
      </w:r>
      <w:r w:rsidR="00486259">
        <w:rPr>
          <w:sz w:val="22"/>
          <w:szCs w:val="22"/>
        </w:rPr>
        <w:t>рабочих</w:t>
      </w:r>
      <w:r w:rsidR="001F7B85" w:rsidRPr="001F7B85">
        <w:rPr>
          <w:sz w:val="22"/>
          <w:szCs w:val="22"/>
        </w:rPr>
        <w:t xml:space="preserve"> дней со дня полной оплаты Лота</w:t>
      </w:r>
      <w:r w:rsidR="006C5CA2">
        <w:rPr>
          <w:sz w:val="22"/>
          <w:szCs w:val="22"/>
        </w:rPr>
        <w:t xml:space="preserve"> </w:t>
      </w:r>
      <w:r w:rsidR="006C5CA2" w:rsidRPr="004B45EF">
        <w:rPr>
          <w:b/>
          <w:sz w:val="22"/>
          <w:szCs w:val="22"/>
        </w:rPr>
        <w:t>№4</w:t>
      </w:r>
      <w:r w:rsidR="001F7B85" w:rsidRPr="001F7B85">
        <w:rPr>
          <w:sz w:val="22"/>
          <w:szCs w:val="22"/>
        </w:rPr>
        <w:t xml:space="preserve">, в состав которого включено </w:t>
      </w:r>
      <w:r w:rsidR="00683426">
        <w:rPr>
          <w:sz w:val="22"/>
          <w:szCs w:val="22"/>
        </w:rPr>
        <w:t>п</w:t>
      </w:r>
      <w:r w:rsidR="001F7B85">
        <w:rPr>
          <w:sz w:val="22"/>
          <w:szCs w:val="22"/>
        </w:rPr>
        <w:t>раво</w:t>
      </w:r>
      <w:r w:rsidR="00683426">
        <w:rPr>
          <w:sz w:val="22"/>
          <w:szCs w:val="22"/>
        </w:rPr>
        <w:t xml:space="preserve"> аренды</w:t>
      </w:r>
      <w:r w:rsidRPr="00343EFD">
        <w:rPr>
          <w:sz w:val="22"/>
          <w:szCs w:val="22"/>
        </w:rPr>
        <w:t xml:space="preserve">, </w:t>
      </w:r>
      <w:r w:rsidR="001F7B85" w:rsidRPr="001F7B85">
        <w:rPr>
          <w:sz w:val="22"/>
          <w:szCs w:val="22"/>
        </w:rPr>
        <w:t>указанное в п. 1.2. настоящего Договора</w:t>
      </w:r>
      <w:r w:rsidR="001F7B85">
        <w:rPr>
          <w:sz w:val="22"/>
          <w:szCs w:val="22"/>
        </w:rPr>
        <w:t>,</w:t>
      </w:r>
      <w:r w:rsidR="001F7B85" w:rsidRPr="00343EFD">
        <w:rPr>
          <w:sz w:val="22"/>
          <w:szCs w:val="22"/>
        </w:rPr>
        <w:t xml:space="preserve"> </w:t>
      </w:r>
      <w:r w:rsidRPr="00343EFD">
        <w:rPr>
          <w:sz w:val="22"/>
          <w:szCs w:val="22"/>
        </w:rPr>
        <w:t>что оформляется путем подписания сторонами соответствующего Акта приема-передачи.</w:t>
      </w:r>
    </w:p>
    <w:p w:rsidR="001F7B85" w:rsidRDefault="001F7B85" w:rsidP="00B56617">
      <w:pPr>
        <w:jc w:val="center"/>
        <w:rPr>
          <w:sz w:val="22"/>
          <w:szCs w:val="22"/>
        </w:rPr>
      </w:pPr>
    </w:p>
    <w:p w:rsidR="003940E3" w:rsidRPr="00343EFD" w:rsidRDefault="003940E3" w:rsidP="00B56617">
      <w:pPr>
        <w:jc w:val="center"/>
        <w:rPr>
          <w:b/>
          <w:sz w:val="22"/>
          <w:szCs w:val="22"/>
        </w:rPr>
      </w:pPr>
      <w:r w:rsidRPr="00343EFD">
        <w:rPr>
          <w:b/>
          <w:sz w:val="22"/>
          <w:szCs w:val="22"/>
        </w:rPr>
        <w:t>4. Права и обязанности сторон</w:t>
      </w:r>
    </w:p>
    <w:p w:rsidR="003940E3" w:rsidRPr="00343EFD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343EFD">
        <w:rPr>
          <w:sz w:val="22"/>
          <w:szCs w:val="22"/>
        </w:rPr>
        <w:t>4.1. Сторона 1 обязана:</w:t>
      </w:r>
    </w:p>
    <w:p w:rsidR="003940E3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343EFD">
        <w:rPr>
          <w:sz w:val="22"/>
          <w:szCs w:val="22"/>
        </w:rPr>
        <w:t>4.1.</w:t>
      </w:r>
      <w:r w:rsidR="007F72D7">
        <w:rPr>
          <w:sz w:val="22"/>
          <w:szCs w:val="22"/>
        </w:rPr>
        <w:t>1</w:t>
      </w:r>
      <w:r w:rsidRPr="00343EFD">
        <w:rPr>
          <w:sz w:val="22"/>
          <w:szCs w:val="22"/>
        </w:rPr>
        <w:t xml:space="preserve">. Передать </w:t>
      </w:r>
      <w:r w:rsidR="0050296E" w:rsidRPr="00343EFD">
        <w:rPr>
          <w:sz w:val="22"/>
          <w:szCs w:val="22"/>
        </w:rPr>
        <w:t>Стороне 2</w:t>
      </w:r>
      <w:r w:rsidRPr="00343EFD">
        <w:rPr>
          <w:sz w:val="22"/>
          <w:szCs w:val="22"/>
        </w:rPr>
        <w:t xml:space="preserve"> </w:t>
      </w:r>
      <w:r w:rsidR="0050296E" w:rsidRPr="00343EFD">
        <w:rPr>
          <w:sz w:val="22"/>
          <w:szCs w:val="22"/>
        </w:rPr>
        <w:t>участок</w:t>
      </w:r>
      <w:r w:rsidRPr="00343EFD">
        <w:rPr>
          <w:sz w:val="22"/>
          <w:szCs w:val="22"/>
        </w:rPr>
        <w:t xml:space="preserve"> </w:t>
      </w:r>
      <w:r w:rsidR="004B45EF">
        <w:rPr>
          <w:sz w:val="22"/>
          <w:szCs w:val="22"/>
        </w:rPr>
        <w:t xml:space="preserve">№5 </w:t>
      </w:r>
      <w:r w:rsidRPr="00343EFD">
        <w:rPr>
          <w:sz w:val="22"/>
          <w:szCs w:val="22"/>
        </w:rPr>
        <w:t>в сроки, указанные в п. 3.</w:t>
      </w:r>
      <w:r w:rsidR="00B375FA">
        <w:rPr>
          <w:sz w:val="22"/>
          <w:szCs w:val="22"/>
        </w:rPr>
        <w:t>2</w:t>
      </w:r>
      <w:r w:rsidR="0050296E" w:rsidRPr="00343EFD">
        <w:rPr>
          <w:sz w:val="22"/>
          <w:szCs w:val="22"/>
        </w:rPr>
        <w:t>.</w:t>
      </w:r>
      <w:r w:rsidRPr="00343EFD">
        <w:rPr>
          <w:sz w:val="22"/>
          <w:szCs w:val="22"/>
        </w:rPr>
        <w:t xml:space="preserve"> настоящего </w:t>
      </w:r>
      <w:r w:rsidR="004032FE">
        <w:rPr>
          <w:sz w:val="22"/>
          <w:szCs w:val="22"/>
        </w:rPr>
        <w:t>Договора</w:t>
      </w:r>
      <w:r w:rsidRPr="00343EFD">
        <w:rPr>
          <w:sz w:val="22"/>
          <w:szCs w:val="22"/>
        </w:rPr>
        <w:t>.</w:t>
      </w:r>
    </w:p>
    <w:p w:rsidR="004D1D84" w:rsidRPr="00343EFD" w:rsidRDefault="004D1D84" w:rsidP="003940E3">
      <w:pPr>
        <w:pStyle w:val="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4.1.2</w:t>
      </w:r>
      <w:r w:rsidRPr="004D1D84">
        <w:rPr>
          <w:sz w:val="22"/>
          <w:szCs w:val="22"/>
        </w:rPr>
        <w:t xml:space="preserve"> </w:t>
      </w:r>
      <w:r w:rsidR="00044FB8" w:rsidRPr="00AC1FF2">
        <w:rPr>
          <w:sz w:val="22"/>
          <w:szCs w:val="22"/>
        </w:rPr>
        <w:t xml:space="preserve">Уведомить Арендодателя о состоявшейся уступке прав и обязанностей </w:t>
      </w:r>
      <w:r w:rsidR="004B45EF">
        <w:rPr>
          <w:sz w:val="22"/>
          <w:szCs w:val="22"/>
        </w:rPr>
        <w:t>со</w:t>
      </w:r>
      <w:r w:rsidR="00044FB8" w:rsidRPr="00AC1FF2">
        <w:rPr>
          <w:sz w:val="22"/>
          <w:szCs w:val="22"/>
        </w:rPr>
        <w:t>арендатора земельного участка путем направления в адрес Арендодателя</w:t>
      </w:r>
      <w:r w:rsidRPr="00AC1FF2">
        <w:rPr>
          <w:sz w:val="22"/>
          <w:szCs w:val="22"/>
        </w:rPr>
        <w:t xml:space="preserve"> </w:t>
      </w:r>
      <w:r w:rsidR="00044FB8" w:rsidRPr="00AC1FF2">
        <w:rPr>
          <w:sz w:val="22"/>
          <w:szCs w:val="22"/>
        </w:rPr>
        <w:t xml:space="preserve">заказной корреспонденции, содержащей </w:t>
      </w:r>
      <w:r w:rsidRPr="00AC1FF2">
        <w:rPr>
          <w:sz w:val="22"/>
          <w:szCs w:val="22"/>
        </w:rPr>
        <w:t xml:space="preserve">надлежащим образом заверенную копию настоящего </w:t>
      </w:r>
      <w:r w:rsidR="00044FB8" w:rsidRPr="00AC1FF2">
        <w:rPr>
          <w:sz w:val="22"/>
          <w:szCs w:val="22"/>
        </w:rPr>
        <w:t>Договора</w:t>
      </w:r>
      <w:r w:rsidRPr="00AC1FF2">
        <w:rPr>
          <w:sz w:val="22"/>
          <w:szCs w:val="22"/>
        </w:rPr>
        <w:t xml:space="preserve"> с отметкой о государственной регистрации</w:t>
      </w:r>
      <w:r w:rsidR="00044FB8" w:rsidRPr="00AC1FF2">
        <w:rPr>
          <w:sz w:val="22"/>
          <w:szCs w:val="22"/>
        </w:rPr>
        <w:t>.</w:t>
      </w:r>
    </w:p>
    <w:p w:rsidR="003940E3" w:rsidRPr="00343EFD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343EFD">
        <w:rPr>
          <w:sz w:val="22"/>
          <w:szCs w:val="22"/>
        </w:rPr>
        <w:t>4.2. Сторона 2 обязана:</w:t>
      </w:r>
    </w:p>
    <w:p w:rsidR="003940E3" w:rsidRPr="00343EFD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343EFD">
        <w:rPr>
          <w:sz w:val="22"/>
          <w:szCs w:val="22"/>
        </w:rPr>
        <w:t xml:space="preserve">4.2.1. Оплатить </w:t>
      </w:r>
      <w:r w:rsidR="00683426">
        <w:rPr>
          <w:sz w:val="22"/>
          <w:szCs w:val="22"/>
        </w:rPr>
        <w:t>п</w:t>
      </w:r>
      <w:r w:rsidR="0050296E" w:rsidRPr="00343EFD">
        <w:rPr>
          <w:sz w:val="22"/>
          <w:szCs w:val="22"/>
        </w:rPr>
        <w:t>раво аренды</w:t>
      </w:r>
      <w:r w:rsidRPr="00343EFD">
        <w:rPr>
          <w:sz w:val="22"/>
          <w:szCs w:val="22"/>
        </w:rPr>
        <w:t xml:space="preserve">, указанное в п. 1.2. настоящего </w:t>
      </w:r>
      <w:r w:rsidR="00945303">
        <w:rPr>
          <w:sz w:val="22"/>
          <w:szCs w:val="22"/>
        </w:rPr>
        <w:t>Договора</w:t>
      </w:r>
      <w:r w:rsidRPr="00343EFD">
        <w:rPr>
          <w:sz w:val="22"/>
          <w:szCs w:val="22"/>
        </w:rPr>
        <w:t xml:space="preserve">, в порядке и в сроки, предусмотренные настоящим </w:t>
      </w:r>
      <w:r w:rsidR="00945303">
        <w:rPr>
          <w:sz w:val="22"/>
          <w:szCs w:val="22"/>
        </w:rPr>
        <w:t>Договором</w:t>
      </w:r>
      <w:r w:rsidRPr="00343EFD">
        <w:rPr>
          <w:sz w:val="22"/>
          <w:szCs w:val="22"/>
        </w:rPr>
        <w:t>.</w:t>
      </w:r>
    </w:p>
    <w:p w:rsidR="003940E3" w:rsidRPr="00343EFD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343EFD">
        <w:rPr>
          <w:sz w:val="22"/>
          <w:szCs w:val="22"/>
        </w:rPr>
        <w:t xml:space="preserve">4.2.2. Принять </w:t>
      </w:r>
      <w:r w:rsidR="00DE09B2" w:rsidRPr="00343EFD">
        <w:rPr>
          <w:sz w:val="22"/>
          <w:szCs w:val="22"/>
        </w:rPr>
        <w:t>участок</w:t>
      </w:r>
      <w:r w:rsidRPr="00343EFD">
        <w:rPr>
          <w:sz w:val="22"/>
          <w:szCs w:val="22"/>
        </w:rPr>
        <w:t xml:space="preserve"> </w:t>
      </w:r>
      <w:r w:rsidR="004B45EF">
        <w:rPr>
          <w:sz w:val="22"/>
          <w:szCs w:val="22"/>
        </w:rPr>
        <w:t xml:space="preserve">№5 </w:t>
      </w:r>
      <w:r w:rsidRPr="00343EFD">
        <w:rPr>
          <w:sz w:val="22"/>
          <w:szCs w:val="22"/>
        </w:rPr>
        <w:t>в срок, указанный выше.</w:t>
      </w:r>
    </w:p>
    <w:p w:rsidR="003940E3" w:rsidRPr="00343EFD" w:rsidRDefault="003940E3" w:rsidP="003940E3">
      <w:pPr>
        <w:ind w:firstLine="540"/>
        <w:jc w:val="center"/>
        <w:rPr>
          <w:b/>
          <w:sz w:val="22"/>
          <w:szCs w:val="22"/>
        </w:rPr>
      </w:pPr>
    </w:p>
    <w:p w:rsidR="0098306D" w:rsidRPr="00343EFD" w:rsidRDefault="0098306D" w:rsidP="00B56617">
      <w:pPr>
        <w:pStyle w:val="Normal"/>
        <w:ind w:firstLine="0"/>
        <w:jc w:val="center"/>
        <w:rPr>
          <w:b/>
          <w:sz w:val="22"/>
          <w:szCs w:val="22"/>
        </w:rPr>
      </w:pPr>
      <w:r w:rsidRPr="00343EFD">
        <w:rPr>
          <w:b/>
          <w:sz w:val="22"/>
          <w:szCs w:val="22"/>
        </w:rPr>
        <w:t>5. Условия о качестве</w:t>
      </w:r>
    </w:p>
    <w:p w:rsidR="0050296E" w:rsidRPr="00343EFD" w:rsidRDefault="0050296E" w:rsidP="0050296E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343EFD">
        <w:rPr>
          <w:color w:val="000000"/>
          <w:sz w:val="22"/>
          <w:szCs w:val="22"/>
        </w:rPr>
        <w:t>5.1. Сторона 1 передает участок</w:t>
      </w:r>
      <w:r w:rsidR="004B45EF">
        <w:rPr>
          <w:color w:val="000000"/>
          <w:sz w:val="22"/>
          <w:szCs w:val="22"/>
        </w:rPr>
        <w:t xml:space="preserve"> №5</w:t>
      </w:r>
      <w:r w:rsidRPr="00343EFD">
        <w:rPr>
          <w:color w:val="000000"/>
          <w:sz w:val="22"/>
          <w:szCs w:val="22"/>
        </w:rPr>
        <w:t xml:space="preserve">, указанный в п. 1.2. настоящего </w:t>
      </w:r>
      <w:r w:rsidR="00945303">
        <w:rPr>
          <w:color w:val="000000"/>
          <w:sz w:val="22"/>
          <w:szCs w:val="22"/>
        </w:rPr>
        <w:t>Договора</w:t>
      </w:r>
      <w:r w:rsidRPr="00343EFD">
        <w:rPr>
          <w:color w:val="000000"/>
          <w:sz w:val="22"/>
          <w:szCs w:val="22"/>
        </w:rPr>
        <w:t xml:space="preserve">, Стороне 2 в том качественном состоянии, как он есть </w:t>
      </w:r>
      <w:r w:rsidR="00A91E77" w:rsidRPr="00343EFD">
        <w:rPr>
          <w:sz w:val="22"/>
          <w:szCs w:val="22"/>
        </w:rPr>
        <w:t>на день подписания Протокола о</w:t>
      </w:r>
      <w:r w:rsidR="00206E01" w:rsidRPr="00343EFD">
        <w:rPr>
          <w:sz w:val="22"/>
          <w:szCs w:val="22"/>
        </w:rPr>
        <w:t xml:space="preserve"> </w:t>
      </w:r>
      <w:r w:rsidR="00A91E77" w:rsidRPr="00343EFD">
        <w:rPr>
          <w:sz w:val="22"/>
          <w:szCs w:val="22"/>
        </w:rPr>
        <w:t>результатах</w:t>
      </w:r>
      <w:r w:rsidR="00206E01" w:rsidRPr="00343EFD">
        <w:rPr>
          <w:sz w:val="22"/>
          <w:szCs w:val="22"/>
        </w:rPr>
        <w:t xml:space="preserve"> торгов.</w:t>
      </w:r>
      <w:r w:rsidRPr="00343EFD">
        <w:rPr>
          <w:color w:val="000000"/>
          <w:sz w:val="22"/>
          <w:szCs w:val="22"/>
        </w:rPr>
        <w:t xml:space="preserve"> </w:t>
      </w:r>
    </w:p>
    <w:p w:rsidR="00044FB8" w:rsidRDefault="0098306D" w:rsidP="0098306D">
      <w:pPr>
        <w:ind w:firstLine="567"/>
        <w:jc w:val="both"/>
        <w:rPr>
          <w:sz w:val="22"/>
          <w:szCs w:val="22"/>
        </w:rPr>
      </w:pPr>
      <w:r w:rsidRPr="00343EFD">
        <w:rPr>
          <w:sz w:val="22"/>
          <w:szCs w:val="22"/>
        </w:rPr>
        <w:t>5.2 Сторон</w:t>
      </w:r>
      <w:r w:rsidR="007F72D7">
        <w:rPr>
          <w:sz w:val="22"/>
          <w:szCs w:val="22"/>
        </w:rPr>
        <w:t>а</w:t>
      </w:r>
      <w:r w:rsidRPr="00343EFD">
        <w:rPr>
          <w:sz w:val="22"/>
          <w:szCs w:val="22"/>
        </w:rPr>
        <w:t xml:space="preserve"> 1 </w:t>
      </w:r>
      <w:r w:rsidR="007F72D7">
        <w:rPr>
          <w:sz w:val="22"/>
          <w:szCs w:val="22"/>
        </w:rPr>
        <w:t>гарантирует, что</w:t>
      </w:r>
      <w:r w:rsidRPr="00343EFD">
        <w:rPr>
          <w:sz w:val="22"/>
          <w:szCs w:val="22"/>
        </w:rPr>
        <w:t xml:space="preserve"> </w:t>
      </w:r>
      <w:r w:rsidR="007F72D7">
        <w:rPr>
          <w:sz w:val="22"/>
          <w:szCs w:val="22"/>
        </w:rPr>
        <w:t>п</w:t>
      </w:r>
      <w:r w:rsidRPr="00343EFD">
        <w:rPr>
          <w:sz w:val="22"/>
          <w:szCs w:val="22"/>
        </w:rPr>
        <w:t xml:space="preserve">раво аренды никому не уступлено, не обещано, </w:t>
      </w:r>
      <w:r w:rsidR="007F72D7">
        <w:rPr>
          <w:sz w:val="22"/>
          <w:szCs w:val="22"/>
        </w:rPr>
        <w:t xml:space="preserve">иными правами третьих лиц, </w:t>
      </w:r>
      <w:r w:rsidR="0090532D" w:rsidRPr="0090532D">
        <w:rPr>
          <w:sz w:val="22"/>
          <w:szCs w:val="22"/>
        </w:rPr>
        <w:t>за исключением указанных в разделе 1 настоящего договора, в том числе публичным сервитутом, не обременено</w:t>
      </w:r>
      <w:r w:rsidRPr="00343EFD">
        <w:rPr>
          <w:sz w:val="22"/>
          <w:szCs w:val="22"/>
        </w:rPr>
        <w:t xml:space="preserve">. </w:t>
      </w:r>
    </w:p>
    <w:p w:rsidR="0052779D" w:rsidRPr="00343EFD" w:rsidRDefault="001C2104" w:rsidP="0098306D">
      <w:pPr>
        <w:ind w:firstLine="567"/>
        <w:jc w:val="both"/>
        <w:rPr>
          <w:sz w:val="22"/>
          <w:szCs w:val="22"/>
        </w:rPr>
      </w:pPr>
      <w:r w:rsidRPr="00343EFD">
        <w:rPr>
          <w:color w:val="000000"/>
          <w:sz w:val="22"/>
          <w:szCs w:val="22"/>
        </w:rPr>
        <w:t>5.3</w:t>
      </w:r>
      <w:r w:rsidR="0052779D" w:rsidRPr="00343EFD">
        <w:rPr>
          <w:color w:val="000000"/>
          <w:sz w:val="22"/>
          <w:szCs w:val="22"/>
        </w:rPr>
        <w:t xml:space="preserve">. До подписания настоящего </w:t>
      </w:r>
      <w:r w:rsidR="00945303">
        <w:rPr>
          <w:color w:val="000000"/>
          <w:sz w:val="22"/>
          <w:szCs w:val="22"/>
        </w:rPr>
        <w:t>Договора</w:t>
      </w:r>
      <w:r w:rsidR="0052779D" w:rsidRPr="00343EFD">
        <w:rPr>
          <w:color w:val="000000"/>
          <w:sz w:val="22"/>
          <w:szCs w:val="22"/>
        </w:rPr>
        <w:t xml:space="preserve"> участок </w:t>
      </w:r>
      <w:r w:rsidR="004B45EF">
        <w:rPr>
          <w:color w:val="000000"/>
          <w:sz w:val="22"/>
          <w:szCs w:val="22"/>
        </w:rPr>
        <w:t xml:space="preserve">№5 </w:t>
      </w:r>
      <w:r w:rsidR="0052779D" w:rsidRPr="00343EFD">
        <w:rPr>
          <w:color w:val="000000"/>
          <w:sz w:val="22"/>
          <w:szCs w:val="22"/>
        </w:rPr>
        <w:t xml:space="preserve">был осмотрен Стороной 2. Недостатки и дефекты, препятствующие использованию земельного участка по назначению, на момент осмотра Стороной 2 не обнаружены. Претензий к участку </w:t>
      </w:r>
      <w:r w:rsidR="004B45EF">
        <w:rPr>
          <w:color w:val="000000"/>
          <w:sz w:val="22"/>
          <w:szCs w:val="22"/>
        </w:rPr>
        <w:t xml:space="preserve">№5 </w:t>
      </w:r>
      <w:r w:rsidR="0052779D" w:rsidRPr="00343EFD">
        <w:rPr>
          <w:color w:val="000000"/>
          <w:sz w:val="22"/>
          <w:szCs w:val="22"/>
        </w:rPr>
        <w:t xml:space="preserve">на момент подписания настоящего </w:t>
      </w:r>
      <w:r w:rsidR="00945303">
        <w:rPr>
          <w:color w:val="000000"/>
          <w:sz w:val="22"/>
          <w:szCs w:val="22"/>
        </w:rPr>
        <w:t>Договора</w:t>
      </w:r>
      <w:r w:rsidR="0052779D" w:rsidRPr="00343EFD">
        <w:rPr>
          <w:color w:val="000000"/>
          <w:sz w:val="22"/>
          <w:szCs w:val="22"/>
        </w:rPr>
        <w:t xml:space="preserve"> у Стороны 2 не имеется.</w:t>
      </w:r>
    </w:p>
    <w:p w:rsidR="003940E3" w:rsidRPr="00343EFD" w:rsidRDefault="003940E3" w:rsidP="003940E3">
      <w:pPr>
        <w:ind w:firstLine="540"/>
        <w:jc w:val="center"/>
        <w:rPr>
          <w:sz w:val="22"/>
          <w:szCs w:val="22"/>
        </w:rPr>
      </w:pPr>
    </w:p>
    <w:p w:rsidR="0098306D" w:rsidRPr="00343EFD" w:rsidRDefault="0098306D" w:rsidP="0098306D">
      <w:pPr>
        <w:pStyle w:val="Normal"/>
        <w:ind w:firstLine="0"/>
        <w:jc w:val="center"/>
        <w:rPr>
          <w:b/>
          <w:sz w:val="22"/>
          <w:szCs w:val="22"/>
        </w:rPr>
      </w:pPr>
      <w:r w:rsidRPr="00343EFD">
        <w:rPr>
          <w:b/>
          <w:sz w:val="22"/>
          <w:szCs w:val="22"/>
        </w:rPr>
        <w:t>6. Ответственность сторон</w:t>
      </w:r>
    </w:p>
    <w:p w:rsidR="0098306D" w:rsidRPr="00343EFD" w:rsidRDefault="0098306D" w:rsidP="0098306D">
      <w:pPr>
        <w:pStyle w:val="Normal"/>
        <w:ind w:firstLine="567"/>
        <w:jc w:val="both"/>
        <w:rPr>
          <w:sz w:val="22"/>
          <w:szCs w:val="22"/>
        </w:rPr>
      </w:pPr>
      <w:r w:rsidRPr="00343EFD">
        <w:rPr>
          <w:sz w:val="22"/>
          <w:szCs w:val="22"/>
        </w:rPr>
        <w:t xml:space="preserve">6.1. Сторона, не исполнившая или ненадлежащим образом исполнившая обязательства по настоящему </w:t>
      </w:r>
      <w:r w:rsidR="00945303">
        <w:rPr>
          <w:sz w:val="22"/>
          <w:szCs w:val="22"/>
        </w:rPr>
        <w:t>Договору</w:t>
      </w:r>
      <w:r w:rsidRPr="00343EFD">
        <w:rPr>
          <w:sz w:val="22"/>
          <w:szCs w:val="22"/>
        </w:rPr>
        <w:t>, обязана возместить другой стороне причиненные таким неисполнением убытки.</w:t>
      </w:r>
    </w:p>
    <w:p w:rsidR="0098306D" w:rsidRPr="00343EFD" w:rsidRDefault="0098306D" w:rsidP="0098306D">
      <w:pPr>
        <w:pStyle w:val="22"/>
        <w:spacing w:after="0" w:line="240" w:lineRule="auto"/>
        <w:ind w:left="0" w:firstLine="567"/>
        <w:jc w:val="both"/>
        <w:rPr>
          <w:bCs/>
          <w:sz w:val="22"/>
          <w:szCs w:val="22"/>
        </w:rPr>
      </w:pPr>
      <w:r w:rsidRPr="00343EFD">
        <w:rPr>
          <w:bCs/>
          <w:sz w:val="22"/>
          <w:szCs w:val="22"/>
        </w:rPr>
        <w:t>6.2.</w:t>
      </w:r>
      <w:r w:rsidRPr="00343EFD">
        <w:rPr>
          <w:sz w:val="22"/>
          <w:szCs w:val="22"/>
        </w:rPr>
        <w:t xml:space="preserve"> </w:t>
      </w:r>
      <w:r w:rsidR="00484421" w:rsidRPr="00484421">
        <w:rPr>
          <w:bCs/>
          <w:sz w:val="22"/>
          <w:szCs w:val="22"/>
        </w:rPr>
        <w:t xml:space="preserve">В случае нарушения </w:t>
      </w:r>
      <w:r w:rsidR="00484421">
        <w:rPr>
          <w:bCs/>
          <w:sz w:val="22"/>
          <w:szCs w:val="22"/>
          <w:lang w:val="ru-RU"/>
        </w:rPr>
        <w:t>Стороной 2</w:t>
      </w:r>
      <w:r w:rsidR="00484421" w:rsidRPr="00484421">
        <w:rPr>
          <w:bCs/>
          <w:sz w:val="22"/>
          <w:szCs w:val="22"/>
        </w:rPr>
        <w:t xml:space="preserve"> срока оплаты в полном объеме Лота</w:t>
      </w:r>
      <w:r w:rsidR="004B45EF">
        <w:rPr>
          <w:bCs/>
          <w:sz w:val="22"/>
          <w:szCs w:val="22"/>
          <w:lang w:val="ru-RU"/>
        </w:rPr>
        <w:t xml:space="preserve"> </w:t>
      </w:r>
      <w:r w:rsidR="004B45EF" w:rsidRPr="004B45EF">
        <w:rPr>
          <w:b/>
          <w:bCs/>
          <w:sz w:val="22"/>
          <w:szCs w:val="22"/>
          <w:lang w:val="ru-RU"/>
        </w:rPr>
        <w:t>№4</w:t>
      </w:r>
      <w:r w:rsidR="00484421" w:rsidRPr="00484421">
        <w:rPr>
          <w:bCs/>
          <w:sz w:val="22"/>
          <w:szCs w:val="22"/>
        </w:rPr>
        <w:t xml:space="preserve">, в состав которого включено </w:t>
      </w:r>
      <w:r w:rsidR="00484421">
        <w:rPr>
          <w:bCs/>
          <w:sz w:val="22"/>
          <w:szCs w:val="22"/>
          <w:lang w:val="ru-RU"/>
        </w:rPr>
        <w:t>право аренды</w:t>
      </w:r>
      <w:r w:rsidR="00484421" w:rsidRPr="00484421">
        <w:rPr>
          <w:bCs/>
          <w:sz w:val="22"/>
          <w:szCs w:val="22"/>
        </w:rPr>
        <w:t xml:space="preserve">, указанное в п. 1.2. настоящего Договора, настоящий Договор считается незаключенным, а торги признаются несостоявшимися. </w:t>
      </w:r>
      <w:r w:rsidR="00484421">
        <w:rPr>
          <w:bCs/>
          <w:sz w:val="22"/>
          <w:szCs w:val="22"/>
          <w:lang w:val="ru-RU"/>
        </w:rPr>
        <w:t>Сторона 2</w:t>
      </w:r>
      <w:r w:rsidR="00484421" w:rsidRPr="00484421">
        <w:rPr>
          <w:bCs/>
          <w:sz w:val="22"/>
          <w:szCs w:val="22"/>
        </w:rPr>
        <w:t xml:space="preserve"> утрачивает право на приобретение </w:t>
      </w:r>
      <w:r w:rsidR="00636E57">
        <w:rPr>
          <w:bCs/>
          <w:sz w:val="22"/>
          <w:szCs w:val="22"/>
          <w:lang w:val="ru-RU"/>
        </w:rPr>
        <w:t>права аренды</w:t>
      </w:r>
      <w:r w:rsidR="00484421" w:rsidRPr="00484421">
        <w:rPr>
          <w:bCs/>
          <w:sz w:val="22"/>
          <w:szCs w:val="22"/>
        </w:rPr>
        <w:t xml:space="preserve">. В этом случае задаток, внесенный </w:t>
      </w:r>
      <w:r w:rsidR="00484421">
        <w:rPr>
          <w:bCs/>
          <w:sz w:val="22"/>
          <w:szCs w:val="22"/>
          <w:lang w:val="ru-RU"/>
        </w:rPr>
        <w:t>Стороной 2</w:t>
      </w:r>
      <w:r w:rsidR="00484421" w:rsidRPr="00484421">
        <w:rPr>
          <w:bCs/>
          <w:sz w:val="22"/>
          <w:szCs w:val="22"/>
        </w:rPr>
        <w:t xml:space="preserve">, </w:t>
      </w:r>
      <w:r w:rsidR="00486259">
        <w:rPr>
          <w:bCs/>
          <w:sz w:val="22"/>
          <w:szCs w:val="22"/>
          <w:lang w:val="ru-RU"/>
        </w:rPr>
        <w:t>ей</w:t>
      </w:r>
      <w:r w:rsidR="00484421" w:rsidRPr="00484421">
        <w:rPr>
          <w:bCs/>
          <w:sz w:val="22"/>
          <w:szCs w:val="22"/>
        </w:rPr>
        <w:t xml:space="preserve"> не возвращается, а включается в состав имущества </w:t>
      </w:r>
      <w:r w:rsidR="00484421">
        <w:rPr>
          <w:bCs/>
          <w:sz w:val="22"/>
          <w:szCs w:val="22"/>
          <w:lang w:val="ru-RU"/>
        </w:rPr>
        <w:t>Стороны 1</w:t>
      </w:r>
      <w:r w:rsidRPr="00343EFD">
        <w:rPr>
          <w:bCs/>
          <w:sz w:val="22"/>
          <w:szCs w:val="22"/>
        </w:rPr>
        <w:t xml:space="preserve">. </w:t>
      </w:r>
    </w:p>
    <w:p w:rsidR="001F7B85" w:rsidRDefault="001F7B85" w:rsidP="00B51664">
      <w:pPr>
        <w:pStyle w:val="Normal"/>
        <w:ind w:firstLine="0"/>
        <w:jc w:val="center"/>
        <w:rPr>
          <w:b/>
          <w:sz w:val="22"/>
          <w:szCs w:val="22"/>
        </w:rPr>
      </w:pPr>
    </w:p>
    <w:p w:rsidR="0098306D" w:rsidRPr="00343EFD" w:rsidRDefault="0098306D" w:rsidP="00B51664">
      <w:pPr>
        <w:pStyle w:val="Normal"/>
        <w:ind w:firstLine="0"/>
        <w:jc w:val="center"/>
        <w:rPr>
          <w:b/>
          <w:sz w:val="22"/>
          <w:szCs w:val="22"/>
        </w:rPr>
      </w:pPr>
      <w:r w:rsidRPr="00343EFD">
        <w:rPr>
          <w:b/>
          <w:sz w:val="22"/>
          <w:szCs w:val="22"/>
        </w:rPr>
        <w:t>7. Срок действия настоящего Договора</w:t>
      </w:r>
    </w:p>
    <w:p w:rsidR="00D47007" w:rsidRPr="00343EFD" w:rsidRDefault="00B51664" w:rsidP="0098306D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343EFD">
        <w:rPr>
          <w:color w:val="000000"/>
          <w:sz w:val="22"/>
          <w:szCs w:val="22"/>
        </w:rPr>
        <w:t>7</w:t>
      </w:r>
      <w:r w:rsidR="00D47007" w:rsidRPr="00343EFD">
        <w:rPr>
          <w:color w:val="000000"/>
          <w:sz w:val="22"/>
          <w:szCs w:val="22"/>
        </w:rPr>
        <w:t>.</w:t>
      </w:r>
      <w:r w:rsidRPr="00343EFD">
        <w:rPr>
          <w:color w:val="000000"/>
          <w:sz w:val="22"/>
          <w:szCs w:val="22"/>
        </w:rPr>
        <w:t>1.</w:t>
      </w:r>
      <w:r w:rsidR="00D47007" w:rsidRPr="00343EFD">
        <w:rPr>
          <w:color w:val="000000"/>
          <w:sz w:val="22"/>
          <w:szCs w:val="22"/>
        </w:rPr>
        <w:t xml:space="preserve"> </w:t>
      </w:r>
      <w:r w:rsidR="0044373D" w:rsidRPr="00343EFD">
        <w:rPr>
          <w:color w:val="000000"/>
          <w:sz w:val="22"/>
          <w:szCs w:val="22"/>
        </w:rPr>
        <w:t>Настоящ</w:t>
      </w:r>
      <w:r w:rsidR="00945303">
        <w:rPr>
          <w:color w:val="000000"/>
          <w:sz w:val="22"/>
          <w:szCs w:val="22"/>
        </w:rPr>
        <w:t>ий</w:t>
      </w:r>
      <w:r w:rsidR="0044373D" w:rsidRPr="00343EFD">
        <w:rPr>
          <w:color w:val="000000"/>
          <w:sz w:val="22"/>
          <w:szCs w:val="22"/>
        </w:rPr>
        <w:t xml:space="preserve"> </w:t>
      </w:r>
      <w:r w:rsidR="00945303">
        <w:rPr>
          <w:color w:val="000000"/>
          <w:sz w:val="22"/>
          <w:szCs w:val="22"/>
        </w:rPr>
        <w:t>Договор</w:t>
      </w:r>
      <w:r w:rsidR="0023432B" w:rsidRPr="00343EFD">
        <w:rPr>
          <w:color w:val="000000"/>
          <w:sz w:val="22"/>
          <w:szCs w:val="22"/>
        </w:rPr>
        <w:t xml:space="preserve"> </w:t>
      </w:r>
      <w:r w:rsidR="007F72D7" w:rsidRPr="007F72D7">
        <w:rPr>
          <w:color w:val="000000"/>
          <w:sz w:val="22"/>
          <w:szCs w:val="22"/>
        </w:rPr>
        <w:t xml:space="preserve">вступает в силу с момента его подписания сторонами и действует до полного исполнения ими обязательств по настоящему </w:t>
      </w:r>
      <w:r w:rsidR="00945303">
        <w:rPr>
          <w:color w:val="000000"/>
          <w:sz w:val="22"/>
          <w:szCs w:val="22"/>
        </w:rPr>
        <w:t>Договору</w:t>
      </w:r>
      <w:r w:rsidR="007F72D7" w:rsidRPr="007F72D7">
        <w:rPr>
          <w:color w:val="000000"/>
          <w:sz w:val="22"/>
          <w:szCs w:val="22"/>
        </w:rPr>
        <w:t xml:space="preserve"> или до расторжения настоящего </w:t>
      </w:r>
      <w:r w:rsidR="00945303">
        <w:rPr>
          <w:color w:val="000000"/>
          <w:sz w:val="22"/>
          <w:szCs w:val="22"/>
        </w:rPr>
        <w:lastRenderedPageBreak/>
        <w:t>Договора</w:t>
      </w:r>
      <w:r w:rsidR="00D47007" w:rsidRPr="00343EFD">
        <w:rPr>
          <w:color w:val="000000"/>
          <w:sz w:val="22"/>
          <w:szCs w:val="22"/>
        </w:rPr>
        <w:t xml:space="preserve">. </w:t>
      </w:r>
    </w:p>
    <w:p w:rsidR="00D47007" w:rsidRPr="00343EFD" w:rsidRDefault="00B51664" w:rsidP="0098306D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343EFD">
        <w:rPr>
          <w:color w:val="000000"/>
          <w:sz w:val="22"/>
          <w:szCs w:val="22"/>
        </w:rPr>
        <w:t>7.2</w:t>
      </w:r>
      <w:r w:rsidR="00D47007" w:rsidRPr="00343EFD">
        <w:rPr>
          <w:color w:val="000000"/>
          <w:sz w:val="22"/>
          <w:szCs w:val="22"/>
        </w:rPr>
        <w:t xml:space="preserve">. </w:t>
      </w:r>
      <w:r w:rsidR="00945303">
        <w:rPr>
          <w:color w:val="000000"/>
          <w:sz w:val="22"/>
          <w:szCs w:val="22"/>
        </w:rPr>
        <w:t>Договор</w:t>
      </w:r>
      <w:r w:rsidR="0086642A" w:rsidRPr="00343EFD">
        <w:rPr>
          <w:color w:val="000000"/>
          <w:sz w:val="22"/>
          <w:szCs w:val="22"/>
        </w:rPr>
        <w:t xml:space="preserve"> </w:t>
      </w:r>
      <w:r w:rsidR="007F72D7" w:rsidRPr="007F72D7">
        <w:rPr>
          <w:color w:val="000000"/>
          <w:sz w:val="22"/>
          <w:szCs w:val="22"/>
        </w:rPr>
        <w:t xml:space="preserve">составлен в </w:t>
      </w:r>
      <w:r w:rsidR="00347FEF">
        <w:rPr>
          <w:color w:val="000000"/>
          <w:sz w:val="22"/>
          <w:szCs w:val="22"/>
        </w:rPr>
        <w:t>4 (</w:t>
      </w:r>
      <w:r w:rsidR="007F72D7" w:rsidRPr="007F72D7">
        <w:rPr>
          <w:color w:val="000000"/>
          <w:sz w:val="22"/>
          <w:szCs w:val="22"/>
        </w:rPr>
        <w:t>четырех</w:t>
      </w:r>
      <w:r w:rsidR="00347FEF">
        <w:rPr>
          <w:color w:val="000000"/>
          <w:sz w:val="22"/>
          <w:szCs w:val="22"/>
        </w:rPr>
        <w:t>)</w:t>
      </w:r>
      <w:r w:rsidR="007F72D7" w:rsidRPr="007F72D7">
        <w:rPr>
          <w:color w:val="000000"/>
          <w:sz w:val="22"/>
          <w:szCs w:val="22"/>
        </w:rPr>
        <w:t xml:space="preserve"> подлинных экземплярах, имеющих одинаковую юридическую силу, один экземпляр – для </w:t>
      </w:r>
      <w:r w:rsidR="00910453">
        <w:rPr>
          <w:color w:val="000000"/>
          <w:sz w:val="22"/>
          <w:szCs w:val="22"/>
        </w:rPr>
        <w:t>Стороны-2</w:t>
      </w:r>
      <w:r w:rsidR="007F72D7" w:rsidRPr="007F72D7">
        <w:rPr>
          <w:color w:val="000000"/>
          <w:sz w:val="22"/>
          <w:szCs w:val="22"/>
        </w:rPr>
        <w:t xml:space="preserve">, два экземпляра – для </w:t>
      </w:r>
      <w:r w:rsidR="00910453">
        <w:rPr>
          <w:color w:val="000000"/>
          <w:sz w:val="22"/>
          <w:szCs w:val="22"/>
        </w:rPr>
        <w:t>Стороны-1</w:t>
      </w:r>
      <w:r w:rsidR="007F72D7" w:rsidRPr="007F72D7">
        <w:rPr>
          <w:color w:val="000000"/>
          <w:sz w:val="22"/>
          <w:szCs w:val="22"/>
        </w:rPr>
        <w:t xml:space="preserve"> и четвертый экземпляр – для регистрирующего органа, который будет осуществлять государственную регистрацию </w:t>
      </w:r>
      <w:r w:rsidR="00945303">
        <w:rPr>
          <w:color w:val="000000"/>
          <w:sz w:val="22"/>
          <w:szCs w:val="22"/>
        </w:rPr>
        <w:t xml:space="preserve">договора </w:t>
      </w:r>
      <w:r w:rsidR="00044FB8">
        <w:rPr>
          <w:color w:val="000000"/>
          <w:sz w:val="22"/>
          <w:szCs w:val="22"/>
        </w:rPr>
        <w:t xml:space="preserve">и/или </w:t>
      </w:r>
      <w:r w:rsidR="007F72D7" w:rsidRPr="007F72D7">
        <w:rPr>
          <w:color w:val="000000"/>
          <w:sz w:val="22"/>
          <w:szCs w:val="22"/>
        </w:rPr>
        <w:t xml:space="preserve">перехода права </w:t>
      </w:r>
      <w:r w:rsidR="007F72D7">
        <w:rPr>
          <w:color w:val="000000"/>
          <w:sz w:val="22"/>
          <w:szCs w:val="22"/>
        </w:rPr>
        <w:t>аренды на земельный участок</w:t>
      </w:r>
      <w:r w:rsidR="00D47007" w:rsidRPr="00343EFD">
        <w:rPr>
          <w:color w:val="000000"/>
          <w:sz w:val="22"/>
          <w:szCs w:val="22"/>
        </w:rPr>
        <w:t>.</w:t>
      </w:r>
    </w:p>
    <w:p w:rsidR="0044373D" w:rsidRPr="00343EFD" w:rsidRDefault="0044373D" w:rsidP="00B51664">
      <w:pPr>
        <w:pStyle w:val="Normal"/>
        <w:ind w:firstLine="0"/>
        <w:jc w:val="center"/>
        <w:rPr>
          <w:b/>
          <w:sz w:val="22"/>
          <w:szCs w:val="22"/>
        </w:rPr>
      </w:pPr>
    </w:p>
    <w:p w:rsidR="003D6346" w:rsidRPr="003D6346" w:rsidRDefault="003D6346" w:rsidP="003D6346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3D6346">
        <w:rPr>
          <w:b/>
          <w:sz w:val="22"/>
          <w:szCs w:val="22"/>
          <w:lang w:eastAsia="ru-RU"/>
        </w:rPr>
        <w:t>8. Адреса и платежные реквизиты сторон:</w:t>
      </w:r>
    </w:p>
    <w:p w:rsidR="003D6346" w:rsidRPr="003D6346" w:rsidRDefault="003D6346" w:rsidP="003D6346">
      <w:pPr>
        <w:suppressAutoHyphens w:val="0"/>
        <w:ind w:firstLine="720"/>
        <w:jc w:val="both"/>
        <w:rPr>
          <w:b/>
          <w:sz w:val="22"/>
          <w:szCs w:val="22"/>
          <w:lang w:eastAsia="ru-RU"/>
        </w:rPr>
      </w:pPr>
    </w:p>
    <w:p w:rsidR="0090532D" w:rsidRPr="0090532D" w:rsidRDefault="0090532D" w:rsidP="0090532D">
      <w:pPr>
        <w:suppressAutoHyphens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Сторона 1</w:t>
      </w:r>
      <w:r w:rsidRPr="0090532D">
        <w:rPr>
          <w:b/>
          <w:sz w:val="22"/>
          <w:szCs w:val="22"/>
          <w:lang w:eastAsia="ru-RU"/>
        </w:rPr>
        <w:t>:</w:t>
      </w:r>
    </w:p>
    <w:p w:rsidR="00C05BE8" w:rsidRPr="00C05BE8" w:rsidRDefault="00C05BE8" w:rsidP="00C05BE8">
      <w:pPr>
        <w:suppressAutoHyphens w:val="0"/>
        <w:rPr>
          <w:b/>
          <w:sz w:val="22"/>
          <w:szCs w:val="22"/>
          <w:lang w:eastAsia="ru-RU"/>
        </w:rPr>
      </w:pPr>
      <w:r w:rsidRPr="00C05BE8">
        <w:rPr>
          <w:b/>
          <w:sz w:val="22"/>
          <w:szCs w:val="22"/>
          <w:lang w:eastAsia="ru-RU"/>
        </w:rPr>
        <w:t xml:space="preserve">получатель – Григорьев Александр Юрьевич (ИНН 780429582500); </w:t>
      </w:r>
    </w:p>
    <w:p w:rsidR="00C05BE8" w:rsidRPr="00C05BE8" w:rsidRDefault="00C05BE8" w:rsidP="00C05BE8">
      <w:pPr>
        <w:suppressAutoHyphens w:val="0"/>
        <w:rPr>
          <w:rFonts w:eastAsia="Calibri"/>
          <w:sz w:val="22"/>
          <w:szCs w:val="22"/>
          <w:lang w:eastAsia="ru-RU"/>
        </w:rPr>
      </w:pPr>
      <w:r w:rsidRPr="00C05BE8">
        <w:rPr>
          <w:sz w:val="22"/>
          <w:szCs w:val="22"/>
          <w:lang w:eastAsia="ru-RU"/>
        </w:rPr>
        <w:t xml:space="preserve">счет </w:t>
      </w:r>
      <w:r w:rsidRPr="00C05BE8">
        <w:rPr>
          <w:rFonts w:eastAsia="Calibri"/>
          <w:sz w:val="22"/>
          <w:szCs w:val="22"/>
          <w:lang w:eastAsia="ru-RU"/>
        </w:rPr>
        <w:t xml:space="preserve">№40817810350167671144 в Филиал «ЦЕНТРАЛЬНЫЙ» ПАО «СОВКОМБАНК» (Бердск); </w:t>
      </w:r>
    </w:p>
    <w:p w:rsidR="0090532D" w:rsidRPr="0090532D" w:rsidRDefault="00C05BE8" w:rsidP="00C05BE8">
      <w:pPr>
        <w:suppressAutoHyphens w:val="0"/>
        <w:rPr>
          <w:sz w:val="22"/>
          <w:szCs w:val="22"/>
          <w:lang w:eastAsia="ru-RU"/>
        </w:rPr>
      </w:pPr>
      <w:r w:rsidRPr="00C05BE8">
        <w:rPr>
          <w:rFonts w:eastAsia="Calibri"/>
          <w:sz w:val="22"/>
          <w:szCs w:val="22"/>
          <w:lang w:eastAsia="ru-RU"/>
        </w:rPr>
        <w:t>к/с № 30101810150040000763; БИК 045004763</w:t>
      </w:r>
      <w:r w:rsidR="0090532D" w:rsidRPr="0090532D">
        <w:rPr>
          <w:sz w:val="22"/>
          <w:szCs w:val="22"/>
          <w:lang w:eastAsia="ru-RU"/>
        </w:rPr>
        <w:t>.</w:t>
      </w:r>
    </w:p>
    <w:p w:rsidR="0090532D" w:rsidRPr="0090532D" w:rsidRDefault="0090532D" w:rsidP="0090532D">
      <w:pPr>
        <w:suppressAutoHyphens w:val="0"/>
        <w:ind w:firstLine="720"/>
        <w:jc w:val="both"/>
        <w:rPr>
          <w:b/>
          <w:sz w:val="22"/>
          <w:szCs w:val="22"/>
          <w:lang w:eastAsia="ru-RU"/>
        </w:rPr>
      </w:pPr>
    </w:p>
    <w:p w:rsidR="0090532D" w:rsidRPr="0090532D" w:rsidRDefault="0090532D" w:rsidP="0090532D">
      <w:pPr>
        <w:suppressAutoHyphens w:val="0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Сторона 2</w:t>
      </w:r>
      <w:r w:rsidRPr="0090532D">
        <w:rPr>
          <w:b/>
          <w:sz w:val="22"/>
          <w:szCs w:val="22"/>
          <w:lang w:eastAsia="ru-RU"/>
        </w:rPr>
        <w:t>:</w:t>
      </w:r>
    </w:p>
    <w:p w:rsidR="0090532D" w:rsidRPr="0090532D" w:rsidRDefault="0090532D" w:rsidP="0090532D">
      <w:pPr>
        <w:suppressAutoHyphens w:val="0"/>
        <w:ind w:left="1418" w:hanging="1418"/>
        <w:jc w:val="both"/>
        <w:rPr>
          <w:sz w:val="22"/>
          <w:szCs w:val="22"/>
          <w:lang w:eastAsia="ru-RU"/>
        </w:rPr>
      </w:pPr>
      <w:r w:rsidRPr="0090532D">
        <w:rPr>
          <w:sz w:val="22"/>
          <w:szCs w:val="22"/>
          <w:lang w:eastAsia="ru-RU"/>
        </w:rPr>
        <w:t>__________________________________________________________</w:t>
      </w:r>
    </w:p>
    <w:p w:rsidR="0090532D" w:rsidRPr="0090532D" w:rsidRDefault="0090532D" w:rsidP="0090532D">
      <w:pPr>
        <w:suppressAutoHyphens w:val="0"/>
        <w:ind w:left="1418" w:hanging="1418"/>
        <w:jc w:val="both"/>
        <w:rPr>
          <w:sz w:val="22"/>
          <w:szCs w:val="22"/>
          <w:lang w:eastAsia="ru-RU"/>
        </w:rPr>
      </w:pPr>
      <w:r w:rsidRPr="0090532D">
        <w:rPr>
          <w:sz w:val="22"/>
          <w:szCs w:val="22"/>
          <w:lang w:eastAsia="ru-RU"/>
        </w:rPr>
        <w:t>__________________________________________________________</w:t>
      </w:r>
    </w:p>
    <w:p w:rsidR="0090532D" w:rsidRPr="0090532D" w:rsidRDefault="0090532D" w:rsidP="0090532D">
      <w:pPr>
        <w:suppressAutoHyphens w:val="0"/>
        <w:ind w:left="1418" w:hanging="1418"/>
        <w:jc w:val="both"/>
        <w:rPr>
          <w:sz w:val="22"/>
          <w:szCs w:val="22"/>
          <w:lang w:eastAsia="ru-RU"/>
        </w:rPr>
      </w:pPr>
      <w:r w:rsidRPr="0090532D">
        <w:rPr>
          <w:sz w:val="22"/>
          <w:szCs w:val="22"/>
          <w:lang w:eastAsia="ru-RU"/>
        </w:rPr>
        <w:t>__________________________________________________________</w:t>
      </w:r>
    </w:p>
    <w:p w:rsidR="0090532D" w:rsidRPr="0090532D" w:rsidRDefault="0090532D" w:rsidP="0090532D">
      <w:pPr>
        <w:suppressAutoHyphens w:val="0"/>
        <w:ind w:left="1418" w:hanging="1418"/>
        <w:jc w:val="both"/>
        <w:rPr>
          <w:sz w:val="22"/>
          <w:szCs w:val="22"/>
          <w:lang w:eastAsia="ru-RU"/>
        </w:rPr>
      </w:pPr>
      <w:r w:rsidRPr="0090532D">
        <w:rPr>
          <w:sz w:val="22"/>
          <w:szCs w:val="22"/>
          <w:lang w:eastAsia="ru-RU"/>
        </w:rPr>
        <w:t>__________________________________________________________</w:t>
      </w:r>
    </w:p>
    <w:p w:rsidR="0090532D" w:rsidRPr="0090532D" w:rsidRDefault="0090532D" w:rsidP="0090532D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</w:p>
    <w:p w:rsidR="0090532D" w:rsidRPr="0090532D" w:rsidRDefault="0090532D" w:rsidP="0090532D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</w:p>
    <w:p w:rsidR="00723CE7" w:rsidRPr="00723CE7" w:rsidRDefault="00723CE7" w:rsidP="00723CE7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723CE7">
        <w:rPr>
          <w:b/>
          <w:sz w:val="22"/>
          <w:szCs w:val="22"/>
          <w:lang w:eastAsia="ru-RU"/>
        </w:rPr>
        <w:t>Подписи сторон</w:t>
      </w:r>
    </w:p>
    <w:p w:rsidR="00723CE7" w:rsidRPr="00723CE7" w:rsidRDefault="00723CE7" w:rsidP="00723CE7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23CE7" w:rsidRPr="00723CE7" w:rsidTr="00D2104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23CE7" w:rsidRPr="00723CE7" w:rsidRDefault="00723CE7" w:rsidP="00723CE7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723CE7">
              <w:rPr>
                <w:b/>
                <w:sz w:val="22"/>
                <w:szCs w:val="22"/>
                <w:lang w:eastAsia="ru-RU"/>
              </w:rPr>
              <w:t xml:space="preserve">От </w:t>
            </w:r>
            <w:r>
              <w:rPr>
                <w:b/>
                <w:sz w:val="22"/>
                <w:szCs w:val="22"/>
                <w:lang w:eastAsia="ru-RU"/>
              </w:rPr>
              <w:t>Стороны 1</w:t>
            </w:r>
            <w:r w:rsidRPr="00723CE7">
              <w:rPr>
                <w:b/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4785" w:type="dxa"/>
          </w:tcPr>
          <w:p w:rsidR="00723CE7" w:rsidRPr="00723CE7" w:rsidRDefault="00723CE7" w:rsidP="00723CE7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Сторона 2</w:t>
            </w:r>
            <w:r w:rsidRPr="00723CE7">
              <w:rPr>
                <w:b/>
                <w:sz w:val="22"/>
                <w:szCs w:val="22"/>
                <w:lang w:eastAsia="ru-RU"/>
              </w:rPr>
              <w:t>:</w:t>
            </w:r>
          </w:p>
        </w:tc>
      </w:tr>
      <w:tr w:rsidR="00723CE7" w:rsidRPr="00723CE7" w:rsidTr="00D2104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23CE7" w:rsidRPr="00723CE7" w:rsidRDefault="00723CE7" w:rsidP="00723CE7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>____________________________________</w:t>
            </w:r>
          </w:p>
        </w:tc>
        <w:tc>
          <w:tcPr>
            <w:tcW w:w="4785" w:type="dxa"/>
          </w:tcPr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>_____________________________________</w:t>
            </w:r>
          </w:p>
        </w:tc>
      </w:tr>
      <w:tr w:rsidR="00723CE7" w:rsidRPr="00723CE7" w:rsidTr="00D2104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>________________________________</w:t>
            </w: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>________________________________</w:t>
            </w:r>
          </w:p>
        </w:tc>
        <w:tc>
          <w:tcPr>
            <w:tcW w:w="4785" w:type="dxa"/>
          </w:tcPr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>_____________________________________</w:t>
            </w:r>
          </w:p>
        </w:tc>
      </w:tr>
      <w:tr w:rsidR="00723CE7" w:rsidRPr="00723CE7" w:rsidTr="00D2104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 xml:space="preserve">   ________________________________  –</w:t>
            </w:r>
          </w:p>
          <w:p w:rsidR="00723CE7" w:rsidRPr="00723CE7" w:rsidRDefault="00C05BE8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5BE8">
              <w:rPr>
                <w:sz w:val="22"/>
                <w:szCs w:val="22"/>
                <w:lang w:eastAsia="ru-RU"/>
              </w:rPr>
              <w:t>Финансовый управляющий, утвержденный в деле о банкротстве Григорьева Александра Юрьевича</w:t>
            </w:r>
          </w:p>
        </w:tc>
        <w:tc>
          <w:tcPr>
            <w:tcW w:w="4785" w:type="dxa"/>
          </w:tcPr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23CE7">
              <w:rPr>
                <w:sz w:val="22"/>
                <w:szCs w:val="22"/>
                <w:lang w:eastAsia="ru-RU"/>
              </w:rPr>
              <w:t>______________________________________</w:t>
            </w:r>
          </w:p>
          <w:p w:rsidR="00723CE7" w:rsidRPr="00723CE7" w:rsidRDefault="00723CE7" w:rsidP="00723CE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723CE7" w:rsidRPr="00723CE7" w:rsidRDefault="00723CE7" w:rsidP="00723CE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236006" w:rsidRPr="00343EFD" w:rsidRDefault="00236006" w:rsidP="00E0095A">
      <w:pPr>
        <w:suppressAutoHyphens w:val="0"/>
        <w:ind w:firstLine="720"/>
        <w:jc w:val="both"/>
        <w:rPr>
          <w:sz w:val="22"/>
          <w:szCs w:val="22"/>
        </w:rPr>
      </w:pPr>
    </w:p>
    <w:sectPr w:rsidR="00236006" w:rsidRPr="00343EFD" w:rsidSect="00C05BE8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426" w:right="990" w:bottom="426" w:left="1134" w:header="295" w:footer="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9C" w:rsidRDefault="00210E9C">
      <w:r>
        <w:separator/>
      </w:r>
    </w:p>
  </w:endnote>
  <w:endnote w:type="continuationSeparator" w:id="0">
    <w:p w:rsidR="00210E9C" w:rsidRDefault="0021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7E" w:rsidRDefault="00584C7E" w:rsidP="00AC43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4C7E" w:rsidRDefault="00584C7E" w:rsidP="0086642A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7E" w:rsidRDefault="00584C7E" w:rsidP="00AC43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101">
      <w:rPr>
        <w:rStyle w:val="a5"/>
        <w:noProof/>
      </w:rPr>
      <w:t>3</w:t>
    </w:r>
    <w:r>
      <w:rPr>
        <w:rStyle w:val="a5"/>
      </w:rPr>
      <w:fldChar w:fldCharType="end"/>
    </w:r>
  </w:p>
  <w:p w:rsidR="00584C7E" w:rsidRPr="004A6093" w:rsidRDefault="00584C7E" w:rsidP="0086642A">
    <w:pPr>
      <w:pStyle w:val="af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9C" w:rsidRDefault="00210E9C">
      <w:r>
        <w:separator/>
      </w:r>
    </w:p>
  </w:footnote>
  <w:footnote w:type="continuationSeparator" w:id="0">
    <w:p w:rsidR="00210E9C" w:rsidRDefault="00210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7E" w:rsidRDefault="00584C7E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2."/>
      <w:lvlJc w:val="left"/>
      <w:pPr>
        <w:tabs>
          <w:tab w:val="num" w:pos="1506"/>
        </w:tabs>
        <w:ind w:left="426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5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9AD67D4"/>
    <w:multiLevelType w:val="hybridMultilevel"/>
    <w:tmpl w:val="B52CEA9E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007"/>
    <w:rsid w:val="000020E1"/>
    <w:rsid w:val="00004535"/>
    <w:rsid w:val="000123DB"/>
    <w:rsid w:val="00014676"/>
    <w:rsid w:val="00043351"/>
    <w:rsid w:val="00044FB8"/>
    <w:rsid w:val="000467B9"/>
    <w:rsid w:val="000667AC"/>
    <w:rsid w:val="000B2B7B"/>
    <w:rsid w:val="000B2EB9"/>
    <w:rsid w:val="000C4085"/>
    <w:rsid w:val="000C7DE9"/>
    <w:rsid w:val="000D2EAD"/>
    <w:rsid w:val="000D6C73"/>
    <w:rsid w:val="000F459E"/>
    <w:rsid w:val="000F7BBD"/>
    <w:rsid w:val="001079E0"/>
    <w:rsid w:val="001151FC"/>
    <w:rsid w:val="00123E4B"/>
    <w:rsid w:val="001844BF"/>
    <w:rsid w:val="00195B8A"/>
    <w:rsid w:val="001A3726"/>
    <w:rsid w:val="001C1839"/>
    <w:rsid w:val="001C2104"/>
    <w:rsid w:val="001D1362"/>
    <w:rsid w:val="001F3980"/>
    <w:rsid w:val="001F7B85"/>
    <w:rsid w:val="002020C6"/>
    <w:rsid w:val="00204061"/>
    <w:rsid w:val="00205ECC"/>
    <w:rsid w:val="00206E01"/>
    <w:rsid w:val="00210E9C"/>
    <w:rsid w:val="0023432B"/>
    <w:rsid w:val="00235EFE"/>
    <w:rsid w:val="00236006"/>
    <w:rsid w:val="00256D5E"/>
    <w:rsid w:val="002647B7"/>
    <w:rsid w:val="002652C2"/>
    <w:rsid w:val="00266DA5"/>
    <w:rsid w:val="00267918"/>
    <w:rsid w:val="002709AB"/>
    <w:rsid w:val="00272F8A"/>
    <w:rsid w:val="002736F8"/>
    <w:rsid w:val="00275568"/>
    <w:rsid w:val="002815EF"/>
    <w:rsid w:val="00292EA4"/>
    <w:rsid w:val="002A5690"/>
    <w:rsid w:val="002C2722"/>
    <w:rsid w:val="002E2281"/>
    <w:rsid w:val="002E4182"/>
    <w:rsid w:val="002F7F42"/>
    <w:rsid w:val="00302E4B"/>
    <w:rsid w:val="00321AE2"/>
    <w:rsid w:val="00325631"/>
    <w:rsid w:val="00333982"/>
    <w:rsid w:val="00341EA5"/>
    <w:rsid w:val="00343EFD"/>
    <w:rsid w:val="00347FEF"/>
    <w:rsid w:val="00354BA5"/>
    <w:rsid w:val="00361A8F"/>
    <w:rsid w:val="00370829"/>
    <w:rsid w:val="0037312A"/>
    <w:rsid w:val="0037611F"/>
    <w:rsid w:val="0037700C"/>
    <w:rsid w:val="00382C69"/>
    <w:rsid w:val="00385900"/>
    <w:rsid w:val="00392BEC"/>
    <w:rsid w:val="003940E3"/>
    <w:rsid w:val="00394F22"/>
    <w:rsid w:val="003B24F4"/>
    <w:rsid w:val="003B34F1"/>
    <w:rsid w:val="003D6346"/>
    <w:rsid w:val="003D6535"/>
    <w:rsid w:val="003F6A2C"/>
    <w:rsid w:val="003F72D0"/>
    <w:rsid w:val="004032FE"/>
    <w:rsid w:val="00405EBC"/>
    <w:rsid w:val="004157B8"/>
    <w:rsid w:val="00425D69"/>
    <w:rsid w:val="00440E53"/>
    <w:rsid w:val="0044373D"/>
    <w:rsid w:val="00455B56"/>
    <w:rsid w:val="00460C42"/>
    <w:rsid w:val="00484421"/>
    <w:rsid w:val="004855FA"/>
    <w:rsid w:val="00486259"/>
    <w:rsid w:val="00494FF2"/>
    <w:rsid w:val="004962DA"/>
    <w:rsid w:val="004A6093"/>
    <w:rsid w:val="004B45EF"/>
    <w:rsid w:val="004B5470"/>
    <w:rsid w:val="004C1DDB"/>
    <w:rsid w:val="004D1D84"/>
    <w:rsid w:val="004D35F8"/>
    <w:rsid w:val="004E0071"/>
    <w:rsid w:val="004E60A1"/>
    <w:rsid w:val="004F539D"/>
    <w:rsid w:val="005022C0"/>
    <w:rsid w:val="0050296E"/>
    <w:rsid w:val="00503346"/>
    <w:rsid w:val="00514DFB"/>
    <w:rsid w:val="00517E2E"/>
    <w:rsid w:val="005202A0"/>
    <w:rsid w:val="0052779D"/>
    <w:rsid w:val="00527F69"/>
    <w:rsid w:val="00540633"/>
    <w:rsid w:val="00541C04"/>
    <w:rsid w:val="00541DFC"/>
    <w:rsid w:val="005527C6"/>
    <w:rsid w:val="005573DF"/>
    <w:rsid w:val="0057324F"/>
    <w:rsid w:val="00584C7E"/>
    <w:rsid w:val="005D2BF5"/>
    <w:rsid w:val="005D5972"/>
    <w:rsid w:val="005E1A5C"/>
    <w:rsid w:val="005E7F85"/>
    <w:rsid w:val="005F43F4"/>
    <w:rsid w:val="00624592"/>
    <w:rsid w:val="006306AC"/>
    <w:rsid w:val="00636E57"/>
    <w:rsid w:val="00641E50"/>
    <w:rsid w:val="00657597"/>
    <w:rsid w:val="00660C51"/>
    <w:rsid w:val="00660CDC"/>
    <w:rsid w:val="00662917"/>
    <w:rsid w:val="006653AB"/>
    <w:rsid w:val="00683426"/>
    <w:rsid w:val="0068622D"/>
    <w:rsid w:val="006B7401"/>
    <w:rsid w:val="006B7C4D"/>
    <w:rsid w:val="006C1CB1"/>
    <w:rsid w:val="006C1EEB"/>
    <w:rsid w:val="006C5CA2"/>
    <w:rsid w:val="006D0DB4"/>
    <w:rsid w:val="006D326D"/>
    <w:rsid w:val="006D3A22"/>
    <w:rsid w:val="006E06F1"/>
    <w:rsid w:val="006E75A9"/>
    <w:rsid w:val="006F6616"/>
    <w:rsid w:val="00712135"/>
    <w:rsid w:val="00712AAF"/>
    <w:rsid w:val="007157D0"/>
    <w:rsid w:val="00723CE7"/>
    <w:rsid w:val="0074233E"/>
    <w:rsid w:val="0075083E"/>
    <w:rsid w:val="00755C2E"/>
    <w:rsid w:val="007613AA"/>
    <w:rsid w:val="007909D1"/>
    <w:rsid w:val="007B69D8"/>
    <w:rsid w:val="007C23F0"/>
    <w:rsid w:val="007F01CA"/>
    <w:rsid w:val="007F680A"/>
    <w:rsid w:val="007F72D7"/>
    <w:rsid w:val="00801ECB"/>
    <w:rsid w:val="008039F8"/>
    <w:rsid w:val="00806502"/>
    <w:rsid w:val="00813F2C"/>
    <w:rsid w:val="00816662"/>
    <w:rsid w:val="0082023C"/>
    <w:rsid w:val="00826DD6"/>
    <w:rsid w:val="00830858"/>
    <w:rsid w:val="008328B9"/>
    <w:rsid w:val="00841480"/>
    <w:rsid w:val="008466DB"/>
    <w:rsid w:val="00853025"/>
    <w:rsid w:val="0086642A"/>
    <w:rsid w:val="0087124B"/>
    <w:rsid w:val="008A25CD"/>
    <w:rsid w:val="008A4518"/>
    <w:rsid w:val="008A720F"/>
    <w:rsid w:val="008B0235"/>
    <w:rsid w:val="008B607A"/>
    <w:rsid w:val="008C24F1"/>
    <w:rsid w:val="008D2BE2"/>
    <w:rsid w:val="008D5E2D"/>
    <w:rsid w:val="008E6744"/>
    <w:rsid w:val="009007BB"/>
    <w:rsid w:val="0090532D"/>
    <w:rsid w:val="009062B4"/>
    <w:rsid w:val="00906321"/>
    <w:rsid w:val="00907506"/>
    <w:rsid w:val="00910453"/>
    <w:rsid w:val="009135A9"/>
    <w:rsid w:val="0092022D"/>
    <w:rsid w:val="0093585A"/>
    <w:rsid w:val="00945303"/>
    <w:rsid w:val="00947D22"/>
    <w:rsid w:val="009601C4"/>
    <w:rsid w:val="00960580"/>
    <w:rsid w:val="0098306D"/>
    <w:rsid w:val="00990AB7"/>
    <w:rsid w:val="009A7980"/>
    <w:rsid w:val="009B03F3"/>
    <w:rsid w:val="009B122E"/>
    <w:rsid w:val="009B5C01"/>
    <w:rsid w:val="009C12D4"/>
    <w:rsid w:val="009C6A0E"/>
    <w:rsid w:val="009E37EC"/>
    <w:rsid w:val="009E6A40"/>
    <w:rsid w:val="009F4EAC"/>
    <w:rsid w:val="009F5449"/>
    <w:rsid w:val="00A047ED"/>
    <w:rsid w:val="00A05555"/>
    <w:rsid w:val="00A116A1"/>
    <w:rsid w:val="00A21FE7"/>
    <w:rsid w:val="00A31EA3"/>
    <w:rsid w:val="00A3718E"/>
    <w:rsid w:val="00A45768"/>
    <w:rsid w:val="00A462C2"/>
    <w:rsid w:val="00A54F77"/>
    <w:rsid w:val="00A6283D"/>
    <w:rsid w:val="00A76101"/>
    <w:rsid w:val="00A91171"/>
    <w:rsid w:val="00A91E77"/>
    <w:rsid w:val="00A968F3"/>
    <w:rsid w:val="00AA0C19"/>
    <w:rsid w:val="00AB28FE"/>
    <w:rsid w:val="00AB2E68"/>
    <w:rsid w:val="00AB337F"/>
    <w:rsid w:val="00AB683B"/>
    <w:rsid w:val="00AC1FF2"/>
    <w:rsid w:val="00AC43BA"/>
    <w:rsid w:val="00AE37BA"/>
    <w:rsid w:val="00AE72B6"/>
    <w:rsid w:val="00B10E29"/>
    <w:rsid w:val="00B2024C"/>
    <w:rsid w:val="00B22102"/>
    <w:rsid w:val="00B26C0E"/>
    <w:rsid w:val="00B34971"/>
    <w:rsid w:val="00B374F5"/>
    <w:rsid w:val="00B375FA"/>
    <w:rsid w:val="00B51664"/>
    <w:rsid w:val="00B56360"/>
    <w:rsid w:val="00B56617"/>
    <w:rsid w:val="00BC4B4D"/>
    <w:rsid w:val="00BD035A"/>
    <w:rsid w:val="00BF0894"/>
    <w:rsid w:val="00BF3AAB"/>
    <w:rsid w:val="00C048C5"/>
    <w:rsid w:val="00C05BE8"/>
    <w:rsid w:val="00C06C31"/>
    <w:rsid w:val="00C161BC"/>
    <w:rsid w:val="00C241C3"/>
    <w:rsid w:val="00C2660B"/>
    <w:rsid w:val="00C4306A"/>
    <w:rsid w:val="00C4690B"/>
    <w:rsid w:val="00C60AD1"/>
    <w:rsid w:val="00C62B73"/>
    <w:rsid w:val="00C62DE3"/>
    <w:rsid w:val="00C63612"/>
    <w:rsid w:val="00C86A9B"/>
    <w:rsid w:val="00C960C4"/>
    <w:rsid w:val="00CB322E"/>
    <w:rsid w:val="00CC102E"/>
    <w:rsid w:val="00CC7FDE"/>
    <w:rsid w:val="00CD507C"/>
    <w:rsid w:val="00CF239F"/>
    <w:rsid w:val="00CF4BBF"/>
    <w:rsid w:val="00CF7C5D"/>
    <w:rsid w:val="00D022C4"/>
    <w:rsid w:val="00D1487B"/>
    <w:rsid w:val="00D14CDA"/>
    <w:rsid w:val="00D21042"/>
    <w:rsid w:val="00D32B97"/>
    <w:rsid w:val="00D47007"/>
    <w:rsid w:val="00D47F7D"/>
    <w:rsid w:val="00D604B1"/>
    <w:rsid w:val="00D65C9A"/>
    <w:rsid w:val="00D75AB0"/>
    <w:rsid w:val="00D9592B"/>
    <w:rsid w:val="00DA18E5"/>
    <w:rsid w:val="00DA2CD0"/>
    <w:rsid w:val="00DA2D72"/>
    <w:rsid w:val="00DA458C"/>
    <w:rsid w:val="00DB4EA3"/>
    <w:rsid w:val="00DC0D39"/>
    <w:rsid w:val="00DC1D53"/>
    <w:rsid w:val="00DC2BDD"/>
    <w:rsid w:val="00DE09B2"/>
    <w:rsid w:val="00DE5798"/>
    <w:rsid w:val="00DE6999"/>
    <w:rsid w:val="00DF21DD"/>
    <w:rsid w:val="00E0095A"/>
    <w:rsid w:val="00E21D1E"/>
    <w:rsid w:val="00E27D96"/>
    <w:rsid w:val="00E36842"/>
    <w:rsid w:val="00E43FC2"/>
    <w:rsid w:val="00E44CE9"/>
    <w:rsid w:val="00E5743F"/>
    <w:rsid w:val="00E94E23"/>
    <w:rsid w:val="00EA02C2"/>
    <w:rsid w:val="00EA6C3C"/>
    <w:rsid w:val="00EB1643"/>
    <w:rsid w:val="00EC27EF"/>
    <w:rsid w:val="00ED36AF"/>
    <w:rsid w:val="00EE13B3"/>
    <w:rsid w:val="00EE2325"/>
    <w:rsid w:val="00EE45D0"/>
    <w:rsid w:val="00EF6443"/>
    <w:rsid w:val="00EF6EA9"/>
    <w:rsid w:val="00F0527F"/>
    <w:rsid w:val="00F0546F"/>
    <w:rsid w:val="00F37206"/>
    <w:rsid w:val="00F407C4"/>
    <w:rsid w:val="00F42557"/>
    <w:rsid w:val="00F4264A"/>
    <w:rsid w:val="00F55049"/>
    <w:rsid w:val="00F55549"/>
    <w:rsid w:val="00F6330F"/>
    <w:rsid w:val="00F653B1"/>
    <w:rsid w:val="00F769FB"/>
    <w:rsid w:val="00F77EC5"/>
    <w:rsid w:val="00F83930"/>
    <w:rsid w:val="00F87803"/>
    <w:rsid w:val="00F9240A"/>
    <w:rsid w:val="00F95043"/>
    <w:rsid w:val="00F97B06"/>
    <w:rsid w:val="00FB3D9F"/>
    <w:rsid w:val="00FB52EB"/>
    <w:rsid w:val="00FC2519"/>
    <w:rsid w:val="00FC2ECB"/>
    <w:rsid w:val="00FC58A2"/>
    <w:rsid w:val="00FD2443"/>
    <w:rsid w:val="00FE4709"/>
    <w:rsid w:val="00FE716E"/>
    <w:rsid w:val="00FF7024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z0">
    <w:name w:val="WW8Num1z0"/>
    <w:rPr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10">
    <w:name w:val="Знак примечания1"/>
    <w:rPr>
      <w:sz w:val="16"/>
      <w:szCs w:val="16"/>
    </w:rPr>
  </w:style>
  <w:style w:type="character" w:styleId="a5">
    <w:name w:val="page number"/>
    <w:basedOn w:val="3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/>
      <w:b/>
      <w:bCs/>
      <w:sz w:val="20"/>
      <w:szCs w:val="20"/>
      <w:lang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/>
      <w:sz w:val="20"/>
      <w:szCs w:val="20"/>
      <w:lang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3"/>
    <w:next w:val="13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 Char Char"/>
    <w:basedOn w:val="a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Cs w:val="20"/>
    </w:rPr>
  </w:style>
  <w:style w:type="paragraph" w:customStyle="1" w:styleId="af0">
    <w:name w:val="Содержимое врезки"/>
    <w:basedOn w:val="a7"/>
  </w:style>
  <w:style w:type="paragraph" w:customStyle="1" w:styleId="af1">
    <w:name w:val=" Знак Знак Знак Знак"/>
    <w:basedOn w:val="a"/>
    <w:rsid w:val="00CF239F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rsid w:val="0086642A"/>
    <w:pPr>
      <w:spacing w:after="120"/>
      <w:ind w:left="283"/>
    </w:pPr>
    <w:rPr>
      <w:sz w:val="16"/>
      <w:szCs w:val="16"/>
    </w:rPr>
  </w:style>
  <w:style w:type="paragraph" w:customStyle="1" w:styleId="af2">
    <w:name w:val=" Знак Знак Знак Знак Знак Знак Знак"/>
    <w:basedOn w:val="a"/>
    <w:rsid w:val="00394F2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 Знак Знак2 Знак Знак Знак Знак Знак Знак1 Знак Знак Знак Знак Знак Знак Знак"/>
    <w:basedOn w:val="a"/>
    <w:autoRedefine/>
    <w:rsid w:val="00EA02C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BodyText2">
    <w:name w:val="Body Text 2"/>
    <w:basedOn w:val="a"/>
    <w:rsid w:val="0075083E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ru-RU"/>
    </w:rPr>
  </w:style>
  <w:style w:type="paragraph" w:customStyle="1" w:styleId="Normal">
    <w:name w:val="Normal"/>
    <w:rsid w:val="0075083E"/>
    <w:pPr>
      <w:widowControl w:val="0"/>
      <w:ind w:firstLine="720"/>
    </w:pPr>
  </w:style>
  <w:style w:type="paragraph" w:customStyle="1" w:styleId="Nonformat">
    <w:name w:val="Nonformat"/>
    <w:basedOn w:val="Normal"/>
    <w:rsid w:val="0075083E"/>
    <w:pPr>
      <w:ind w:firstLine="0"/>
    </w:pPr>
    <w:rPr>
      <w:rFonts w:ascii="Consultant" w:hAnsi="Consultant"/>
    </w:rPr>
  </w:style>
  <w:style w:type="paragraph" w:styleId="22">
    <w:name w:val="Body Text Indent 2"/>
    <w:basedOn w:val="a"/>
    <w:link w:val="23"/>
    <w:rsid w:val="0098306D"/>
    <w:pPr>
      <w:suppressAutoHyphens w:val="0"/>
      <w:spacing w:after="120" w:line="480" w:lineRule="auto"/>
      <w:ind w:left="283"/>
    </w:pPr>
    <w:rPr>
      <w:sz w:val="20"/>
      <w:szCs w:val="20"/>
      <w:lang w:val="x-none" w:eastAsia="ru-RU"/>
    </w:rPr>
  </w:style>
  <w:style w:type="character" w:customStyle="1" w:styleId="23">
    <w:name w:val="Основной текст с отступом 2 Знак"/>
    <w:link w:val="22"/>
    <w:rsid w:val="0098306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15/01-2008</vt:lpstr>
    </vt:vector>
  </TitlesOfParts>
  <Company>HP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15/01-2008</dc:title>
  <dc:creator>Ника</dc:creator>
  <cp:lastModifiedBy>Евгений</cp:lastModifiedBy>
  <cp:revision>2</cp:revision>
  <cp:lastPrinted>2017-06-20T21:11:00Z</cp:lastPrinted>
  <dcterms:created xsi:type="dcterms:W3CDTF">2026-07-10T13:11:00Z</dcterms:created>
  <dcterms:modified xsi:type="dcterms:W3CDTF">2026-07-10T13:11:00Z</dcterms:modified>
</cp:coreProperties>
</file>