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30E6" w14:textId="77777777" w:rsidR="00911597" w:rsidRDefault="00911597" w:rsidP="00F17832">
      <w:pPr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  <w:bookmarkStart w:id="0" w:name="_Hlk58253917"/>
    </w:p>
    <w:p w14:paraId="700D93D6" w14:textId="77777777" w:rsidR="00911597" w:rsidRPr="006941EF" w:rsidRDefault="00911597" w:rsidP="00F17832">
      <w:pPr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70CC456" w14:textId="77777777" w:rsidR="00E1504E" w:rsidRDefault="008C154B" w:rsidP="003F4990">
      <w:pPr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F4990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Проект</w:t>
      </w:r>
      <w:bookmarkEnd w:id="0"/>
    </w:p>
    <w:p w14:paraId="4CDADE93" w14:textId="77777777" w:rsidR="003C4588" w:rsidRDefault="003C4588" w:rsidP="00E1504E">
      <w:pPr>
        <w:ind w:right="-57"/>
        <w:jc w:val="center"/>
        <w:rPr>
          <w:rFonts w:ascii="Times New Roman" w:hAnsi="Times New Roman" w:cs="Times New Roman"/>
          <w:sz w:val="22"/>
          <w:szCs w:val="22"/>
          <w:lang w:val="ru-RU" w:bidi="ru-RU"/>
        </w:rPr>
      </w:pPr>
    </w:p>
    <w:p w14:paraId="352258F8" w14:textId="77777777" w:rsidR="003C4588" w:rsidRDefault="003C4588" w:rsidP="00E1504E">
      <w:pPr>
        <w:ind w:right="-57"/>
        <w:jc w:val="center"/>
        <w:rPr>
          <w:rFonts w:ascii="Times New Roman" w:hAnsi="Times New Roman" w:cs="Times New Roman"/>
          <w:sz w:val="22"/>
          <w:szCs w:val="22"/>
          <w:lang w:val="ru-RU" w:bidi="ru-RU"/>
        </w:rPr>
      </w:pPr>
    </w:p>
    <w:p w14:paraId="0B678728" w14:textId="77777777" w:rsidR="00C61B65" w:rsidRPr="00C61B65" w:rsidRDefault="00C61B65" w:rsidP="00C61B65">
      <w:pPr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 xml:space="preserve">ДОГОВОР </w:t>
      </w:r>
    </w:p>
    <w:p w14:paraId="1DB8C421" w14:textId="77777777" w:rsidR="00C61B65" w:rsidRPr="00C61B65" w:rsidRDefault="00C61B65" w:rsidP="00C61B65">
      <w:pPr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уступки права требования (цессии)</w:t>
      </w:r>
    </w:p>
    <w:p w14:paraId="5448DB1D" w14:textId="77777777" w:rsidR="00C61B65" w:rsidRPr="00C61B65" w:rsidRDefault="00C61B65" w:rsidP="00C61B65">
      <w:pPr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61B65" w:rsidRPr="00C61B65" w14:paraId="7F225762" w14:textId="77777777" w:rsidTr="00123B8C">
        <w:tc>
          <w:tcPr>
            <w:tcW w:w="4785" w:type="dxa"/>
          </w:tcPr>
          <w:p w14:paraId="0A0AB910" w14:textId="77777777" w:rsidR="00C61B65" w:rsidRPr="00C61B65" w:rsidRDefault="00C61B65" w:rsidP="00C61B65">
            <w:pPr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</w:pPr>
            <w:r w:rsidRPr="00C61B65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ru-RU" w:eastAsia="en-US"/>
              </w:rPr>
              <w:t>ГОРОД ЛЮБЕРЦЫ</w:t>
            </w:r>
          </w:p>
        </w:tc>
        <w:tc>
          <w:tcPr>
            <w:tcW w:w="4786" w:type="dxa"/>
          </w:tcPr>
          <w:p w14:paraId="586A3FE7" w14:textId="676BA770" w:rsidR="00C61B65" w:rsidRPr="00C61B65" w:rsidRDefault="00305438" w:rsidP="00C61B65">
            <w:pPr>
              <w:jc w:val="right"/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ru-RU" w:eastAsia="en-US"/>
              </w:rPr>
              <w:t>________</w:t>
            </w:r>
            <w:r w:rsidR="00C61B65" w:rsidRPr="00C61B65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ru-RU" w:eastAsia="en-US"/>
              </w:rPr>
              <w:t xml:space="preserve"> 2026 г.</w:t>
            </w:r>
          </w:p>
        </w:tc>
      </w:tr>
    </w:tbl>
    <w:p w14:paraId="637F3BF7" w14:textId="77777777" w:rsidR="00C61B65" w:rsidRPr="00C61B65" w:rsidRDefault="00C61B65" w:rsidP="00C61B65">
      <w:pPr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14:paraId="232C6C31" w14:textId="77777777" w:rsidR="00C61B65" w:rsidRPr="00C61B65" w:rsidRDefault="00C61B65" w:rsidP="00C61B6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7A3F5822" w14:textId="77777777" w:rsidR="00C61B65" w:rsidRPr="00C61B65" w:rsidRDefault="00C61B65" w:rsidP="00C61B65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noProof/>
          <w:sz w:val="22"/>
          <w:szCs w:val="22"/>
          <w:lang w:val="ru-RU" w:eastAsia="en-US"/>
        </w:rPr>
        <w:t>ЗАКРЫТОЕ АКЦИОНЕРНОЕ ОБЩЕСТВО "ДИРЕКЦИЯ ПО СТРОИТЕЛЬСТВУ И РЕКОНСТРУКЦИИ ЗДАНИЙ И СООРУЖЕНИЙ"</w:t>
      </w: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, именуемый в дальнейшем «Цедент», в лице </w:t>
      </w:r>
      <w:r w:rsidRPr="00C61B65">
        <w:rPr>
          <w:rFonts w:ascii="Times New Roman" w:eastAsia="Calibri" w:hAnsi="Times New Roman" w:cs="Times New Roman"/>
          <w:noProof/>
          <w:sz w:val="22"/>
          <w:szCs w:val="22"/>
          <w:lang w:val="ru-RU" w:eastAsia="en-US"/>
        </w:rPr>
        <w:t>конкурсного управляющего</w:t>
      </w: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</w:t>
      </w:r>
      <w:r w:rsidRPr="00C61B65">
        <w:rPr>
          <w:rFonts w:ascii="Times New Roman" w:eastAsia="Calibri" w:hAnsi="Times New Roman" w:cs="Times New Roman"/>
          <w:noProof/>
          <w:sz w:val="22"/>
          <w:szCs w:val="22"/>
          <w:lang w:val="ru-RU" w:eastAsia="en-US"/>
        </w:rPr>
        <w:t>Ефимова Сергея Александровича</w:t>
      </w: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, </w:t>
      </w:r>
      <w:r w:rsidRPr="00C61B65">
        <w:rPr>
          <w:rFonts w:ascii="Times New Roman" w:eastAsia="Calibri" w:hAnsi="Times New Roman" w:cs="Times New Roman"/>
          <w:noProof/>
          <w:sz w:val="22"/>
          <w:szCs w:val="22"/>
          <w:lang w:val="ru-RU" w:eastAsia="en-US"/>
        </w:rPr>
        <w:t>действующий на основании определения Арбитражного суда Московской области от 5 апреля 2021 г. по делу № А41-98243/2017</w:t>
      </w: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, с одной стороны, и _________________, именуемое (-</w:t>
      </w:r>
      <w:proofErr w:type="spellStart"/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ый</w:t>
      </w:r>
      <w:proofErr w:type="spellEnd"/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, -</w:t>
      </w:r>
      <w:proofErr w:type="spellStart"/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ая</w:t>
      </w:r>
      <w:proofErr w:type="spellEnd"/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B25035D" w14:textId="77777777" w:rsidR="00C61B65" w:rsidRPr="00C61B65" w:rsidRDefault="00C61B65" w:rsidP="00C61B65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05FF0019" w14:textId="77777777" w:rsidR="00C61B65" w:rsidRPr="00C61B65" w:rsidRDefault="00C61B65" w:rsidP="00C61B65">
      <w:pPr>
        <w:numPr>
          <w:ilvl w:val="0"/>
          <w:numId w:val="19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Предмет договора</w:t>
      </w:r>
    </w:p>
    <w:p w14:paraId="22B3758F" w14:textId="77777777" w:rsidR="00C61B65" w:rsidRPr="00C61B65" w:rsidRDefault="00C61B65" w:rsidP="00C61B65">
      <w:pPr>
        <w:numPr>
          <w:ilvl w:val="1"/>
          <w:numId w:val="19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Pr="00C61B65">
        <w:rPr>
          <w:rFonts w:ascii="Times New Roman" w:eastAsia="Calibri" w:hAnsi="Times New Roman" w:cs="Times New Roman"/>
          <w:noProof/>
          <w:sz w:val="22"/>
          <w:szCs w:val="22"/>
          <w:lang w:val="ru-RU" w:eastAsia="en-US"/>
        </w:rPr>
        <w:t>________________</w:t>
      </w: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(далее по тексту – должник) по </w:t>
      </w:r>
      <w:r w:rsidRPr="00C61B65">
        <w:rPr>
          <w:rFonts w:ascii="Times New Roman" w:eastAsia="Calibri" w:hAnsi="Times New Roman" w:cs="Times New Roman"/>
          <w:noProof/>
          <w:sz w:val="22"/>
          <w:szCs w:val="22"/>
          <w:lang w:val="ru-RU" w:eastAsia="en-US"/>
        </w:rPr>
        <w:t>________________________</w:t>
      </w: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№ </w:t>
      </w:r>
      <w:r w:rsidRPr="00C61B65">
        <w:rPr>
          <w:rFonts w:ascii="Times New Roman" w:eastAsia="Calibri" w:hAnsi="Times New Roman" w:cs="Times New Roman"/>
          <w:noProof/>
          <w:sz w:val="22"/>
          <w:szCs w:val="22"/>
          <w:lang w:val="ru-RU" w:eastAsia="en-US"/>
        </w:rPr>
        <w:t>____________</w:t>
      </w: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от </w:t>
      </w:r>
      <w:r w:rsidRPr="00C61B65">
        <w:rPr>
          <w:rFonts w:ascii="Times New Roman" w:eastAsia="Calibri" w:hAnsi="Times New Roman" w:cs="Times New Roman"/>
          <w:noProof/>
          <w:sz w:val="22"/>
          <w:szCs w:val="22"/>
          <w:lang w:val="ru-RU" w:eastAsia="en-US"/>
        </w:rPr>
        <w:t>__.__.____ г.</w:t>
      </w: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(далее по тексту – право требования).</w:t>
      </w:r>
    </w:p>
    <w:p w14:paraId="59B1A472" w14:textId="77777777" w:rsidR="00C61B65" w:rsidRPr="00C61B65" w:rsidRDefault="00C61B65" w:rsidP="00C61B65">
      <w:pPr>
        <w:numPr>
          <w:ilvl w:val="1"/>
          <w:numId w:val="19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0EFE9DC8" w14:textId="77777777" w:rsidR="00C61B65" w:rsidRPr="00C61B65" w:rsidRDefault="00C61B65" w:rsidP="00C61B65">
      <w:pPr>
        <w:ind w:left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- сумму основного долга: _____ (__________) руб. __ коп.</w:t>
      </w:r>
    </w:p>
    <w:p w14:paraId="58F7B881" w14:textId="77777777" w:rsidR="00C61B65" w:rsidRPr="00C61B65" w:rsidRDefault="00C61B65" w:rsidP="00C61B65">
      <w:pPr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- сумму неустойки/процентов за пользование чужими денежными средствами: _____ (__________) руб. __ коп.;</w:t>
      </w:r>
    </w:p>
    <w:p w14:paraId="326E0534" w14:textId="77777777" w:rsidR="00C61B65" w:rsidRPr="00C61B65" w:rsidRDefault="00C61B65" w:rsidP="00C61B65">
      <w:pPr>
        <w:numPr>
          <w:ilvl w:val="1"/>
          <w:numId w:val="19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1CA7BA6" w14:textId="77777777" w:rsidR="00C61B65" w:rsidRPr="00C61B65" w:rsidRDefault="00C61B65" w:rsidP="00C61B6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0FF66E64" w14:textId="77777777" w:rsidR="00C61B65" w:rsidRPr="00C61B65" w:rsidRDefault="00C61B65" w:rsidP="00C61B65">
      <w:pPr>
        <w:numPr>
          <w:ilvl w:val="0"/>
          <w:numId w:val="19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Порядок расчетов</w:t>
      </w:r>
    </w:p>
    <w:p w14:paraId="7BF5B90F" w14:textId="77777777" w:rsidR="00C61B65" w:rsidRPr="00C61B65" w:rsidRDefault="00C61B65" w:rsidP="00C61B65">
      <w:pPr>
        <w:numPr>
          <w:ilvl w:val="1"/>
          <w:numId w:val="19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ab/>
      </w:r>
    </w:p>
    <w:p w14:paraId="1CC96046" w14:textId="77777777" w:rsidR="00C61B65" w:rsidRPr="00C61B65" w:rsidRDefault="00C61B65" w:rsidP="00C61B65">
      <w:pPr>
        <w:numPr>
          <w:ilvl w:val="1"/>
          <w:numId w:val="19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747F1F97" w14:textId="77777777" w:rsidR="00C61B65" w:rsidRPr="00C61B65" w:rsidRDefault="00C61B65" w:rsidP="00C61B65">
      <w:pPr>
        <w:numPr>
          <w:ilvl w:val="1"/>
          <w:numId w:val="19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4BEBCC9B" w14:textId="77777777" w:rsidR="00C61B65" w:rsidRPr="00C61B65" w:rsidRDefault="00C61B65" w:rsidP="00C61B65">
      <w:pPr>
        <w:ind w:left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30152DC0" w14:textId="77777777" w:rsidR="00C61B65" w:rsidRPr="00C61B65" w:rsidRDefault="00C61B65" w:rsidP="00C61B65">
      <w:pPr>
        <w:numPr>
          <w:ilvl w:val="0"/>
          <w:numId w:val="19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Порядок уступки права требования</w:t>
      </w:r>
    </w:p>
    <w:p w14:paraId="3788F79E" w14:textId="77777777" w:rsidR="00C61B65" w:rsidRPr="00C61B65" w:rsidRDefault="00C61B65" w:rsidP="00C61B65">
      <w:pPr>
        <w:numPr>
          <w:ilvl w:val="1"/>
          <w:numId w:val="19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Право требования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1C902C36" w14:textId="77777777" w:rsidR="00C61B65" w:rsidRPr="00C61B65" w:rsidRDefault="00C61B65" w:rsidP="00C61B65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 xml:space="preserve">3.2. С момента подписания акта приема-передачи, указанного в </w:t>
      </w:r>
      <w:r>
        <w:fldChar w:fldCharType="begin"/>
      </w:r>
      <w:r>
        <w:instrText>HYPERLINK</w:instrText>
      </w:r>
      <w:r w:rsidRPr="00994401">
        <w:rPr>
          <w:lang w:val="ru-RU"/>
        </w:rPr>
        <w:instrText xml:space="preserve"> "</w:instrText>
      </w:r>
      <w:r>
        <w:instrText>consultantplus</w:instrText>
      </w:r>
      <w:r w:rsidRPr="00994401">
        <w:rPr>
          <w:lang w:val="ru-RU"/>
        </w:rPr>
        <w:instrText>://</w:instrText>
      </w:r>
      <w:r>
        <w:instrText>offline</w:instrText>
      </w:r>
      <w:r w:rsidRPr="00994401">
        <w:rPr>
          <w:lang w:val="ru-RU"/>
        </w:rPr>
        <w:instrText>/</w:instrText>
      </w:r>
      <w:r>
        <w:instrText>ref</w:instrText>
      </w:r>
      <w:r w:rsidRPr="00994401">
        <w:rPr>
          <w:lang w:val="ru-RU"/>
        </w:rPr>
        <w:instrText>=9</w:instrText>
      </w:r>
      <w:r>
        <w:instrText>EB</w:instrText>
      </w:r>
      <w:r w:rsidRPr="00994401">
        <w:rPr>
          <w:lang w:val="ru-RU"/>
        </w:rPr>
        <w:instrText>6</w:instrText>
      </w:r>
      <w:r>
        <w:instrText>F</w:instrText>
      </w:r>
      <w:r w:rsidRPr="00994401">
        <w:rPr>
          <w:lang w:val="ru-RU"/>
        </w:rPr>
        <w:instrText>19</w:instrText>
      </w:r>
      <w:r>
        <w:instrText>B</w:instrText>
      </w:r>
      <w:r w:rsidRPr="00994401">
        <w:rPr>
          <w:lang w:val="ru-RU"/>
        </w:rPr>
        <w:instrText>6758</w:instrText>
      </w:r>
      <w:r>
        <w:instrText>EA</w:instrText>
      </w:r>
      <w:r w:rsidRPr="00994401">
        <w:rPr>
          <w:lang w:val="ru-RU"/>
        </w:rPr>
        <w:instrText>2</w:instrText>
      </w:r>
      <w:r>
        <w:instrText>D</w:instrText>
      </w:r>
      <w:r w:rsidRPr="00994401">
        <w:rPr>
          <w:lang w:val="ru-RU"/>
        </w:rPr>
        <w:instrText>98</w:instrText>
      </w:r>
      <w:r>
        <w:instrText>DBBC</w:instrText>
      </w:r>
      <w:r w:rsidRPr="00994401">
        <w:rPr>
          <w:lang w:val="ru-RU"/>
        </w:rPr>
        <w:instrText>21</w:instrText>
      </w:r>
      <w:r>
        <w:instrText>C</w:instrText>
      </w:r>
      <w:r w:rsidRPr="00994401">
        <w:rPr>
          <w:lang w:val="ru-RU"/>
        </w:rPr>
        <w:instrText>9</w:instrText>
      </w:r>
      <w:r>
        <w:instrText>D</w:instrText>
      </w:r>
      <w:r w:rsidRPr="00994401">
        <w:rPr>
          <w:lang w:val="ru-RU"/>
        </w:rPr>
        <w:instrText>1</w:instrText>
      </w:r>
      <w:r>
        <w:instrText>A</w:instrText>
      </w:r>
      <w:r w:rsidRPr="00994401">
        <w:rPr>
          <w:lang w:val="ru-RU"/>
        </w:rPr>
        <w:instrText>542</w:instrText>
      </w:r>
      <w:r>
        <w:instrText>AE</w:instrText>
      </w:r>
      <w:r w:rsidRPr="00994401">
        <w:rPr>
          <w:lang w:val="ru-RU"/>
        </w:rPr>
        <w:instrText>114</w:instrText>
      </w:r>
      <w:r>
        <w:instrText>C</w:instrText>
      </w:r>
      <w:r w:rsidRPr="00994401">
        <w:rPr>
          <w:lang w:val="ru-RU"/>
        </w:rPr>
        <w:instrText>0</w:instrText>
      </w:r>
      <w:r>
        <w:instrText>B</w:instrText>
      </w:r>
      <w:r w:rsidRPr="00994401">
        <w:rPr>
          <w:lang w:val="ru-RU"/>
        </w:rPr>
        <w:instrText>7</w:instrText>
      </w:r>
      <w:r>
        <w:instrText>D</w:instrText>
      </w:r>
      <w:r w:rsidRPr="00994401">
        <w:rPr>
          <w:lang w:val="ru-RU"/>
        </w:rPr>
        <w:instrText>10</w:instrText>
      </w:r>
      <w:r>
        <w:instrText>F</w:instrText>
      </w:r>
      <w:r w:rsidRPr="00994401">
        <w:rPr>
          <w:lang w:val="ru-RU"/>
        </w:rPr>
        <w:instrText>71087</w:instrText>
      </w:r>
      <w:r>
        <w:instrText>FF</w:instrText>
      </w:r>
      <w:r w:rsidRPr="00994401">
        <w:rPr>
          <w:lang w:val="ru-RU"/>
        </w:rPr>
        <w:instrText>0</w:instrText>
      </w:r>
      <w:r>
        <w:instrText>FC</w:instrText>
      </w:r>
      <w:r w:rsidRPr="00994401">
        <w:rPr>
          <w:lang w:val="ru-RU"/>
        </w:rPr>
        <w:instrText>9</w:instrText>
      </w:r>
      <w:r>
        <w:instrText>A</w:instrText>
      </w:r>
      <w:r w:rsidRPr="00994401">
        <w:rPr>
          <w:lang w:val="ru-RU"/>
        </w:rPr>
        <w:instrText>87632</w:instrText>
      </w:r>
      <w:r>
        <w:instrText>C</w:instrText>
      </w:r>
      <w:r w:rsidRPr="00994401">
        <w:rPr>
          <w:lang w:val="ru-RU"/>
        </w:rPr>
        <w:instrText>24</w:instrText>
      </w:r>
      <w:r>
        <w:instrText>A</w:instrText>
      </w:r>
      <w:r w:rsidRPr="00994401">
        <w:rPr>
          <w:lang w:val="ru-RU"/>
        </w:rPr>
        <w:instrText>997</w:instrText>
      </w:r>
      <w:r>
        <w:instrText>C</w:instrText>
      </w:r>
      <w:r w:rsidRPr="00994401">
        <w:rPr>
          <w:lang w:val="ru-RU"/>
        </w:rPr>
        <w:instrText>4650</w:instrText>
      </w:r>
      <w:r>
        <w:instrText>E</w:instrText>
      </w:r>
      <w:r w:rsidRPr="00994401">
        <w:rPr>
          <w:lang w:val="ru-RU"/>
        </w:rPr>
        <w:instrText>539</w:instrText>
      </w:r>
      <w:r>
        <w:instrText>n</w:instrText>
      </w:r>
      <w:r w:rsidRPr="00994401">
        <w:rPr>
          <w:lang w:val="ru-RU"/>
        </w:rPr>
        <w:instrText>0</w:instrText>
      </w:r>
      <w:r>
        <w:instrText>y</w:instrText>
      </w:r>
      <w:r w:rsidRPr="00994401">
        <w:rPr>
          <w:lang w:val="ru-RU"/>
        </w:rPr>
        <w:instrText>0</w:instrText>
      </w:r>
      <w:r>
        <w:instrText>L</w:instrText>
      </w:r>
      <w:r w:rsidRPr="00994401">
        <w:rPr>
          <w:lang w:val="ru-RU"/>
        </w:rPr>
        <w:instrText>"</w:instrText>
      </w:r>
      <w:r>
        <w:fldChar w:fldCharType="separate"/>
      </w:r>
      <w:r w:rsidRPr="00C61B65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п. 3.</w:t>
      </w:r>
      <w:r>
        <w:fldChar w:fldCharType="end"/>
      </w:r>
      <w:r w:rsidRPr="00C61B65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61FCD5DA" w14:textId="77777777" w:rsidR="00C61B65" w:rsidRPr="00C61B65" w:rsidRDefault="00C61B65" w:rsidP="00C61B65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3.3. Цессионарий самостоятельно и по своему усмотрению уведомляет должника об уступке права требования задолженности, а также обращается в суд за установлением процессуального правопреемства.</w:t>
      </w:r>
    </w:p>
    <w:p w14:paraId="3BA4FBEA" w14:textId="77777777" w:rsidR="00C61B65" w:rsidRPr="00C61B65" w:rsidRDefault="00C61B65" w:rsidP="00C61B65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14:paraId="4361132E" w14:textId="77777777" w:rsidR="00C61B65" w:rsidRPr="00C61B65" w:rsidRDefault="00C61B65" w:rsidP="00C61B65">
      <w:pPr>
        <w:numPr>
          <w:ilvl w:val="0"/>
          <w:numId w:val="19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Ответственность Сторон</w:t>
      </w:r>
    </w:p>
    <w:p w14:paraId="7E299703" w14:textId="77777777" w:rsidR="00C61B65" w:rsidRPr="00C61B65" w:rsidRDefault="00C61B65" w:rsidP="00C61B65">
      <w:pPr>
        <w:numPr>
          <w:ilvl w:val="1"/>
          <w:numId w:val="19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C933CFC" w14:textId="77777777" w:rsidR="00C61B65" w:rsidRPr="00C61B65" w:rsidRDefault="00C61B65" w:rsidP="00C61B65">
      <w:pPr>
        <w:numPr>
          <w:ilvl w:val="1"/>
          <w:numId w:val="19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lastRenderedPageBreak/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579762CB" w14:textId="77777777" w:rsidR="00C61B65" w:rsidRPr="00C61B65" w:rsidRDefault="00C61B65" w:rsidP="00C61B65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5B5D804" w14:textId="77777777" w:rsidR="00C61B65" w:rsidRPr="00C61B65" w:rsidRDefault="00C61B65" w:rsidP="00C61B65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0C2CFC3B" w14:textId="77777777" w:rsidR="00C61B65" w:rsidRPr="00C61B65" w:rsidRDefault="00C61B65" w:rsidP="00C61B65">
      <w:pPr>
        <w:numPr>
          <w:ilvl w:val="0"/>
          <w:numId w:val="19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Заключительные положения</w:t>
      </w:r>
    </w:p>
    <w:p w14:paraId="34D510B1" w14:textId="77777777" w:rsidR="00C61B65" w:rsidRPr="00C61B65" w:rsidRDefault="00C61B65" w:rsidP="00C61B65">
      <w:pPr>
        <w:numPr>
          <w:ilvl w:val="1"/>
          <w:numId w:val="19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Настоящий Договор вступает в силу с момента его подписания и прекращает свое действие при:</w:t>
      </w:r>
    </w:p>
    <w:p w14:paraId="6CEE250C" w14:textId="77777777" w:rsidR="00C61B65" w:rsidRPr="00C61B65" w:rsidRDefault="00C61B65" w:rsidP="00C61B65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- надлежащем исполнении Сторонами своих обязательств;</w:t>
      </w:r>
    </w:p>
    <w:p w14:paraId="071039E5" w14:textId="77777777" w:rsidR="00C61B65" w:rsidRPr="00C61B65" w:rsidRDefault="00C61B65" w:rsidP="00C61B65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- расторжении в предусмотренных законодательством Российской Федерации и настоящим Договором случаях.</w:t>
      </w:r>
    </w:p>
    <w:p w14:paraId="1489B579" w14:textId="77777777" w:rsidR="00C61B65" w:rsidRPr="00C61B65" w:rsidRDefault="00C61B65" w:rsidP="00C61B65">
      <w:pPr>
        <w:numPr>
          <w:ilvl w:val="1"/>
          <w:numId w:val="19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C61B65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При </w:t>
      </w:r>
      <w:proofErr w:type="gramStart"/>
      <w:r w:rsidRPr="00C61B65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не достижении</w:t>
      </w:r>
      <w:proofErr w:type="gramEnd"/>
      <w:r w:rsidRPr="00C61B65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согласия споры и разногласия рассматривает </w:t>
      </w:r>
      <w:r w:rsidRPr="00C61B65">
        <w:rPr>
          <w:rFonts w:ascii="Times New Roman" w:eastAsia="Calibri" w:hAnsi="Times New Roman" w:cs="Times New Roman"/>
          <w:noProof/>
          <w:sz w:val="22"/>
          <w:szCs w:val="22"/>
          <w:lang w:val="ru-RU" w:eastAsia="en-US"/>
        </w:rPr>
        <w:t>Арбитражный суд Московской области</w:t>
      </w: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.</w:t>
      </w:r>
    </w:p>
    <w:p w14:paraId="0203AE0A" w14:textId="77777777" w:rsidR="00C61B65" w:rsidRPr="00C61B65" w:rsidRDefault="00C61B65" w:rsidP="00C61B65">
      <w:pPr>
        <w:numPr>
          <w:ilvl w:val="1"/>
          <w:numId w:val="19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2386942" w14:textId="77777777" w:rsidR="00C61B65" w:rsidRPr="00C61B65" w:rsidRDefault="00C61B65" w:rsidP="00C61B65">
      <w:pPr>
        <w:numPr>
          <w:ilvl w:val="1"/>
          <w:numId w:val="19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92AE897" w14:textId="77777777" w:rsidR="00C61B65" w:rsidRPr="00C61B65" w:rsidRDefault="00C61B65" w:rsidP="00C61B65">
      <w:pPr>
        <w:ind w:left="1418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6E29AAA4" w14:textId="77777777" w:rsidR="00C61B65" w:rsidRPr="00C61B65" w:rsidRDefault="00C61B65" w:rsidP="00C61B65">
      <w:pPr>
        <w:numPr>
          <w:ilvl w:val="0"/>
          <w:numId w:val="19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C61B65" w:rsidRPr="00C61B65" w14:paraId="4B2167DC" w14:textId="77777777" w:rsidTr="00123B8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441D9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B65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2"/>
                <w:szCs w:val="22"/>
                <w:lang w:val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F0DCE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B65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  <w:lang w:val="ru-RU"/>
              </w:rPr>
              <w:t>Цессионарий</w:t>
            </w:r>
          </w:p>
        </w:tc>
      </w:tr>
      <w:tr w:rsidR="00C61B65" w:rsidRPr="00994401" w14:paraId="06B395FE" w14:textId="77777777" w:rsidTr="00123B8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A3C76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B6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ЗАКРЫТОЕ АКЦИОНЕРНОЕ ОБЩЕСТВО "ДИРЕКЦИЯ ПО СТРОИТЕЛЬСТВУ И РЕКОНСТРУКЦИИ ЗДАНИЙ И СООРУЖЕНИЙ"</w:t>
            </w:r>
          </w:p>
          <w:p w14:paraId="470E5707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</w:pPr>
          </w:p>
          <w:p w14:paraId="0C2D916C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B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ОГРН </w:t>
            </w:r>
            <w:r w:rsidRPr="00C61B6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1037739331145</w:t>
            </w:r>
          </w:p>
          <w:p w14:paraId="4B308299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B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ИНН/КПП </w:t>
            </w:r>
            <w:r w:rsidRPr="00C61B6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7727095079</w:t>
            </w:r>
            <w:r w:rsidRPr="00C61B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C61B6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502701001</w:t>
            </w:r>
          </w:p>
          <w:p w14:paraId="1F0F016C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B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Адрес </w:t>
            </w:r>
            <w:r w:rsidRPr="00C61B6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140050, ОБЛАСТЬ МОСКОВСКАЯ, ГОРОД ЛЮБЕРЦЫ, ДАЧНЫЙ ПОСЕЛОК КРАСКОВО УЛИЦА КАРЛА МАРКСА ДОМ 117</w:t>
            </w:r>
          </w:p>
          <w:p w14:paraId="6698A2B5" w14:textId="5C5605CD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B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Банковские реквизиты: р/</w:t>
            </w:r>
            <w:proofErr w:type="gramStart"/>
            <w:r w:rsidRPr="00C61B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  </w:t>
            </w:r>
            <w:r w:rsidR="005619D9" w:rsidRPr="00497CDB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2"/>
                <w:szCs w:val="22"/>
                <w:lang w:val="ru-RU" w:eastAsia="en-US"/>
              </w:rPr>
              <w:t>40702810612010652044</w:t>
            </w:r>
            <w:proofErr w:type="gramEnd"/>
            <w:r w:rsidR="005619D9" w:rsidRPr="00497CDB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2"/>
                <w:szCs w:val="22"/>
                <w:lang w:val="ru-RU" w:eastAsia="en-US"/>
              </w:rPr>
              <w:t xml:space="preserve"> в Филиал "Корпоративный" ПАО "Совкомбанк" (г. Москва), к/с 30101810445250000360, БИК 044525360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6EBE0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1B65" w:rsidRPr="00C61B65" w14:paraId="2EC24C09" w14:textId="77777777" w:rsidTr="00123B8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DEBCB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B6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Конкурсный управляющий</w:t>
            </w:r>
          </w:p>
          <w:p w14:paraId="099B9F45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B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</w:t>
            </w:r>
            <w:proofErr w:type="gramStart"/>
            <w:r w:rsidRPr="00C61B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  </w:t>
            </w:r>
            <w:r w:rsidRPr="00C61B6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С.А.</w:t>
            </w:r>
            <w:proofErr w:type="gramEnd"/>
            <w:r w:rsidRPr="00C61B6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 Ефимов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9C959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</w:pPr>
          </w:p>
          <w:p w14:paraId="6DEE2668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</w:pPr>
          </w:p>
          <w:p w14:paraId="64446422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</w:pPr>
            <w:r w:rsidRPr="00C61B65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____________________ _______________</w:t>
            </w:r>
          </w:p>
        </w:tc>
      </w:tr>
    </w:tbl>
    <w:p w14:paraId="6EEBCD62" w14:textId="77777777" w:rsidR="00C61B65" w:rsidRPr="00C61B65" w:rsidRDefault="00C61B65" w:rsidP="00C61B65">
      <w:pPr>
        <w:autoSpaceDE w:val="0"/>
        <w:autoSpaceDN w:val="0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673319D1" w14:textId="77777777" w:rsidR="00C61B65" w:rsidRPr="00C61B65" w:rsidRDefault="00C61B65" w:rsidP="00C61B65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2E725273" w14:textId="77777777" w:rsidR="00C61B65" w:rsidRPr="00C61B65" w:rsidRDefault="00C61B65" w:rsidP="00C61B65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2D1D25A" w14:textId="77777777" w:rsidR="00C61B65" w:rsidRPr="00C61B65" w:rsidRDefault="00C61B65" w:rsidP="00C61B65">
      <w:pPr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145E218B" w14:textId="6B2973B8" w:rsidR="005619D9" w:rsidRPr="00E4109B" w:rsidRDefault="005619D9" w:rsidP="005619D9">
      <w:pPr>
        <w:widowControl w:val="0"/>
        <w:spacing w:line="274" w:lineRule="exact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2"/>
          <w:szCs w:val="22"/>
          <w:lang w:val="ru-RU" w:eastAsia="en-US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497CDB">
        <w:rPr>
          <w:rFonts w:ascii="Times New Roman" w:eastAsia="Calibri" w:hAnsi="Times New Roman" w:cs="Times New Roman"/>
          <w:bCs/>
          <w:iCs/>
          <w:color w:val="000000" w:themeColor="text1"/>
          <w:sz w:val="22"/>
          <w:szCs w:val="22"/>
          <w:lang w:val="ru-RU" w:eastAsia="en-US"/>
        </w:rPr>
        <w:t xml:space="preserve"> </w:t>
      </w:r>
    </w:p>
    <w:p w14:paraId="3FDD6D63" w14:textId="7A399874" w:rsidR="005619D9" w:rsidRDefault="005619D9" w:rsidP="005619D9">
      <w:pPr>
        <w:tabs>
          <w:tab w:val="left" w:pos="1110"/>
        </w:tabs>
        <w:autoSpaceDE w:val="0"/>
        <w:autoSpaceDN w:val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67FB8F5" w14:textId="3C7DC438" w:rsidR="00C61B65" w:rsidRPr="00C61B65" w:rsidRDefault="00C61B65" w:rsidP="00C61B65">
      <w:pPr>
        <w:autoSpaceDE w:val="0"/>
        <w:autoSpaceDN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619D9">
        <w:rPr>
          <w:rFonts w:ascii="Times New Roman" w:hAnsi="Times New Roman" w:cs="Times New Roman"/>
          <w:sz w:val="22"/>
          <w:szCs w:val="22"/>
          <w:lang w:val="ru-RU"/>
        </w:rPr>
        <w:br w:type="page"/>
      </w:r>
      <w:r w:rsidRPr="00C61B65">
        <w:rPr>
          <w:rFonts w:ascii="Times New Roman" w:hAnsi="Times New Roman" w:cs="Times New Roman"/>
          <w:b/>
          <w:sz w:val="22"/>
          <w:szCs w:val="22"/>
          <w:lang w:val="ru-RU"/>
        </w:rPr>
        <w:lastRenderedPageBreak/>
        <w:t>АКТ ПРИЁМА-ПЕРЕДАЧИ</w:t>
      </w:r>
    </w:p>
    <w:p w14:paraId="1CE78F5C" w14:textId="77777777" w:rsidR="00C61B65" w:rsidRPr="00C61B65" w:rsidRDefault="00C61B65" w:rsidP="00C61B65">
      <w:pPr>
        <w:autoSpaceDE w:val="0"/>
        <w:autoSpaceDN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A7375BD" w14:textId="77777777" w:rsidR="00C61B65" w:rsidRPr="00C61B65" w:rsidRDefault="00C61B65" w:rsidP="00C61B65">
      <w:pPr>
        <w:autoSpaceDE w:val="0"/>
        <w:autoSpaceDN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A78D224" w14:textId="77777777" w:rsidR="00C61B65" w:rsidRPr="00C61B65" w:rsidRDefault="00C61B65" w:rsidP="00C61B65">
      <w:pPr>
        <w:autoSpaceDE w:val="0"/>
        <w:autoSpaceDN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61B65" w:rsidRPr="00C61B65" w14:paraId="0F59D242" w14:textId="77777777" w:rsidTr="00123B8C">
        <w:tc>
          <w:tcPr>
            <w:tcW w:w="4785" w:type="dxa"/>
          </w:tcPr>
          <w:p w14:paraId="482279EE" w14:textId="77777777" w:rsidR="00C61B65" w:rsidRPr="00C61B65" w:rsidRDefault="00C61B65" w:rsidP="00C61B6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C61B65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ru-RU" w:eastAsia="en-US"/>
              </w:rPr>
              <w:t>ГОРОД ЛЮБЕРЦЫ</w:t>
            </w:r>
          </w:p>
        </w:tc>
        <w:tc>
          <w:tcPr>
            <w:tcW w:w="4786" w:type="dxa"/>
          </w:tcPr>
          <w:p w14:paraId="6DAC8AE8" w14:textId="77777777" w:rsidR="00C61B65" w:rsidRPr="00C61B65" w:rsidRDefault="00C61B65" w:rsidP="00C61B65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C61B65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ru-RU" w:eastAsia="en-US"/>
              </w:rPr>
              <w:t>«__» ________ ____ г.</w:t>
            </w:r>
          </w:p>
        </w:tc>
      </w:tr>
    </w:tbl>
    <w:p w14:paraId="03E3D7B7" w14:textId="77777777" w:rsidR="00C61B65" w:rsidRPr="00C61B65" w:rsidRDefault="00C61B65" w:rsidP="00C61B6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                                                                      </w:t>
      </w:r>
    </w:p>
    <w:p w14:paraId="56D741A0" w14:textId="77777777" w:rsidR="00C61B65" w:rsidRPr="00C61B65" w:rsidRDefault="00C61B65" w:rsidP="00C61B65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noProof/>
          <w:sz w:val="22"/>
          <w:szCs w:val="22"/>
          <w:lang w:val="ru-RU" w:eastAsia="en-US"/>
        </w:rPr>
        <w:t>ЗАО "ДСИРЗИС"</w:t>
      </w: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, именуемый в дальнейшем «Цедент», в лице конкурсного управляющего </w:t>
      </w:r>
      <w:r w:rsidRPr="00C61B65">
        <w:rPr>
          <w:rFonts w:ascii="Times New Roman" w:eastAsia="Calibri" w:hAnsi="Times New Roman" w:cs="Times New Roman"/>
          <w:noProof/>
          <w:sz w:val="22"/>
          <w:szCs w:val="22"/>
          <w:lang w:val="ru-RU" w:eastAsia="en-US"/>
        </w:rPr>
        <w:t>Ефимова Сергея Александровича</w:t>
      </w: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, </w:t>
      </w:r>
      <w:r w:rsidRPr="00C61B65">
        <w:rPr>
          <w:rFonts w:ascii="Times New Roman" w:eastAsia="Calibri" w:hAnsi="Times New Roman" w:cs="Times New Roman"/>
          <w:noProof/>
          <w:sz w:val="22"/>
          <w:szCs w:val="22"/>
          <w:lang w:val="ru-RU" w:eastAsia="en-US"/>
        </w:rPr>
        <w:t>действующий на основании определения Арбитражного суда Московской области от 5 апреля 2021 г. по делу № А41-98243/2017</w:t>
      </w: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, с одной стороны, и _________________, именуемое (-</w:t>
      </w:r>
      <w:proofErr w:type="spellStart"/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ый</w:t>
      </w:r>
      <w:proofErr w:type="spellEnd"/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, -</w:t>
      </w:r>
      <w:proofErr w:type="spellStart"/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ая</w:t>
      </w:r>
      <w:proofErr w:type="spellEnd"/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) в дальнейшем «Цессионарий»,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14:paraId="1AFD6F2B" w14:textId="77777777" w:rsidR="00C61B65" w:rsidRPr="00C61B65" w:rsidRDefault="00C61B65" w:rsidP="00C61B65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079E8883" w14:textId="77777777" w:rsidR="00C61B65" w:rsidRPr="00C61B65" w:rsidRDefault="00C61B65" w:rsidP="00C61B65">
      <w:pPr>
        <w:numPr>
          <w:ilvl w:val="0"/>
          <w:numId w:val="2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Во исполнение Договора </w:t>
      </w:r>
      <w:r w:rsidRPr="00C61B65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уступки права требования (цессии) от __.__._____ г.</w:t>
      </w:r>
      <w:r w:rsidRPr="00C61B6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61B65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 xml:space="preserve">(далее по тексту – Договор), заключенного между Сторонами, Цедент передает, а Цессионарий принимает право требования </w:t>
      </w: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в полном объеме к </w:t>
      </w:r>
      <w:r w:rsidRPr="00C61B65">
        <w:rPr>
          <w:rFonts w:ascii="Times New Roman" w:eastAsia="Calibri" w:hAnsi="Times New Roman" w:cs="Times New Roman"/>
          <w:noProof/>
          <w:sz w:val="22"/>
          <w:szCs w:val="22"/>
          <w:lang w:val="ru-RU" w:eastAsia="en-US"/>
        </w:rPr>
        <w:t>________________</w:t>
      </w: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(далее по тексту – должник) по </w:t>
      </w:r>
      <w:r w:rsidRPr="00C61B65">
        <w:rPr>
          <w:rFonts w:ascii="Times New Roman" w:eastAsia="Calibri" w:hAnsi="Times New Roman" w:cs="Times New Roman"/>
          <w:noProof/>
          <w:sz w:val="22"/>
          <w:szCs w:val="22"/>
          <w:lang w:val="ru-RU" w:eastAsia="en-US"/>
        </w:rPr>
        <w:t>________________________</w:t>
      </w: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№ </w:t>
      </w:r>
      <w:r w:rsidRPr="00C61B65">
        <w:rPr>
          <w:rFonts w:ascii="Times New Roman" w:eastAsia="Calibri" w:hAnsi="Times New Roman" w:cs="Times New Roman"/>
          <w:noProof/>
          <w:sz w:val="22"/>
          <w:szCs w:val="22"/>
          <w:lang w:val="ru-RU" w:eastAsia="en-US"/>
        </w:rPr>
        <w:t>____________</w:t>
      </w: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от </w:t>
      </w:r>
      <w:r w:rsidRPr="00C61B65">
        <w:rPr>
          <w:rFonts w:ascii="Times New Roman" w:eastAsia="Calibri" w:hAnsi="Times New Roman" w:cs="Times New Roman"/>
          <w:noProof/>
          <w:sz w:val="22"/>
          <w:szCs w:val="22"/>
          <w:lang w:val="ru-RU" w:eastAsia="en-US"/>
        </w:rPr>
        <w:t>__.__.____ г.</w:t>
      </w: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(далее по тексту – право требования).</w:t>
      </w:r>
    </w:p>
    <w:p w14:paraId="67E7AC6E" w14:textId="77777777" w:rsidR="00C61B65" w:rsidRPr="00C61B65" w:rsidRDefault="00C61B65" w:rsidP="00C61B65">
      <w:pPr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2. Уступленное право требования оплачено Цессионарием в полном объеме.</w:t>
      </w:r>
    </w:p>
    <w:p w14:paraId="3DCEE38F" w14:textId="77777777" w:rsidR="00C61B65" w:rsidRPr="00C61B65" w:rsidRDefault="00C61B65" w:rsidP="00C61B65">
      <w:pPr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3. Стороны взаимных претензий друг к другу не имеют.</w:t>
      </w:r>
    </w:p>
    <w:p w14:paraId="44FCB87F" w14:textId="77777777" w:rsidR="00C61B65" w:rsidRPr="00C61B65" w:rsidRDefault="00C61B65" w:rsidP="00C61B65">
      <w:pPr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C61B6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4.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E3EA7EB" w14:textId="77777777" w:rsidR="00C61B65" w:rsidRPr="00C61B65" w:rsidRDefault="00C61B65" w:rsidP="00C61B65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34BCBCA9" w14:textId="77777777" w:rsidR="00C61B65" w:rsidRPr="00C61B65" w:rsidRDefault="00C61B65" w:rsidP="00C61B65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479E7483" w14:textId="77777777" w:rsidR="00C61B65" w:rsidRPr="00C61B65" w:rsidRDefault="00C61B65" w:rsidP="00C61B65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24E8AC9E" w14:textId="77777777" w:rsidR="00C61B65" w:rsidRPr="00C61B65" w:rsidRDefault="00C61B65" w:rsidP="00C61B65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C61B65" w:rsidRPr="00C61B65" w14:paraId="1F676C70" w14:textId="77777777" w:rsidTr="00123B8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2F9E0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B65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2"/>
                <w:szCs w:val="22"/>
                <w:lang w:val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8BCFF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B65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  <w:lang w:val="ru-RU"/>
              </w:rPr>
              <w:t>Цессионарий</w:t>
            </w:r>
          </w:p>
        </w:tc>
      </w:tr>
      <w:tr w:rsidR="00C61B65" w:rsidRPr="00994401" w14:paraId="120DD557" w14:textId="77777777" w:rsidTr="00123B8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7CA72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B6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ЗАКРЫТОЕ АКЦИОНЕРНОЕ ОБЩЕСТВО "ДИРЕКЦИЯ ПО СТРОИТЕЛЬСТВУ И РЕКОНСТРУКЦИИ ЗДАНИЙ И СООРУЖЕНИЙ"</w:t>
            </w:r>
          </w:p>
          <w:p w14:paraId="6EDE555F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</w:pPr>
          </w:p>
          <w:p w14:paraId="627E152C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B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ОГРН </w:t>
            </w:r>
            <w:r w:rsidRPr="00C61B6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1037739331145</w:t>
            </w:r>
          </w:p>
          <w:p w14:paraId="19FF15F9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B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ИНН/КПП </w:t>
            </w:r>
            <w:r w:rsidRPr="00C61B6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7727095079</w:t>
            </w:r>
            <w:r w:rsidRPr="00C61B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C61B6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502701001</w:t>
            </w:r>
          </w:p>
          <w:p w14:paraId="69FAB4E4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B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Адрес </w:t>
            </w:r>
            <w:r w:rsidRPr="00C61B6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140050, ОБЛАСТЬ МОСКОВСКАЯ, ГОРОД ЛЮБЕРЦЫ, ДАЧНЫЙ ПОСЕЛОК КРАСКОВО УЛИЦА КАРЛА МАРКСА ДОМ 117</w:t>
            </w:r>
          </w:p>
          <w:p w14:paraId="1C68E776" w14:textId="107FA9B0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B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Банковские реквизиты: </w:t>
            </w:r>
            <w:r w:rsidR="005619D9" w:rsidRPr="00C61B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</w:t>
            </w:r>
            <w:proofErr w:type="gramStart"/>
            <w:r w:rsidR="005619D9" w:rsidRPr="00C61B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  </w:t>
            </w:r>
            <w:r w:rsidR="005619D9" w:rsidRPr="00497CDB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2"/>
                <w:szCs w:val="22"/>
                <w:lang w:val="ru-RU" w:eastAsia="en-US"/>
              </w:rPr>
              <w:t>40702810612010652044</w:t>
            </w:r>
            <w:proofErr w:type="gramEnd"/>
            <w:r w:rsidR="005619D9" w:rsidRPr="00497CDB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2"/>
                <w:szCs w:val="22"/>
                <w:lang w:val="ru-RU" w:eastAsia="en-US"/>
              </w:rPr>
              <w:t xml:space="preserve"> в Филиал "Корпоративный" ПАО "Совкомбанк" (г. Москва), к/с 30101810445250000360, БИК 044525360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45069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61B65" w:rsidRPr="00C61B65" w14:paraId="3591A261" w14:textId="77777777" w:rsidTr="00123B8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E348F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B6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Конкурсный управляющий</w:t>
            </w:r>
          </w:p>
          <w:p w14:paraId="16F33681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B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</w:t>
            </w:r>
            <w:proofErr w:type="gramStart"/>
            <w:r w:rsidRPr="00C61B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  </w:t>
            </w:r>
            <w:r w:rsidRPr="00C61B6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С.А.</w:t>
            </w:r>
            <w:proofErr w:type="gramEnd"/>
            <w:r w:rsidRPr="00C61B6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 Ефимов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EC391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</w:pPr>
          </w:p>
          <w:p w14:paraId="192136D8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</w:pPr>
          </w:p>
          <w:p w14:paraId="2A41B38B" w14:textId="77777777" w:rsidR="00C61B65" w:rsidRPr="00C61B65" w:rsidRDefault="00C61B65" w:rsidP="00C61B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</w:pPr>
            <w:r w:rsidRPr="00C61B65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____________________ _______________</w:t>
            </w:r>
          </w:p>
        </w:tc>
      </w:tr>
    </w:tbl>
    <w:p w14:paraId="2F0F36A3" w14:textId="77777777" w:rsidR="00C61B65" w:rsidRPr="00C61B65" w:rsidRDefault="00C61B65" w:rsidP="00C61B65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75AFC50E" w14:textId="77777777" w:rsidR="00C61B65" w:rsidRPr="00C61B65" w:rsidRDefault="00C61B65" w:rsidP="00C61B65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7327B2FA" w14:textId="77777777" w:rsidR="00C61B65" w:rsidRPr="00C61B65" w:rsidRDefault="00C61B65" w:rsidP="00C61B65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24B9C61E" w14:textId="77777777" w:rsidR="003C4588" w:rsidRPr="00E1504E" w:rsidRDefault="003C4588" w:rsidP="00E1504E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highlight w:val="yellow"/>
          <w:lang w:val="ru-RU"/>
        </w:rPr>
      </w:pPr>
    </w:p>
    <w:sectPr w:rsidR="003C4588" w:rsidRPr="00E1504E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120FF" w14:textId="77777777" w:rsidR="004803EA" w:rsidRDefault="004803EA" w:rsidP="007836CC">
      <w:r>
        <w:separator/>
      </w:r>
    </w:p>
  </w:endnote>
  <w:endnote w:type="continuationSeparator" w:id="0">
    <w:p w14:paraId="78A34733" w14:textId="77777777" w:rsidR="004803EA" w:rsidRDefault="004803EA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68F31" w14:textId="77777777" w:rsidR="004803EA" w:rsidRDefault="004803EA" w:rsidP="007836CC">
      <w:r>
        <w:separator/>
      </w:r>
    </w:p>
  </w:footnote>
  <w:footnote w:type="continuationSeparator" w:id="0">
    <w:p w14:paraId="7F8CF18B" w14:textId="77777777" w:rsidR="004803EA" w:rsidRDefault="004803EA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A7F18"/>
    <w:multiLevelType w:val="multilevel"/>
    <w:tmpl w:val="318062A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6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7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3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59568">
    <w:abstractNumId w:val="22"/>
  </w:num>
  <w:num w:numId="2" w16cid:durableId="1430617872">
    <w:abstractNumId w:val="15"/>
  </w:num>
  <w:num w:numId="3" w16cid:durableId="1708876188">
    <w:abstractNumId w:val="21"/>
  </w:num>
  <w:num w:numId="4" w16cid:durableId="303856145">
    <w:abstractNumId w:val="8"/>
  </w:num>
  <w:num w:numId="5" w16cid:durableId="401753909">
    <w:abstractNumId w:val="12"/>
  </w:num>
  <w:num w:numId="6" w16cid:durableId="1517575265">
    <w:abstractNumId w:val="20"/>
  </w:num>
  <w:num w:numId="7" w16cid:durableId="2111781254">
    <w:abstractNumId w:val="6"/>
  </w:num>
  <w:num w:numId="8" w16cid:durableId="143944943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4519156">
    <w:abstractNumId w:val="17"/>
  </w:num>
  <w:num w:numId="10" w16cid:durableId="2102484857">
    <w:abstractNumId w:val="10"/>
  </w:num>
  <w:num w:numId="11" w16cid:durableId="1737049448">
    <w:abstractNumId w:val="23"/>
  </w:num>
  <w:num w:numId="12" w16cid:durableId="451826612">
    <w:abstractNumId w:val="5"/>
  </w:num>
  <w:num w:numId="13" w16cid:durableId="1856773354">
    <w:abstractNumId w:val="16"/>
  </w:num>
  <w:num w:numId="14" w16cid:durableId="1293680694">
    <w:abstractNumId w:val="11"/>
  </w:num>
  <w:num w:numId="15" w16cid:durableId="122577813">
    <w:abstractNumId w:val="24"/>
  </w:num>
  <w:num w:numId="16" w16cid:durableId="1013797953">
    <w:abstractNumId w:val="9"/>
  </w:num>
  <w:num w:numId="17" w16cid:durableId="1147162283">
    <w:abstractNumId w:val="19"/>
  </w:num>
  <w:num w:numId="18" w16cid:durableId="342360284">
    <w:abstractNumId w:val="14"/>
  </w:num>
  <w:num w:numId="19" w16cid:durableId="1676835780">
    <w:abstractNumId w:val="18"/>
  </w:num>
  <w:num w:numId="20" w16cid:durableId="1794908070">
    <w:abstractNumId w:val="7"/>
  </w:num>
  <w:num w:numId="21" w16cid:durableId="126938663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D99"/>
    <w:rsid w:val="0000564D"/>
    <w:rsid w:val="00007A94"/>
    <w:rsid w:val="00010E11"/>
    <w:rsid w:val="00011BCF"/>
    <w:rsid w:val="00015969"/>
    <w:rsid w:val="00016B1F"/>
    <w:rsid w:val="00017E7C"/>
    <w:rsid w:val="00020F34"/>
    <w:rsid w:val="0002167D"/>
    <w:rsid w:val="0002171C"/>
    <w:rsid w:val="00021A9E"/>
    <w:rsid w:val="00021D0D"/>
    <w:rsid w:val="00022173"/>
    <w:rsid w:val="00022436"/>
    <w:rsid w:val="000246D7"/>
    <w:rsid w:val="000246FD"/>
    <w:rsid w:val="00024EBC"/>
    <w:rsid w:val="00027587"/>
    <w:rsid w:val="00032413"/>
    <w:rsid w:val="00034F0C"/>
    <w:rsid w:val="0003542A"/>
    <w:rsid w:val="0003608B"/>
    <w:rsid w:val="000364C9"/>
    <w:rsid w:val="000369CE"/>
    <w:rsid w:val="000372E7"/>
    <w:rsid w:val="00040CE1"/>
    <w:rsid w:val="00042293"/>
    <w:rsid w:val="00043FB5"/>
    <w:rsid w:val="000440B1"/>
    <w:rsid w:val="00044DF7"/>
    <w:rsid w:val="00045835"/>
    <w:rsid w:val="0004673E"/>
    <w:rsid w:val="000512B4"/>
    <w:rsid w:val="000518D3"/>
    <w:rsid w:val="00054C27"/>
    <w:rsid w:val="00055D5E"/>
    <w:rsid w:val="00056425"/>
    <w:rsid w:val="0005751F"/>
    <w:rsid w:val="000576A8"/>
    <w:rsid w:val="00060CDD"/>
    <w:rsid w:val="00062D1A"/>
    <w:rsid w:val="00062DDF"/>
    <w:rsid w:val="0006391B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36B1"/>
    <w:rsid w:val="000838B7"/>
    <w:rsid w:val="00083AB9"/>
    <w:rsid w:val="00083E95"/>
    <w:rsid w:val="000851D0"/>
    <w:rsid w:val="000852C0"/>
    <w:rsid w:val="00090456"/>
    <w:rsid w:val="00090AFC"/>
    <w:rsid w:val="00090D63"/>
    <w:rsid w:val="00090F4F"/>
    <w:rsid w:val="0009107D"/>
    <w:rsid w:val="00093280"/>
    <w:rsid w:val="00093E48"/>
    <w:rsid w:val="0009420E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C13E4"/>
    <w:rsid w:val="000C2E79"/>
    <w:rsid w:val="000C2E87"/>
    <w:rsid w:val="000C3205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DEA"/>
    <w:rsid w:val="000E1FE2"/>
    <w:rsid w:val="000E5AC3"/>
    <w:rsid w:val="000E5D1A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10073A"/>
    <w:rsid w:val="00100AB8"/>
    <w:rsid w:val="001011BB"/>
    <w:rsid w:val="001019C2"/>
    <w:rsid w:val="00101ED5"/>
    <w:rsid w:val="0010370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5189"/>
    <w:rsid w:val="00155629"/>
    <w:rsid w:val="00160851"/>
    <w:rsid w:val="0016247F"/>
    <w:rsid w:val="0016432A"/>
    <w:rsid w:val="0016507C"/>
    <w:rsid w:val="0016551D"/>
    <w:rsid w:val="00167A88"/>
    <w:rsid w:val="0017082E"/>
    <w:rsid w:val="001710C3"/>
    <w:rsid w:val="00171643"/>
    <w:rsid w:val="00172DAA"/>
    <w:rsid w:val="001733EF"/>
    <w:rsid w:val="001738A7"/>
    <w:rsid w:val="00173EA6"/>
    <w:rsid w:val="0017514A"/>
    <w:rsid w:val="00177776"/>
    <w:rsid w:val="00177A5E"/>
    <w:rsid w:val="00180D69"/>
    <w:rsid w:val="001810B5"/>
    <w:rsid w:val="00181B0A"/>
    <w:rsid w:val="001821E1"/>
    <w:rsid w:val="00183527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4A3C"/>
    <w:rsid w:val="001A507F"/>
    <w:rsid w:val="001A5366"/>
    <w:rsid w:val="001A6D80"/>
    <w:rsid w:val="001A7EAC"/>
    <w:rsid w:val="001A7F3C"/>
    <w:rsid w:val="001B055C"/>
    <w:rsid w:val="001B0CC9"/>
    <w:rsid w:val="001B1335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B7D"/>
    <w:rsid w:val="001E07CE"/>
    <w:rsid w:val="001E0E69"/>
    <w:rsid w:val="001E2DED"/>
    <w:rsid w:val="001E354C"/>
    <w:rsid w:val="001E59E1"/>
    <w:rsid w:val="001E6951"/>
    <w:rsid w:val="001F3B28"/>
    <w:rsid w:val="001F6693"/>
    <w:rsid w:val="001F6C3A"/>
    <w:rsid w:val="001F72A8"/>
    <w:rsid w:val="0020161F"/>
    <w:rsid w:val="0020170B"/>
    <w:rsid w:val="00201972"/>
    <w:rsid w:val="0020237B"/>
    <w:rsid w:val="0020244E"/>
    <w:rsid w:val="00202CFC"/>
    <w:rsid w:val="002058DC"/>
    <w:rsid w:val="0020607A"/>
    <w:rsid w:val="00206118"/>
    <w:rsid w:val="00207FA3"/>
    <w:rsid w:val="00210DA9"/>
    <w:rsid w:val="00210E9E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C24"/>
    <w:rsid w:val="002448BC"/>
    <w:rsid w:val="002479D2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971"/>
    <w:rsid w:val="00257CEB"/>
    <w:rsid w:val="00260253"/>
    <w:rsid w:val="002605F7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EE"/>
    <w:rsid w:val="0028592F"/>
    <w:rsid w:val="00287AF2"/>
    <w:rsid w:val="00290A7B"/>
    <w:rsid w:val="00291D8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7C1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1E2A"/>
    <w:rsid w:val="002F2612"/>
    <w:rsid w:val="002F35C5"/>
    <w:rsid w:val="002F3D46"/>
    <w:rsid w:val="002F4176"/>
    <w:rsid w:val="002F5966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38B7"/>
    <w:rsid w:val="003039AB"/>
    <w:rsid w:val="003045A1"/>
    <w:rsid w:val="00305438"/>
    <w:rsid w:val="003055B6"/>
    <w:rsid w:val="00305683"/>
    <w:rsid w:val="00305BA2"/>
    <w:rsid w:val="0030601C"/>
    <w:rsid w:val="0030603B"/>
    <w:rsid w:val="00306EF0"/>
    <w:rsid w:val="0031012D"/>
    <w:rsid w:val="00311815"/>
    <w:rsid w:val="00311C46"/>
    <w:rsid w:val="00311DA5"/>
    <w:rsid w:val="003128B7"/>
    <w:rsid w:val="00314875"/>
    <w:rsid w:val="0031725F"/>
    <w:rsid w:val="00317CE0"/>
    <w:rsid w:val="00320540"/>
    <w:rsid w:val="00321A3D"/>
    <w:rsid w:val="00322189"/>
    <w:rsid w:val="00324158"/>
    <w:rsid w:val="00324197"/>
    <w:rsid w:val="00327637"/>
    <w:rsid w:val="00327A89"/>
    <w:rsid w:val="00327C10"/>
    <w:rsid w:val="00330489"/>
    <w:rsid w:val="00330FDC"/>
    <w:rsid w:val="003310E0"/>
    <w:rsid w:val="0033137B"/>
    <w:rsid w:val="00331D83"/>
    <w:rsid w:val="0033638C"/>
    <w:rsid w:val="003368DC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A0"/>
    <w:rsid w:val="003543E1"/>
    <w:rsid w:val="003553BB"/>
    <w:rsid w:val="00356277"/>
    <w:rsid w:val="0035675A"/>
    <w:rsid w:val="003577D1"/>
    <w:rsid w:val="00360842"/>
    <w:rsid w:val="003610FA"/>
    <w:rsid w:val="00362A08"/>
    <w:rsid w:val="00364192"/>
    <w:rsid w:val="003648E2"/>
    <w:rsid w:val="00364A2C"/>
    <w:rsid w:val="0036500C"/>
    <w:rsid w:val="00365135"/>
    <w:rsid w:val="00365E53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876"/>
    <w:rsid w:val="00380E68"/>
    <w:rsid w:val="003810BC"/>
    <w:rsid w:val="003824C2"/>
    <w:rsid w:val="00382BB7"/>
    <w:rsid w:val="00382D76"/>
    <w:rsid w:val="00382DC5"/>
    <w:rsid w:val="00382FAE"/>
    <w:rsid w:val="0038384D"/>
    <w:rsid w:val="00384851"/>
    <w:rsid w:val="0038707D"/>
    <w:rsid w:val="003871FC"/>
    <w:rsid w:val="00387543"/>
    <w:rsid w:val="00387722"/>
    <w:rsid w:val="003904D6"/>
    <w:rsid w:val="00392440"/>
    <w:rsid w:val="00392C6A"/>
    <w:rsid w:val="003937D0"/>
    <w:rsid w:val="00393F95"/>
    <w:rsid w:val="00393F97"/>
    <w:rsid w:val="00395E9A"/>
    <w:rsid w:val="00396F93"/>
    <w:rsid w:val="003977A8"/>
    <w:rsid w:val="003A0A2C"/>
    <w:rsid w:val="003A0F6D"/>
    <w:rsid w:val="003A51EC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63D6"/>
    <w:rsid w:val="003B7925"/>
    <w:rsid w:val="003C1C43"/>
    <w:rsid w:val="003C2C7E"/>
    <w:rsid w:val="003C37FE"/>
    <w:rsid w:val="003C4301"/>
    <w:rsid w:val="003C4588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2DB6"/>
    <w:rsid w:val="003D41A7"/>
    <w:rsid w:val="003D5A88"/>
    <w:rsid w:val="003D6A69"/>
    <w:rsid w:val="003E0228"/>
    <w:rsid w:val="003E0430"/>
    <w:rsid w:val="003E0A61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4990"/>
    <w:rsid w:val="003F4E75"/>
    <w:rsid w:val="003F526A"/>
    <w:rsid w:val="003F52E2"/>
    <w:rsid w:val="003F5B59"/>
    <w:rsid w:val="003F5C0E"/>
    <w:rsid w:val="003F6645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AE4"/>
    <w:rsid w:val="00406B04"/>
    <w:rsid w:val="00406B60"/>
    <w:rsid w:val="00407C82"/>
    <w:rsid w:val="0041000A"/>
    <w:rsid w:val="004100AD"/>
    <w:rsid w:val="00410A55"/>
    <w:rsid w:val="00410E6A"/>
    <w:rsid w:val="00410FE3"/>
    <w:rsid w:val="004116B5"/>
    <w:rsid w:val="0041274E"/>
    <w:rsid w:val="00412935"/>
    <w:rsid w:val="00413048"/>
    <w:rsid w:val="00414405"/>
    <w:rsid w:val="00416721"/>
    <w:rsid w:val="004168DE"/>
    <w:rsid w:val="00417BC4"/>
    <w:rsid w:val="00417C07"/>
    <w:rsid w:val="00420055"/>
    <w:rsid w:val="0042020C"/>
    <w:rsid w:val="00421595"/>
    <w:rsid w:val="004229FB"/>
    <w:rsid w:val="00423A50"/>
    <w:rsid w:val="00423B68"/>
    <w:rsid w:val="004251EA"/>
    <w:rsid w:val="0042521A"/>
    <w:rsid w:val="00425B75"/>
    <w:rsid w:val="004260BD"/>
    <w:rsid w:val="0042696B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D7A"/>
    <w:rsid w:val="004470B8"/>
    <w:rsid w:val="004478ED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70157"/>
    <w:rsid w:val="0047088C"/>
    <w:rsid w:val="0047101B"/>
    <w:rsid w:val="00471E75"/>
    <w:rsid w:val="00471F17"/>
    <w:rsid w:val="004726BB"/>
    <w:rsid w:val="00472B4C"/>
    <w:rsid w:val="004749EE"/>
    <w:rsid w:val="00475473"/>
    <w:rsid w:val="004762FD"/>
    <w:rsid w:val="0047630C"/>
    <w:rsid w:val="00477D74"/>
    <w:rsid w:val="004803EA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F65"/>
    <w:rsid w:val="0049238B"/>
    <w:rsid w:val="00493BBD"/>
    <w:rsid w:val="00493F4F"/>
    <w:rsid w:val="00494F1E"/>
    <w:rsid w:val="00495DE9"/>
    <w:rsid w:val="004960B2"/>
    <w:rsid w:val="004960C7"/>
    <w:rsid w:val="004967C9"/>
    <w:rsid w:val="00496F9E"/>
    <w:rsid w:val="00497CDB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1DD"/>
    <w:rsid w:val="004A77FE"/>
    <w:rsid w:val="004B0089"/>
    <w:rsid w:val="004B1670"/>
    <w:rsid w:val="004B3004"/>
    <w:rsid w:val="004B3CF7"/>
    <w:rsid w:val="004B3CF9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C7F65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459"/>
    <w:rsid w:val="004E6555"/>
    <w:rsid w:val="004E6B0B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2B81"/>
    <w:rsid w:val="00502E7F"/>
    <w:rsid w:val="00505A29"/>
    <w:rsid w:val="00505AA9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7FE7"/>
    <w:rsid w:val="0052038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668"/>
    <w:rsid w:val="005307AD"/>
    <w:rsid w:val="0053126A"/>
    <w:rsid w:val="0053205E"/>
    <w:rsid w:val="00532210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19D9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4584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3EE7"/>
    <w:rsid w:val="00594326"/>
    <w:rsid w:val="00595637"/>
    <w:rsid w:val="00596A1C"/>
    <w:rsid w:val="00597EC2"/>
    <w:rsid w:val="005A1B71"/>
    <w:rsid w:val="005A1D83"/>
    <w:rsid w:val="005A2F8C"/>
    <w:rsid w:val="005A4C36"/>
    <w:rsid w:val="005A5E29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5D09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23EC"/>
    <w:rsid w:val="005E4198"/>
    <w:rsid w:val="005E4AC5"/>
    <w:rsid w:val="005E4FFD"/>
    <w:rsid w:val="005E67F2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88F"/>
    <w:rsid w:val="00614CC9"/>
    <w:rsid w:val="00615290"/>
    <w:rsid w:val="0061778A"/>
    <w:rsid w:val="00617CE5"/>
    <w:rsid w:val="00617F36"/>
    <w:rsid w:val="00620AFD"/>
    <w:rsid w:val="006232F8"/>
    <w:rsid w:val="0062393D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23F"/>
    <w:rsid w:val="0063174D"/>
    <w:rsid w:val="00632F19"/>
    <w:rsid w:val="006346A1"/>
    <w:rsid w:val="0063489B"/>
    <w:rsid w:val="00634F54"/>
    <w:rsid w:val="00635143"/>
    <w:rsid w:val="00635154"/>
    <w:rsid w:val="00635A70"/>
    <w:rsid w:val="0063788C"/>
    <w:rsid w:val="006404FA"/>
    <w:rsid w:val="00641471"/>
    <w:rsid w:val="006424C9"/>
    <w:rsid w:val="00643643"/>
    <w:rsid w:val="006436CA"/>
    <w:rsid w:val="0064393A"/>
    <w:rsid w:val="006447CC"/>
    <w:rsid w:val="00647BA6"/>
    <w:rsid w:val="006501E4"/>
    <w:rsid w:val="00651863"/>
    <w:rsid w:val="00652E2D"/>
    <w:rsid w:val="00652EE4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67755"/>
    <w:rsid w:val="00667B52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4152"/>
    <w:rsid w:val="006941EF"/>
    <w:rsid w:val="006977F3"/>
    <w:rsid w:val="006A0536"/>
    <w:rsid w:val="006A147C"/>
    <w:rsid w:val="006A2FAF"/>
    <w:rsid w:val="006A3000"/>
    <w:rsid w:val="006A338B"/>
    <w:rsid w:val="006A5816"/>
    <w:rsid w:val="006A62C4"/>
    <w:rsid w:val="006A6756"/>
    <w:rsid w:val="006A7678"/>
    <w:rsid w:val="006B0A94"/>
    <w:rsid w:val="006B0B3E"/>
    <w:rsid w:val="006B2F79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50AC"/>
    <w:rsid w:val="006F6DD8"/>
    <w:rsid w:val="00700504"/>
    <w:rsid w:val="00700DE8"/>
    <w:rsid w:val="0070159A"/>
    <w:rsid w:val="0070247A"/>
    <w:rsid w:val="00702AE3"/>
    <w:rsid w:val="00702B27"/>
    <w:rsid w:val="00703065"/>
    <w:rsid w:val="00703ED7"/>
    <w:rsid w:val="00704A53"/>
    <w:rsid w:val="00706125"/>
    <w:rsid w:val="00706281"/>
    <w:rsid w:val="007066BE"/>
    <w:rsid w:val="007068C7"/>
    <w:rsid w:val="00706D34"/>
    <w:rsid w:val="007072EE"/>
    <w:rsid w:val="00707387"/>
    <w:rsid w:val="00707FAB"/>
    <w:rsid w:val="007102B8"/>
    <w:rsid w:val="007122E5"/>
    <w:rsid w:val="00712C2C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3017F"/>
    <w:rsid w:val="00730FD6"/>
    <w:rsid w:val="00731327"/>
    <w:rsid w:val="007315D0"/>
    <w:rsid w:val="0073258A"/>
    <w:rsid w:val="00736390"/>
    <w:rsid w:val="00736EF3"/>
    <w:rsid w:val="0073772F"/>
    <w:rsid w:val="00737896"/>
    <w:rsid w:val="0074138A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60BC9"/>
    <w:rsid w:val="00761D6B"/>
    <w:rsid w:val="007631DD"/>
    <w:rsid w:val="007631DE"/>
    <w:rsid w:val="00763259"/>
    <w:rsid w:val="0076414C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4B5"/>
    <w:rsid w:val="00781509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663"/>
    <w:rsid w:val="00787F06"/>
    <w:rsid w:val="0079101D"/>
    <w:rsid w:val="0079139C"/>
    <w:rsid w:val="0079222B"/>
    <w:rsid w:val="007933C8"/>
    <w:rsid w:val="007937BF"/>
    <w:rsid w:val="00793D19"/>
    <w:rsid w:val="00794325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BE8"/>
    <w:rsid w:val="007A643B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B7916"/>
    <w:rsid w:val="007C0BA6"/>
    <w:rsid w:val="007C2276"/>
    <w:rsid w:val="007C25C0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660C"/>
    <w:rsid w:val="007D6D3D"/>
    <w:rsid w:val="007E142F"/>
    <w:rsid w:val="007E19AD"/>
    <w:rsid w:val="007E30C0"/>
    <w:rsid w:val="007E4924"/>
    <w:rsid w:val="007E4AC8"/>
    <w:rsid w:val="007E4D11"/>
    <w:rsid w:val="007E6A81"/>
    <w:rsid w:val="007F1D1A"/>
    <w:rsid w:val="007F3776"/>
    <w:rsid w:val="007F3B74"/>
    <w:rsid w:val="007F3CE1"/>
    <w:rsid w:val="007F5974"/>
    <w:rsid w:val="007F5ED5"/>
    <w:rsid w:val="007F6329"/>
    <w:rsid w:val="007F6AD2"/>
    <w:rsid w:val="007F7551"/>
    <w:rsid w:val="007F7A3F"/>
    <w:rsid w:val="008006EF"/>
    <w:rsid w:val="00801FB1"/>
    <w:rsid w:val="008026CC"/>
    <w:rsid w:val="008035A8"/>
    <w:rsid w:val="00804DAB"/>
    <w:rsid w:val="00805320"/>
    <w:rsid w:val="008054D4"/>
    <w:rsid w:val="0080589C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6970"/>
    <w:rsid w:val="00817228"/>
    <w:rsid w:val="0082011F"/>
    <w:rsid w:val="00821495"/>
    <w:rsid w:val="0082186B"/>
    <w:rsid w:val="00821919"/>
    <w:rsid w:val="00821D80"/>
    <w:rsid w:val="00822084"/>
    <w:rsid w:val="00822ED6"/>
    <w:rsid w:val="00822F0D"/>
    <w:rsid w:val="00824F7E"/>
    <w:rsid w:val="0082531A"/>
    <w:rsid w:val="00826611"/>
    <w:rsid w:val="00826EDF"/>
    <w:rsid w:val="00827B96"/>
    <w:rsid w:val="00830AF0"/>
    <w:rsid w:val="00830C9E"/>
    <w:rsid w:val="00831664"/>
    <w:rsid w:val="0083267D"/>
    <w:rsid w:val="00832E22"/>
    <w:rsid w:val="008338B3"/>
    <w:rsid w:val="0083401C"/>
    <w:rsid w:val="00834A2E"/>
    <w:rsid w:val="00837F1E"/>
    <w:rsid w:val="0084154E"/>
    <w:rsid w:val="008420F8"/>
    <w:rsid w:val="00843217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569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F2A"/>
    <w:rsid w:val="008819C6"/>
    <w:rsid w:val="008834B1"/>
    <w:rsid w:val="0088374D"/>
    <w:rsid w:val="00883B5A"/>
    <w:rsid w:val="008860A6"/>
    <w:rsid w:val="00887220"/>
    <w:rsid w:val="00887E90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EE8"/>
    <w:rsid w:val="008A4EB3"/>
    <w:rsid w:val="008A4F6D"/>
    <w:rsid w:val="008A5E6B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C0092"/>
    <w:rsid w:val="008C04A0"/>
    <w:rsid w:val="008C0705"/>
    <w:rsid w:val="008C154B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DAC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1597"/>
    <w:rsid w:val="0091233A"/>
    <w:rsid w:val="00912E8A"/>
    <w:rsid w:val="00913FD1"/>
    <w:rsid w:val="009140F9"/>
    <w:rsid w:val="00914DF1"/>
    <w:rsid w:val="00914E35"/>
    <w:rsid w:val="00915535"/>
    <w:rsid w:val="00915BA1"/>
    <w:rsid w:val="009171C2"/>
    <w:rsid w:val="009174C3"/>
    <w:rsid w:val="009177F1"/>
    <w:rsid w:val="00917BB4"/>
    <w:rsid w:val="00917C84"/>
    <w:rsid w:val="009202CD"/>
    <w:rsid w:val="00920E6A"/>
    <w:rsid w:val="009218AA"/>
    <w:rsid w:val="009218B9"/>
    <w:rsid w:val="009220A7"/>
    <w:rsid w:val="0092357A"/>
    <w:rsid w:val="00923890"/>
    <w:rsid w:val="00923C71"/>
    <w:rsid w:val="00930499"/>
    <w:rsid w:val="00931C15"/>
    <w:rsid w:val="009321A1"/>
    <w:rsid w:val="009321AA"/>
    <w:rsid w:val="00933550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32F4"/>
    <w:rsid w:val="009434B1"/>
    <w:rsid w:val="009450C1"/>
    <w:rsid w:val="00945883"/>
    <w:rsid w:val="00945C9A"/>
    <w:rsid w:val="00946783"/>
    <w:rsid w:val="00946B71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8CB"/>
    <w:rsid w:val="00971241"/>
    <w:rsid w:val="00972432"/>
    <w:rsid w:val="00972B2E"/>
    <w:rsid w:val="009743BD"/>
    <w:rsid w:val="009747B5"/>
    <w:rsid w:val="0097510B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91629"/>
    <w:rsid w:val="00992D00"/>
    <w:rsid w:val="00994401"/>
    <w:rsid w:val="00994F13"/>
    <w:rsid w:val="0099556F"/>
    <w:rsid w:val="00995F7E"/>
    <w:rsid w:val="009A13B2"/>
    <w:rsid w:val="009A19A7"/>
    <w:rsid w:val="009A27D0"/>
    <w:rsid w:val="009A338F"/>
    <w:rsid w:val="009A3723"/>
    <w:rsid w:val="009A6951"/>
    <w:rsid w:val="009A766F"/>
    <w:rsid w:val="009A7DE2"/>
    <w:rsid w:val="009B0149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2EB"/>
    <w:rsid w:val="009D7613"/>
    <w:rsid w:val="009D7632"/>
    <w:rsid w:val="009D78C5"/>
    <w:rsid w:val="009E0FEA"/>
    <w:rsid w:val="009E1187"/>
    <w:rsid w:val="009E1619"/>
    <w:rsid w:val="009E228D"/>
    <w:rsid w:val="009E3645"/>
    <w:rsid w:val="009E4331"/>
    <w:rsid w:val="009E4B9B"/>
    <w:rsid w:val="009E5431"/>
    <w:rsid w:val="009E65CE"/>
    <w:rsid w:val="009E67F1"/>
    <w:rsid w:val="009E6ABC"/>
    <w:rsid w:val="009E7D0E"/>
    <w:rsid w:val="009F0E19"/>
    <w:rsid w:val="009F11FC"/>
    <w:rsid w:val="009F158A"/>
    <w:rsid w:val="009F18C4"/>
    <w:rsid w:val="009F271C"/>
    <w:rsid w:val="009F290C"/>
    <w:rsid w:val="009F2BCA"/>
    <w:rsid w:val="009F2FE5"/>
    <w:rsid w:val="009F707D"/>
    <w:rsid w:val="00A00257"/>
    <w:rsid w:val="00A013E9"/>
    <w:rsid w:val="00A024B4"/>
    <w:rsid w:val="00A03016"/>
    <w:rsid w:val="00A03397"/>
    <w:rsid w:val="00A03FA5"/>
    <w:rsid w:val="00A05890"/>
    <w:rsid w:val="00A06E4C"/>
    <w:rsid w:val="00A11696"/>
    <w:rsid w:val="00A1289E"/>
    <w:rsid w:val="00A12BB2"/>
    <w:rsid w:val="00A1387A"/>
    <w:rsid w:val="00A13D0B"/>
    <w:rsid w:val="00A13EC6"/>
    <w:rsid w:val="00A17639"/>
    <w:rsid w:val="00A210AD"/>
    <w:rsid w:val="00A2134B"/>
    <w:rsid w:val="00A23424"/>
    <w:rsid w:val="00A25DD5"/>
    <w:rsid w:val="00A264ED"/>
    <w:rsid w:val="00A2657D"/>
    <w:rsid w:val="00A31C3A"/>
    <w:rsid w:val="00A3242A"/>
    <w:rsid w:val="00A32772"/>
    <w:rsid w:val="00A33874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3BD9"/>
    <w:rsid w:val="00A53E9F"/>
    <w:rsid w:val="00A54F1B"/>
    <w:rsid w:val="00A54FBC"/>
    <w:rsid w:val="00A5626D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CD7"/>
    <w:rsid w:val="00A8267E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FA5"/>
    <w:rsid w:val="00AC08F8"/>
    <w:rsid w:val="00AC1F1A"/>
    <w:rsid w:val="00AC41D2"/>
    <w:rsid w:val="00AC4685"/>
    <w:rsid w:val="00AC4758"/>
    <w:rsid w:val="00AC5A70"/>
    <w:rsid w:val="00AC70B9"/>
    <w:rsid w:val="00AC76C1"/>
    <w:rsid w:val="00AD0F21"/>
    <w:rsid w:val="00AD2811"/>
    <w:rsid w:val="00AD30CB"/>
    <w:rsid w:val="00AD5BA0"/>
    <w:rsid w:val="00AD7DA0"/>
    <w:rsid w:val="00AE06ED"/>
    <w:rsid w:val="00AE10AB"/>
    <w:rsid w:val="00AE1AAD"/>
    <w:rsid w:val="00AE26B9"/>
    <w:rsid w:val="00AE3DCD"/>
    <w:rsid w:val="00AE4CEE"/>
    <w:rsid w:val="00AE6AC3"/>
    <w:rsid w:val="00AE6F8A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2765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81083"/>
    <w:rsid w:val="00B81D1A"/>
    <w:rsid w:val="00B833B9"/>
    <w:rsid w:val="00B84F1F"/>
    <w:rsid w:val="00B85AC9"/>
    <w:rsid w:val="00B8778E"/>
    <w:rsid w:val="00B903C2"/>
    <w:rsid w:val="00B928B1"/>
    <w:rsid w:val="00B9291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54D8"/>
    <w:rsid w:val="00BB0739"/>
    <w:rsid w:val="00BB1743"/>
    <w:rsid w:val="00BB2B63"/>
    <w:rsid w:val="00BB3E4B"/>
    <w:rsid w:val="00BB45DF"/>
    <w:rsid w:val="00BB5556"/>
    <w:rsid w:val="00BB6A57"/>
    <w:rsid w:val="00BB6CB6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D089E"/>
    <w:rsid w:val="00BD1E5B"/>
    <w:rsid w:val="00BD1E78"/>
    <w:rsid w:val="00BD2229"/>
    <w:rsid w:val="00BD24F5"/>
    <w:rsid w:val="00BD3375"/>
    <w:rsid w:val="00BD3BBC"/>
    <w:rsid w:val="00BD50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41B1"/>
    <w:rsid w:val="00BF5879"/>
    <w:rsid w:val="00C00574"/>
    <w:rsid w:val="00C015B2"/>
    <w:rsid w:val="00C033BE"/>
    <w:rsid w:val="00C04978"/>
    <w:rsid w:val="00C07CA2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6D9F"/>
    <w:rsid w:val="00C17B90"/>
    <w:rsid w:val="00C222B4"/>
    <w:rsid w:val="00C23A4A"/>
    <w:rsid w:val="00C23F64"/>
    <w:rsid w:val="00C2410A"/>
    <w:rsid w:val="00C245CB"/>
    <w:rsid w:val="00C2673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4F23"/>
    <w:rsid w:val="00C3585B"/>
    <w:rsid w:val="00C35F59"/>
    <w:rsid w:val="00C40AEB"/>
    <w:rsid w:val="00C425EB"/>
    <w:rsid w:val="00C43FD3"/>
    <w:rsid w:val="00C44286"/>
    <w:rsid w:val="00C44834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CFB"/>
    <w:rsid w:val="00C561D3"/>
    <w:rsid w:val="00C56423"/>
    <w:rsid w:val="00C56B1B"/>
    <w:rsid w:val="00C56D60"/>
    <w:rsid w:val="00C57216"/>
    <w:rsid w:val="00C61B65"/>
    <w:rsid w:val="00C629C8"/>
    <w:rsid w:val="00C63181"/>
    <w:rsid w:val="00C63E48"/>
    <w:rsid w:val="00C645E5"/>
    <w:rsid w:val="00C64A93"/>
    <w:rsid w:val="00C66292"/>
    <w:rsid w:val="00C66573"/>
    <w:rsid w:val="00C70ED0"/>
    <w:rsid w:val="00C71BE0"/>
    <w:rsid w:val="00C71C8A"/>
    <w:rsid w:val="00C72177"/>
    <w:rsid w:val="00C72344"/>
    <w:rsid w:val="00C7495E"/>
    <w:rsid w:val="00C74D53"/>
    <w:rsid w:val="00C757F9"/>
    <w:rsid w:val="00C75E8B"/>
    <w:rsid w:val="00C75F37"/>
    <w:rsid w:val="00C75F90"/>
    <w:rsid w:val="00C776A2"/>
    <w:rsid w:val="00C7787F"/>
    <w:rsid w:val="00C80A61"/>
    <w:rsid w:val="00C81E33"/>
    <w:rsid w:val="00C8236D"/>
    <w:rsid w:val="00C8323C"/>
    <w:rsid w:val="00C85BE1"/>
    <w:rsid w:val="00C87D07"/>
    <w:rsid w:val="00C9095F"/>
    <w:rsid w:val="00C912C1"/>
    <w:rsid w:val="00C91BC8"/>
    <w:rsid w:val="00C922F8"/>
    <w:rsid w:val="00C92D40"/>
    <w:rsid w:val="00C93D11"/>
    <w:rsid w:val="00C94988"/>
    <w:rsid w:val="00C9600E"/>
    <w:rsid w:val="00C960A1"/>
    <w:rsid w:val="00C96323"/>
    <w:rsid w:val="00C9637D"/>
    <w:rsid w:val="00C9689F"/>
    <w:rsid w:val="00C969D8"/>
    <w:rsid w:val="00C96BD6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B27FB"/>
    <w:rsid w:val="00CC0E0C"/>
    <w:rsid w:val="00CC1337"/>
    <w:rsid w:val="00CC16A9"/>
    <w:rsid w:val="00CC1836"/>
    <w:rsid w:val="00CC1970"/>
    <w:rsid w:val="00CC21AF"/>
    <w:rsid w:val="00CC247C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7158"/>
    <w:rsid w:val="00CE763B"/>
    <w:rsid w:val="00CE7D11"/>
    <w:rsid w:val="00CF2209"/>
    <w:rsid w:val="00CF26E5"/>
    <w:rsid w:val="00CF46E8"/>
    <w:rsid w:val="00CF5143"/>
    <w:rsid w:val="00CF6218"/>
    <w:rsid w:val="00CF6399"/>
    <w:rsid w:val="00CF75DE"/>
    <w:rsid w:val="00D00AD9"/>
    <w:rsid w:val="00D0112C"/>
    <w:rsid w:val="00D04A78"/>
    <w:rsid w:val="00D05C02"/>
    <w:rsid w:val="00D05EE1"/>
    <w:rsid w:val="00D064C1"/>
    <w:rsid w:val="00D06647"/>
    <w:rsid w:val="00D06A65"/>
    <w:rsid w:val="00D06EB6"/>
    <w:rsid w:val="00D0750D"/>
    <w:rsid w:val="00D12794"/>
    <w:rsid w:val="00D13614"/>
    <w:rsid w:val="00D14339"/>
    <w:rsid w:val="00D1626F"/>
    <w:rsid w:val="00D1642E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B28"/>
    <w:rsid w:val="00D254A7"/>
    <w:rsid w:val="00D268F1"/>
    <w:rsid w:val="00D26A2B"/>
    <w:rsid w:val="00D2743C"/>
    <w:rsid w:val="00D33E17"/>
    <w:rsid w:val="00D341B1"/>
    <w:rsid w:val="00D35E26"/>
    <w:rsid w:val="00D36F1B"/>
    <w:rsid w:val="00D37FA5"/>
    <w:rsid w:val="00D40367"/>
    <w:rsid w:val="00D41603"/>
    <w:rsid w:val="00D42608"/>
    <w:rsid w:val="00D4269B"/>
    <w:rsid w:val="00D42A94"/>
    <w:rsid w:val="00D4341E"/>
    <w:rsid w:val="00D43D2E"/>
    <w:rsid w:val="00D44B5D"/>
    <w:rsid w:val="00D44B70"/>
    <w:rsid w:val="00D45CAC"/>
    <w:rsid w:val="00D46A78"/>
    <w:rsid w:val="00D47F09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571"/>
    <w:rsid w:val="00D655EE"/>
    <w:rsid w:val="00D6628B"/>
    <w:rsid w:val="00D66813"/>
    <w:rsid w:val="00D66DC7"/>
    <w:rsid w:val="00D705B2"/>
    <w:rsid w:val="00D70AE2"/>
    <w:rsid w:val="00D717C4"/>
    <w:rsid w:val="00D71DDC"/>
    <w:rsid w:val="00D723A9"/>
    <w:rsid w:val="00D72FA6"/>
    <w:rsid w:val="00D72FBA"/>
    <w:rsid w:val="00D7379E"/>
    <w:rsid w:val="00D7498C"/>
    <w:rsid w:val="00D74A9B"/>
    <w:rsid w:val="00D74A9D"/>
    <w:rsid w:val="00D75BCD"/>
    <w:rsid w:val="00D83621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115B"/>
    <w:rsid w:val="00DA12B6"/>
    <w:rsid w:val="00DA3384"/>
    <w:rsid w:val="00DA34A4"/>
    <w:rsid w:val="00DA4505"/>
    <w:rsid w:val="00DA47DF"/>
    <w:rsid w:val="00DA4FCA"/>
    <w:rsid w:val="00DA5026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1EDD"/>
    <w:rsid w:val="00DC2A1B"/>
    <w:rsid w:val="00DC4C18"/>
    <w:rsid w:val="00DC524F"/>
    <w:rsid w:val="00DC5DDB"/>
    <w:rsid w:val="00DC6DFC"/>
    <w:rsid w:val="00DC7D2B"/>
    <w:rsid w:val="00DD0550"/>
    <w:rsid w:val="00DD08C5"/>
    <w:rsid w:val="00DD0EC2"/>
    <w:rsid w:val="00DD12E2"/>
    <w:rsid w:val="00DD1C46"/>
    <w:rsid w:val="00DD1FF4"/>
    <w:rsid w:val="00DD36AD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3932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570"/>
    <w:rsid w:val="00E013D3"/>
    <w:rsid w:val="00E0218F"/>
    <w:rsid w:val="00E03DB9"/>
    <w:rsid w:val="00E05B6F"/>
    <w:rsid w:val="00E05FEE"/>
    <w:rsid w:val="00E060EA"/>
    <w:rsid w:val="00E067A7"/>
    <w:rsid w:val="00E1174E"/>
    <w:rsid w:val="00E120BA"/>
    <w:rsid w:val="00E1259C"/>
    <w:rsid w:val="00E128EB"/>
    <w:rsid w:val="00E137EF"/>
    <w:rsid w:val="00E14EC8"/>
    <w:rsid w:val="00E1504E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4594"/>
    <w:rsid w:val="00E27AE4"/>
    <w:rsid w:val="00E27FAF"/>
    <w:rsid w:val="00E31517"/>
    <w:rsid w:val="00E3167E"/>
    <w:rsid w:val="00E31917"/>
    <w:rsid w:val="00E32026"/>
    <w:rsid w:val="00E322BE"/>
    <w:rsid w:val="00E32BC5"/>
    <w:rsid w:val="00E34033"/>
    <w:rsid w:val="00E349A2"/>
    <w:rsid w:val="00E371FF"/>
    <w:rsid w:val="00E4109B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406"/>
    <w:rsid w:val="00E6680A"/>
    <w:rsid w:val="00E67148"/>
    <w:rsid w:val="00E67712"/>
    <w:rsid w:val="00E67CB3"/>
    <w:rsid w:val="00E70571"/>
    <w:rsid w:val="00E709C8"/>
    <w:rsid w:val="00E71DD7"/>
    <w:rsid w:val="00E7201C"/>
    <w:rsid w:val="00E73042"/>
    <w:rsid w:val="00E73098"/>
    <w:rsid w:val="00E737C7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4B7"/>
    <w:rsid w:val="00E95716"/>
    <w:rsid w:val="00E96B77"/>
    <w:rsid w:val="00EA03AD"/>
    <w:rsid w:val="00EA0888"/>
    <w:rsid w:val="00EA0F43"/>
    <w:rsid w:val="00EA171E"/>
    <w:rsid w:val="00EA173C"/>
    <w:rsid w:val="00EA27B5"/>
    <w:rsid w:val="00EA31F2"/>
    <w:rsid w:val="00EA3289"/>
    <w:rsid w:val="00EA4440"/>
    <w:rsid w:val="00EA4659"/>
    <w:rsid w:val="00EA5300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CEC"/>
    <w:rsid w:val="00EC144F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6EA"/>
    <w:rsid w:val="00EF4B0A"/>
    <w:rsid w:val="00EF6859"/>
    <w:rsid w:val="00EF768A"/>
    <w:rsid w:val="00F00B39"/>
    <w:rsid w:val="00F01147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115C6"/>
    <w:rsid w:val="00F1172F"/>
    <w:rsid w:val="00F118D8"/>
    <w:rsid w:val="00F122F6"/>
    <w:rsid w:val="00F14021"/>
    <w:rsid w:val="00F149DB"/>
    <w:rsid w:val="00F17076"/>
    <w:rsid w:val="00F1775A"/>
    <w:rsid w:val="00F17832"/>
    <w:rsid w:val="00F17BB7"/>
    <w:rsid w:val="00F209AC"/>
    <w:rsid w:val="00F215BB"/>
    <w:rsid w:val="00F22915"/>
    <w:rsid w:val="00F2351A"/>
    <w:rsid w:val="00F23C60"/>
    <w:rsid w:val="00F24779"/>
    <w:rsid w:val="00F24AD9"/>
    <w:rsid w:val="00F25605"/>
    <w:rsid w:val="00F26374"/>
    <w:rsid w:val="00F265EF"/>
    <w:rsid w:val="00F301D3"/>
    <w:rsid w:val="00F30CEB"/>
    <w:rsid w:val="00F31B9B"/>
    <w:rsid w:val="00F3363D"/>
    <w:rsid w:val="00F3444F"/>
    <w:rsid w:val="00F346AA"/>
    <w:rsid w:val="00F354C7"/>
    <w:rsid w:val="00F36567"/>
    <w:rsid w:val="00F371A4"/>
    <w:rsid w:val="00F371AC"/>
    <w:rsid w:val="00F37C65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803B7"/>
    <w:rsid w:val="00F81101"/>
    <w:rsid w:val="00F829C1"/>
    <w:rsid w:val="00F849BD"/>
    <w:rsid w:val="00F85C83"/>
    <w:rsid w:val="00F85CC9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D05"/>
    <w:rsid w:val="00FB2EBC"/>
    <w:rsid w:val="00FB4597"/>
    <w:rsid w:val="00FB5E5D"/>
    <w:rsid w:val="00FB7550"/>
    <w:rsid w:val="00FB7D5C"/>
    <w:rsid w:val="00FC0BE1"/>
    <w:rsid w:val="00FC0E72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FF3"/>
    <w:rsid w:val="00FD27AE"/>
    <w:rsid w:val="00FD2F0A"/>
    <w:rsid w:val="00FD2FFB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ECC8E9D4-4A46-4347-867A-88A2ED7F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9D9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link w:val="af3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"/>
    <w:link w:val="aff4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0"/>
    <w:link w:val="aff3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6">
    <w:name w:val="footnote text"/>
    <w:basedOn w:val="a"/>
    <w:link w:val="aff7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0"/>
    <w:link w:val="aff6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8">
    <w:name w:val="Message Header"/>
    <w:basedOn w:val="a"/>
    <w:link w:val="aff9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0"/>
    <w:link w:val="aff8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a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b">
    <w:name w:val="footnote reference"/>
    <w:basedOn w:val="a0"/>
    <w:unhideWhenUsed/>
    <w:rsid w:val="00395E9A"/>
    <w:rPr>
      <w:vertAlign w:val="superscript"/>
    </w:rPr>
  </w:style>
  <w:style w:type="paragraph" w:customStyle="1" w:styleId="affc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character" w:customStyle="1" w:styleId="af3">
    <w:name w:val="Абзац списка Знак"/>
    <w:link w:val="af2"/>
    <w:uiPriority w:val="34"/>
    <w:locked/>
    <w:rsid w:val="00201972"/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fontstyle01">
    <w:name w:val="fontstyle01"/>
    <w:basedOn w:val="a0"/>
    <w:rsid w:val="000440B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fd">
    <w:name w:val="Unresolved Mention"/>
    <w:basedOn w:val="a0"/>
    <w:uiPriority w:val="99"/>
    <w:semiHidden/>
    <w:unhideWhenUsed/>
    <w:rsid w:val="00574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864C5-4DE7-4D37-9C79-468F59AF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3</Pages>
  <Words>817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Иванова Ольга Ивановна</cp:lastModifiedBy>
  <cp:revision>102</cp:revision>
  <cp:lastPrinted>2026-04-14T13:37:00Z</cp:lastPrinted>
  <dcterms:created xsi:type="dcterms:W3CDTF">2021-09-10T06:05:00Z</dcterms:created>
  <dcterms:modified xsi:type="dcterms:W3CDTF">2026-05-06T08:07:00Z</dcterms:modified>
</cp:coreProperties>
</file>