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B9E7" w14:textId="41B91B29" w:rsidR="00C81D36" w:rsidRPr="008F1708" w:rsidRDefault="00C81D36" w:rsidP="0017431C">
      <w:pPr>
        <w:pStyle w:val="afff1"/>
        <w:jc w:val="right"/>
        <w:rPr>
          <w:b/>
          <w:bCs/>
          <w:szCs w:val="24"/>
        </w:rPr>
      </w:pPr>
      <w:r w:rsidRPr="008F1708">
        <w:rPr>
          <w:b/>
          <w:bCs/>
          <w:szCs w:val="24"/>
        </w:rPr>
        <w:t xml:space="preserve">ПРОЕКТ </w:t>
      </w:r>
    </w:p>
    <w:p w14:paraId="0CABF797" w14:textId="77777777" w:rsidR="008F1708" w:rsidRPr="0017431C" w:rsidRDefault="008F1708" w:rsidP="008F1708">
      <w:pPr>
        <w:autoSpaceDE w:val="0"/>
        <w:autoSpaceDN w:val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ДОГОВОР </w:t>
      </w:r>
      <w:proofErr w:type="gramStart"/>
      <w:r w:rsidRPr="008F1708">
        <w:rPr>
          <w:rFonts w:ascii="Times New Roman" w:hAnsi="Times New Roman" w:cs="Times New Roman"/>
          <w:b/>
          <w:bCs/>
          <w:sz w:val="20"/>
          <w:szCs w:val="20"/>
          <w:lang w:val="ru-RU"/>
        </w:rPr>
        <w:t>№  _</w:t>
      </w:r>
      <w:proofErr w:type="gramEnd"/>
      <w:r w:rsidRPr="008F1708">
        <w:rPr>
          <w:rFonts w:ascii="Times New Roman" w:hAnsi="Times New Roman" w:cs="Times New Roman"/>
          <w:b/>
          <w:bCs/>
          <w:sz w:val="20"/>
          <w:szCs w:val="20"/>
          <w:lang w:val="ru-RU"/>
        </w:rPr>
        <w:t>_____</w:t>
      </w:r>
    </w:p>
    <w:p w14:paraId="3C46084A" w14:textId="77777777" w:rsidR="008F1708" w:rsidRPr="008F1708" w:rsidRDefault="008F1708" w:rsidP="008F1708">
      <w:pPr>
        <w:autoSpaceDE w:val="0"/>
        <w:autoSpaceDN w:val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sz w:val="20"/>
          <w:szCs w:val="20"/>
          <w:lang w:val="ru-RU"/>
        </w:rPr>
        <w:t>уступки требования (цессии)</w:t>
      </w:r>
    </w:p>
    <w:p w14:paraId="65B8CDB5" w14:textId="77777777" w:rsidR="008F1708" w:rsidRPr="008F1708" w:rsidRDefault="008F1708" w:rsidP="008F1708">
      <w:pPr>
        <w:autoSpaceDE w:val="0"/>
        <w:autoSpaceDN w:val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Style w:val="11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F1708" w:rsidRPr="008F1708" w14:paraId="23C2F18F" w14:textId="77777777" w:rsidTr="001B739A">
        <w:tc>
          <w:tcPr>
            <w:tcW w:w="4814" w:type="dxa"/>
          </w:tcPr>
          <w:p w14:paraId="7DB875E3" w14:textId="77777777" w:rsidR="008F1708" w:rsidRPr="008F1708" w:rsidRDefault="008F1708" w:rsidP="008F1708">
            <w:pPr>
              <w:tabs>
                <w:tab w:val="center" w:pos="5330"/>
                <w:tab w:val="right" w:pos="992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Зеленоград                                                                                                                     </w:t>
            </w:r>
          </w:p>
        </w:tc>
        <w:tc>
          <w:tcPr>
            <w:tcW w:w="5500" w:type="dxa"/>
          </w:tcPr>
          <w:p w14:paraId="288F7D34" w14:textId="49F56B34" w:rsidR="008F1708" w:rsidRPr="008F1708" w:rsidRDefault="008F1708" w:rsidP="008F1708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«___» __________202</w:t>
            </w:r>
            <w:r w:rsidR="003175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Pr="008F17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</w:tr>
    </w:tbl>
    <w:p w14:paraId="08B9C13C" w14:textId="77777777" w:rsidR="008F1708" w:rsidRPr="008F1708" w:rsidRDefault="008F1708" w:rsidP="008F1708">
      <w:pPr>
        <w:tabs>
          <w:tab w:val="center" w:pos="5330"/>
          <w:tab w:val="right" w:pos="9923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F170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5936DCCF" w14:textId="77777777" w:rsidR="008F1708" w:rsidRPr="008F1708" w:rsidRDefault="008F1708" w:rsidP="008F1708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sz w:val="20"/>
          <w:szCs w:val="20"/>
          <w:lang w:val="ru-RU"/>
        </w:rPr>
        <w:t xml:space="preserve">Акционерное Общество «Ангстрем-Т», именуемое </w:t>
      </w:r>
      <w:proofErr w:type="gramStart"/>
      <w:r w:rsidRPr="008F1708">
        <w:rPr>
          <w:rFonts w:ascii="Times New Roman" w:hAnsi="Times New Roman" w:cs="Times New Roman"/>
          <w:sz w:val="20"/>
          <w:szCs w:val="20"/>
          <w:lang w:val="ru-RU"/>
        </w:rPr>
        <w:t>в дальнейшем</w:t>
      </w:r>
      <w:proofErr w:type="gramEnd"/>
      <w:r w:rsidRPr="008F1708">
        <w:rPr>
          <w:rFonts w:ascii="Times New Roman" w:hAnsi="Times New Roman" w:cs="Times New Roman"/>
          <w:sz w:val="20"/>
          <w:szCs w:val="20"/>
          <w:lang w:val="ru-RU"/>
        </w:rPr>
        <w:t xml:space="preserve"> Цедент, в лице конкурсного управляющего Дёмкина Дмитрия Игоревича, действующего на основании Определения Арбитражного суда г. Москвы от 11.06.2021 г. (резолютивная часть) по делу № А40-323/2019, с одной стороны, и</w:t>
      </w:r>
    </w:p>
    <w:p w14:paraId="28C1CC04" w14:textId="77777777" w:rsidR="008F1708" w:rsidRPr="008F1708" w:rsidRDefault="008F1708" w:rsidP="008F1708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sz w:val="20"/>
          <w:szCs w:val="20"/>
          <w:lang w:val="ru-RU"/>
        </w:rPr>
        <w:t>___, именуемый в дальнейшем Цессионарий, с другой стороны, заключили настоящий Договор о нижеследующем:</w:t>
      </w:r>
    </w:p>
    <w:p w14:paraId="2DBC6EA0" w14:textId="77777777" w:rsidR="008F1708" w:rsidRPr="008F1708" w:rsidRDefault="008F1708" w:rsidP="008F1708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30ECBA4E" w14:textId="77777777" w:rsidR="008F1708" w:rsidRPr="008F1708" w:rsidRDefault="008F1708" w:rsidP="008F170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1. ПРЕДМЕТ ДОГОВОРА</w:t>
      </w:r>
    </w:p>
    <w:p w14:paraId="04B4156F" w14:textId="77777777" w:rsidR="008F1708" w:rsidRPr="008F1708" w:rsidRDefault="008F1708" w:rsidP="008F170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0BA707AA" w14:textId="77777777" w:rsidR="008F1708" w:rsidRPr="008F1708" w:rsidRDefault="008F1708" w:rsidP="008F1708">
      <w:pPr>
        <w:widowControl w:val="0"/>
        <w:numPr>
          <w:ilvl w:val="1"/>
          <w:numId w:val="12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0" w:name="P20"/>
      <w:bookmarkEnd w:id="0"/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Цедент уступает, а Цессионарий принимает права требования дебиторской задолженности в полном объеме (далее – </w:t>
      </w:r>
      <w:r w:rsidRPr="008F170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«</w:t>
      </w: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Право требования») к:</w:t>
      </w:r>
    </w:p>
    <w:p w14:paraId="21DDAB0C" w14:textId="77777777" w:rsidR="008F1708" w:rsidRPr="008F1708" w:rsidRDefault="008F1708" w:rsidP="008F1708">
      <w:pPr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___.</w:t>
      </w:r>
    </w:p>
    <w:p w14:paraId="4FF7BE3B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6E49B339" w14:textId="77777777" w:rsidR="008F1708" w:rsidRPr="008F1708" w:rsidRDefault="008F1708" w:rsidP="008F1708">
      <w:pPr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b/>
          <w:sz w:val="20"/>
          <w:szCs w:val="20"/>
          <w:lang w:val="ru-RU"/>
        </w:rPr>
        <w:t>ЦЕНА ПРАВА ТРЕБОВАНИЯ И ПОРЯДОК РАСЧЕТОВ</w:t>
      </w:r>
    </w:p>
    <w:p w14:paraId="1C6D9116" w14:textId="77777777" w:rsidR="008F1708" w:rsidRPr="008F1708" w:rsidRDefault="008F1708" w:rsidP="008F1708">
      <w:pPr>
        <w:ind w:left="108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3263CABD" w14:textId="77777777" w:rsidR="008F1708" w:rsidRPr="008F1708" w:rsidRDefault="008F1708" w:rsidP="008F1708">
      <w:pPr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sz w:val="20"/>
          <w:szCs w:val="20"/>
          <w:lang w:val="ru-RU"/>
        </w:rPr>
        <w:t xml:space="preserve">Стоимость Права требования определена по результатам проведенных торгов и составляет </w:t>
      </w:r>
      <w:r w:rsidRPr="008F1708">
        <w:rPr>
          <w:rFonts w:ascii="Times New Roman" w:hAnsi="Times New Roman" w:cs="Times New Roman"/>
          <w:b/>
          <w:sz w:val="20"/>
          <w:szCs w:val="20"/>
          <w:lang w:val="ru-RU"/>
        </w:rPr>
        <w:t>___ (НДС не предусмотрен).</w:t>
      </w:r>
    </w:p>
    <w:p w14:paraId="39659505" w14:textId="77777777" w:rsidR="008F1708" w:rsidRPr="008F1708" w:rsidRDefault="008F1708" w:rsidP="008F1708">
      <w:pPr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sz w:val="20"/>
          <w:szCs w:val="20"/>
          <w:lang w:val="ru-RU"/>
        </w:rPr>
        <w:t xml:space="preserve">Задаток в сумме </w:t>
      </w:r>
      <w:r w:rsidRPr="008F1708">
        <w:rPr>
          <w:rFonts w:ascii="Times New Roman" w:hAnsi="Times New Roman" w:cs="Times New Roman"/>
          <w:b/>
          <w:sz w:val="20"/>
          <w:szCs w:val="20"/>
          <w:lang w:val="ru-RU"/>
        </w:rPr>
        <w:t>___ (НДС не предусмотрен)</w:t>
      </w:r>
      <w:r w:rsidRPr="008F1708">
        <w:rPr>
          <w:rFonts w:ascii="Times New Roman" w:hAnsi="Times New Roman" w:cs="Times New Roman"/>
          <w:sz w:val="20"/>
          <w:szCs w:val="20"/>
          <w:lang w:val="ru-RU"/>
        </w:rPr>
        <w:t>, ранее перечисленный, засчитывается в счет оплаты Права требования.</w:t>
      </w:r>
    </w:p>
    <w:p w14:paraId="0912AAED" w14:textId="77777777" w:rsidR="008F1708" w:rsidRPr="008F1708" w:rsidRDefault="008F1708" w:rsidP="008F1708">
      <w:pPr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sz w:val="20"/>
          <w:szCs w:val="20"/>
          <w:lang w:val="ru-RU"/>
        </w:rPr>
        <w:t xml:space="preserve">За вычетом суммы задатка Цессионарий обязан уплатить </w:t>
      </w:r>
      <w:r w:rsidRPr="008F1708">
        <w:rPr>
          <w:rFonts w:ascii="Times New Roman" w:hAnsi="Times New Roman" w:cs="Times New Roman"/>
          <w:b/>
          <w:sz w:val="20"/>
          <w:szCs w:val="20"/>
          <w:lang w:val="ru-RU"/>
        </w:rPr>
        <w:t>___ (НДС не предусмотрен)</w:t>
      </w:r>
      <w:r w:rsidRPr="008F1708">
        <w:rPr>
          <w:rFonts w:ascii="Times New Roman" w:hAnsi="Times New Roman" w:cs="Times New Roman"/>
          <w:sz w:val="20"/>
          <w:szCs w:val="20"/>
          <w:lang w:val="ru-RU"/>
        </w:rPr>
        <w:t>. Остаток цены Права требования Цессионарий обязуется уплатить на счет Цедента, указанный в разделе 6 Договора, в течение 30 (тридцати) рабочих дней с даты подписания настоящего Договора.</w:t>
      </w:r>
    </w:p>
    <w:p w14:paraId="2C33EBDD" w14:textId="77777777" w:rsidR="008F1708" w:rsidRPr="008F1708" w:rsidRDefault="008F1708" w:rsidP="008F1708">
      <w:pPr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sz w:val="20"/>
          <w:szCs w:val="20"/>
          <w:lang w:val="ru-RU"/>
        </w:rPr>
        <w:t>Обязательства Цессионария по оплате Права требования считаются выполненными с момента поступления денежных средств в сумме, предусмотренной пунктом 2.3 настоящего Договора, на расчетный счет Цедента, указанный в настоящем Договоре.</w:t>
      </w:r>
    </w:p>
    <w:p w14:paraId="5EEC45BD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293C564D" w14:textId="77777777" w:rsidR="008F1708" w:rsidRPr="008F1708" w:rsidRDefault="008F1708" w:rsidP="008F1708">
      <w:pPr>
        <w:widowControl w:val="0"/>
        <w:numPr>
          <w:ilvl w:val="0"/>
          <w:numId w:val="11"/>
        </w:numPr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ОТВЕТСТВЕННОСТЬ СТОРОН</w:t>
      </w:r>
    </w:p>
    <w:p w14:paraId="0AC79E5E" w14:textId="77777777" w:rsidR="008F1708" w:rsidRPr="008F1708" w:rsidRDefault="008F1708" w:rsidP="008F1708">
      <w:pPr>
        <w:widowControl w:val="0"/>
        <w:autoSpaceDE w:val="0"/>
        <w:autoSpaceDN w:val="0"/>
        <w:ind w:left="36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2713402F" w14:textId="77777777" w:rsidR="008F1708" w:rsidRPr="008F1708" w:rsidRDefault="008F1708" w:rsidP="008F1708">
      <w:pPr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28922238" w14:textId="77777777" w:rsidR="008F1708" w:rsidRPr="008F1708" w:rsidRDefault="008F1708" w:rsidP="008F1708">
      <w:pPr>
        <w:widowControl w:val="0"/>
        <w:numPr>
          <w:ilvl w:val="1"/>
          <w:numId w:val="11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09377B57" w14:textId="77777777" w:rsidR="008F1708" w:rsidRPr="008F1708" w:rsidRDefault="008F1708" w:rsidP="008F1708">
      <w:pPr>
        <w:widowControl w:val="0"/>
        <w:numPr>
          <w:ilvl w:val="1"/>
          <w:numId w:val="11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настоящий Договор прекращает свое действие с момента истечения срока на оплату, указанного в п. 2.3 настоящего Договора. </w:t>
      </w:r>
    </w:p>
    <w:p w14:paraId="3083668A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Стороны также принимают во внимание, что настоящий Договор в любом случае считается незаключенным, а торги признаются несостоявшимися в случае пропуска Цессионарием установленного срока на оплату по смыслу п. 7 ст. 449.1 ГК РФ.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C017CDF" w14:textId="77777777" w:rsidR="008F1708" w:rsidRPr="008F1708" w:rsidRDefault="008F1708" w:rsidP="008F1708">
      <w:pPr>
        <w:widowControl w:val="0"/>
        <w:numPr>
          <w:ilvl w:val="1"/>
          <w:numId w:val="11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20204E75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126E9102" w14:textId="77777777" w:rsidR="008F1708" w:rsidRPr="008F1708" w:rsidRDefault="008F1708" w:rsidP="008F170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4. ИЗМЕНЕНИЕ УСЛОВИЙ ДОГОВОРА</w:t>
      </w:r>
    </w:p>
    <w:p w14:paraId="36BDBD8A" w14:textId="77777777" w:rsidR="008F1708" w:rsidRPr="008F1708" w:rsidRDefault="008F1708" w:rsidP="008F170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281D195F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4.1.</w:t>
      </w: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7F631ADD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180A89D2" w14:textId="77777777" w:rsidR="008F1708" w:rsidRPr="008F1708" w:rsidRDefault="008F1708" w:rsidP="008F170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5. ЗАКЛЮЧИТЕЛЬНЫЕ ПОЛОЖЕНИЯ</w:t>
      </w:r>
    </w:p>
    <w:p w14:paraId="675608BD" w14:textId="77777777" w:rsidR="008F1708" w:rsidRPr="008F1708" w:rsidRDefault="008F1708" w:rsidP="008F170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6A9A377D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5.1.</w:t>
      </w: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Настоящий Договор вступает в силу с момента его подписания Сторонами. </w:t>
      </w:r>
    </w:p>
    <w:p w14:paraId="394FA7C7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5.2.</w:t>
      </w: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Все приложения и дополнения к Договору, подписанные Сторонами, являются его неотъемлемой частью.</w:t>
      </w:r>
    </w:p>
    <w:p w14:paraId="3FE45050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5.3.</w:t>
      </w: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Разногласия, возникающие при исполнении настоящего Договора,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между Сторонами составляет 10 (десять) календарных дней с момента их получения.</w:t>
      </w:r>
    </w:p>
    <w:p w14:paraId="34E9F0CB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5.4.</w:t>
      </w: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В случае недостижения Сторонами соглашения в процессе переговоров, споры разрешаются в судебном порядке.</w:t>
      </w:r>
    </w:p>
    <w:p w14:paraId="0DC76C86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>5.5.</w:t>
      </w: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Отношения Сторон, не урегулированные настоящим Договором, регулируются действующим законодательством РФ.</w:t>
      </w:r>
    </w:p>
    <w:p w14:paraId="369AFCD0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5.6.</w:t>
      </w:r>
      <w:r w:rsidRPr="008F1708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Настоящий Договор составлен в 2 (двух) экземплярах, имеющих одинаковую юридическую силу, один из которых находится у Цедента, один – у Цессионария.</w:t>
      </w:r>
    </w:p>
    <w:p w14:paraId="72E190E0" w14:textId="77777777" w:rsidR="008F1708" w:rsidRPr="008F1708" w:rsidRDefault="008F1708" w:rsidP="008F1708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527FCEFF" w14:textId="77777777" w:rsidR="008F1708" w:rsidRPr="008F1708" w:rsidRDefault="008F1708" w:rsidP="008F170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F1708">
        <w:rPr>
          <w:rFonts w:ascii="Times New Roman" w:hAnsi="Times New Roman" w:cs="Times New Roman"/>
          <w:b/>
          <w:sz w:val="20"/>
          <w:szCs w:val="20"/>
          <w:lang w:val="ru-RU"/>
        </w:rPr>
        <w:t>6. РЕКВИЗИТЫ СТОРОН</w:t>
      </w:r>
    </w:p>
    <w:p w14:paraId="0C34DC97" w14:textId="77777777" w:rsidR="008F1708" w:rsidRPr="008F1708" w:rsidRDefault="008F1708" w:rsidP="008F170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F1708" w:rsidRPr="008F1708" w14:paraId="6279B137" w14:textId="77777777" w:rsidTr="001B739A">
        <w:tc>
          <w:tcPr>
            <w:tcW w:w="4672" w:type="dxa"/>
          </w:tcPr>
          <w:p w14:paraId="62FF3910" w14:textId="77777777" w:rsidR="008F1708" w:rsidRPr="008F1708" w:rsidRDefault="008F1708" w:rsidP="008F17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Цедент</w:t>
            </w:r>
          </w:p>
        </w:tc>
        <w:tc>
          <w:tcPr>
            <w:tcW w:w="4673" w:type="dxa"/>
          </w:tcPr>
          <w:p w14:paraId="743CFB18" w14:textId="77777777" w:rsidR="008F1708" w:rsidRPr="008F1708" w:rsidRDefault="008F1708" w:rsidP="008F17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Цессионарий</w:t>
            </w:r>
          </w:p>
        </w:tc>
      </w:tr>
      <w:tr w:rsidR="008F1708" w:rsidRPr="008F1708" w14:paraId="56EF95EC" w14:textId="77777777" w:rsidTr="001B739A">
        <w:tc>
          <w:tcPr>
            <w:tcW w:w="4672" w:type="dxa"/>
          </w:tcPr>
          <w:p w14:paraId="71908197" w14:textId="77777777" w:rsidR="008F1708" w:rsidRPr="008F1708" w:rsidRDefault="008F1708" w:rsidP="008F17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АО «Ангстрем-Т»</w:t>
            </w:r>
          </w:p>
        </w:tc>
        <w:tc>
          <w:tcPr>
            <w:tcW w:w="4673" w:type="dxa"/>
          </w:tcPr>
          <w:p w14:paraId="4FC86C4D" w14:textId="77777777" w:rsidR="008F1708" w:rsidRPr="008F1708" w:rsidRDefault="008F1708" w:rsidP="008F17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F1708" w:rsidRPr="008F1708" w14:paraId="02CC7FE7" w14:textId="77777777" w:rsidTr="001B739A">
        <w:tc>
          <w:tcPr>
            <w:tcW w:w="4672" w:type="dxa"/>
          </w:tcPr>
          <w:p w14:paraId="4057514E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14:paraId="70D6FD9E" w14:textId="77777777" w:rsidR="008F1708" w:rsidRPr="008F1708" w:rsidRDefault="008F1708" w:rsidP="008F17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F1708" w:rsidRPr="008F1708" w14:paraId="25B98F1F" w14:textId="77777777" w:rsidTr="001B739A">
        <w:tc>
          <w:tcPr>
            <w:tcW w:w="4672" w:type="dxa"/>
          </w:tcPr>
          <w:p w14:paraId="7A536ACD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124498, город Зеленоград,</w:t>
            </w:r>
          </w:p>
          <w:p w14:paraId="6D3528EB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проспект Георгиевский, д. 7</w:t>
            </w:r>
          </w:p>
          <w:p w14:paraId="2B6FA640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ИНН 7735128151, КПП 773501001</w:t>
            </w:r>
          </w:p>
        </w:tc>
        <w:tc>
          <w:tcPr>
            <w:tcW w:w="4673" w:type="dxa"/>
          </w:tcPr>
          <w:p w14:paraId="7549A7DC" w14:textId="77777777" w:rsidR="008F1708" w:rsidRPr="008F1708" w:rsidRDefault="008F1708" w:rsidP="008F17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F1708" w:rsidRPr="008F1708" w14:paraId="1D06C517" w14:textId="77777777" w:rsidTr="001B739A">
        <w:tc>
          <w:tcPr>
            <w:tcW w:w="4672" w:type="dxa"/>
          </w:tcPr>
          <w:p w14:paraId="5AB456D3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14:paraId="5373D031" w14:textId="77777777" w:rsidR="008F1708" w:rsidRPr="008F1708" w:rsidRDefault="008F1708" w:rsidP="008F17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F1708" w:rsidRPr="008F1708" w14:paraId="6410BE65" w14:textId="77777777" w:rsidTr="001B739A">
        <w:tc>
          <w:tcPr>
            <w:tcW w:w="4672" w:type="dxa"/>
          </w:tcPr>
          <w:p w14:paraId="27C3BC4E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р/с №40702810301100034573</w:t>
            </w:r>
          </w:p>
          <w:p w14:paraId="1B1BB19D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АО «Альфа-Банк», г. Москва,</w:t>
            </w:r>
          </w:p>
          <w:p w14:paraId="10798D22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к/с №30101810200000000593,</w:t>
            </w:r>
          </w:p>
          <w:p w14:paraId="22281490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БИК 044525593.</w:t>
            </w:r>
          </w:p>
          <w:p w14:paraId="76A9AF87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14:paraId="66BFB85D" w14:textId="77777777" w:rsidR="008F1708" w:rsidRPr="008F1708" w:rsidRDefault="008F1708" w:rsidP="008F17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F1708" w:rsidRPr="008F1708" w14:paraId="721DB1A9" w14:textId="77777777" w:rsidTr="001B739A">
        <w:tc>
          <w:tcPr>
            <w:tcW w:w="4672" w:type="dxa"/>
          </w:tcPr>
          <w:p w14:paraId="71651722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14:paraId="4E356983" w14:textId="77777777" w:rsidR="008F1708" w:rsidRPr="008F1708" w:rsidRDefault="008F1708" w:rsidP="008F17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F1708" w:rsidRPr="008F1708" w14:paraId="26967C1D" w14:textId="77777777" w:rsidTr="001B739A">
        <w:tc>
          <w:tcPr>
            <w:tcW w:w="4672" w:type="dxa"/>
          </w:tcPr>
          <w:p w14:paraId="78358FE2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Конкурсный управляющий </w:t>
            </w:r>
          </w:p>
          <w:p w14:paraId="39DDDC18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АО «Ангстрем-Т»</w:t>
            </w:r>
          </w:p>
          <w:p w14:paraId="0F515C77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F54E93E" w14:textId="77777777" w:rsidR="008F1708" w:rsidRPr="008F1708" w:rsidRDefault="008F1708" w:rsidP="008F17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F17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_________________/Дёмкин Д.И./</w:t>
            </w:r>
          </w:p>
          <w:p w14:paraId="3784C937" w14:textId="77777777" w:rsidR="008F1708" w:rsidRPr="008F1708" w:rsidRDefault="008F1708" w:rsidP="008F17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14:paraId="7C2806B6" w14:textId="77777777" w:rsidR="008F1708" w:rsidRPr="008F1708" w:rsidRDefault="008F1708" w:rsidP="008F17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71C96D46" w14:textId="77777777" w:rsidR="00C81D36" w:rsidRPr="000B4102" w:rsidRDefault="00C81D36" w:rsidP="00C81D36">
      <w:pPr>
        <w:pStyle w:val="af1"/>
        <w:rPr>
          <w:b/>
          <w:highlight w:val="yellow"/>
          <w:lang w:val="ru-RU"/>
        </w:rPr>
      </w:pPr>
    </w:p>
    <w:p w14:paraId="142FD3CC" w14:textId="124EEE28" w:rsidR="00BA1BE8" w:rsidRPr="0017431C" w:rsidRDefault="00BA1BE8" w:rsidP="0017431C">
      <w:pPr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sectPr w:rsidR="00BA1BE8" w:rsidRPr="0017431C" w:rsidSect="0093324A">
      <w:type w:val="continuous"/>
      <w:pgSz w:w="11906" w:h="16838"/>
      <w:pgMar w:top="709" w:right="849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D91A" w14:textId="77777777" w:rsidR="00920814" w:rsidRDefault="00920814" w:rsidP="007836CC">
      <w:r>
        <w:separator/>
      </w:r>
    </w:p>
  </w:endnote>
  <w:endnote w:type="continuationSeparator" w:id="0">
    <w:p w14:paraId="4EB178EE" w14:textId="77777777" w:rsidR="00920814" w:rsidRDefault="00920814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A762" w14:textId="77777777" w:rsidR="00920814" w:rsidRDefault="00920814" w:rsidP="007836CC">
      <w:r>
        <w:separator/>
      </w:r>
    </w:p>
  </w:footnote>
  <w:footnote w:type="continuationSeparator" w:id="0">
    <w:p w14:paraId="29409832" w14:textId="77777777" w:rsidR="00920814" w:rsidRDefault="00920814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2A7F18"/>
    <w:multiLevelType w:val="multilevel"/>
    <w:tmpl w:val="318062A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3C013F9D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3" w15:restartNumberingAfterBreak="0">
    <w:nsid w:val="63A9254C"/>
    <w:multiLevelType w:val="multilevel"/>
    <w:tmpl w:val="D55A5B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72DB0DB3"/>
    <w:multiLevelType w:val="multilevel"/>
    <w:tmpl w:val="50B0FE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32" w:hanging="405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A0C68D3"/>
    <w:multiLevelType w:val="hybridMultilevel"/>
    <w:tmpl w:val="6C382C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58269638">
    <w:abstractNumId w:val="11"/>
  </w:num>
  <w:num w:numId="2" w16cid:durableId="1232231354">
    <w:abstractNumId w:val="16"/>
  </w:num>
  <w:num w:numId="3" w16cid:durableId="2072383551">
    <w:abstractNumId w:val="12"/>
  </w:num>
  <w:num w:numId="4" w16cid:durableId="2027633097">
    <w:abstractNumId w:val="19"/>
  </w:num>
  <w:num w:numId="5" w16cid:durableId="16926779">
    <w:abstractNumId w:val="9"/>
  </w:num>
  <w:num w:numId="6" w16cid:durableId="418521948">
    <w:abstractNumId w:val="18"/>
  </w:num>
  <w:num w:numId="7" w16cid:durableId="1393653350">
    <w:abstractNumId w:val="7"/>
  </w:num>
  <w:num w:numId="8" w16cid:durableId="8162617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1199929">
    <w:abstractNumId w:val="10"/>
  </w:num>
  <w:num w:numId="10" w16cid:durableId="1970626118">
    <w:abstractNumId w:val="5"/>
  </w:num>
  <w:num w:numId="11" w16cid:durableId="970598525">
    <w:abstractNumId w:val="17"/>
  </w:num>
  <w:num w:numId="12" w16cid:durableId="1041713409">
    <w:abstractNumId w:val="6"/>
  </w:num>
  <w:num w:numId="13" w16cid:durableId="1039206992">
    <w:abstractNumId w:val="14"/>
  </w:num>
  <w:num w:numId="14" w16cid:durableId="582908607">
    <w:abstractNumId w:val="13"/>
  </w:num>
  <w:num w:numId="15" w16cid:durableId="604581741">
    <w:abstractNumId w:val="15"/>
  </w:num>
  <w:num w:numId="16" w16cid:durableId="59135667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9D3"/>
    <w:rsid w:val="00001FD0"/>
    <w:rsid w:val="0000456C"/>
    <w:rsid w:val="00004D99"/>
    <w:rsid w:val="0000564D"/>
    <w:rsid w:val="00010B91"/>
    <w:rsid w:val="00010E11"/>
    <w:rsid w:val="00011714"/>
    <w:rsid w:val="00014DB2"/>
    <w:rsid w:val="00020964"/>
    <w:rsid w:val="00020F34"/>
    <w:rsid w:val="0002167D"/>
    <w:rsid w:val="00022173"/>
    <w:rsid w:val="000246FD"/>
    <w:rsid w:val="00024EBC"/>
    <w:rsid w:val="00027587"/>
    <w:rsid w:val="00032EFF"/>
    <w:rsid w:val="00033D2F"/>
    <w:rsid w:val="00033F31"/>
    <w:rsid w:val="00034F0C"/>
    <w:rsid w:val="0003542A"/>
    <w:rsid w:val="0003608B"/>
    <w:rsid w:val="000377EE"/>
    <w:rsid w:val="00040846"/>
    <w:rsid w:val="00040CE1"/>
    <w:rsid w:val="0004158D"/>
    <w:rsid w:val="00041F1E"/>
    <w:rsid w:val="000420D5"/>
    <w:rsid w:val="0004462E"/>
    <w:rsid w:val="00045835"/>
    <w:rsid w:val="0004673E"/>
    <w:rsid w:val="00046C17"/>
    <w:rsid w:val="00046FE1"/>
    <w:rsid w:val="000500ED"/>
    <w:rsid w:val="00050CA2"/>
    <w:rsid w:val="000518D3"/>
    <w:rsid w:val="00054C27"/>
    <w:rsid w:val="000559C4"/>
    <w:rsid w:val="000576A8"/>
    <w:rsid w:val="00060B7B"/>
    <w:rsid w:val="00060E5F"/>
    <w:rsid w:val="000623F5"/>
    <w:rsid w:val="00062D1A"/>
    <w:rsid w:val="00063FDC"/>
    <w:rsid w:val="00071D62"/>
    <w:rsid w:val="000755A0"/>
    <w:rsid w:val="0007667D"/>
    <w:rsid w:val="00082B7B"/>
    <w:rsid w:val="000833E0"/>
    <w:rsid w:val="000836B1"/>
    <w:rsid w:val="00083AB9"/>
    <w:rsid w:val="00083E95"/>
    <w:rsid w:val="000851D0"/>
    <w:rsid w:val="00090D63"/>
    <w:rsid w:val="000912B3"/>
    <w:rsid w:val="000918A9"/>
    <w:rsid w:val="00091BF0"/>
    <w:rsid w:val="00092B31"/>
    <w:rsid w:val="00093E48"/>
    <w:rsid w:val="000951DA"/>
    <w:rsid w:val="0009555F"/>
    <w:rsid w:val="000A150D"/>
    <w:rsid w:val="000A153B"/>
    <w:rsid w:val="000A16C1"/>
    <w:rsid w:val="000A1D02"/>
    <w:rsid w:val="000A329D"/>
    <w:rsid w:val="000A34C4"/>
    <w:rsid w:val="000A3B67"/>
    <w:rsid w:val="000A3CF1"/>
    <w:rsid w:val="000A41DD"/>
    <w:rsid w:val="000A4544"/>
    <w:rsid w:val="000A4977"/>
    <w:rsid w:val="000A547A"/>
    <w:rsid w:val="000A558B"/>
    <w:rsid w:val="000A68AB"/>
    <w:rsid w:val="000A73AB"/>
    <w:rsid w:val="000B01EA"/>
    <w:rsid w:val="000B0527"/>
    <w:rsid w:val="000B153B"/>
    <w:rsid w:val="000B177E"/>
    <w:rsid w:val="000B2237"/>
    <w:rsid w:val="000B295C"/>
    <w:rsid w:val="000B4102"/>
    <w:rsid w:val="000B4B42"/>
    <w:rsid w:val="000B4DB8"/>
    <w:rsid w:val="000B7134"/>
    <w:rsid w:val="000C13E4"/>
    <w:rsid w:val="000C2E79"/>
    <w:rsid w:val="000C2E87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DB1"/>
    <w:rsid w:val="000D3A6D"/>
    <w:rsid w:val="000D6B89"/>
    <w:rsid w:val="000D7EF2"/>
    <w:rsid w:val="000E0B63"/>
    <w:rsid w:val="000E1397"/>
    <w:rsid w:val="000E1402"/>
    <w:rsid w:val="000E1DEA"/>
    <w:rsid w:val="000E1FE2"/>
    <w:rsid w:val="000E55CE"/>
    <w:rsid w:val="000E5AC3"/>
    <w:rsid w:val="000E60C8"/>
    <w:rsid w:val="000E7026"/>
    <w:rsid w:val="000E735E"/>
    <w:rsid w:val="000E73DB"/>
    <w:rsid w:val="000E741C"/>
    <w:rsid w:val="000E7619"/>
    <w:rsid w:val="000E762D"/>
    <w:rsid w:val="000E77A8"/>
    <w:rsid w:val="000E7A75"/>
    <w:rsid w:val="000F2292"/>
    <w:rsid w:val="000F2FFA"/>
    <w:rsid w:val="000F3154"/>
    <w:rsid w:val="000F3366"/>
    <w:rsid w:val="000F38F2"/>
    <w:rsid w:val="000F3ED5"/>
    <w:rsid w:val="000F5109"/>
    <w:rsid w:val="000F5276"/>
    <w:rsid w:val="000F64C3"/>
    <w:rsid w:val="00101ED5"/>
    <w:rsid w:val="00103BF4"/>
    <w:rsid w:val="00105D74"/>
    <w:rsid w:val="00107F51"/>
    <w:rsid w:val="001116B8"/>
    <w:rsid w:val="001120C3"/>
    <w:rsid w:val="00112510"/>
    <w:rsid w:val="001129D5"/>
    <w:rsid w:val="00112B10"/>
    <w:rsid w:val="00114CA5"/>
    <w:rsid w:val="001154A1"/>
    <w:rsid w:val="0011562C"/>
    <w:rsid w:val="0011630D"/>
    <w:rsid w:val="00116ACA"/>
    <w:rsid w:val="00120591"/>
    <w:rsid w:val="001226AD"/>
    <w:rsid w:val="00123564"/>
    <w:rsid w:val="00126128"/>
    <w:rsid w:val="00126DB5"/>
    <w:rsid w:val="00126E27"/>
    <w:rsid w:val="00127294"/>
    <w:rsid w:val="001300DD"/>
    <w:rsid w:val="001301B7"/>
    <w:rsid w:val="001303CE"/>
    <w:rsid w:val="00130A84"/>
    <w:rsid w:val="00130E96"/>
    <w:rsid w:val="001319A7"/>
    <w:rsid w:val="00131D56"/>
    <w:rsid w:val="00133A31"/>
    <w:rsid w:val="00133A6A"/>
    <w:rsid w:val="00135834"/>
    <w:rsid w:val="00135B52"/>
    <w:rsid w:val="00135DCC"/>
    <w:rsid w:val="00141F4A"/>
    <w:rsid w:val="001433FF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F1D"/>
    <w:rsid w:val="00155189"/>
    <w:rsid w:val="00160851"/>
    <w:rsid w:val="0016247F"/>
    <w:rsid w:val="001627A4"/>
    <w:rsid w:val="00162ECB"/>
    <w:rsid w:val="001642AB"/>
    <w:rsid w:val="0016507C"/>
    <w:rsid w:val="00167A88"/>
    <w:rsid w:val="001710C3"/>
    <w:rsid w:val="00172637"/>
    <w:rsid w:val="00172DAA"/>
    <w:rsid w:val="0017392A"/>
    <w:rsid w:val="00173BB1"/>
    <w:rsid w:val="00173EA6"/>
    <w:rsid w:val="0017431C"/>
    <w:rsid w:val="00177A5E"/>
    <w:rsid w:val="001821E1"/>
    <w:rsid w:val="0018487B"/>
    <w:rsid w:val="001858C7"/>
    <w:rsid w:val="00185948"/>
    <w:rsid w:val="00185A41"/>
    <w:rsid w:val="0018740D"/>
    <w:rsid w:val="0018795E"/>
    <w:rsid w:val="001925AE"/>
    <w:rsid w:val="0019260C"/>
    <w:rsid w:val="00192792"/>
    <w:rsid w:val="00192DF8"/>
    <w:rsid w:val="00193396"/>
    <w:rsid w:val="00193E46"/>
    <w:rsid w:val="00193E72"/>
    <w:rsid w:val="00196AC8"/>
    <w:rsid w:val="0019737E"/>
    <w:rsid w:val="0019775A"/>
    <w:rsid w:val="001A09B3"/>
    <w:rsid w:val="001A0D66"/>
    <w:rsid w:val="001A2707"/>
    <w:rsid w:val="001A2965"/>
    <w:rsid w:val="001A4DE3"/>
    <w:rsid w:val="001A507F"/>
    <w:rsid w:val="001A5366"/>
    <w:rsid w:val="001A6D80"/>
    <w:rsid w:val="001A7EAC"/>
    <w:rsid w:val="001A7F3C"/>
    <w:rsid w:val="001B02C2"/>
    <w:rsid w:val="001B0CC9"/>
    <w:rsid w:val="001B1335"/>
    <w:rsid w:val="001B2E22"/>
    <w:rsid w:val="001B2F52"/>
    <w:rsid w:val="001B376F"/>
    <w:rsid w:val="001B4638"/>
    <w:rsid w:val="001B5BB7"/>
    <w:rsid w:val="001B60E9"/>
    <w:rsid w:val="001B6D9D"/>
    <w:rsid w:val="001B75CA"/>
    <w:rsid w:val="001C0B5D"/>
    <w:rsid w:val="001C1BE2"/>
    <w:rsid w:val="001C3600"/>
    <w:rsid w:val="001C4470"/>
    <w:rsid w:val="001C4AFF"/>
    <w:rsid w:val="001C4F16"/>
    <w:rsid w:val="001C6F12"/>
    <w:rsid w:val="001C74E5"/>
    <w:rsid w:val="001D0CA9"/>
    <w:rsid w:val="001D1141"/>
    <w:rsid w:val="001D149B"/>
    <w:rsid w:val="001D18E7"/>
    <w:rsid w:val="001D28F1"/>
    <w:rsid w:val="001D2DD8"/>
    <w:rsid w:val="001D4C86"/>
    <w:rsid w:val="001D576C"/>
    <w:rsid w:val="001D6587"/>
    <w:rsid w:val="001D6638"/>
    <w:rsid w:val="001D718A"/>
    <w:rsid w:val="001D7FFB"/>
    <w:rsid w:val="001E0E69"/>
    <w:rsid w:val="001E2DED"/>
    <w:rsid w:val="001E6951"/>
    <w:rsid w:val="001F2257"/>
    <w:rsid w:val="001F2906"/>
    <w:rsid w:val="001F4F67"/>
    <w:rsid w:val="001F5B27"/>
    <w:rsid w:val="001F6693"/>
    <w:rsid w:val="001F6C3A"/>
    <w:rsid w:val="001F72A8"/>
    <w:rsid w:val="0020161F"/>
    <w:rsid w:val="0020170B"/>
    <w:rsid w:val="00202CFC"/>
    <w:rsid w:val="0020607A"/>
    <w:rsid w:val="0020763F"/>
    <w:rsid w:val="00207F5F"/>
    <w:rsid w:val="00207FA3"/>
    <w:rsid w:val="00210176"/>
    <w:rsid w:val="00210E9E"/>
    <w:rsid w:val="00213397"/>
    <w:rsid w:val="00214ECC"/>
    <w:rsid w:val="00215256"/>
    <w:rsid w:val="00216A4B"/>
    <w:rsid w:val="00216C6A"/>
    <w:rsid w:val="00217C61"/>
    <w:rsid w:val="00217F5D"/>
    <w:rsid w:val="00221CA2"/>
    <w:rsid w:val="00221F48"/>
    <w:rsid w:val="0022390F"/>
    <w:rsid w:val="00223E9A"/>
    <w:rsid w:val="00223EB4"/>
    <w:rsid w:val="00224E73"/>
    <w:rsid w:val="00227CE6"/>
    <w:rsid w:val="002302D8"/>
    <w:rsid w:val="00230527"/>
    <w:rsid w:val="002362FC"/>
    <w:rsid w:val="002373BB"/>
    <w:rsid w:val="002421CE"/>
    <w:rsid w:val="0024264F"/>
    <w:rsid w:val="00242E68"/>
    <w:rsid w:val="00243C24"/>
    <w:rsid w:val="0024440A"/>
    <w:rsid w:val="00253597"/>
    <w:rsid w:val="00254097"/>
    <w:rsid w:val="00255AD9"/>
    <w:rsid w:val="00256982"/>
    <w:rsid w:val="00256B56"/>
    <w:rsid w:val="00260253"/>
    <w:rsid w:val="00261C92"/>
    <w:rsid w:val="00266AA8"/>
    <w:rsid w:val="00266CE1"/>
    <w:rsid w:val="00267016"/>
    <w:rsid w:val="00267D9D"/>
    <w:rsid w:val="0027053F"/>
    <w:rsid w:val="002744F0"/>
    <w:rsid w:val="00276040"/>
    <w:rsid w:val="00276168"/>
    <w:rsid w:val="00277A23"/>
    <w:rsid w:val="00280E09"/>
    <w:rsid w:val="002814F9"/>
    <w:rsid w:val="00281619"/>
    <w:rsid w:val="002819BB"/>
    <w:rsid w:val="002826FA"/>
    <w:rsid w:val="002830ED"/>
    <w:rsid w:val="0028753A"/>
    <w:rsid w:val="00290FFE"/>
    <w:rsid w:val="00292E6A"/>
    <w:rsid w:val="00293529"/>
    <w:rsid w:val="0029699C"/>
    <w:rsid w:val="0029796A"/>
    <w:rsid w:val="002A0126"/>
    <w:rsid w:val="002A037E"/>
    <w:rsid w:val="002A0ADD"/>
    <w:rsid w:val="002A2C10"/>
    <w:rsid w:val="002A3090"/>
    <w:rsid w:val="002A4290"/>
    <w:rsid w:val="002A4FFC"/>
    <w:rsid w:val="002A6E82"/>
    <w:rsid w:val="002B147A"/>
    <w:rsid w:val="002B3F52"/>
    <w:rsid w:val="002B6A85"/>
    <w:rsid w:val="002B74F0"/>
    <w:rsid w:val="002C042A"/>
    <w:rsid w:val="002C0E58"/>
    <w:rsid w:val="002C1823"/>
    <w:rsid w:val="002C1E6F"/>
    <w:rsid w:val="002C4C08"/>
    <w:rsid w:val="002C4C56"/>
    <w:rsid w:val="002C4E82"/>
    <w:rsid w:val="002C5DAF"/>
    <w:rsid w:val="002C616D"/>
    <w:rsid w:val="002C632C"/>
    <w:rsid w:val="002D09D3"/>
    <w:rsid w:val="002D0E76"/>
    <w:rsid w:val="002D149B"/>
    <w:rsid w:val="002D3B93"/>
    <w:rsid w:val="002D46F8"/>
    <w:rsid w:val="002D57C1"/>
    <w:rsid w:val="002D59BB"/>
    <w:rsid w:val="002D6C79"/>
    <w:rsid w:val="002E118B"/>
    <w:rsid w:val="002E187B"/>
    <w:rsid w:val="002E1A3E"/>
    <w:rsid w:val="002E385E"/>
    <w:rsid w:val="002E501D"/>
    <w:rsid w:val="002E6E46"/>
    <w:rsid w:val="002F17CD"/>
    <w:rsid w:val="002F1D61"/>
    <w:rsid w:val="002F2522"/>
    <w:rsid w:val="002F3421"/>
    <w:rsid w:val="002F3D46"/>
    <w:rsid w:val="002F5966"/>
    <w:rsid w:val="002F6ABD"/>
    <w:rsid w:val="002F7D28"/>
    <w:rsid w:val="00300CEE"/>
    <w:rsid w:val="00301DAE"/>
    <w:rsid w:val="00301E4F"/>
    <w:rsid w:val="003038B7"/>
    <w:rsid w:val="003039AB"/>
    <w:rsid w:val="00304B31"/>
    <w:rsid w:val="00305683"/>
    <w:rsid w:val="00305A42"/>
    <w:rsid w:val="00311815"/>
    <w:rsid w:val="00311C46"/>
    <w:rsid w:val="003128B7"/>
    <w:rsid w:val="00314875"/>
    <w:rsid w:val="003175E1"/>
    <w:rsid w:val="00320540"/>
    <w:rsid w:val="00321A3D"/>
    <w:rsid w:val="00322ADE"/>
    <w:rsid w:val="00322D3A"/>
    <w:rsid w:val="00322ED0"/>
    <w:rsid w:val="00324158"/>
    <w:rsid w:val="00324197"/>
    <w:rsid w:val="003248E6"/>
    <w:rsid w:val="00324F0E"/>
    <w:rsid w:val="00324FA3"/>
    <w:rsid w:val="003260DA"/>
    <w:rsid w:val="003272F7"/>
    <w:rsid w:val="00327637"/>
    <w:rsid w:val="00327C10"/>
    <w:rsid w:val="00330722"/>
    <w:rsid w:val="00330FDC"/>
    <w:rsid w:val="0033349B"/>
    <w:rsid w:val="00333977"/>
    <w:rsid w:val="00335628"/>
    <w:rsid w:val="0033581F"/>
    <w:rsid w:val="00336B18"/>
    <w:rsid w:val="00336FAE"/>
    <w:rsid w:val="003379B6"/>
    <w:rsid w:val="00337F09"/>
    <w:rsid w:val="00342845"/>
    <w:rsid w:val="003438F5"/>
    <w:rsid w:val="00345B65"/>
    <w:rsid w:val="00346098"/>
    <w:rsid w:val="0034771D"/>
    <w:rsid w:val="003477E0"/>
    <w:rsid w:val="00347EE9"/>
    <w:rsid w:val="00347F26"/>
    <w:rsid w:val="0035089E"/>
    <w:rsid w:val="003521C3"/>
    <w:rsid w:val="00352CC8"/>
    <w:rsid w:val="00353840"/>
    <w:rsid w:val="00354B32"/>
    <w:rsid w:val="0035571B"/>
    <w:rsid w:val="00360842"/>
    <w:rsid w:val="00361064"/>
    <w:rsid w:val="003613B9"/>
    <w:rsid w:val="00362A08"/>
    <w:rsid w:val="00362C66"/>
    <w:rsid w:val="003642A5"/>
    <w:rsid w:val="003648E2"/>
    <w:rsid w:val="00364A2C"/>
    <w:rsid w:val="00365135"/>
    <w:rsid w:val="00365E53"/>
    <w:rsid w:val="00371274"/>
    <w:rsid w:val="003716F6"/>
    <w:rsid w:val="00373AC7"/>
    <w:rsid w:val="00373FA7"/>
    <w:rsid w:val="003741D6"/>
    <w:rsid w:val="00374CD9"/>
    <w:rsid w:val="003751F0"/>
    <w:rsid w:val="003771DD"/>
    <w:rsid w:val="0038017D"/>
    <w:rsid w:val="003803E1"/>
    <w:rsid w:val="003804F5"/>
    <w:rsid w:val="00380876"/>
    <w:rsid w:val="00380E68"/>
    <w:rsid w:val="003810BC"/>
    <w:rsid w:val="00381CF1"/>
    <w:rsid w:val="00382FAE"/>
    <w:rsid w:val="0038384D"/>
    <w:rsid w:val="00383BBE"/>
    <w:rsid w:val="00383BC0"/>
    <w:rsid w:val="0038707D"/>
    <w:rsid w:val="00387722"/>
    <w:rsid w:val="00387F6A"/>
    <w:rsid w:val="003904D6"/>
    <w:rsid w:val="00391E0A"/>
    <w:rsid w:val="00392440"/>
    <w:rsid w:val="00395E9A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B92"/>
    <w:rsid w:val="003B1F99"/>
    <w:rsid w:val="003B2B56"/>
    <w:rsid w:val="003B6DAF"/>
    <w:rsid w:val="003C0A7D"/>
    <w:rsid w:val="003C0F33"/>
    <w:rsid w:val="003C5036"/>
    <w:rsid w:val="003C57F6"/>
    <w:rsid w:val="003C6309"/>
    <w:rsid w:val="003C6BBA"/>
    <w:rsid w:val="003D41A7"/>
    <w:rsid w:val="003D43A9"/>
    <w:rsid w:val="003D72E4"/>
    <w:rsid w:val="003E0430"/>
    <w:rsid w:val="003E0A61"/>
    <w:rsid w:val="003E31BF"/>
    <w:rsid w:val="003E58E7"/>
    <w:rsid w:val="003F0251"/>
    <w:rsid w:val="003F03F5"/>
    <w:rsid w:val="003F1C79"/>
    <w:rsid w:val="003F1E8A"/>
    <w:rsid w:val="003F2875"/>
    <w:rsid w:val="003F49DF"/>
    <w:rsid w:val="003F4E75"/>
    <w:rsid w:val="003F5B59"/>
    <w:rsid w:val="003F6BB0"/>
    <w:rsid w:val="003F6FDB"/>
    <w:rsid w:val="00401A30"/>
    <w:rsid w:val="00402CC0"/>
    <w:rsid w:val="0040309D"/>
    <w:rsid w:val="004048C1"/>
    <w:rsid w:val="00404B14"/>
    <w:rsid w:val="00405DC8"/>
    <w:rsid w:val="00406AE4"/>
    <w:rsid w:val="00407C82"/>
    <w:rsid w:val="00410A55"/>
    <w:rsid w:val="004116B5"/>
    <w:rsid w:val="004128A9"/>
    <w:rsid w:val="00413A9B"/>
    <w:rsid w:val="00413B03"/>
    <w:rsid w:val="00414405"/>
    <w:rsid w:val="00415BAE"/>
    <w:rsid w:val="00416721"/>
    <w:rsid w:val="00417C07"/>
    <w:rsid w:val="00420055"/>
    <w:rsid w:val="00420C13"/>
    <w:rsid w:val="0042222E"/>
    <w:rsid w:val="004231B4"/>
    <w:rsid w:val="0042338D"/>
    <w:rsid w:val="00423A50"/>
    <w:rsid w:val="00423B68"/>
    <w:rsid w:val="00424F13"/>
    <w:rsid w:val="00425B75"/>
    <w:rsid w:val="0042685F"/>
    <w:rsid w:val="00427477"/>
    <w:rsid w:val="00430853"/>
    <w:rsid w:val="00430C37"/>
    <w:rsid w:val="00431B85"/>
    <w:rsid w:val="00432389"/>
    <w:rsid w:val="004334DF"/>
    <w:rsid w:val="00433DA7"/>
    <w:rsid w:val="0043453F"/>
    <w:rsid w:val="004353AF"/>
    <w:rsid w:val="00440A19"/>
    <w:rsid w:val="00442BB6"/>
    <w:rsid w:val="00443A84"/>
    <w:rsid w:val="00443BF9"/>
    <w:rsid w:val="0044531F"/>
    <w:rsid w:val="004458C5"/>
    <w:rsid w:val="00447B43"/>
    <w:rsid w:val="00452DED"/>
    <w:rsid w:val="00453A8A"/>
    <w:rsid w:val="00453C87"/>
    <w:rsid w:val="00453D12"/>
    <w:rsid w:val="00454ECD"/>
    <w:rsid w:val="00457919"/>
    <w:rsid w:val="0046073A"/>
    <w:rsid w:val="00460799"/>
    <w:rsid w:val="00461397"/>
    <w:rsid w:val="00461D1B"/>
    <w:rsid w:val="00470157"/>
    <w:rsid w:val="0047088C"/>
    <w:rsid w:val="00472B4C"/>
    <w:rsid w:val="0047417F"/>
    <w:rsid w:val="00475473"/>
    <w:rsid w:val="004755E9"/>
    <w:rsid w:val="004762FD"/>
    <w:rsid w:val="0047630C"/>
    <w:rsid w:val="00480134"/>
    <w:rsid w:val="004806CA"/>
    <w:rsid w:val="00480AC5"/>
    <w:rsid w:val="00481987"/>
    <w:rsid w:val="00482D5B"/>
    <w:rsid w:val="00483861"/>
    <w:rsid w:val="00483DAB"/>
    <w:rsid w:val="00484A3C"/>
    <w:rsid w:val="00485CFD"/>
    <w:rsid w:val="0048688A"/>
    <w:rsid w:val="004879F6"/>
    <w:rsid w:val="00487F20"/>
    <w:rsid w:val="00493895"/>
    <w:rsid w:val="00494C99"/>
    <w:rsid w:val="00495F18"/>
    <w:rsid w:val="004967C9"/>
    <w:rsid w:val="004979DA"/>
    <w:rsid w:val="004A0912"/>
    <w:rsid w:val="004A1E21"/>
    <w:rsid w:val="004A267E"/>
    <w:rsid w:val="004A285F"/>
    <w:rsid w:val="004A467C"/>
    <w:rsid w:val="004A4694"/>
    <w:rsid w:val="004A500B"/>
    <w:rsid w:val="004A5331"/>
    <w:rsid w:val="004A58F1"/>
    <w:rsid w:val="004A5FA3"/>
    <w:rsid w:val="004B1670"/>
    <w:rsid w:val="004B3CF7"/>
    <w:rsid w:val="004B3CF9"/>
    <w:rsid w:val="004B604E"/>
    <w:rsid w:val="004B64E1"/>
    <w:rsid w:val="004B6D52"/>
    <w:rsid w:val="004B7073"/>
    <w:rsid w:val="004B70CC"/>
    <w:rsid w:val="004B7B3B"/>
    <w:rsid w:val="004B7FBB"/>
    <w:rsid w:val="004C0709"/>
    <w:rsid w:val="004C0A2A"/>
    <w:rsid w:val="004C13D1"/>
    <w:rsid w:val="004C17AE"/>
    <w:rsid w:val="004C4204"/>
    <w:rsid w:val="004C4F26"/>
    <w:rsid w:val="004C621D"/>
    <w:rsid w:val="004C77C2"/>
    <w:rsid w:val="004D0003"/>
    <w:rsid w:val="004D04CF"/>
    <w:rsid w:val="004D2AEC"/>
    <w:rsid w:val="004D2D6C"/>
    <w:rsid w:val="004D314D"/>
    <w:rsid w:val="004D35D8"/>
    <w:rsid w:val="004D36E5"/>
    <w:rsid w:val="004D3DC3"/>
    <w:rsid w:val="004D4696"/>
    <w:rsid w:val="004D4C91"/>
    <w:rsid w:val="004D4D25"/>
    <w:rsid w:val="004D5117"/>
    <w:rsid w:val="004D53C3"/>
    <w:rsid w:val="004D5D7C"/>
    <w:rsid w:val="004D66B2"/>
    <w:rsid w:val="004D6919"/>
    <w:rsid w:val="004E1D8B"/>
    <w:rsid w:val="004E1DCE"/>
    <w:rsid w:val="004E2F2D"/>
    <w:rsid w:val="004E3A34"/>
    <w:rsid w:val="004E5249"/>
    <w:rsid w:val="004E6305"/>
    <w:rsid w:val="004E76AE"/>
    <w:rsid w:val="004F0533"/>
    <w:rsid w:val="004F14F4"/>
    <w:rsid w:val="004F1626"/>
    <w:rsid w:val="004F283B"/>
    <w:rsid w:val="004F3C2D"/>
    <w:rsid w:val="00501011"/>
    <w:rsid w:val="005015EC"/>
    <w:rsid w:val="00501C61"/>
    <w:rsid w:val="00501DE6"/>
    <w:rsid w:val="00502749"/>
    <w:rsid w:val="005040B1"/>
    <w:rsid w:val="00504C68"/>
    <w:rsid w:val="0050684B"/>
    <w:rsid w:val="0050758C"/>
    <w:rsid w:val="00507772"/>
    <w:rsid w:val="00514082"/>
    <w:rsid w:val="005141A5"/>
    <w:rsid w:val="005167E1"/>
    <w:rsid w:val="0051725F"/>
    <w:rsid w:val="00517363"/>
    <w:rsid w:val="005178CB"/>
    <w:rsid w:val="00517FE7"/>
    <w:rsid w:val="00521219"/>
    <w:rsid w:val="00521366"/>
    <w:rsid w:val="00521CCB"/>
    <w:rsid w:val="00521CD0"/>
    <w:rsid w:val="00522422"/>
    <w:rsid w:val="005231AA"/>
    <w:rsid w:val="00523D13"/>
    <w:rsid w:val="00524792"/>
    <w:rsid w:val="005250FC"/>
    <w:rsid w:val="005255E2"/>
    <w:rsid w:val="0053139A"/>
    <w:rsid w:val="0053205E"/>
    <w:rsid w:val="00532210"/>
    <w:rsid w:val="0053223D"/>
    <w:rsid w:val="00533FDA"/>
    <w:rsid w:val="0053458B"/>
    <w:rsid w:val="00537123"/>
    <w:rsid w:val="005375F6"/>
    <w:rsid w:val="00537D5C"/>
    <w:rsid w:val="00540CFE"/>
    <w:rsid w:val="00540F1D"/>
    <w:rsid w:val="00541389"/>
    <w:rsid w:val="0054190B"/>
    <w:rsid w:val="00544E28"/>
    <w:rsid w:val="00545F29"/>
    <w:rsid w:val="0054609E"/>
    <w:rsid w:val="005475A3"/>
    <w:rsid w:val="00547A10"/>
    <w:rsid w:val="00547E8C"/>
    <w:rsid w:val="00551810"/>
    <w:rsid w:val="00552D20"/>
    <w:rsid w:val="00555228"/>
    <w:rsid w:val="005558B3"/>
    <w:rsid w:val="00555C15"/>
    <w:rsid w:val="005574F6"/>
    <w:rsid w:val="0055760A"/>
    <w:rsid w:val="005576EA"/>
    <w:rsid w:val="00560050"/>
    <w:rsid w:val="005616C0"/>
    <w:rsid w:val="00562031"/>
    <w:rsid w:val="00562E23"/>
    <w:rsid w:val="005631C0"/>
    <w:rsid w:val="005632B8"/>
    <w:rsid w:val="00564EDC"/>
    <w:rsid w:val="00565800"/>
    <w:rsid w:val="005662E3"/>
    <w:rsid w:val="0056663A"/>
    <w:rsid w:val="005678D6"/>
    <w:rsid w:val="00567BA0"/>
    <w:rsid w:val="005710C0"/>
    <w:rsid w:val="00571782"/>
    <w:rsid w:val="00573E05"/>
    <w:rsid w:val="00575561"/>
    <w:rsid w:val="00581956"/>
    <w:rsid w:val="005858D6"/>
    <w:rsid w:val="00585940"/>
    <w:rsid w:val="00586327"/>
    <w:rsid w:val="00586E1F"/>
    <w:rsid w:val="00587F38"/>
    <w:rsid w:val="005903F8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15A8"/>
    <w:rsid w:val="005A1B71"/>
    <w:rsid w:val="005A1EC3"/>
    <w:rsid w:val="005A24B9"/>
    <w:rsid w:val="005A2506"/>
    <w:rsid w:val="005A3223"/>
    <w:rsid w:val="005A433D"/>
    <w:rsid w:val="005A4C36"/>
    <w:rsid w:val="005A4CA7"/>
    <w:rsid w:val="005A7684"/>
    <w:rsid w:val="005A7E9E"/>
    <w:rsid w:val="005B064E"/>
    <w:rsid w:val="005B2448"/>
    <w:rsid w:val="005B29C1"/>
    <w:rsid w:val="005B3EEE"/>
    <w:rsid w:val="005B4DAE"/>
    <w:rsid w:val="005B580E"/>
    <w:rsid w:val="005B5D09"/>
    <w:rsid w:val="005B7BFE"/>
    <w:rsid w:val="005C10FB"/>
    <w:rsid w:val="005C45BC"/>
    <w:rsid w:val="005C46C6"/>
    <w:rsid w:val="005C506B"/>
    <w:rsid w:val="005C5897"/>
    <w:rsid w:val="005C58B4"/>
    <w:rsid w:val="005C6745"/>
    <w:rsid w:val="005D03AA"/>
    <w:rsid w:val="005D08C4"/>
    <w:rsid w:val="005D0D6F"/>
    <w:rsid w:val="005D21B5"/>
    <w:rsid w:val="005D4005"/>
    <w:rsid w:val="005D611E"/>
    <w:rsid w:val="005E0165"/>
    <w:rsid w:val="005E0178"/>
    <w:rsid w:val="005E1D83"/>
    <w:rsid w:val="005E23EC"/>
    <w:rsid w:val="005E4AC5"/>
    <w:rsid w:val="005E4FFD"/>
    <w:rsid w:val="005E6C8D"/>
    <w:rsid w:val="005F1815"/>
    <w:rsid w:val="005F2046"/>
    <w:rsid w:val="005F53F8"/>
    <w:rsid w:val="005F6F3F"/>
    <w:rsid w:val="005F745F"/>
    <w:rsid w:val="005F7E25"/>
    <w:rsid w:val="00602412"/>
    <w:rsid w:val="00602AC8"/>
    <w:rsid w:val="00603383"/>
    <w:rsid w:val="006034F7"/>
    <w:rsid w:val="006040F9"/>
    <w:rsid w:val="00604600"/>
    <w:rsid w:val="00604D85"/>
    <w:rsid w:val="00605132"/>
    <w:rsid w:val="006052C8"/>
    <w:rsid w:val="0060554A"/>
    <w:rsid w:val="006055C7"/>
    <w:rsid w:val="00605ACC"/>
    <w:rsid w:val="006069C1"/>
    <w:rsid w:val="00606E22"/>
    <w:rsid w:val="00607569"/>
    <w:rsid w:val="006112A4"/>
    <w:rsid w:val="00611420"/>
    <w:rsid w:val="006119EF"/>
    <w:rsid w:val="00612B01"/>
    <w:rsid w:val="00613001"/>
    <w:rsid w:val="0061488F"/>
    <w:rsid w:val="00615290"/>
    <w:rsid w:val="00617CE5"/>
    <w:rsid w:val="00617F36"/>
    <w:rsid w:val="00620AFD"/>
    <w:rsid w:val="0062211C"/>
    <w:rsid w:val="0062316D"/>
    <w:rsid w:val="006232F8"/>
    <w:rsid w:val="006241A3"/>
    <w:rsid w:val="00625951"/>
    <w:rsid w:val="00626DB8"/>
    <w:rsid w:val="00630553"/>
    <w:rsid w:val="0063294A"/>
    <w:rsid w:val="00632F19"/>
    <w:rsid w:val="00633933"/>
    <w:rsid w:val="00634521"/>
    <w:rsid w:val="006347D3"/>
    <w:rsid w:val="0063489B"/>
    <w:rsid w:val="00635154"/>
    <w:rsid w:val="00635531"/>
    <w:rsid w:val="00637746"/>
    <w:rsid w:val="0063788C"/>
    <w:rsid w:val="00644F48"/>
    <w:rsid w:val="00646B04"/>
    <w:rsid w:val="00650BBF"/>
    <w:rsid w:val="00651D17"/>
    <w:rsid w:val="00652E2D"/>
    <w:rsid w:val="0065351F"/>
    <w:rsid w:val="00654899"/>
    <w:rsid w:val="00656E25"/>
    <w:rsid w:val="0065730A"/>
    <w:rsid w:val="006573BE"/>
    <w:rsid w:val="00657DDD"/>
    <w:rsid w:val="00660DC8"/>
    <w:rsid w:val="006616A8"/>
    <w:rsid w:val="00665173"/>
    <w:rsid w:val="006655DD"/>
    <w:rsid w:val="006663E9"/>
    <w:rsid w:val="00666620"/>
    <w:rsid w:val="006674AB"/>
    <w:rsid w:val="00667CD0"/>
    <w:rsid w:val="0067036D"/>
    <w:rsid w:val="006723FB"/>
    <w:rsid w:val="0067320D"/>
    <w:rsid w:val="00674B47"/>
    <w:rsid w:val="0067582B"/>
    <w:rsid w:val="00677F2A"/>
    <w:rsid w:val="00680749"/>
    <w:rsid w:val="00680DAA"/>
    <w:rsid w:val="006816E6"/>
    <w:rsid w:val="00683B2D"/>
    <w:rsid w:val="00684188"/>
    <w:rsid w:val="006848F7"/>
    <w:rsid w:val="00684B29"/>
    <w:rsid w:val="006854C3"/>
    <w:rsid w:val="006863E8"/>
    <w:rsid w:val="0068696C"/>
    <w:rsid w:val="00687B86"/>
    <w:rsid w:val="006905B9"/>
    <w:rsid w:val="00690FD5"/>
    <w:rsid w:val="00693E6F"/>
    <w:rsid w:val="006949B4"/>
    <w:rsid w:val="006956AB"/>
    <w:rsid w:val="00695AA6"/>
    <w:rsid w:val="006A147C"/>
    <w:rsid w:val="006A2FAF"/>
    <w:rsid w:val="006A4755"/>
    <w:rsid w:val="006A6756"/>
    <w:rsid w:val="006B0A94"/>
    <w:rsid w:val="006B0B3E"/>
    <w:rsid w:val="006B30E8"/>
    <w:rsid w:val="006B4219"/>
    <w:rsid w:val="006B4B2F"/>
    <w:rsid w:val="006B68A7"/>
    <w:rsid w:val="006B69F3"/>
    <w:rsid w:val="006B6F4A"/>
    <w:rsid w:val="006B727C"/>
    <w:rsid w:val="006C0539"/>
    <w:rsid w:val="006C0C98"/>
    <w:rsid w:val="006C12F9"/>
    <w:rsid w:val="006C1541"/>
    <w:rsid w:val="006C217B"/>
    <w:rsid w:val="006C489C"/>
    <w:rsid w:val="006C4CD8"/>
    <w:rsid w:val="006C5F0E"/>
    <w:rsid w:val="006C622A"/>
    <w:rsid w:val="006C665C"/>
    <w:rsid w:val="006C6FDE"/>
    <w:rsid w:val="006D0A2C"/>
    <w:rsid w:val="006D117A"/>
    <w:rsid w:val="006D379F"/>
    <w:rsid w:val="006D3D44"/>
    <w:rsid w:val="006D4C8C"/>
    <w:rsid w:val="006D5E96"/>
    <w:rsid w:val="006D7D5D"/>
    <w:rsid w:val="006D7FE8"/>
    <w:rsid w:val="006E1D3B"/>
    <w:rsid w:val="006E2425"/>
    <w:rsid w:val="006E2BD2"/>
    <w:rsid w:val="006E4A01"/>
    <w:rsid w:val="006E65A8"/>
    <w:rsid w:val="006E78CA"/>
    <w:rsid w:val="006E7942"/>
    <w:rsid w:val="006F2CF7"/>
    <w:rsid w:val="006F6DD8"/>
    <w:rsid w:val="006F7933"/>
    <w:rsid w:val="00700A24"/>
    <w:rsid w:val="00700C89"/>
    <w:rsid w:val="00700DE8"/>
    <w:rsid w:val="0070247A"/>
    <w:rsid w:val="007048DF"/>
    <w:rsid w:val="00704A53"/>
    <w:rsid w:val="00706125"/>
    <w:rsid w:val="00706281"/>
    <w:rsid w:val="007068C7"/>
    <w:rsid w:val="00706C6E"/>
    <w:rsid w:val="00706D34"/>
    <w:rsid w:val="00706ECA"/>
    <w:rsid w:val="00713C2B"/>
    <w:rsid w:val="00714AA5"/>
    <w:rsid w:val="00714DA4"/>
    <w:rsid w:val="0071591D"/>
    <w:rsid w:val="007166BF"/>
    <w:rsid w:val="00716E88"/>
    <w:rsid w:val="007208D5"/>
    <w:rsid w:val="00725393"/>
    <w:rsid w:val="00725C77"/>
    <w:rsid w:val="007279EA"/>
    <w:rsid w:val="00730F06"/>
    <w:rsid w:val="00731327"/>
    <w:rsid w:val="00731CEE"/>
    <w:rsid w:val="00732123"/>
    <w:rsid w:val="007323F5"/>
    <w:rsid w:val="007325F0"/>
    <w:rsid w:val="007327CF"/>
    <w:rsid w:val="00733DFB"/>
    <w:rsid w:val="00737896"/>
    <w:rsid w:val="007417A9"/>
    <w:rsid w:val="0074238F"/>
    <w:rsid w:val="007425CC"/>
    <w:rsid w:val="00743556"/>
    <w:rsid w:val="0074422D"/>
    <w:rsid w:val="00744E93"/>
    <w:rsid w:val="007465DE"/>
    <w:rsid w:val="0075043E"/>
    <w:rsid w:val="00751552"/>
    <w:rsid w:val="007522A2"/>
    <w:rsid w:val="00752631"/>
    <w:rsid w:val="00754352"/>
    <w:rsid w:val="00754780"/>
    <w:rsid w:val="007548D9"/>
    <w:rsid w:val="00754B02"/>
    <w:rsid w:val="007568DB"/>
    <w:rsid w:val="00757565"/>
    <w:rsid w:val="00760BC9"/>
    <w:rsid w:val="00761D6B"/>
    <w:rsid w:val="00762799"/>
    <w:rsid w:val="00763244"/>
    <w:rsid w:val="0076394F"/>
    <w:rsid w:val="00765D38"/>
    <w:rsid w:val="0076741A"/>
    <w:rsid w:val="0077226A"/>
    <w:rsid w:val="00772C0E"/>
    <w:rsid w:val="00773966"/>
    <w:rsid w:val="00774959"/>
    <w:rsid w:val="007749F7"/>
    <w:rsid w:val="00775EA0"/>
    <w:rsid w:val="0077641F"/>
    <w:rsid w:val="00781509"/>
    <w:rsid w:val="007832D0"/>
    <w:rsid w:val="007835A6"/>
    <w:rsid w:val="00783642"/>
    <w:rsid w:val="007836CC"/>
    <w:rsid w:val="00785C35"/>
    <w:rsid w:val="00790CF1"/>
    <w:rsid w:val="0079101D"/>
    <w:rsid w:val="0079139C"/>
    <w:rsid w:val="0079222B"/>
    <w:rsid w:val="00792CAB"/>
    <w:rsid w:val="007933C8"/>
    <w:rsid w:val="007937BF"/>
    <w:rsid w:val="00793D19"/>
    <w:rsid w:val="0079400F"/>
    <w:rsid w:val="00795936"/>
    <w:rsid w:val="00795C66"/>
    <w:rsid w:val="007971C1"/>
    <w:rsid w:val="0079781D"/>
    <w:rsid w:val="007A00A9"/>
    <w:rsid w:val="007A2E22"/>
    <w:rsid w:val="007A3271"/>
    <w:rsid w:val="007A330C"/>
    <w:rsid w:val="007A6AF4"/>
    <w:rsid w:val="007A7604"/>
    <w:rsid w:val="007B1CB4"/>
    <w:rsid w:val="007B1F3A"/>
    <w:rsid w:val="007B3734"/>
    <w:rsid w:val="007B42FF"/>
    <w:rsid w:val="007B4F87"/>
    <w:rsid w:val="007B591C"/>
    <w:rsid w:val="007B5D6E"/>
    <w:rsid w:val="007B6529"/>
    <w:rsid w:val="007C0037"/>
    <w:rsid w:val="007C097B"/>
    <w:rsid w:val="007C1360"/>
    <w:rsid w:val="007C1529"/>
    <w:rsid w:val="007C3A27"/>
    <w:rsid w:val="007C5282"/>
    <w:rsid w:val="007C668E"/>
    <w:rsid w:val="007D106C"/>
    <w:rsid w:val="007D2DD0"/>
    <w:rsid w:val="007D310C"/>
    <w:rsid w:val="007D3978"/>
    <w:rsid w:val="007D3B57"/>
    <w:rsid w:val="007D3B81"/>
    <w:rsid w:val="007D437A"/>
    <w:rsid w:val="007E142F"/>
    <w:rsid w:val="007E4D11"/>
    <w:rsid w:val="007E5C99"/>
    <w:rsid w:val="007F04B5"/>
    <w:rsid w:val="007F18DF"/>
    <w:rsid w:val="007F2757"/>
    <w:rsid w:val="007F3776"/>
    <w:rsid w:val="007F3CE1"/>
    <w:rsid w:val="007F6129"/>
    <w:rsid w:val="007F6AD2"/>
    <w:rsid w:val="007F6F89"/>
    <w:rsid w:val="007F7629"/>
    <w:rsid w:val="008006EF"/>
    <w:rsid w:val="00801B5D"/>
    <w:rsid w:val="00802AA5"/>
    <w:rsid w:val="008035A8"/>
    <w:rsid w:val="00805320"/>
    <w:rsid w:val="008054D4"/>
    <w:rsid w:val="00807E35"/>
    <w:rsid w:val="00810F9C"/>
    <w:rsid w:val="008122B2"/>
    <w:rsid w:val="00812CB2"/>
    <w:rsid w:val="00812E62"/>
    <w:rsid w:val="008132B4"/>
    <w:rsid w:val="008141AB"/>
    <w:rsid w:val="00815C36"/>
    <w:rsid w:val="00815DD0"/>
    <w:rsid w:val="008160A8"/>
    <w:rsid w:val="00817C92"/>
    <w:rsid w:val="0082011F"/>
    <w:rsid w:val="00821495"/>
    <w:rsid w:val="00823772"/>
    <w:rsid w:val="008244E8"/>
    <w:rsid w:val="00824F7E"/>
    <w:rsid w:val="0082531A"/>
    <w:rsid w:val="0082726B"/>
    <w:rsid w:val="00827B96"/>
    <w:rsid w:val="0083267D"/>
    <w:rsid w:val="00832E22"/>
    <w:rsid w:val="008338B3"/>
    <w:rsid w:val="0083401C"/>
    <w:rsid w:val="00834A2E"/>
    <w:rsid w:val="00834BD0"/>
    <w:rsid w:val="00840283"/>
    <w:rsid w:val="00841048"/>
    <w:rsid w:val="0084154E"/>
    <w:rsid w:val="008415CB"/>
    <w:rsid w:val="0084412E"/>
    <w:rsid w:val="00844B2D"/>
    <w:rsid w:val="00844E59"/>
    <w:rsid w:val="00845075"/>
    <w:rsid w:val="00850E3B"/>
    <w:rsid w:val="0085128E"/>
    <w:rsid w:val="008529E9"/>
    <w:rsid w:val="00852BAC"/>
    <w:rsid w:val="00853B70"/>
    <w:rsid w:val="00853F65"/>
    <w:rsid w:val="008551EF"/>
    <w:rsid w:val="008553B5"/>
    <w:rsid w:val="00855A6E"/>
    <w:rsid w:val="00855FD0"/>
    <w:rsid w:val="008566AF"/>
    <w:rsid w:val="00862804"/>
    <w:rsid w:val="0086282B"/>
    <w:rsid w:val="00863D59"/>
    <w:rsid w:val="008640F7"/>
    <w:rsid w:val="0086703D"/>
    <w:rsid w:val="008679F0"/>
    <w:rsid w:val="0087166B"/>
    <w:rsid w:val="00873A4E"/>
    <w:rsid w:val="008745EE"/>
    <w:rsid w:val="008750DD"/>
    <w:rsid w:val="00875650"/>
    <w:rsid w:val="00875816"/>
    <w:rsid w:val="008759C0"/>
    <w:rsid w:val="008771AB"/>
    <w:rsid w:val="00877DB8"/>
    <w:rsid w:val="00880182"/>
    <w:rsid w:val="00880F2A"/>
    <w:rsid w:val="00881841"/>
    <w:rsid w:val="008819C6"/>
    <w:rsid w:val="00883228"/>
    <w:rsid w:val="0088374D"/>
    <w:rsid w:val="008870E8"/>
    <w:rsid w:val="008937B6"/>
    <w:rsid w:val="00896A65"/>
    <w:rsid w:val="00896C9B"/>
    <w:rsid w:val="00897374"/>
    <w:rsid w:val="008A0CD5"/>
    <w:rsid w:val="008A12B7"/>
    <w:rsid w:val="008A3DE5"/>
    <w:rsid w:val="008A6A9B"/>
    <w:rsid w:val="008A7845"/>
    <w:rsid w:val="008A7F4C"/>
    <w:rsid w:val="008B036F"/>
    <w:rsid w:val="008B06AB"/>
    <w:rsid w:val="008B1361"/>
    <w:rsid w:val="008B19B2"/>
    <w:rsid w:val="008B1A65"/>
    <w:rsid w:val="008B1E1F"/>
    <w:rsid w:val="008B211F"/>
    <w:rsid w:val="008B2841"/>
    <w:rsid w:val="008B394D"/>
    <w:rsid w:val="008B66E4"/>
    <w:rsid w:val="008B6AA5"/>
    <w:rsid w:val="008C0092"/>
    <w:rsid w:val="008C04A0"/>
    <w:rsid w:val="008C0705"/>
    <w:rsid w:val="008C273E"/>
    <w:rsid w:val="008C39F5"/>
    <w:rsid w:val="008C471E"/>
    <w:rsid w:val="008C5B5E"/>
    <w:rsid w:val="008C680B"/>
    <w:rsid w:val="008C701A"/>
    <w:rsid w:val="008D17A1"/>
    <w:rsid w:val="008D27BF"/>
    <w:rsid w:val="008D2C16"/>
    <w:rsid w:val="008D3288"/>
    <w:rsid w:val="008D4BB3"/>
    <w:rsid w:val="008D4F45"/>
    <w:rsid w:val="008D69A2"/>
    <w:rsid w:val="008E0369"/>
    <w:rsid w:val="008E0E92"/>
    <w:rsid w:val="008E30F4"/>
    <w:rsid w:val="008E4181"/>
    <w:rsid w:val="008E4632"/>
    <w:rsid w:val="008E675C"/>
    <w:rsid w:val="008E6A61"/>
    <w:rsid w:val="008E71EE"/>
    <w:rsid w:val="008F0DAC"/>
    <w:rsid w:val="008F1708"/>
    <w:rsid w:val="008F5721"/>
    <w:rsid w:val="008F6DE5"/>
    <w:rsid w:val="008F7D5E"/>
    <w:rsid w:val="00901120"/>
    <w:rsid w:val="009014B7"/>
    <w:rsid w:val="00901D61"/>
    <w:rsid w:val="00904600"/>
    <w:rsid w:val="00905931"/>
    <w:rsid w:val="00906662"/>
    <w:rsid w:val="00906E48"/>
    <w:rsid w:val="00907B97"/>
    <w:rsid w:val="00907E4F"/>
    <w:rsid w:val="00907FDF"/>
    <w:rsid w:val="009105A7"/>
    <w:rsid w:val="00911DF5"/>
    <w:rsid w:val="00912E8A"/>
    <w:rsid w:val="00914DF1"/>
    <w:rsid w:val="0091551F"/>
    <w:rsid w:val="00915BA1"/>
    <w:rsid w:val="00915E92"/>
    <w:rsid w:val="00916ED1"/>
    <w:rsid w:val="009171C2"/>
    <w:rsid w:val="009175D9"/>
    <w:rsid w:val="00917C84"/>
    <w:rsid w:val="00920814"/>
    <w:rsid w:val="009211C8"/>
    <w:rsid w:val="009218AA"/>
    <w:rsid w:val="009218B9"/>
    <w:rsid w:val="0092357A"/>
    <w:rsid w:val="0092420C"/>
    <w:rsid w:val="009250A2"/>
    <w:rsid w:val="00925CB0"/>
    <w:rsid w:val="00925E58"/>
    <w:rsid w:val="00930499"/>
    <w:rsid w:val="009321AA"/>
    <w:rsid w:val="0093324A"/>
    <w:rsid w:val="00934BD3"/>
    <w:rsid w:val="00934C3F"/>
    <w:rsid w:val="00935F81"/>
    <w:rsid w:val="00936CA3"/>
    <w:rsid w:val="00937120"/>
    <w:rsid w:val="009377C8"/>
    <w:rsid w:val="0093796B"/>
    <w:rsid w:val="00941AA9"/>
    <w:rsid w:val="00941F94"/>
    <w:rsid w:val="00942128"/>
    <w:rsid w:val="009450C1"/>
    <w:rsid w:val="00945883"/>
    <w:rsid w:val="009467A6"/>
    <w:rsid w:val="009469B8"/>
    <w:rsid w:val="009471B2"/>
    <w:rsid w:val="00947729"/>
    <w:rsid w:val="00947827"/>
    <w:rsid w:val="00947966"/>
    <w:rsid w:val="0095103D"/>
    <w:rsid w:val="00952074"/>
    <w:rsid w:val="00954396"/>
    <w:rsid w:val="00955542"/>
    <w:rsid w:val="00955579"/>
    <w:rsid w:val="00955E62"/>
    <w:rsid w:val="0095616F"/>
    <w:rsid w:val="0095770B"/>
    <w:rsid w:val="00962DF8"/>
    <w:rsid w:val="009631BC"/>
    <w:rsid w:val="00964CD0"/>
    <w:rsid w:val="00965894"/>
    <w:rsid w:val="00965A1B"/>
    <w:rsid w:val="009668B3"/>
    <w:rsid w:val="009676F2"/>
    <w:rsid w:val="00970323"/>
    <w:rsid w:val="00972432"/>
    <w:rsid w:val="00972B2E"/>
    <w:rsid w:val="009747B5"/>
    <w:rsid w:val="00980444"/>
    <w:rsid w:val="0098128E"/>
    <w:rsid w:val="0098191E"/>
    <w:rsid w:val="00981C5E"/>
    <w:rsid w:val="0098255B"/>
    <w:rsid w:val="00982649"/>
    <w:rsid w:val="00982BEF"/>
    <w:rsid w:val="00984C1E"/>
    <w:rsid w:val="00991629"/>
    <w:rsid w:val="00994B46"/>
    <w:rsid w:val="0099556F"/>
    <w:rsid w:val="0099627E"/>
    <w:rsid w:val="0099637A"/>
    <w:rsid w:val="009A27D0"/>
    <w:rsid w:val="009A6D70"/>
    <w:rsid w:val="009B0D60"/>
    <w:rsid w:val="009B24B2"/>
    <w:rsid w:val="009B3ED3"/>
    <w:rsid w:val="009B40F0"/>
    <w:rsid w:val="009B4357"/>
    <w:rsid w:val="009B4374"/>
    <w:rsid w:val="009B4A59"/>
    <w:rsid w:val="009B6062"/>
    <w:rsid w:val="009B6387"/>
    <w:rsid w:val="009B6844"/>
    <w:rsid w:val="009B7627"/>
    <w:rsid w:val="009C02F0"/>
    <w:rsid w:val="009C0AF8"/>
    <w:rsid w:val="009C1C26"/>
    <w:rsid w:val="009C26ED"/>
    <w:rsid w:val="009C35B5"/>
    <w:rsid w:val="009C3E0D"/>
    <w:rsid w:val="009C4A81"/>
    <w:rsid w:val="009C4F24"/>
    <w:rsid w:val="009C6009"/>
    <w:rsid w:val="009C7FDD"/>
    <w:rsid w:val="009D3773"/>
    <w:rsid w:val="009D3C34"/>
    <w:rsid w:val="009D4152"/>
    <w:rsid w:val="009D4446"/>
    <w:rsid w:val="009D474A"/>
    <w:rsid w:val="009D6193"/>
    <w:rsid w:val="009E1619"/>
    <w:rsid w:val="009E3374"/>
    <w:rsid w:val="009E3645"/>
    <w:rsid w:val="009E4331"/>
    <w:rsid w:val="009E47DA"/>
    <w:rsid w:val="009E4ADB"/>
    <w:rsid w:val="009E4ED5"/>
    <w:rsid w:val="009E522A"/>
    <w:rsid w:val="009E5431"/>
    <w:rsid w:val="009E67F1"/>
    <w:rsid w:val="009E6ABC"/>
    <w:rsid w:val="009E7076"/>
    <w:rsid w:val="009F18C4"/>
    <w:rsid w:val="009F3A5E"/>
    <w:rsid w:val="009F3B60"/>
    <w:rsid w:val="009F534B"/>
    <w:rsid w:val="009F707D"/>
    <w:rsid w:val="00A013E9"/>
    <w:rsid w:val="00A03397"/>
    <w:rsid w:val="00A03FA5"/>
    <w:rsid w:val="00A05145"/>
    <w:rsid w:val="00A05890"/>
    <w:rsid w:val="00A05967"/>
    <w:rsid w:val="00A07699"/>
    <w:rsid w:val="00A11696"/>
    <w:rsid w:val="00A11CC8"/>
    <w:rsid w:val="00A11FB5"/>
    <w:rsid w:val="00A12573"/>
    <w:rsid w:val="00A12BB2"/>
    <w:rsid w:val="00A14391"/>
    <w:rsid w:val="00A15713"/>
    <w:rsid w:val="00A16DBB"/>
    <w:rsid w:val="00A17639"/>
    <w:rsid w:val="00A210AD"/>
    <w:rsid w:val="00A2252C"/>
    <w:rsid w:val="00A23424"/>
    <w:rsid w:val="00A24BB0"/>
    <w:rsid w:val="00A26158"/>
    <w:rsid w:val="00A2657D"/>
    <w:rsid w:val="00A31753"/>
    <w:rsid w:val="00A31C3A"/>
    <w:rsid w:val="00A3645B"/>
    <w:rsid w:val="00A36807"/>
    <w:rsid w:val="00A37A54"/>
    <w:rsid w:val="00A41051"/>
    <w:rsid w:val="00A41354"/>
    <w:rsid w:val="00A435B1"/>
    <w:rsid w:val="00A446CA"/>
    <w:rsid w:val="00A47FC6"/>
    <w:rsid w:val="00A537CB"/>
    <w:rsid w:val="00A53E9F"/>
    <w:rsid w:val="00A567AF"/>
    <w:rsid w:val="00A56A13"/>
    <w:rsid w:val="00A57F4C"/>
    <w:rsid w:val="00A62597"/>
    <w:rsid w:val="00A63BCF"/>
    <w:rsid w:val="00A67977"/>
    <w:rsid w:val="00A7083F"/>
    <w:rsid w:val="00A71066"/>
    <w:rsid w:val="00A7114E"/>
    <w:rsid w:val="00A723BC"/>
    <w:rsid w:val="00A73090"/>
    <w:rsid w:val="00A73A67"/>
    <w:rsid w:val="00A73CF1"/>
    <w:rsid w:val="00A73F4F"/>
    <w:rsid w:val="00A76ADF"/>
    <w:rsid w:val="00A76DE7"/>
    <w:rsid w:val="00A76EBB"/>
    <w:rsid w:val="00A80A76"/>
    <w:rsid w:val="00A80CD7"/>
    <w:rsid w:val="00A80DFA"/>
    <w:rsid w:val="00A83828"/>
    <w:rsid w:val="00A83D95"/>
    <w:rsid w:val="00A86318"/>
    <w:rsid w:val="00A9075C"/>
    <w:rsid w:val="00A92252"/>
    <w:rsid w:val="00A923BB"/>
    <w:rsid w:val="00A92C0A"/>
    <w:rsid w:val="00A94BFE"/>
    <w:rsid w:val="00A9667A"/>
    <w:rsid w:val="00AA04B0"/>
    <w:rsid w:val="00AA0B30"/>
    <w:rsid w:val="00AA1284"/>
    <w:rsid w:val="00AA1B26"/>
    <w:rsid w:val="00AA266A"/>
    <w:rsid w:val="00AA3566"/>
    <w:rsid w:val="00AA3D92"/>
    <w:rsid w:val="00AB0E23"/>
    <w:rsid w:val="00AB139F"/>
    <w:rsid w:val="00AB1995"/>
    <w:rsid w:val="00AB1B6F"/>
    <w:rsid w:val="00AB2D48"/>
    <w:rsid w:val="00AB3D76"/>
    <w:rsid w:val="00AB4794"/>
    <w:rsid w:val="00AB4ED5"/>
    <w:rsid w:val="00AB58B5"/>
    <w:rsid w:val="00AB65EF"/>
    <w:rsid w:val="00AB697D"/>
    <w:rsid w:val="00AB7FA5"/>
    <w:rsid w:val="00AC08F8"/>
    <w:rsid w:val="00AC1F1A"/>
    <w:rsid w:val="00AC3BC4"/>
    <w:rsid w:val="00AC41D2"/>
    <w:rsid w:val="00AC4685"/>
    <w:rsid w:val="00AC4758"/>
    <w:rsid w:val="00AC76C1"/>
    <w:rsid w:val="00AC7DB7"/>
    <w:rsid w:val="00AD0CB6"/>
    <w:rsid w:val="00AD2899"/>
    <w:rsid w:val="00AD5641"/>
    <w:rsid w:val="00AD5BA0"/>
    <w:rsid w:val="00AD5F70"/>
    <w:rsid w:val="00AD7DA0"/>
    <w:rsid w:val="00AE26B9"/>
    <w:rsid w:val="00AE3DCD"/>
    <w:rsid w:val="00AE6AC3"/>
    <w:rsid w:val="00AE75FD"/>
    <w:rsid w:val="00AF0482"/>
    <w:rsid w:val="00AF08DF"/>
    <w:rsid w:val="00AF1479"/>
    <w:rsid w:val="00AF1904"/>
    <w:rsid w:val="00AF5049"/>
    <w:rsid w:val="00AF6276"/>
    <w:rsid w:val="00AF63AB"/>
    <w:rsid w:val="00AF6E1D"/>
    <w:rsid w:val="00AF76B1"/>
    <w:rsid w:val="00AF777A"/>
    <w:rsid w:val="00AF7F5B"/>
    <w:rsid w:val="00B02B99"/>
    <w:rsid w:val="00B02F00"/>
    <w:rsid w:val="00B0429A"/>
    <w:rsid w:val="00B06CD7"/>
    <w:rsid w:val="00B06D1B"/>
    <w:rsid w:val="00B072E9"/>
    <w:rsid w:val="00B07A89"/>
    <w:rsid w:val="00B07ABB"/>
    <w:rsid w:val="00B10073"/>
    <w:rsid w:val="00B120C5"/>
    <w:rsid w:val="00B129D5"/>
    <w:rsid w:val="00B154D5"/>
    <w:rsid w:val="00B155C5"/>
    <w:rsid w:val="00B211A5"/>
    <w:rsid w:val="00B21616"/>
    <w:rsid w:val="00B217DF"/>
    <w:rsid w:val="00B22226"/>
    <w:rsid w:val="00B224A6"/>
    <w:rsid w:val="00B22DF1"/>
    <w:rsid w:val="00B23B26"/>
    <w:rsid w:val="00B25D59"/>
    <w:rsid w:val="00B273E4"/>
    <w:rsid w:val="00B27F78"/>
    <w:rsid w:val="00B3028E"/>
    <w:rsid w:val="00B30B61"/>
    <w:rsid w:val="00B3134D"/>
    <w:rsid w:val="00B32CF8"/>
    <w:rsid w:val="00B32D9F"/>
    <w:rsid w:val="00B33155"/>
    <w:rsid w:val="00B356F0"/>
    <w:rsid w:val="00B37DA6"/>
    <w:rsid w:val="00B4268D"/>
    <w:rsid w:val="00B44CE5"/>
    <w:rsid w:val="00B465AA"/>
    <w:rsid w:val="00B54C24"/>
    <w:rsid w:val="00B54FFD"/>
    <w:rsid w:val="00B55442"/>
    <w:rsid w:val="00B55534"/>
    <w:rsid w:val="00B5588E"/>
    <w:rsid w:val="00B55D42"/>
    <w:rsid w:val="00B570BB"/>
    <w:rsid w:val="00B60140"/>
    <w:rsid w:val="00B61EA6"/>
    <w:rsid w:val="00B62C89"/>
    <w:rsid w:val="00B635A8"/>
    <w:rsid w:val="00B65432"/>
    <w:rsid w:val="00B6567D"/>
    <w:rsid w:val="00B66B82"/>
    <w:rsid w:val="00B66E29"/>
    <w:rsid w:val="00B671ED"/>
    <w:rsid w:val="00B671F7"/>
    <w:rsid w:val="00B70ACE"/>
    <w:rsid w:val="00B73308"/>
    <w:rsid w:val="00B75792"/>
    <w:rsid w:val="00B7589E"/>
    <w:rsid w:val="00B82A23"/>
    <w:rsid w:val="00B833B9"/>
    <w:rsid w:val="00B84F1F"/>
    <w:rsid w:val="00B85AC9"/>
    <w:rsid w:val="00B8778E"/>
    <w:rsid w:val="00B87F0C"/>
    <w:rsid w:val="00B928B5"/>
    <w:rsid w:val="00B94782"/>
    <w:rsid w:val="00B953C5"/>
    <w:rsid w:val="00B966CC"/>
    <w:rsid w:val="00B966FD"/>
    <w:rsid w:val="00BA027F"/>
    <w:rsid w:val="00BA0792"/>
    <w:rsid w:val="00BA1BE8"/>
    <w:rsid w:val="00BA2427"/>
    <w:rsid w:val="00BA2F0F"/>
    <w:rsid w:val="00BA33DE"/>
    <w:rsid w:val="00BA3928"/>
    <w:rsid w:val="00BA3ADD"/>
    <w:rsid w:val="00BA4139"/>
    <w:rsid w:val="00BA64B9"/>
    <w:rsid w:val="00BA6576"/>
    <w:rsid w:val="00BA793B"/>
    <w:rsid w:val="00BB1743"/>
    <w:rsid w:val="00BB29A9"/>
    <w:rsid w:val="00BB2C12"/>
    <w:rsid w:val="00BB3E4B"/>
    <w:rsid w:val="00BB6A57"/>
    <w:rsid w:val="00BB6DCC"/>
    <w:rsid w:val="00BB7E6A"/>
    <w:rsid w:val="00BC2B8D"/>
    <w:rsid w:val="00BC3017"/>
    <w:rsid w:val="00BC3057"/>
    <w:rsid w:val="00BC32AB"/>
    <w:rsid w:val="00BC3DA5"/>
    <w:rsid w:val="00BC3F23"/>
    <w:rsid w:val="00BC4F9B"/>
    <w:rsid w:val="00BC5A9D"/>
    <w:rsid w:val="00BC5D91"/>
    <w:rsid w:val="00BC6356"/>
    <w:rsid w:val="00BD089E"/>
    <w:rsid w:val="00BD14D4"/>
    <w:rsid w:val="00BD2229"/>
    <w:rsid w:val="00BD43FF"/>
    <w:rsid w:val="00BD4C5E"/>
    <w:rsid w:val="00BD55C6"/>
    <w:rsid w:val="00BD574F"/>
    <w:rsid w:val="00BD5AC5"/>
    <w:rsid w:val="00BD6433"/>
    <w:rsid w:val="00BD68F3"/>
    <w:rsid w:val="00BD6EF2"/>
    <w:rsid w:val="00BD7D2F"/>
    <w:rsid w:val="00BE0457"/>
    <w:rsid w:val="00BE1434"/>
    <w:rsid w:val="00BE3DB8"/>
    <w:rsid w:val="00BE41DD"/>
    <w:rsid w:val="00BE4307"/>
    <w:rsid w:val="00BE5463"/>
    <w:rsid w:val="00BE65CE"/>
    <w:rsid w:val="00BE686B"/>
    <w:rsid w:val="00BF00D8"/>
    <w:rsid w:val="00BF0654"/>
    <w:rsid w:val="00BF0C5B"/>
    <w:rsid w:val="00BF1748"/>
    <w:rsid w:val="00BF183B"/>
    <w:rsid w:val="00BF188F"/>
    <w:rsid w:val="00BF1933"/>
    <w:rsid w:val="00BF24C9"/>
    <w:rsid w:val="00BF2648"/>
    <w:rsid w:val="00BF2BDF"/>
    <w:rsid w:val="00BF2D61"/>
    <w:rsid w:val="00BF369E"/>
    <w:rsid w:val="00BF41B1"/>
    <w:rsid w:val="00BF5F45"/>
    <w:rsid w:val="00C011BA"/>
    <w:rsid w:val="00C020D7"/>
    <w:rsid w:val="00C02105"/>
    <w:rsid w:val="00C02564"/>
    <w:rsid w:val="00C033BE"/>
    <w:rsid w:val="00C03B24"/>
    <w:rsid w:val="00C05B3D"/>
    <w:rsid w:val="00C05F00"/>
    <w:rsid w:val="00C0651C"/>
    <w:rsid w:val="00C0712A"/>
    <w:rsid w:val="00C07CA2"/>
    <w:rsid w:val="00C110E1"/>
    <w:rsid w:val="00C11121"/>
    <w:rsid w:val="00C112A0"/>
    <w:rsid w:val="00C1137C"/>
    <w:rsid w:val="00C12F86"/>
    <w:rsid w:val="00C12FE4"/>
    <w:rsid w:val="00C13683"/>
    <w:rsid w:val="00C14559"/>
    <w:rsid w:val="00C161F9"/>
    <w:rsid w:val="00C17B90"/>
    <w:rsid w:val="00C23A4A"/>
    <w:rsid w:val="00C2486B"/>
    <w:rsid w:val="00C24CC7"/>
    <w:rsid w:val="00C25178"/>
    <w:rsid w:val="00C25490"/>
    <w:rsid w:val="00C26732"/>
    <w:rsid w:val="00C273BC"/>
    <w:rsid w:val="00C30EF8"/>
    <w:rsid w:val="00C318BA"/>
    <w:rsid w:val="00C32951"/>
    <w:rsid w:val="00C32FA9"/>
    <w:rsid w:val="00C33BD6"/>
    <w:rsid w:val="00C34E25"/>
    <w:rsid w:val="00C40C74"/>
    <w:rsid w:val="00C42188"/>
    <w:rsid w:val="00C425EB"/>
    <w:rsid w:val="00C4387F"/>
    <w:rsid w:val="00C45762"/>
    <w:rsid w:val="00C46686"/>
    <w:rsid w:val="00C47794"/>
    <w:rsid w:val="00C509C5"/>
    <w:rsid w:val="00C50ED6"/>
    <w:rsid w:val="00C53151"/>
    <w:rsid w:val="00C545C6"/>
    <w:rsid w:val="00C561D3"/>
    <w:rsid w:val="00C61763"/>
    <w:rsid w:val="00C62086"/>
    <w:rsid w:val="00C62610"/>
    <w:rsid w:val="00C63E48"/>
    <w:rsid w:val="00C645E5"/>
    <w:rsid w:val="00C66292"/>
    <w:rsid w:val="00C71C8A"/>
    <w:rsid w:val="00C72177"/>
    <w:rsid w:val="00C722CE"/>
    <w:rsid w:val="00C72344"/>
    <w:rsid w:val="00C7348C"/>
    <w:rsid w:val="00C74D53"/>
    <w:rsid w:val="00C757F9"/>
    <w:rsid w:val="00C75F90"/>
    <w:rsid w:val="00C760DB"/>
    <w:rsid w:val="00C766DB"/>
    <w:rsid w:val="00C7787F"/>
    <w:rsid w:val="00C81D36"/>
    <w:rsid w:val="00C81E33"/>
    <w:rsid w:val="00C8323C"/>
    <w:rsid w:val="00C8461B"/>
    <w:rsid w:val="00C86EE5"/>
    <w:rsid w:val="00C876A4"/>
    <w:rsid w:val="00C912C1"/>
    <w:rsid w:val="00C91865"/>
    <w:rsid w:val="00C92D40"/>
    <w:rsid w:val="00C93573"/>
    <w:rsid w:val="00C93D11"/>
    <w:rsid w:val="00C94988"/>
    <w:rsid w:val="00C9637D"/>
    <w:rsid w:val="00C96BD6"/>
    <w:rsid w:val="00C975CD"/>
    <w:rsid w:val="00CA059E"/>
    <w:rsid w:val="00CA75F3"/>
    <w:rsid w:val="00CB17AA"/>
    <w:rsid w:val="00CB27FB"/>
    <w:rsid w:val="00CB3571"/>
    <w:rsid w:val="00CB4814"/>
    <w:rsid w:val="00CC0E0C"/>
    <w:rsid w:val="00CC1337"/>
    <w:rsid w:val="00CC247C"/>
    <w:rsid w:val="00CC2DD0"/>
    <w:rsid w:val="00CC2F85"/>
    <w:rsid w:val="00CC3598"/>
    <w:rsid w:val="00CC4868"/>
    <w:rsid w:val="00CC54B3"/>
    <w:rsid w:val="00CC5879"/>
    <w:rsid w:val="00CC6699"/>
    <w:rsid w:val="00CC6855"/>
    <w:rsid w:val="00CC720D"/>
    <w:rsid w:val="00CC7FF7"/>
    <w:rsid w:val="00CD0626"/>
    <w:rsid w:val="00CD0BE5"/>
    <w:rsid w:val="00CD1EE8"/>
    <w:rsid w:val="00CD2C8C"/>
    <w:rsid w:val="00CD61A0"/>
    <w:rsid w:val="00CD6BB5"/>
    <w:rsid w:val="00CD6C1F"/>
    <w:rsid w:val="00CE0001"/>
    <w:rsid w:val="00CE0527"/>
    <w:rsid w:val="00CE16C4"/>
    <w:rsid w:val="00CE196D"/>
    <w:rsid w:val="00CE1FCA"/>
    <w:rsid w:val="00CE2818"/>
    <w:rsid w:val="00CE32AC"/>
    <w:rsid w:val="00CE5ABF"/>
    <w:rsid w:val="00CF108C"/>
    <w:rsid w:val="00CF226D"/>
    <w:rsid w:val="00CF6399"/>
    <w:rsid w:val="00CF75DE"/>
    <w:rsid w:val="00D00AD9"/>
    <w:rsid w:val="00D01CA9"/>
    <w:rsid w:val="00D0209C"/>
    <w:rsid w:val="00D023E5"/>
    <w:rsid w:val="00D02482"/>
    <w:rsid w:val="00D02BCE"/>
    <w:rsid w:val="00D04A78"/>
    <w:rsid w:val="00D05EE1"/>
    <w:rsid w:val="00D06647"/>
    <w:rsid w:val="00D06A65"/>
    <w:rsid w:val="00D06EB6"/>
    <w:rsid w:val="00D0750D"/>
    <w:rsid w:val="00D12794"/>
    <w:rsid w:val="00D134C9"/>
    <w:rsid w:val="00D14339"/>
    <w:rsid w:val="00D149D2"/>
    <w:rsid w:val="00D155E0"/>
    <w:rsid w:val="00D15FA4"/>
    <w:rsid w:val="00D1626F"/>
    <w:rsid w:val="00D169AB"/>
    <w:rsid w:val="00D174D0"/>
    <w:rsid w:val="00D22C79"/>
    <w:rsid w:val="00D22CD4"/>
    <w:rsid w:val="00D24B28"/>
    <w:rsid w:val="00D25747"/>
    <w:rsid w:val="00D2687F"/>
    <w:rsid w:val="00D272C6"/>
    <w:rsid w:val="00D27F33"/>
    <w:rsid w:val="00D305C8"/>
    <w:rsid w:val="00D313AE"/>
    <w:rsid w:val="00D32E80"/>
    <w:rsid w:val="00D341B1"/>
    <w:rsid w:val="00D34AD0"/>
    <w:rsid w:val="00D37BC8"/>
    <w:rsid w:val="00D37FA5"/>
    <w:rsid w:val="00D42608"/>
    <w:rsid w:val="00D4269B"/>
    <w:rsid w:val="00D43D2E"/>
    <w:rsid w:val="00D444D1"/>
    <w:rsid w:val="00D45CAC"/>
    <w:rsid w:val="00D45FAB"/>
    <w:rsid w:val="00D53B6E"/>
    <w:rsid w:val="00D5400C"/>
    <w:rsid w:val="00D55491"/>
    <w:rsid w:val="00D55BFC"/>
    <w:rsid w:val="00D56D27"/>
    <w:rsid w:val="00D57018"/>
    <w:rsid w:val="00D57AD5"/>
    <w:rsid w:val="00D61F7E"/>
    <w:rsid w:val="00D63EFB"/>
    <w:rsid w:val="00D63FD8"/>
    <w:rsid w:val="00D667D3"/>
    <w:rsid w:val="00D66813"/>
    <w:rsid w:val="00D66DC7"/>
    <w:rsid w:val="00D67587"/>
    <w:rsid w:val="00D71DDC"/>
    <w:rsid w:val="00D72FA6"/>
    <w:rsid w:val="00D72FBA"/>
    <w:rsid w:val="00D75BC8"/>
    <w:rsid w:val="00D75BCD"/>
    <w:rsid w:val="00D779F1"/>
    <w:rsid w:val="00D77F1A"/>
    <w:rsid w:val="00D8096D"/>
    <w:rsid w:val="00D83DDF"/>
    <w:rsid w:val="00D84767"/>
    <w:rsid w:val="00D86073"/>
    <w:rsid w:val="00D86379"/>
    <w:rsid w:val="00D86686"/>
    <w:rsid w:val="00D90528"/>
    <w:rsid w:val="00D9358B"/>
    <w:rsid w:val="00D93A99"/>
    <w:rsid w:val="00D9459A"/>
    <w:rsid w:val="00D951FE"/>
    <w:rsid w:val="00D9585C"/>
    <w:rsid w:val="00D97355"/>
    <w:rsid w:val="00D97A70"/>
    <w:rsid w:val="00D97E12"/>
    <w:rsid w:val="00DA19C4"/>
    <w:rsid w:val="00DA20E3"/>
    <w:rsid w:val="00DA3384"/>
    <w:rsid w:val="00DA5A70"/>
    <w:rsid w:val="00DA62BC"/>
    <w:rsid w:val="00DA665C"/>
    <w:rsid w:val="00DB0586"/>
    <w:rsid w:val="00DB1019"/>
    <w:rsid w:val="00DB19DE"/>
    <w:rsid w:val="00DB1A09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C0587"/>
    <w:rsid w:val="00DC1A92"/>
    <w:rsid w:val="00DC3E35"/>
    <w:rsid w:val="00DC4791"/>
    <w:rsid w:val="00DD08C5"/>
    <w:rsid w:val="00DD0964"/>
    <w:rsid w:val="00DD0EC2"/>
    <w:rsid w:val="00DD10AE"/>
    <w:rsid w:val="00DD12E2"/>
    <w:rsid w:val="00DD1C46"/>
    <w:rsid w:val="00DD581B"/>
    <w:rsid w:val="00DD5DB0"/>
    <w:rsid w:val="00DD5E27"/>
    <w:rsid w:val="00DD65F9"/>
    <w:rsid w:val="00DD66D5"/>
    <w:rsid w:val="00DE17A1"/>
    <w:rsid w:val="00DE2AF4"/>
    <w:rsid w:val="00DE3353"/>
    <w:rsid w:val="00DE4B9D"/>
    <w:rsid w:val="00DE5852"/>
    <w:rsid w:val="00DE6069"/>
    <w:rsid w:val="00DE66C0"/>
    <w:rsid w:val="00DE7DD8"/>
    <w:rsid w:val="00DF0EED"/>
    <w:rsid w:val="00DF23EA"/>
    <w:rsid w:val="00DF25F7"/>
    <w:rsid w:val="00DF2D05"/>
    <w:rsid w:val="00DF33CD"/>
    <w:rsid w:val="00DF3F05"/>
    <w:rsid w:val="00DF5F11"/>
    <w:rsid w:val="00DF6051"/>
    <w:rsid w:val="00DF60C5"/>
    <w:rsid w:val="00DF60CB"/>
    <w:rsid w:val="00DF69E6"/>
    <w:rsid w:val="00DF7516"/>
    <w:rsid w:val="00DF7520"/>
    <w:rsid w:val="00DF7B64"/>
    <w:rsid w:val="00DF7E09"/>
    <w:rsid w:val="00E00093"/>
    <w:rsid w:val="00E00570"/>
    <w:rsid w:val="00E01185"/>
    <w:rsid w:val="00E01E9E"/>
    <w:rsid w:val="00E0343A"/>
    <w:rsid w:val="00E05FEE"/>
    <w:rsid w:val="00E1174E"/>
    <w:rsid w:val="00E1259C"/>
    <w:rsid w:val="00E12D21"/>
    <w:rsid w:val="00E137EF"/>
    <w:rsid w:val="00E14EC8"/>
    <w:rsid w:val="00E1762F"/>
    <w:rsid w:val="00E17F52"/>
    <w:rsid w:val="00E206D6"/>
    <w:rsid w:val="00E222F9"/>
    <w:rsid w:val="00E22A53"/>
    <w:rsid w:val="00E24594"/>
    <w:rsid w:val="00E25379"/>
    <w:rsid w:val="00E26D9D"/>
    <w:rsid w:val="00E27FAF"/>
    <w:rsid w:val="00E31517"/>
    <w:rsid w:val="00E31917"/>
    <w:rsid w:val="00E32026"/>
    <w:rsid w:val="00E322BE"/>
    <w:rsid w:val="00E33EDE"/>
    <w:rsid w:val="00E33F72"/>
    <w:rsid w:val="00E349A2"/>
    <w:rsid w:val="00E42171"/>
    <w:rsid w:val="00E44CA9"/>
    <w:rsid w:val="00E45A63"/>
    <w:rsid w:val="00E45C42"/>
    <w:rsid w:val="00E46AFA"/>
    <w:rsid w:val="00E47E45"/>
    <w:rsid w:val="00E5174A"/>
    <w:rsid w:val="00E5191B"/>
    <w:rsid w:val="00E5325E"/>
    <w:rsid w:val="00E549A3"/>
    <w:rsid w:val="00E5575B"/>
    <w:rsid w:val="00E56939"/>
    <w:rsid w:val="00E56A42"/>
    <w:rsid w:val="00E57752"/>
    <w:rsid w:val="00E57B37"/>
    <w:rsid w:val="00E604B2"/>
    <w:rsid w:val="00E62A2F"/>
    <w:rsid w:val="00E63258"/>
    <w:rsid w:val="00E63E77"/>
    <w:rsid w:val="00E63F6B"/>
    <w:rsid w:val="00E6448A"/>
    <w:rsid w:val="00E64CEE"/>
    <w:rsid w:val="00E66273"/>
    <w:rsid w:val="00E6680A"/>
    <w:rsid w:val="00E67148"/>
    <w:rsid w:val="00E67CB3"/>
    <w:rsid w:val="00E70571"/>
    <w:rsid w:val="00E709C8"/>
    <w:rsid w:val="00E711B6"/>
    <w:rsid w:val="00E72C0A"/>
    <w:rsid w:val="00E73098"/>
    <w:rsid w:val="00E74AD7"/>
    <w:rsid w:val="00E763D9"/>
    <w:rsid w:val="00E76804"/>
    <w:rsid w:val="00E80633"/>
    <w:rsid w:val="00E806EE"/>
    <w:rsid w:val="00E80A68"/>
    <w:rsid w:val="00E8229A"/>
    <w:rsid w:val="00E8315A"/>
    <w:rsid w:val="00E8450A"/>
    <w:rsid w:val="00E850D4"/>
    <w:rsid w:val="00E854DC"/>
    <w:rsid w:val="00E91E95"/>
    <w:rsid w:val="00E92443"/>
    <w:rsid w:val="00E927A5"/>
    <w:rsid w:val="00E931CB"/>
    <w:rsid w:val="00E95ABB"/>
    <w:rsid w:val="00EA03AD"/>
    <w:rsid w:val="00EA0721"/>
    <w:rsid w:val="00EA0B58"/>
    <w:rsid w:val="00EA4FE3"/>
    <w:rsid w:val="00EA6927"/>
    <w:rsid w:val="00EA69EA"/>
    <w:rsid w:val="00EA7E8D"/>
    <w:rsid w:val="00EB059F"/>
    <w:rsid w:val="00EB5065"/>
    <w:rsid w:val="00EB6CB3"/>
    <w:rsid w:val="00EB7574"/>
    <w:rsid w:val="00EB7D10"/>
    <w:rsid w:val="00EC14B5"/>
    <w:rsid w:val="00EC3299"/>
    <w:rsid w:val="00EC39AD"/>
    <w:rsid w:val="00EC3A17"/>
    <w:rsid w:val="00EC5C17"/>
    <w:rsid w:val="00EC723E"/>
    <w:rsid w:val="00ED003F"/>
    <w:rsid w:val="00ED0E69"/>
    <w:rsid w:val="00ED1B67"/>
    <w:rsid w:val="00ED3E25"/>
    <w:rsid w:val="00ED5253"/>
    <w:rsid w:val="00ED5798"/>
    <w:rsid w:val="00ED5D24"/>
    <w:rsid w:val="00EE06D8"/>
    <w:rsid w:val="00EE0D13"/>
    <w:rsid w:val="00EE0F05"/>
    <w:rsid w:val="00EE15BD"/>
    <w:rsid w:val="00EE2F55"/>
    <w:rsid w:val="00EE32D0"/>
    <w:rsid w:val="00EE471E"/>
    <w:rsid w:val="00EE60FC"/>
    <w:rsid w:val="00EE64FF"/>
    <w:rsid w:val="00EF03AE"/>
    <w:rsid w:val="00EF2AA4"/>
    <w:rsid w:val="00EF6357"/>
    <w:rsid w:val="00EF6859"/>
    <w:rsid w:val="00EF76AF"/>
    <w:rsid w:val="00F00B39"/>
    <w:rsid w:val="00F00D99"/>
    <w:rsid w:val="00F025C9"/>
    <w:rsid w:val="00F02EBF"/>
    <w:rsid w:val="00F03074"/>
    <w:rsid w:val="00F03615"/>
    <w:rsid w:val="00F038D9"/>
    <w:rsid w:val="00F0644A"/>
    <w:rsid w:val="00F11326"/>
    <w:rsid w:val="00F118D8"/>
    <w:rsid w:val="00F14021"/>
    <w:rsid w:val="00F149DB"/>
    <w:rsid w:val="00F15F66"/>
    <w:rsid w:val="00F17076"/>
    <w:rsid w:val="00F17BB7"/>
    <w:rsid w:val="00F209AC"/>
    <w:rsid w:val="00F20FCC"/>
    <w:rsid w:val="00F23B8A"/>
    <w:rsid w:val="00F24779"/>
    <w:rsid w:val="00F26374"/>
    <w:rsid w:val="00F3134C"/>
    <w:rsid w:val="00F34DB9"/>
    <w:rsid w:val="00F371A4"/>
    <w:rsid w:val="00F371AC"/>
    <w:rsid w:val="00F37C65"/>
    <w:rsid w:val="00F419F9"/>
    <w:rsid w:val="00F42D8F"/>
    <w:rsid w:val="00F439CD"/>
    <w:rsid w:val="00F441C6"/>
    <w:rsid w:val="00F44BBA"/>
    <w:rsid w:val="00F45AAA"/>
    <w:rsid w:val="00F4661C"/>
    <w:rsid w:val="00F47185"/>
    <w:rsid w:val="00F50188"/>
    <w:rsid w:val="00F50617"/>
    <w:rsid w:val="00F52A30"/>
    <w:rsid w:val="00F52AAB"/>
    <w:rsid w:val="00F53A29"/>
    <w:rsid w:val="00F55E21"/>
    <w:rsid w:val="00F56CC8"/>
    <w:rsid w:val="00F613BF"/>
    <w:rsid w:val="00F62ADE"/>
    <w:rsid w:val="00F62F46"/>
    <w:rsid w:val="00F63999"/>
    <w:rsid w:val="00F6521D"/>
    <w:rsid w:val="00F6793D"/>
    <w:rsid w:val="00F67E81"/>
    <w:rsid w:val="00F70125"/>
    <w:rsid w:val="00F711D1"/>
    <w:rsid w:val="00F71B0F"/>
    <w:rsid w:val="00F72999"/>
    <w:rsid w:val="00F729DF"/>
    <w:rsid w:val="00F73419"/>
    <w:rsid w:val="00F73622"/>
    <w:rsid w:val="00F75088"/>
    <w:rsid w:val="00F750D3"/>
    <w:rsid w:val="00F75D2A"/>
    <w:rsid w:val="00F770E4"/>
    <w:rsid w:val="00F77A19"/>
    <w:rsid w:val="00F8046C"/>
    <w:rsid w:val="00F83AD6"/>
    <w:rsid w:val="00F849BD"/>
    <w:rsid w:val="00F85C83"/>
    <w:rsid w:val="00F863B3"/>
    <w:rsid w:val="00F8649F"/>
    <w:rsid w:val="00F87A79"/>
    <w:rsid w:val="00F90036"/>
    <w:rsid w:val="00F909C8"/>
    <w:rsid w:val="00F91BAE"/>
    <w:rsid w:val="00F9257B"/>
    <w:rsid w:val="00F949A2"/>
    <w:rsid w:val="00F95209"/>
    <w:rsid w:val="00F96713"/>
    <w:rsid w:val="00F96D3F"/>
    <w:rsid w:val="00FA0B0E"/>
    <w:rsid w:val="00FA0D8D"/>
    <w:rsid w:val="00FA23C7"/>
    <w:rsid w:val="00FA2425"/>
    <w:rsid w:val="00FA455C"/>
    <w:rsid w:val="00FA528E"/>
    <w:rsid w:val="00FA5A75"/>
    <w:rsid w:val="00FA65BA"/>
    <w:rsid w:val="00FA6D0E"/>
    <w:rsid w:val="00FA75F2"/>
    <w:rsid w:val="00FA76D1"/>
    <w:rsid w:val="00FB1684"/>
    <w:rsid w:val="00FB234C"/>
    <w:rsid w:val="00FB2576"/>
    <w:rsid w:val="00FB2714"/>
    <w:rsid w:val="00FB2EBC"/>
    <w:rsid w:val="00FB4597"/>
    <w:rsid w:val="00FB5E5D"/>
    <w:rsid w:val="00FB69C3"/>
    <w:rsid w:val="00FB7D91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FF3"/>
    <w:rsid w:val="00FD212F"/>
    <w:rsid w:val="00FD283B"/>
    <w:rsid w:val="00FD2FFB"/>
    <w:rsid w:val="00FD3FCC"/>
    <w:rsid w:val="00FD41F9"/>
    <w:rsid w:val="00FD4D33"/>
    <w:rsid w:val="00FD4F90"/>
    <w:rsid w:val="00FE21AA"/>
    <w:rsid w:val="00FE3532"/>
    <w:rsid w:val="00FE4A7D"/>
    <w:rsid w:val="00FE68AE"/>
    <w:rsid w:val="00FE6CEB"/>
    <w:rsid w:val="00FE70EB"/>
    <w:rsid w:val="00FE7374"/>
    <w:rsid w:val="00FE7408"/>
    <w:rsid w:val="00FF007C"/>
    <w:rsid w:val="00FF0953"/>
    <w:rsid w:val="00FF20DC"/>
    <w:rsid w:val="00FF2119"/>
    <w:rsid w:val="00FF274B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1F8D1"/>
  <w15:docId w15:val="{97070984-87D2-4D2F-9BD5-B8C74C8F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2E8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aliases w:val="Основной текст 1,Нумерованный список !!,Надин стиль,Body Text Indent"/>
    <w:basedOn w:val="a0"/>
    <w:link w:val="ab"/>
    <w:uiPriority w:val="99"/>
    <w:qFormat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,Body Text Indent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link w:val="af4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5">
    <w:name w:val="Table Grid"/>
    <w:basedOn w:val="a2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8">
    <w:name w:val="footer"/>
    <w:basedOn w:val="a0"/>
    <w:link w:val="af9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a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b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d">
    <w:name w:val="Subtitle"/>
    <w:basedOn w:val="a0"/>
    <w:link w:val="afe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e">
    <w:name w:val="Подзаголовок Знак"/>
    <w:basedOn w:val="a1"/>
    <w:link w:val="afd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0">
    <w:name w:val="Абзац с интервалом"/>
    <w:basedOn w:val="a0"/>
    <w:link w:val="aff1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1">
    <w:name w:val="Абзац с интервалом Знак"/>
    <w:link w:val="aff0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2">
    <w:name w:val="Normal (Web)"/>
    <w:basedOn w:val="a0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0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1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0"/>
    <w:link w:val="aff8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1"/>
    <w:link w:val="aff7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0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1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5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d">
    <w:name w:val="Анализ"/>
    <w:basedOn w:val="aa"/>
    <w:link w:val="affe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e">
    <w:name w:val="Анализ Знак"/>
    <w:link w:val="affd"/>
    <w:rsid w:val="0079400F"/>
    <w:rPr>
      <w:rFonts w:ascii="Times New Roman" w:hAnsi="Times New Roman"/>
      <w:sz w:val="23"/>
      <w:szCs w:val="23"/>
      <w:lang w:val="x-none"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f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f">
    <w:name w:val="ДОГОВОР НА ТОРГАХ текст Знак"/>
    <w:link w:val="a"/>
    <w:rsid w:val="0079400F"/>
    <w:rPr>
      <w:rFonts w:ascii="Times New Roman" w:hAnsi="Times New Roman"/>
      <w:lang w:val="x-none" w:eastAsia="en-US"/>
    </w:rPr>
  </w:style>
  <w:style w:type="table" w:customStyle="1" w:styleId="28">
    <w:name w:val="Сетка таблицы2"/>
    <w:basedOn w:val="a2"/>
    <w:next w:val="af5"/>
    <w:uiPriority w:val="99"/>
    <w:rsid w:val="00BA1BE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link w:val="af3"/>
    <w:uiPriority w:val="34"/>
    <w:locked/>
    <w:rsid w:val="00A80A76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styleId="afff0">
    <w:name w:val="Unresolved Mention"/>
    <w:basedOn w:val="a1"/>
    <w:uiPriority w:val="99"/>
    <w:semiHidden/>
    <w:unhideWhenUsed/>
    <w:rsid w:val="00BF2648"/>
    <w:rPr>
      <w:color w:val="605E5C"/>
      <w:shd w:val="clear" w:color="auto" w:fill="E1DFDD"/>
    </w:rPr>
  </w:style>
  <w:style w:type="table" w:customStyle="1" w:styleId="31">
    <w:name w:val="Сетка таблицы3"/>
    <w:basedOn w:val="a2"/>
    <w:next w:val="af5"/>
    <w:uiPriority w:val="39"/>
    <w:rsid w:val="008244E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Title"/>
    <w:basedOn w:val="a0"/>
    <w:link w:val="afff2"/>
    <w:qFormat/>
    <w:rsid w:val="00C81D36"/>
    <w:pPr>
      <w:jc w:val="center"/>
    </w:pPr>
    <w:rPr>
      <w:rFonts w:ascii="Times New Roman" w:hAnsi="Times New Roman" w:cs="Times New Roman"/>
      <w:szCs w:val="20"/>
      <w:lang w:val="ru-RU"/>
    </w:rPr>
  </w:style>
  <w:style w:type="character" w:customStyle="1" w:styleId="afff2">
    <w:name w:val="Заголовок Знак"/>
    <w:basedOn w:val="a1"/>
    <w:link w:val="afff1"/>
    <w:rsid w:val="00C81D36"/>
    <w:rPr>
      <w:rFonts w:ascii="Times New Roman" w:eastAsia="Times New Roman" w:hAnsi="Times New Roman"/>
      <w:sz w:val="24"/>
      <w:szCs w:val="20"/>
    </w:rPr>
  </w:style>
  <w:style w:type="table" w:customStyle="1" w:styleId="40">
    <w:name w:val="Сетка таблицы4"/>
    <w:basedOn w:val="a2"/>
    <w:next w:val="af5"/>
    <w:uiPriority w:val="39"/>
    <w:rsid w:val="008F170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5"/>
    <w:uiPriority w:val="59"/>
    <w:rsid w:val="008F170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DA39E-5829-4842-9396-EFCDC60A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547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Желудкова Ольга Николаевна</dc:creator>
  <cp:lastModifiedBy>Иванова Ольга Ивановна</cp:lastModifiedBy>
  <cp:revision>5</cp:revision>
  <cp:lastPrinted>2024-03-13T08:04:00Z</cp:lastPrinted>
  <dcterms:created xsi:type="dcterms:W3CDTF">2026-05-05T10:52:00Z</dcterms:created>
  <dcterms:modified xsi:type="dcterms:W3CDTF">2026-06-03T11:47:00Z</dcterms:modified>
</cp:coreProperties>
</file>