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FE7E" w14:textId="10E8FAC4" w:rsidR="002E118B" w:rsidRPr="00E16AFF" w:rsidRDefault="00BA793B" w:rsidP="00E16AFF">
      <w:pPr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Права требовани</w:t>
      </w:r>
      <w:r w:rsidR="00BE65CE"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>я</w:t>
      </w:r>
      <w:r w:rsidR="002E118B"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>, принадлежащ</w:t>
      </w:r>
      <w:r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="002E118B"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е </w:t>
      </w:r>
      <w:r w:rsidR="00B736A4"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Акционерное общество «АНГСТРЕМ-Т» (АО «АНГСТРЕМ-Т», ОГРН 1057735022377, ИНН 7735128151, адрес: 124498, г. Зеленоград, проспект Георгиевский, д. 7) </w:t>
      </w:r>
      <w:r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>и подлежащи</w:t>
      </w:r>
      <w:r w:rsidR="002E118B"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е продаже </w:t>
      </w:r>
      <w:r w:rsidR="00B736A4"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 торгах посредством публичного предложения, проводимых в электронной форме</w:t>
      </w:r>
      <w:r w:rsid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>,</w:t>
      </w:r>
      <w:r w:rsidR="00B736A4"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53223D"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отдельными</w:t>
      </w:r>
      <w:r w:rsidR="00304B31"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лот</w:t>
      </w:r>
      <w:r w:rsidR="0053223D"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>а</w:t>
      </w:r>
      <w:r w:rsidR="00276040"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>м</w:t>
      </w:r>
      <w:r w:rsidR="0053223D"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="00B736A4" w:rsidRPr="00E16AFF">
        <w:rPr>
          <w:rFonts w:ascii="Times New Roman" w:hAnsi="Times New Roman" w:cs="Times New Roman"/>
          <w:b/>
          <w:bCs/>
          <w:sz w:val="22"/>
          <w:szCs w:val="22"/>
          <w:lang w:val="ru-RU"/>
        </w:rPr>
        <w:t>:</w:t>
      </w:r>
    </w:p>
    <w:p w14:paraId="0C35365A" w14:textId="15C0CEB9" w:rsidR="00FA0B0E" w:rsidRPr="0053223D" w:rsidRDefault="00FA0B0E" w:rsidP="00FA0B0E">
      <w:pPr>
        <w:pStyle w:val="af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10"/>
          <w:szCs w:val="10"/>
          <w:highlight w:val="yellow"/>
          <w:lang w:val="ru-RU"/>
        </w:rPr>
      </w:pPr>
    </w:p>
    <w:tbl>
      <w:tblPr>
        <w:tblStyle w:val="af5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7654"/>
        <w:gridCol w:w="1673"/>
      </w:tblGrid>
      <w:tr w:rsidR="00336FAE" w:rsidRPr="00E16AFF" w14:paraId="28755975" w14:textId="171088CC" w:rsidTr="00AF76B1">
        <w:tc>
          <w:tcPr>
            <w:tcW w:w="738" w:type="dxa"/>
            <w:vAlign w:val="center"/>
          </w:tcPr>
          <w:p w14:paraId="1735FD53" w14:textId="641C97E4" w:rsidR="007279EA" w:rsidRPr="0053223D" w:rsidRDefault="007279EA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22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Лота</w:t>
            </w:r>
          </w:p>
        </w:tc>
        <w:tc>
          <w:tcPr>
            <w:tcW w:w="7654" w:type="dxa"/>
            <w:vAlign w:val="center"/>
          </w:tcPr>
          <w:p w14:paraId="0D441506" w14:textId="37FBE5BD" w:rsidR="007279EA" w:rsidRPr="0053223D" w:rsidRDefault="007279EA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22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1673" w:type="dxa"/>
            <w:vAlign w:val="center"/>
          </w:tcPr>
          <w:p w14:paraId="4D82A80A" w14:textId="1503B79E" w:rsidR="007279EA" w:rsidRPr="0053223D" w:rsidRDefault="007279EA" w:rsidP="00A3175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22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Начальная цена продажи Лота</w:t>
            </w:r>
            <w:r w:rsidR="00276040" w:rsidRPr="005322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1-ом периоде торгов ППП</w:t>
            </w:r>
            <w:r w:rsidRPr="005322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руб.</w:t>
            </w:r>
          </w:p>
        </w:tc>
      </w:tr>
      <w:tr w:rsidR="007279EA" w:rsidRPr="0053223D" w14:paraId="3C1C1709" w14:textId="327B7720" w:rsidTr="00AF76B1">
        <w:tc>
          <w:tcPr>
            <w:tcW w:w="738" w:type="dxa"/>
            <w:vAlign w:val="center"/>
          </w:tcPr>
          <w:p w14:paraId="38F59E78" w14:textId="0A49249C" w:rsidR="007279EA" w:rsidRPr="0053223D" w:rsidRDefault="007279EA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22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7654" w:type="dxa"/>
          </w:tcPr>
          <w:p w14:paraId="41CD2794" w14:textId="21115037" w:rsidR="00276040" w:rsidRPr="00480134" w:rsidRDefault="0053223D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Право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требования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Alston&amp;Bird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LLP (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США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, Atlantic Building 950 F Street, NW Washington, DC 20004-1404) 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размере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6 823 801,50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руб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(без учета НДС)</w:t>
            </w:r>
            <w:r w:rsidRPr="00480134">
              <w:t xml:space="preserve"> 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основание: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данные бухгалтерского учета</w:t>
            </w:r>
          </w:p>
        </w:tc>
        <w:tc>
          <w:tcPr>
            <w:tcW w:w="1673" w:type="dxa"/>
            <w:vAlign w:val="center"/>
          </w:tcPr>
          <w:p w14:paraId="60C68D00" w14:textId="3C88CE7C" w:rsidR="007279EA" w:rsidRPr="0053223D" w:rsidRDefault="0053223D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22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106 621,90</w:t>
            </w:r>
          </w:p>
        </w:tc>
      </w:tr>
      <w:tr w:rsidR="0053223D" w:rsidRPr="0053223D" w14:paraId="25D018AF" w14:textId="77777777" w:rsidTr="00AF76B1">
        <w:tc>
          <w:tcPr>
            <w:tcW w:w="738" w:type="dxa"/>
            <w:vAlign w:val="center"/>
          </w:tcPr>
          <w:p w14:paraId="316F5883" w14:textId="190670E1" w:rsidR="0053223D" w:rsidRPr="0053223D" w:rsidRDefault="000A4977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7654" w:type="dxa"/>
          </w:tcPr>
          <w:p w14:paraId="17A35BD4" w14:textId="69F8846D" w:rsidR="0053223D" w:rsidRPr="00480134" w:rsidRDefault="0053223D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рав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требования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к Ark Semiconductor Services Pte Ltd (15 Yishun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lndustrial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Str. 1, 01-23 WIN5,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Sinqapore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) в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размере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831 482,60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(без учета НДС), основание: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данные бухгалтерского учета</w:t>
            </w:r>
          </w:p>
        </w:tc>
        <w:tc>
          <w:tcPr>
            <w:tcW w:w="1673" w:type="dxa"/>
            <w:vAlign w:val="center"/>
          </w:tcPr>
          <w:p w14:paraId="71069D5E" w14:textId="3ECEA7C1" w:rsidR="0053223D" w:rsidRPr="000A4977" w:rsidRDefault="000A4977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12 991,92</w:t>
            </w:r>
          </w:p>
        </w:tc>
      </w:tr>
      <w:tr w:rsidR="0053223D" w:rsidRPr="000A4977" w14:paraId="2875D933" w14:textId="77777777" w:rsidTr="00AF76B1">
        <w:tc>
          <w:tcPr>
            <w:tcW w:w="738" w:type="dxa"/>
            <w:vAlign w:val="center"/>
          </w:tcPr>
          <w:p w14:paraId="2CEB7584" w14:textId="27253272" w:rsidR="0053223D" w:rsidRPr="000A4977" w:rsidRDefault="000A4977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7654" w:type="dxa"/>
          </w:tcPr>
          <w:p w14:paraId="60082018" w14:textId="1F7AAD10" w:rsidR="0053223D" w:rsidRPr="00480134" w:rsidRDefault="000A4977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Право требования к 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Cymer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(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Run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4312В, 5503 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LN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Veldhoven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Netherlands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 в размере 1 985 363,86 руб. (без учета НДС), основание: 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данные бухгалтерского учета</w:t>
            </w:r>
          </w:p>
        </w:tc>
        <w:tc>
          <w:tcPr>
            <w:tcW w:w="1673" w:type="dxa"/>
            <w:vAlign w:val="center"/>
          </w:tcPr>
          <w:p w14:paraId="32C41C13" w14:textId="578E557C" w:rsidR="0053223D" w:rsidRPr="000A4977" w:rsidRDefault="000A4977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31 021,32</w:t>
            </w:r>
          </w:p>
        </w:tc>
      </w:tr>
      <w:tr w:rsidR="0053223D" w:rsidRPr="000A4977" w14:paraId="28750622" w14:textId="77777777" w:rsidTr="00AF76B1">
        <w:tc>
          <w:tcPr>
            <w:tcW w:w="738" w:type="dxa"/>
            <w:vAlign w:val="center"/>
          </w:tcPr>
          <w:p w14:paraId="0439871D" w14:textId="590CF68F" w:rsidR="0053223D" w:rsidRPr="000A4977" w:rsidRDefault="000A4977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7654" w:type="dxa"/>
          </w:tcPr>
          <w:p w14:paraId="2E010E2C" w14:textId="26CE0B30" w:rsidR="0053223D" w:rsidRPr="00480134" w:rsidRDefault="000A4977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Право требования к 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Engineering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Plant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Group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(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Kvacalova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43, 821 08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Bralislava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Slovakia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 в размере 1 277 495,22 руб. (без учета НДС), основание: 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данные бухгалтерского учета</w:t>
            </w:r>
          </w:p>
        </w:tc>
        <w:tc>
          <w:tcPr>
            <w:tcW w:w="1673" w:type="dxa"/>
            <w:vAlign w:val="center"/>
          </w:tcPr>
          <w:p w14:paraId="79896F05" w14:textId="240467DD" w:rsidR="0053223D" w:rsidRPr="000A4977" w:rsidRDefault="000A4977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19 960,87</w:t>
            </w:r>
          </w:p>
        </w:tc>
      </w:tr>
      <w:tr w:rsidR="0053223D" w:rsidRPr="000A4977" w14:paraId="1D95F439" w14:textId="77777777" w:rsidTr="00AF76B1">
        <w:tc>
          <w:tcPr>
            <w:tcW w:w="738" w:type="dxa"/>
            <w:vAlign w:val="center"/>
          </w:tcPr>
          <w:p w14:paraId="1C46D083" w14:textId="07676C59" w:rsidR="0053223D" w:rsidRPr="000A4977" w:rsidRDefault="000A4977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7654" w:type="dxa"/>
          </w:tcPr>
          <w:p w14:paraId="63B9E510" w14:textId="6AD0B0E6" w:rsidR="0053223D" w:rsidRPr="00480134" w:rsidRDefault="000A4977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Право требования к GEMDA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e.U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(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Ferdinand-Jergitschstrasse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27, 9020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Klagenfurt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Austria) в размере 751 942,06 руб. (без учета НДС), основание: 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данные бухгалтерского учета</w:t>
            </w:r>
          </w:p>
        </w:tc>
        <w:tc>
          <w:tcPr>
            <w:tcW w:w="1673" w:type="dxa"/>
            <w:vAlign w:val="center"/>
          </w:tcPr>
          <w:p w14:paraId="6D958ED8" w14:textId="5204F919" w:rsidR="0053223D" w:rsidRPr="000A4977" w:rsidRDefault="000A4977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11 749,10</w:t>
            </w:r>
          </w:p>
        </w:tc>
      </w:tr>
      <w:tr w:rsidR="0053223D" w:rsidRPr="000A4977" w14:paraId="31C80A75" w14:textId="77777777" w:rsidTr="00AF76B1">
        <w:tc>
          <w:tcPr>
            <w:tcW w:w="738" w:type="dxa"/>
            <w:vAlign w:val="center"/>
          </w:tcPr>
          <w:p w14:paraId="7AF00329" w14:textId="5D758762" w:rsidR="0053223D" w:rsidRPr="000A4977" w:rsidRDefault="000A4977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7654" w:type="dxa"/>
          </w:tcPr>
          <w:p w14:paraId="64B6282A" w14:textId="21B15D09" w:rsidR="0053223D" w:rsidRPr="00480134" w:rsidRDefault="000A4977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Право требования к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Integro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SemiConsulting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(5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Habsamim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Street,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Ganei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Tikva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5591898,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lsrael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 в размере 3 394 185,18 руб. (без учета НДС), основание: 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данные бухгалтерского учета</w:t>
            </w:r>
          </w:p>
        </w:tc>
        <w:tc>
          <w:tcPr>
            <w:tcW w:w="1673" w:type="dxa"/>
            <w:vAlign w:val="center"/>
          </w:tcPr>
          <w:p w14:paraId="3B2FBF3B" w14:textId="4138DC2B" w:rsidR="0053223D" w:rsidRPr="000A4977" w:rsidRDefault="000A4977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53 034,15</w:t>
            </w:r>
          </w:p>
        </w:tc>
      </w:tr>
      <w:tr w:rsidR="0053223D" w:rsidRPr="000A4977" w14:paraId="5BA32B6E" w14:textId="77777777" w:rsidTr="00AF76B1">
        <w:tc>
          <w:tcPr>
            <w:tcW w:w="738" w:type="dxa"/>
            <w:vAlign w:val="center"/>
          </w:tcPr>
          <w:p w14:paraId="40510E0A" w14:textId="2122C940" w:rsidR="0053223D" w:rsidRPr="000A4977" w:rsidRDefault="000A4977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7654" w:type="dxa"/>
          </w:tcPr>
          <w:p w14:paraId="00945C98" w14:textId="1964D2D6" w:rsidR="0053223D" w:rsidRPr="00480134" w:rsidRDefault="000A4977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Право требования к KH Tech Korea (46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Daehak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7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Gil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Kwanak-Gu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Seoul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Korea) в размере 1 004 159,07 руб. (без учета НДС), основание: 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данные бухгалтерского учета</w:t>
            </w:r>
          </w:p>
        </w:tc>
        <w:tc>
          <w:tcPr>
            <w:tcW w:w="1673" w:type="dxa"/>
            <w:vAlign w:val="center"/>
          </w:tcPr>
          <w:p w14:paraId="56B0E738" w14:textId="197AA625" w:rsidR="0053223D" w:rsidRPr="000A4977" w:rsidRDefault="000A4977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15 689,99</w:t>
            </w:r>
          </w:p>
        </w:tc>
      </w:tr>
      <w:tr w:rsidR="0053223D" w:rsidRPr="000A4977" w14:paraId="474E3787" w14:textId="77777777" w:rsidTr="00AF76B1">
        <w:tc>
          <w:tcPr>
            <w:tcW w:w="738" w:type="dxa"/>
            <w:vAlign w:val="center"/>
          </w:tcPr>
          <w:p w14:paraId="6F2FF091" w14:textId="6D1CFE4F" w:rsidR="0053223D" w:rsidRPr="000A4977" w:rsidRDefault="00193396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7654" w:type="dxa"/>
          </w:tcPr>
          <w:p w14:paraId="1D2CE5F7" w14:textId="25D56EB3" w:rsidR="0053223D" w:rsidRPr="00480134" w:rsidRDefault="00193396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Право требования к LNS Co., LTD. 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(103-508 Digital Empire2, 88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Sinwon-ro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Yeongtong-gu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. Suwon</w:t>
            </w:r>
            <w:r w:rsidRPr="00E16AF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Gyeonggi</w:t>
            </w:r>
            <w:r w:rsidRPr="00E16AFF">
              <w:rPr>
                <w:rFonts w:ascii="Times New Roman" w:hAnsi="Times New Roman" w:cs="Times New Roman"/>
                <w:sz w:val="22"/>
                <w:szCs w:val="22"/>
              </w:rPr>
              <w:t xml:space="preserve">, 16681, 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Korea</w:t>
            </w:r>
            <w:r w:rsidRPr="00E16AFF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E16A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размере</w:t>
            </w:r>
            <w:r w:rsidRPr="00E16AFF">
              <w:rPr>
                <w:rFonts w:ascii="Times New Roman" w:hAnsi="Times New Roman" w:cs="Times New Roman"/>
                <w:sz w:val="22"/>
                <w:szCs w:val="22"/>
              </w:rPr>
              <w:t xml:space="preserve"> 8 334 375,86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руб</w:t>
            </w:r>
            <w:proofErr w:type="spellEnd"/>
            <w:r w:rsidRPr="00E16AF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(без учета НДС), основание: 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данные бухгалтерского учета</w:t>
            </w:r>
          </w:p>
        </w:tc>
        <w:tc>
          <w:tcPr>
            <w:tcW w:w="1673" w:type="dxa"/>
            <w:vAlign w:val="center"/>
          </w:tcPr>
          <w:p w14:paraId="5E7EF372" w14:textId="1F754209" w:rsidR="0053223D" w:rsidRPr="000A4977" w:rsidRDefault="00193396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130 224,63</w:t>
            </w:r>
          </w:p>
        </w:tc>
      </w:tr>
      <w:tr w:rsidR="0053223D" w:rsidRPr="000A4977" w14:paraId="3E775548" w14:textId="77777777" w:rsidTr="00AF76B1">
        <w:tc>
          <w:tcPr>
            <w:tcW w:w="738" w:type="dxa"/>
            <w:vAlign w:val="center"/>
          </w:tcPr>
          <w:p w14:paraId="1F124D11" w14:textId="3343754A" w:rsidR="0053223D" w:rsidRPr="000A4977" w:rsidRDefault="00193396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7654" w:type="dxa"/>
          </w:tcPr>
          <w:p w14:paraId="1C2344CB" w14:textId="6F56F8A5" w:rsidR="0053223D" w:rsidRPr="00480134" w:rsidRDefault="00C61763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рав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требования к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Metron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PM LTD (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Kibutz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Galuiot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55,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Even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Yehuda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4051555, Israel) в размере 1 237 813,83 руб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(без учета НДС), основание: 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данные бухгалтерского учета</w:t>
            </w:r>
          </w:p>
        </w:tc>
        <w:tc>
          <w:tcPr>
            <w:tcW w:w="1673" w:type="dxa"/>
            <w:vAlign w:val="center"/>
          </w:tcPr>
          <w:p w14:paraId="1012DB64" w14:textId="5B8620FC" w:rsidR="0053223D" w:rsidRPr="000A4977" w:rsidRDefault="00C61763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19 340,85</w:t>
            </w:r>
          </w:p>
        </w:tc>
      </w:tr>
      <w:tr w:rsidR="0053223D" w:rsidRPr="00193396" w14:paraId="4A1FDC53" w14:textId="77777777" w:rsidTr="00AF76B1">
        <w:tc>
          <w:tcPr>
            <w:tcW w:w="738" w:type="dxa"/>
            <w:vAlign w:val="center"/>
          </w:tcPr>
          <w:p w14:paraId="54761F0A" w14:textId="59B5ADA9" w:rsidR="0053223D" w:rsidRPr="000A4977" w:rsidRDefault="00193396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7654" w:type="dxa"/>
          </w:tcPr>
          <w:p w14:paraId="52919341" w14:textId="7C3B01BF" w:rsidR="0053223D" w:rsidRPr="00480134" w:rsidRDefault="00C61763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рав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требования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к MOSIS Integrated Circuit Fabrication Service USC Information Sciences Institute (4676 Admiralty Way, 7th floor Marina del Rey, CA 90292-6695 USA") в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размере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24 073 488,78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(без учета НДС), основание: 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данные бухгалтерского учета</w:t>
            </w:r>
          </w:p>
        </w:tc>
        <w:tc>
          <w:tcPr>
            <w:tcW w:w="1673" w:type="dxa"/>
            <w:vAlign w:val="center"/>
          </w:tcPr>
          <w:p w14:paraId="35CB0F89" w14:textId="3DDFE336" w:rsidR="0053223D" w:rsidRPr="00C61763" w:rsidRDefault="00C61763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376 148,27</w:t>
            </w:r>
          </w:p>
        </w:tc>
      </w:tr>
      <w:tr w:rsidR="00193396" w:rsidRPr="000A4977" w14:paraId="755E190F" w14:textId="77777777" w:rsidTr="00AF76B1">
        <w:tc>
          <w:tcPr>
            <w:tcW w:w="738" w:type="dxa"/>
            <w:vAlign w:val="center"/>
          </w:tcPr>
          <w:p w14:paraId="008D7A08" w14:textId="751C0D8E" w:rsidR="00193396" w:rsidRDefault="00193396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7654" w:type="dxa"/>
          </w:tcPr>
          <w:p w14:paraId="4E8F2EF1" w14:textId="0F6E0552" w:rsidR="00193396" w:rsidRPr="00480134" w:rsidRDefault="00C61763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рав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требования к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PopNe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Birkacher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Str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2, 86845 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Gro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ß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aitingen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Germany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в размере 611 627,84 руб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(без учета НДС), основание: 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данные бухгалтерского учета</w:t>
            </w:r>
          </w:p>
        </w:tc>
        <w:tc>
          <w:tcPr>
            <w:tcW w:w="1673" w:type="dxa"/>
            <w:vAlign w:val="center"/>
          </w:tcPr>
          <w:p w14:paraId="6608A991" w14:textId="5AFA5D5A" w:rsidR="00193396" w:rsidRPr="000A4977" w:rsidRDefault="00C61763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9 556,69</w:t>
            </w:r>
          </w:p>
        </w:tc>
      </w:tr>
      <w:tr w:rsidR="00193396" w:rsidRPr="00193396" w14:paraId="5940C0EF" w14:textId="77777777" w:rsidTr="00AF76B1">
        <w:tc>
          <w:tcPr>
            <w:tcW w:w="738" w:type="dxa"/>
            <w:vAlign w:val="center"/>
          </w:tcPr>
          <w:p w14:paraId="6D61B053" w14:textId="68B9B7D9" w:rsidR="00193396" w:rsidRDefault="00193396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7654" w:type="dxa"/>
          </w:tcPr>
          <w:p w14:paraId="57B64BF9" w14:textId="41E9CE25" w:rsidR="00193396" w:rsidRPr="00480134" w:rsidRDefault="00C61763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рав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требования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к Red Equipment Pte Ltd (8 Admiralty Street, #07-09,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Admirax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, Singapore, 757438) в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размере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1 608 864,66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(без учета НДС), основание: 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данные бухгалтерского учета</w:t>
            </w:r>
          </w:p>
        </w:tc>
        <w:tc>
          <w:tcPr>
            <w:tcW w:w="1673" w:type="dxa"/>
            <w:vAlign w:val="center"/>
          </w:tcPr>
          <w:p w14:paraId="078D77FC" w14:textId="510A1A4E" w:rsidR="00193396" w:rsidRPr="00C61763" w:rsidRDefault="00C61763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25 138,52</w:t>
            </w:r>
          </w:p>
        </w:tc>
      </w:tr>
      <w:tr w:rsidR="00193396" w:rsidRPr="000A4977" w14:paraId="61AA9085" w14:textId="77777777" w:rsidTr="00AF76B1">
        <w:tc>
          <w:tcPr>
            <w:tcW w:w="738" w:type="dxa"/>
            <w:vAlign w:val="center"/>
          </w:tcPr>
          <w:p w14:paraId="505180C2" w14:textId="1A9D5251" w:rsidR="00193396" w:rsidRDefault="00193396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7654" w:type="dxa"/>
          </w:tcPr>
          <w:p w14:paraId="61C56E56" w14:textId="760B2E71" w:rsidR="00193396" w:rsidRPr="00480134" w:rsidRDefault="00C61763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рав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требования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Retronix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Semiconductor Ltd (Dublin Rd,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Donaghcumper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, Celbridge, Co. Kildare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 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TR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58, 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Ireland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в размере 2 701 385,36 руб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(без учета НДС), основание: 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данные бухгалтерского учета</w:t>
            </w:r>
          </w:p>
        </w:tc>
        <w:tc>
          <w:tcPr>
            <w:tcW w:w="1673" w:type="dxa"/>
            <w:vAlign w:val="center"/>
          </w:tcPr>
          <w:p w14:paraId="6E26CD9A" w14:textId="6BDB457D" w:rsidR="00193396" w:rsidRPr="000A4977" w:rsidRDefault="00C61763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42 209,15</w:t>
            </w:r>
          </w:p>
        </w:tc>
      </w:tr>
      <w:tr w:rsidR="00193396" w:rsidRPr="00193396" w14:paraId="4BE5B37D" w14:textId="77777777" w:rsidTr="00AF76B1">
        <w:tc>
          <w:tcPr>
            <w:tcW w:w="738" w:type="dxa"/>
            <w:vAlign w:val="center"/>
          </w:tcPr>
          <w:p w14:paraId="2F4BF588" w14:textId="5CAC6838" w:rsidR="00193396" w:rsidRDefault="00193396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7654" w:type="dxa"/>
          </w:tcPr>
          <w:p w14:paraId="10172FCF" w14:textId="336241B5" w:rsidR="00193396" w:rsidRPr="00480134" w:rsidRDefault="00C61763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рав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требования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к SEMIPHOTON, INC (2076 - 16th Avenue, Ste. A San Francisco, CA 94116 USA") в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размере</w:t>
            </w:r>
            <w:proofErr w:type="spellEnd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10 772 232,24 </w:t>
            </w:r>
            <w:proofErr w:type="spellStart"/>
            <w:r w:rsidR="00193396" w:rsidRPr="00480134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(без учета НДС), основание: 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данные бухгалтерского учета</w:t>
            </w:r>
          </w:p>
        </w:tc>
        <w:tc>
          <w:tcPr>
            <w:tcW w:w="1673" w:type="dxa"/>
            <w:vAlign w:val="center"/>
          </w:tcPr>
          <w:p w14:paraId="6491E406" w14:textId="3E42407E" w:rsidR="00193396" w:rsidRPr="00C61763" w:rsidRDefault="00C61763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168 316,13</w:t>
            </w:r>
          </w:p>
        </w:tc>
      </w:tr>
      <w:tr w:rsidR="00193396" w:rsidRPr="00193396" w14:paraId="1038F349" w14:textId="77777777" w:rsidTr="00AF76B1">
        <w:tc>
          <w:tcPr>
            <w:tcW w:w="738" w:type="dxa"/>
            <w:vAlign w:val="center"/>
          </w:tcPr>
          <w:p w14:paraId="2A4C645B" w14:textId="3C5EB3AC" w:rsidR="00193396" w:rsidRDefault="00193396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7654" w:type="dxa"/>
          </w:tcPr>
          <w:p w14:paraId="4FB2C4AF" w14:textId="666C22BA" w:rsidR="00193396" w:rsidRPr="00480134" w:rsidRDefault="00C61763" w:rsidP="00F8046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рав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требования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к Tianjin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Weilei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Technology Ltd (B4-1-402 Hi-tech innovation base</w:t>
            </w:r>
            <w:r w:rsidRPr="00480134">
              <w:rPr>
                <w:rFonts w:ascii="MS Mincho" w:eastAsia="MS Mincho" w:hAnsi="MS Mincho" w:cs="MS Mincho" w:hint="eastAsia"/>
                <w:sz w:val="22"/>
                <w:szCs w:val="22"/>
              </w:rPr>
              <w:t>，</w:t>
            </w:r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  <w:proofErr w:type="gram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16,the</w:t>
            </w:r>
            <w:proofErr w:type="gram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5th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Haitai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Development Street Huayuan Industrial Park, Hi-tech Industrial Zone, Tianjin, China) в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размере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10 745,18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. (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учета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 НДС), </w:t>
            </w:r>
            <w:proofErr w:type="spellStart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  <w:proofErr w:type="spellEnd"/>
            <w:r w:rsidRPr="0048013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F45AAA" w:rsidRPr="004801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данные бухгалтерского учета</w:t>
            </w:r>
          </w:p>
        </w:tc>
        <w:tc>
          <w:tcPr>
            <w:tcW w:w="1673" w:type="dxa"/>
            <w:vAlign w:val="center"/>
          </w:tcPr>
          <w:p w14:paraId="18304E4F" w14:textId="30C82394" w:rsidR="00193396" w:rsidRPr="00C61763" w:rsidRDefault="00C61763" w:rsidP="00633933">
            <w:pPr>
              <w:pStyle w:val="af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167,90</w:t>
            </w:r>
          </w:p>
        </w:tc>
      </w:tr>
    </w:tbl>
    <w:p w14:paraId="33EBE53C" w14:textId="77777777" w:rsidR="00633933" w:rsidRPr="00DF60C5" w:rsidRDefault="00633933" w:rsidP="00633933">
      <w:pPr>
        <w:pStyle w:val="af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sectPr w:rsidR="00633933" w:rsidRPr="00DF60C5" w:rsidSect="0093324A">
      <w:type w:val="continuous"/>
      <w:pgSz w:w="11906" w:h="16838"/>
      <w:pgMar w:top="709" w:right="849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D91A" w14:textId="77777777" w:rsidR="00920814" w:rsidRDefault="00920814" w:rsidP="007836CC">
      <w:r>
        <w:separator/>
      </w:r>
    </w:p>
  </w:endnote>
  <w:endnote w:type="continuationSeparator" w:id="0">
    <w:p w14:paraId="4EB178EE" w14:textId="77777777" w:rsidR="00920814" w:rsidRDefault="00920814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A762" w14:textId="77777777" w:rsidR="00920814" w:rsidRDefault="00920814" w:rsidP="007836CC">
      <w:r>
        <w:separator/>
      </w:r>
    </w:p>
  </w:footnote>
  <w:footnote w:type="continuationSeparator" w:id="0">
    <w:p w14:paraId="29409832" w14:textId="77777777" w:rsidR="00920814" w:rsidRDefault="00920814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2A7F18"/>
    <w:multiLevelType w:val="multilevel"/>
    <w:tmpl w:val="318062A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3C013F9D"/>
    <w:multiLevelType w:val="hybridMultilevel"/>
    <w:tmpl w:val="724086DE"/>
    <w:lvl w:ilvl="0" w:tplc="0DD27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3" w15:restartNumberingAfterBreak="0">
    <w:nsid w:val="63A9254C"/>
    <w:multiLevelType w:val="multilevel"/>
    <w:tmpl w:val="D55A5B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72DB0DB3"/>
    <w:multiLevelType w:val="multilevel"/>
    <w:tmpl w:val="50B0FEC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32" w:hanging="405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6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7A0C68D3"/>
    <w:multiLevelType w:val="hybridMultilevel"/>
    <w:tmpl w:val="6C382C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58269638">
    <w:abstractNumId w:val="11"/>
  </w:num>
  <w:num w:numId="2" w16cid:durableId="1232231354">
    <w:abstractNumId w:val="16"/>
  </w:num>
  <w:num w:numId="3" w16cid:durableId="2072383551">
    <w:abstractNumId w:val="12"/>
  </w:num>
  <w:num w:numId="4" w16cid:durableId="2027633097">
    <w:abstractNumId w:val="19"/>
  </w:num>
  <w:num w:numId="5" w16cid:durableId="16926779">
    <w:abstractNumId w:val="9"/>
  </w:num>
  <w:num w:numId="6" w16cid:durableId="418521948">
    <w:abstractNumId w:val="18"/>
  </w:num>
  <w:num w:numId="7" w16cid:durableId="1393653350">
    <w:abstractNumId w:val="7"/>
  </w:num>
  <w:num w:numId="8" w16cid:durableId="8162617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1199929">
    <w:abstractNumId w:val="10"/>
  </w:num>
  <w:num w:numId="10" w16cid:durableId="1970626118">
    <w:abstractNumId w:val="5"/>
  </w:num>
  <w:num w:numId="11" w16cid:durableId="970598525">
    <w:abstractNumId w:val="17"/>
  </w:num>
  <w:num w:numId="12" w16cid:durableId="1041713409">
    <w:abstractNumId w:val="6"/>
  </w:num>
  <w:num w:numId="13" w16cid:durableId="1039206992">
    <w:abstractNumId w:val="14"/>
  </w:num>
  <w:num w:numId="14" w16cid:durableId="582908607">
    <w:abstractNumId w:val="13"/>
  </w:num>
  <w:num w:numId="15" w16cid:durableId="604581741">
    <w:abstractNumId w:val="15"/>
  </w:num>
  <w:num w:numId="16" w16cid:durableId="59135667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9D3"/>
    <w:rsid w:val="00001FD0"/>
    <w:rsid w:val="0000456C"/>
    <w:rsid w:val="00004D99"/>
    <w:rsid w:val="0000564D"/>
    <w:rsid w:val="00010B91"/>
    <w:rsid w:val="00010E11"/>
    <w:rsid w:val="00011714"/>
    <w:rsid w:val="00014DB2"/>
    <w:rsid w:val="00020964"/>
    <w:rsid w:val="00020F34"/>
    <w:rsid w:val="0002167D"/>
    <w:rsid w:val="00022173"/>
    <w:rsid w:val="000246FD"/>
    <w:rsid w:val="00024EBC"/>
    <w:rsid w:val="00027587"/>
    <w:rsid w:val="00032EFF"/>
    <w:rsid w:val="00033D2F"/>
    <w:rsid w:val="00033F31"/>
    <w:rsid w:val="00034F0C"/>
    <w:rsid w:val="0003542A"/>
    <w:rsid w:val="0003608B"/>
    <w:rsid w:val="000377EE"/>
    <w:rsid w:val="00040846"/>
    <w:rsid w:val="00040CE1"/>
    <w:rsid w:val="0004158D"/>
    <w:rsid w:val="00041F1E"/>
    <w:rsid w:val="000420D5"/>
    <w:rsid w:val="0004462E"/>
    <w:rsid w:val="00045835"/>
    <w:rsid w:val="0004673E"/>
    <w:rsid w:val="00046C17"/>
    <w:rsid w:val="00046FE1"/>
    <w:rsid w:val="000500ED"/>
    <w:rsid w:val="00050CA2"/>
    <w:rsid w:val="000518D3"/>
    <w:rsid w:val="00054C27"/>
    <w:rsid w:val="000559C4"/>
    <w:rsid w:val="000576A8"/>
    <w:rsid w:val="00060B7B"/>
    <w:rsid w:val="00060E5F"/>
    <w:rsid w:val="000623F5"/>
    <w:rsid w:val="00062D1A"/>
    <w:rsid w:val="00063FDC"/>
    <w:rsid w:val="00071D62"/>
    <w:rsid w:val="000755A0"/>
    <w:rsid w:val="0007667D"/>
    <w:rsid w:val="00082B7B"/>
    <w:rsid w:val="000833E0"/>
    <w:rsid w:val="000836B1"/>
    <w:rsid w:val="00083AB9"/>
    <w:rsid w:val="00083E95"/>
    <w:rsid w:val="000851D0"/>
    <w:rsid w:val="00090D63"/>
    <w:rsid w:val="000912B3"/>
    <w:rsid w:val="000918A9"/>
    <w:rsid w:val="00091BF0"/>
    <w:rsid w:val="00092B31"/>
    <w:rsid w:val="00093E48"/>
    <w:rsid w:val="000951DA"/>
    <w:rsid w:val="0009555F"/>
    <w:rsid w:val="000A150D"/>
    <w:rsid w:val="000A153B"/>
    <w:rsid w:val="000A16C1"/>
    <w:rsid w:val="000A1D02"/>
    <w:rsid w:val="000A329D"/>
    <w:rsid w:val="000A34C4"/>
    <w:rsid w:val="000A3B67"/>
    <w:rsid w:val="000A3CF1"/>
    <w:rsid w:val="000A41DD"/>
    <w:rsid w:val="000A4544"/>
    <w:rsid w:val="000A4977"/>
    <w:rsid w:val="000A547A"/>
    <w:rsid w:val="000A558B"/>
    <w:rsid w:val="000A68AB"/>
    <w:rsid w:val="000A73AB"/>
    <w:rsid w:val="000B01EA"/>
    <w:rsid w:val="000B0527"/>
    <w:rsid w:val="000B153B"/>
    <w:rsid w:val="000B177E"/>
    <w:rsid w:val="000B2237"/>
    <w:rsid w:val="000B295C"/>
    <w:rsid w:val="000B4102"/>
    <w:rsid w:val="000B4B42"/>
    <w:rsid w:val="000B4DB8"/>
    <w:rsid w:val="000B7134"/>
    <w:rsid w:val="000C13E4"/>
    <w:rsid w:val="000C2E79"/>
    <w:rsid w:val="000C2E87"/>
    <w:rsid w:val="000C4135"/>
    <w:rsid w:val="000C4962"/>
    <w:rsid w:val="000C4A93"/>
    <w:rsid w:val="000C4EA9"/>
    <w:rsid w:val="000C4EC3"/>
    <w:rsid w:val="000C62AF"/>
    <w:rsid w:val="000D122C"/>
    <w:rsid w:val="000D1413"/>
    <w:rsid w:val="000D26A5"/>
    <w:rsid w:val="000D2DB1"/>
    <w:rsid w:val="000D3A6D"/>
    <w:rsid w:val="000D6B89"/>
    <w:rsid w:val="000D7EF2"/>
    <w:rsid w:val="000E0B63"/>
    <w:rsid w:val="000E1397"/>
    <w:rsid w:val="000E1402"/>
    <w:rsid w:val="000E1DEA"/>
    <w:rsid w:val="000E1FE2"/>
    <w:rsid w:val="000E55CE"/>
    <w:rsid w:val="000E5AC3"/>
    <w:rsid w:val="000E60C8"/>
    <w:rsid w:val="000E7026"/>
    <w:rsid w:val="000E735E"/>
    <w:rsid w:val="000E73DB"/>
    <w:rsid w:val="000E741C"/>
    <w:rsid w:val="000E7619"/>
    <w:rsid w:val="000E762D"/>
    <w:rsid w:val="000E77A8"/>
    <w:rsid w:val="000E7A75"/>
    <w:rsid w:val="000F2292"/>
    <w:rsid w:val="000F2FFA"/>
    <w:rsid w:val="000F3154"/>
    <w:rsid w:val="000F3366"/>
    <w:rsid w:val="000F38F2"/>
    <w:rsid w:val="000F3ED5"/>
    <w:rsid w:val="000F5109"/>
    <w:rsid w:val="000F5276"/>
    <w:rsid w:val="000F64C3"/>
    <w:rsid w:val="00101ED5"/>
    <w:rsid w:val="00103BF4"/>
    <w:rsid w:val="00105D74"/>
    <w:rsid w:val="00107F51"/>
    <w:rsid w:val="001116B8"/>
    <w:rsid w:val="001120C3"/>
    <w:rsid w:val="00112510"/>
    <w:rsid w:val="001129D5"/>
    <w:rsid w:val="00112B10"/>
    <w:rsid w:val="00114CA5"/>
    <w:rsid w:val="001154A1"/>
    <w:rsid w:val="0011562C"/>
    <w:rsid w:val="0011630D"/>
    <w:rsid w:val="00116ACA"/>
    <w:rsid w:val="00120591"/>
    <w:rsid w:val="001226AD"/>
    <w:rsid w:val="00123564"/>
    <w:rsid w:val="00126128"/>
    <w:rsid w:val="00126DB5"/>
    <w:rsid w:val="00126E27"/>
    <w:rsid w:val="00127294"/>
    <w:rsid w:val="001300DD"/>
    <w:rsid w:val="001301B7"/>
    <w:rsid w:val="001303CE"/>
    <w:rsid w:val="00130A84"/>
    <w:rsid w:val="00130E96"/>
    <w:rsid w:val="001319A7"/>
    <w:rsid w:val="00131D56"/>
    <w:rsid w:val="00133A31"/>
    <w:rsid w:val="00133A6A"/>
    <w:rsid w:val="00135834"/>
    <w:rsid w:val="00135B52"/>
    <w:rsid w:val="00135DCC"/>
    <w:rsid w:val="00141F4A"/>
    <w:rsid w:val="001433FF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17CE"/>
    <w:rsid w:val="00152F1D"/>
    <w:rsid w:val="00155189"/>
    <w:rsid w:val="00160851"/>
    <w:rsid w:val="0016247F"/>
    <w:rsid w:val="001627A4"/>
    <w:rsid w:val="00162ECB"/>
    <w:rsid w:val="001642AB"/>
    <w:rsid w:val="0016507C"/>
    <w:rsid w:val="00167A88"/>
    <w:rsid w:val="001710C3"/>
    <w:rsid w:val="00172637"/>
    <w:rsid w:val="00172DAA"/>
    <w:rsid w:val="0017392A"/>
    <w:rsid w:val="00173BB1"/>
    <w:rsid w:val="00173EA6"/>
    <w:rsid w:val="00177A5E"/>
    <w:rsid w:val="001821E1"/>
    <w:rsid w:val="0018487B"/>
    <w:rsid w:val="001858C7"/>
    <w:rsid w:val="00185948"/>
    <w:rsid w:val="00185A41"/>
    <w:rsid w:val="0018740D"/>
    <w:rsid w:val="0018795E"/>
    <w:rsid w:val="001925AE"/>
    <w:rsid w:val="0019260C"/>
    <w:rsid w:val="00192792"/>
    <w:rsid w:val="00192DF8"/>
    <w:rsid w:val="00193396"/>
    <w:rsid w:val="00193E46"/>
    <w:rsid w:val="00193E72"/>
    <w:rsid w:val="00196AC8"/>
    <w:rsid w:val="0019737E"/>
    <w:rsid w:val="0019775A"/>
    <w:rsid w:val="001A09B3"/>
    <w:rsid w:val="001A0D66"/>
    <w:rsid w:val="001A2707"/>
    <w:rsid w:val="001A2965"/>
    <w:rsid w:val="001A4DE3"/>
    <w:rsid w:val="001A507F"/>
    <w:rsid w:val="001A5366"/>
    <w:rsid w:val="001A6D80"/>
    <w:rsid w:val="001A7EAC"/>
    <w:rsid w:val="001A7F3C"/>
    <w:rsid w:val="001B02C2"/>
    <w:rsid w:val="001B0CC9"/>
    <w:rsid w:val="001B1335"/>
    <w:rsid w:val="001B2E22"/>
    <w:rsid w:val="001B2F52"/>
    <w:rsid w:val="001B376F"/>
    <w:rsid w:val="001B4638"/>
    <w:rsid w:val="001B5BB7"/>
    <w:rsid w:val="001B60E9"/>
    <w:rsid w:val="001B6D9D"/>
    <w:rsid w:val="001B75CA"/>
    <w:rsid w:val="001C0B5D"/>
    <w:rsid w:val="001C1BE2"/>
    <w:rsid w:val="001C3600"/>
    <w:rsid w:val="001C4470"/>
    <w:rsid w:val="001C4AFF"/>
    <w:rsid w:val="001C4F16"/>
    <w:rsid w:val="001C6F12"/>
    <w:rsid w:val="001C74E5"/>
    <w:rsid w:val="001D0CA9"/>
    <w:rsid w:val="001D1141"/>
    <w:rsid w:val="001D149B"/>
    <w:rsid w:val="001D18E7"/>
    <w:rsid w:val="001D28F1"/>
    <w:rsid w:val="001D2DD8"/>
    <w:rsid w:val="001D4C86"/>
    <w:rsid w:val="001D576C"/>
    <w:rsid w:val="001D6587"/>
    <w:rsid w:val="001D6638"/>
    <w:rsid w:val="001D718A"/>
    <w:rsid w:val="001D7FFB"/>
    <w:rsid w:val="001E0E69"/>
    <w:rsid w:val="001E2DED"/>
    <w:rsid w:val="001E6951"/>
    <w:rsid w:val="001F2257"/>
    <w:rsid w:val="001F2906"/>
    <w:rsid w:val="001F4F67"/>
    <w:rsid w:val="001F5B27"/>
    <w:rsid w:val="001F6693"/>
    <w:rsid w:val="001F6C3A"/>
    <w:rsid w:val="001F72A8"/>
    <w:rsid w:val="0020161F"/>
    <w:rsid w:val="0020170B"/>
    <w:rsid w:val="00202CFC"/>
    <w:rsid w:val="0020607A"/>
    <w:rsid w:val="0020763F"/>
    <w:rsid w:val="00207F5F"/>
    <w:rsid w:val="00207FA3"/>
    <w:rsid w:val="00210176"/>
    <w:rsid w:val="00210E9E"/>
    <w:rsid w:val="00213397"/>
    <w:rsid w:val="00214ECC"/>
    <w:rsid w:val="00215256"/>
    <w:rsid w:val="00216A4B"/>
    <w:rsid w:val="00216C6A"/>
    <w:rsid w:val="00217C61"/>
    <w:rsid w:val="00217F5D"/>
    <w:rsid w:val="00221CA2"/>
    <w:rsid w:val="00221F48"/>
    <w:rsid w:val="0022390F"/>
    <w:rsid w:val="00223E9A"/>
    <w:rsid w:val="00223EB4"/>
    <w:rsid w:val="00224E73"/>
    <w:rsid w:val="00227CE6"/>
    <w:rsid w:val="002302D8"/>
    <w:rsid w:val="00230527"/>
    <w:rsid w:val="002362FC"/>
    <w:rsid w:val="002373BB"/>
    <w:rsid w:val="002421CE"/>
    <w:rsid w:val="0024264F"/>
    <w:rsid w:val="00242E68"/>
    <w:rsid w:val="00243C24"/>
    <w:rsid w:val="0024440A"/>
    <w:rsid w:val="00253597"/>
    <w:rsid w:val="00254097"/>
    <w:rsid w:val="00255AD9"/>
    <w:rsid w:val="00256982"/>
    <w:rsid w:val="00256B56"/>
    <w:rsid w:val="00260253"/>
    <w:rsid w:val="00261C92"/>
    <w:rsid w:val="00266AA8"/>
    <w:rsid w:val="00266CE1"/>
    <w:rsid w:val="00267016"/>
    <w:rsid w:val="00267D9D"/>
    <w:rsid w:val="0027053F"/>
    <w:rsid w:val="002744F0"/>
    <w:rsid w:val="00276040"/>
    <w:rsid w:val="00276168"/>
    <w:rsid w:val="00277A23"/>
    <w:rsid w:val="00280E09"/>
    <w:rsid w:val="002814F9"/>
    <w:rsid w:val="00281619"/>
    <w:rsid w:val="002819BB"/>
    <w:rsid w:val="002826FA"/>
    <w:rsid w:val="002830ED"/>
    <w:rsid w:val="0028753A"/>
    <w:rsid w:val="00290FFE"/>
    <w:rsid w:val="00292E6A"/>
    <w:rsid w:val="00293529"/>
    <w:rsid w:val="0029699C"/>
    <w:rsid w:val="0029796A"/>
    <w:rsid w:val="002A0126"/>
    <w:rsid w:val="002A037E"/>
    <w:rsid w:val="002A0ADD"/>
    <w:rsid w:val="002A2C10"/>
    <w:rsid w:val="002A3090"/>
    <w:rsid w:val="002A4290"/>
    <w:rsid w:val="002A4FFC"/>
    <w:rsid w:val="002A6E82"/>
    <w:rsid w:val="002B147A"/>
    <w:rsid w:val="002B3F52"/>
    <w:rsid w:val="002B6A85"/>
    <w:rsid w:val="002B74F0"/>
    <w:rsid w:val="002C042A"/>
    <w:rsid w:val="002C0E58"/>
    <w:rsid w:val="002C1823"/>
    <w:rsid w:val="002C1E6F"/>
    <w:rsid w:val="002C4C08"/>
    <w:rsid w:val="002C4C56"/>
    <w:rsid w:val="002C4E82"/>
    <w:rsid w:val="002C5DAF"/>
    <w:rsid w:val="002C616D"/>
    <w:rsid w:val="002C632C"/>
    <w:rsid w:val="002D09D3"/>
    <w:rsid w:val="002D0E76"/>
    <w:rsid w:val="002D149B"/>
    <w:rsid w:val="002D3B93"/>
    <w:rsid w:val="002D46F8"/>
    <w:rsid w:val="002D57C1"/>
    <w:rsid w:val="002D59BB"/>
    <w:rsid w:val="002D6C79"/>
    <w:rsid w:val="002E118B"/>
    <w:rsid w:val="002E187B"/>
    <w:rsid w:val="002E1A3E"/>
    <w:rsid w:val="002E385E"/>
    <w:rsid w:val="002E501D"/>
    <w:rsid w:val="002E6E46"/>
    <w:rsid w:val="002F17CD"/>
    <w:rsid w:val="002F1D61"/>
    <w:rsid w:val="002F2522"/>
    <w:rsid w:val="002F3421"/>
    <w:rsid w:val="002F3D46"/>
    <w:rsid w:val="002F5966"/>
    <w:rsid w:val="002F6ABD"/>
    <w:rsid w:val="002F7D28"/>
    <w:rsid w:val="00300CEE"/>
    <w:rsid w:val="00301DAE"/>
    <w:rsid w:val="00301E4F"/>
    <w:rsid w:val="003038B7"/>
    <w:rsid w:val="003039AB"/>
    <w:rsid w:val="00304B31"/>
    <w:rsid w:val="00305683"/>
    <w:rsid w:val="00305A42"/>
    <w:rsid w:val="00311815"/>
    <w:rsid w:val="00311C46"/>
    <w:rsid w:val="003128B7"/>
    <w:rsid w:val="00314875"/>
    <w:rsid w:val="00320540"/>
    <w:rsid w:val="00321A3D"/>
    <w:rsid w:val="00322ADE"/>
    <w:rsid w:val="00322D3A"/>
    <w:rsid w:val="00322ED0"/>
    <w:rsid w:val="00324158"/>
    <w:rsid w:val="00324197"/>
    <w:rsid w:val="003248E6"/>
    <w:rsid w:val="00324F0E"/>
    <w:rsid w:val="00324FA3"/>
    <w:rsid w:val="003260DA"/>
    <w:rsid w:val="003272F7"/>
    <w:rsid w:val="00327637"/>
    <w:rsid w:val="00327C10"/>
    <w:rsid w:val="00330722"/>
    <w:rsid w:val="00330FDC"/>
    <w:rsid w:val="0033349B"/>
    <w:rsid w:val="00333977"/>
    <w:rsid w:val="00335628"/>
    <w:rsid w:val="0033581F"/>
    <w:rsid w:val="00336B18"/>
    <w:rsid w:val="00336FAE"/>
    <w:rsid w:val="003379B6"/>
    <w:rsid w:val="00337F09"/>
    <w:rsid w:val="00342845"/>
    <w:rsid w:val="003438F5"/>
    <w:rsid w:val="00345B65"/>
    <w:rsid w:val="00346098"/>
    <w:rsid w:val="0034771D"/>
    <w:rsid w:val="003477E0"/>
    <w:rsid w:val="00347EE9"/>
    <w:rsid w:val="00347F26"/>
    <w:rsid w:val="0035089E"/>
    <w:rsid w:val="003521C3"/>
    <w:rsid w:val="00352CC8"/>
    <w:rsid w:val="00353840"/>
    <w:rsid w:val="00354B32"/>
    <w:rsid w:val="0035571B"/>
    <w:rsid w:val="00360842"/>
    <w:rsid w:val="00361064"/>
    <w:rsid w:val="003613B9"/>
    <w:rsid w:val="00362A08"/>
    <w:rsid w:val="00362C66"/>
    <w:rsid w:val="003642A5"/>
    <w:rsid w:val="003648E2"/>
    <w:rsid w:val="00364A2C"/>
    <w:rsid w:val="00365135"/>
    <w:rsid w:val="00365E53"/>
    <w:rsid w:val="00371274"/>
    <w:rsid w:val="003716F6"/>
    <w:rsid w:val="00373AC7"/>
    <w:rsid w:val="00373FA7"/>
    <w:rsid w:val="003741D6"/>
    <w:rsid w:val="00374CD9"/>
    <w:rsid w:val="003751F0"/>
    <w:rsid w:val="003771DD"/>
    <w:rsid w:val="0038017D"/>
    <w:rsid w:val="003803E1"/>
    <w:rsid w:val="003804F5"/>
    <w:rsid w:val="00380876"/>
    <w:rsid w:val="00380E68"/>
    <w:rsid w:val="003810BC"/>
    <w:rsid w:val="00381CF1"/>
    <w:rsid w:val="00382FAE"/>
    <w:rsid w:val="0038384D"/>
    <w:rsid w:val="00383BBE"/>
    <w:rsid w:val="00383BC0"/>
    <w:rsid w:val="0038707D"/>
    <w:rsid w:val="00387722"/>
    <w:rsid w:val="00387F6A"/>
    <w:rsid w:val="003904D6"/>
    <w:rsid w:val="00391E0A"/>
    <w:rsid w:val="00392440"/>
    <w:rsid w:val="00395E9A"/>
    <w:rsid w:val="003A0F6D"/>
    <w:rsid w:val="003A16B9"/>
    <w:rsid w:val="003A290E"/>
    <w:rsid w:val="003A3948"/>
    <w:rsid w:val="003A51EC"/>
    <w:rsid w:val="003A6295"/>
    <w:rsid w:val="003A7CB1"/>
    <w:rsid w:val="003A7F38"/>
    <w:rsid w:val="003B051D"/>
    <w:rsid w:val="003B1B92"/>
    <w:rsid w:val="003B1F99"/>
    <w:rsid w:val="003B2B56"/>
    <w:rsid w:val="003B6DAF"/>
    <w:rsid w:val="003C0A7D"/>
    <w:rsid w:val="003C0F33"/>
    <w:rsid w:val="003C5036"/>
    <w:rsid w:val="003C57F6"/>
    <w:rsid w:val="003C6309"/>
    <w:rsid w:val="003C6BBA"/>
    <w:rsid w:val="003D41A7"/>
    <w:rsid w:val="003D43A9"/>
    <w:rsid w:val="003D72E4"/>
    <w:rsid w:val="003E0430"/>
    <w:rsid w:val="003E0A61"/>
    <w:rsid w:val="003E31BF"/>
    <w:rsid w:val="003E58E7"/>
    <w:rsid w:val="003F0251"/>
    <w:rsid w:val="003F03F5"/>
    <w:rsid w:val="003F1C79"/>
    <w:rsid w:val="003F1E8A"/>
    <w:rsid w:val="003F2875"/>
    <w:rsid w:val="003F49DF"/>
    <w:rsid w:val="003F4E75"/>
    <w:rsid w:val="003F5B59"/>
    <w:rsid w:val="003F6BB0"/>
    <w:rsid w:val="003F6FDB"/>
    <w:rsid w:val="00401A30"/>
    <w:rsid w:val="00402CC0"/>
    <w:rsid w:val="0040309D"/>
    <w:rsid w:val="004048C1"/>
    <w:rsid w:val="00404B14"/>
    <w:rsid w:val="00405DC8"/>
    <w:rsid w:val="00406AE4"/>
    <w:rsid w:val="00407C82"/>
    <w:rsid w:val="00410A55"/>
    <w:rsid w:val="004116B5"/>
    <w:rsid w:val="004128A9"/>
    <w:rsid w:val="00413A9B"/>
    <w:rsid w:val="00413B03"/>
    <w:rsid w:val="00414405"/>
    <w:rsid w:val="00415BAE"/>
    <w:rsid w:val="00416721"/>
    <w:rsid w:val="00417C07"/>
    <w:rsid w:val="00420055"/>
    <w:rsid w:val="00420C13"/>
    <w:rsid w:val="0042222E"/>
    <w:rsid w:val="004231B4"/>
    <w:rsid w:val="0042338D"/>
    <w:rsid w:val="00423A50"/>
    <w:rsid w:val="00423B68"/>
    <w:rsid w:val="00424F13"/>
    <w:rsid w:val="00425B75"/>
    <w:rsid w:val="0042685F"/>
    <w:rsid w:val="00427477"/>
    <w:rsid w:val="00430853"/>
    <w:rsid w:val="00430C37"/>
    <w:rsid w:val="00431B85"/>
    <w:rsid w:val="00432389"/>
    <w:rsid w:val="004334DF"/>
    <w:rsid w:val="00433DA7"/>
    <w:rsid w:val="0043453F"/>
    <w:rsid w:val="004353AF"/>
    <w:rsid w:val="00440A19"/>
    <w:rsid w:val="00442BB6"/>
    <w:rsid w:val="00443A84"/>
    <w:rsid w:val="00443BF9"/>
    <w:rsid w:val="0044531F"/>
    <w:rsid w:val="004458C5"/>
    <w:rsid w:val="00447B43"/>
    <w:rsid w:val="00452DED"/>
    <w:rsid w:val="00453A8A"/>
    <w:rsid w:val="00453C87"/>
    <w:rsid w:val="00453D12"/>
    <w:rsid w:val="00454ECD"/>
    <w:rsid w:val="00457919"/>
    <w:rsid w:val="0046073A"/>
    <w:rsid w:val="00460799"/>
    <w:rsid w:val="00461397"/>
    <w:rsid w:val="00461D1B"/>
    <w:rsid w:val="00470157"/>
    <w:rsid w:val="0047088C"/>
    <w:rsid w:val="00472B4C"/>
    <w:rsid w:val="0047417F"/>
    <w:rsid w:val="00475473"/>
    <w:rsid w:val="004755E9"/>
    <w:rsid w:val="004762FD"/>
    <w:rsid w:val="0047630C"/>
    <w:rsid w:val="00480134"/>
    <w:rsid w:val="004806CA"/>
    <w:rsid w:val="00480AC5"/>
    <w:rsid w:val="00481987"/>
    <w:rsid w:val="00482D5B"/>
    <w:rsid w:val="00483861"/>
    <w:rsid w:val="00483DAB"/>
    <w:rsid w:val="00484A3C"/>
    <w:rsid w:val="00485CFD"/>
    <w:rsid w:val="0048688A"/>
    <w:rsid w:val="004879F6"/>
    <w:rsid w:val="00487F20"/>
    <w:rsid w:val="00493895"/>
    <w:rsid w:val="00494C99"/>
    <w:rsid w:val="00495F18"/>
    <w:rsid w:val="004967C9"/>
    <w:rsid w:val="004979DA"/>
    <w:rsid w:val="004A0912"/>
    <w:rsid w:val="004A1E21"/>
    <w:rsid w:val="004A267E"/>
    <w:rsid w:val="004A285F"/>
    <w:rsid w:val="004A467C"/>
    <w:rsid w:val="004A4694"/>
    <w:rsid w:val="004A500B"/>
    <w:rsid w:val="004A5331"/>
    <w:rsid w:val="004A58F1"/>
    <w:rsid w:val="004A5FA3"/>
    <w:rsid w:val="004B1670"/>
    <w:rsid w:val="004B3CF7"/>
    <w:rsid w:val="004B3CF9"/>
    <w:rsid w:val="004B604E"/>
    <w:rsid w:val="004B64E1"/>
    <w:rsid w:val="004B6D52"/>
    <w:rsid w:val="004B7073"/>
    <w:rsid w:val="004B70CC"/>
    <w:rsid w:val="004B7B3B"/>
    <w:rsid w:val="004B7FBB"/>
    <w:rsid w:val="004C0709"/>
    <w:rsid w:val="004C0A2A"/>
    <w:rsid w:val="004C13D1"/>
    <w:rsid w:val="004C17AE"/>
    <w:rsid w:val="004C4204"/>
    <w:rsid w:val="004C4F26"/>
    <w:rsid w:val="004C621D"/>
    <w:rsid w:val="004C77C2"/>
    <w:rsid w:val="004D0003"/>
    <w:rsid w:val="004D04CF"/>
    <w:rsid w:val="004D2AEC"/>
    <w:rsid w:val="004D2D6C"/>
    <w:rsid w:val="004D314D"/>
    <w:rsid w:val="004D35D8"/>
    <w:rsid w:val="004D36E5"/>
    <w:rsid w:val="004D3DC3"/>
    <w:rsid w:val="004D4696"/>
    <w:rsid w:val="004D4C91"/>
    <w:rsid w:val="004D4D25"/>
    <w:rsid w:val="004D5117"/>
    <w:rsid w:val="004D53C3"/>
    <w:rsid w:val="004D5D7C"/>
    <w:rsid w:val="004D66B2"/>
    <w:rsid w:val="004D6919"/>
    <w:rsid w:val="004E1D8B"/>
    <w:rsid w:val="004E1DCE"/>
    <w:rsid w:val="004E2F2D"/>
    <w:rsid w:val="004E3A34"/>
    <w:rsid w:val="004E5249"/>
    <w:rsid w:val="004E6305"/>
    <w:rsid w:val="004E76AE"/>
    <w:rsid w:val="004F0533"/>
    <w:rsid w:val="004F14F4"/>
    <w:rsid w:val="004F1626"/>
    <w:rsid w:val="004F283B"/>
    <w:rsid w:val="004F3C2D"/>
    <w:rsid w:val="00501011"/>
    <w:rsid w:val="005015EC"/>
    <w:rsid w:val="00501C61"/>
    <w:rsid w:val="00501DE6"/>
    <w:rsid w:val="00502749"/>
    <w:rsid w:val="005040B1"/>
    <w:rsid w:val="00504C68"/>
    <w:rsid w:val="0050684B"/>
    <w:rsid w:val="0050758C"/>
    <w:rsid w:val="00507772"/>
    <w:rsid w:val="00514082"/>
    <w:rsid w:val="005141A5"/>
    <w:rsid w:val="005167E1"/>
    <w:rsid w:val="0051725F"/>
    <w:rsid w:val="00517363"/>
    <w:rsid w:val="005178CB"/>
    <w:rsid w:val="00517FE7"/>
    <w:rsid w:val="00521219"/>
    <w:rsid w:val="00521366"/>
    <w:rsid w:val="00521CCB"/>
    <w:rsid w:val="00521CD0"/>
    <w:rsid w:val="00522422"/>
    <w:rsid w:val="005231AA"/>
    <w:rsid w:val="00523D13"/>
    <w:rsid w:val="00524792"/>
    <w:rsid w:val="005250FC"/>
    <w:rsid w:val="005255E2"/>
    <w:rsid w:val="0053139A"/>
    <w:rsid w:val="0053205E"/>
    <w:rsid w:val="00532210"/>
    <w:rsid w:val="0053223D"/>
    <w:rsid w:val="00533FDA"/>
    <w:rsid w:val="0053458B"/>
    <w:rsid w:val="00537123"/>
    <w:rsid w:val="005375F6"/>
    <w:rsid w:val="00537D5C"/>
    <w:rsid w:val="00540CFE"/>
    <w:rsid w:val="00540F1D"/>
    <w:rsid w:val="00541389"/>
    <w:rsid w:val="0054190B"/>
    <w:rsid w:val="00544E28"/>
    <w:rsid w:val="00545F29"/>
    <w:rsid w:val="0054609E"/>
    <w:rsid w:val="005475A3"/>
    <w:rsid w:val="00547A10"/>
    <w:rsid w:val="00547E8C"/>
    <w:rsid w:val="00551810"/>
    <w:rsid w:val="00552D20"/>
    <w:rsid w:val="00555228"/>
    <w:rsid w:val="005558B3"/>
    <w:rsid w:val="00555C15"/>
    <w:rsid w:val="005574F6"/>
    <w:rsid w:val="0055760A"/>
    <w:rsid w:val="005576EA"/>
    <w:rsid w:val="00560050"/>
    <w:rsid w:val="005616C0"/>
    <w:rsid w:val="00562031"/>
    <w:rsid w:val="00562E23"/>
    <w:rsid w:val="005631C0"/>
    <w:rsid w:val="005632B8"/>
    <w:rsid w:val="00564EDC"/>
    <w:rsid w:val="00565800"/>
    <w:rsid w:val="005662E3"/>
    <w:rsid w:val="0056663A"/>
    <w:rsid w:val="005678D6"/>
    <w:rsid w:val="00567BA0"/>
    <w:rsid w:val="005710C0"/>
    <w:rsid w:val="00571782"/>
    <w:rsid w:val="00573E05"/>
    <w:rsid w:val="00575561"/>
    <w:rsid w:val="00581956"/>
    <w:rsid w:val="005858D6"/>
    <w:rsid w:val="00585940"/>
    <w:rsid w:val="00586327"/>
    <w:rsid w:val="00586E1F"/>
    <w:rsid w:val="00587F38"/>
    <w:rsid w:val="005903F8"/>
    <w:rsid w:val="00591968"/>
    <w:rsid w:val="00591C0A"/>
    <w:rsid w:val="00591CBE"/>
    <w:rsid w:val="00593EE7"/>
    <w:rsid w:val="0059482C"/>
    <w:rsid w:val="00595637"/>
    <w:rsid w:val="00596809"/>
    <w:rsid w:val="0059702E"/>
    <w:rsid w:val="00597EC2"/>
    <w:rsid w:val="005A15A8"/>
    <w:rsid w:val="005A1B71"/>
    <w:rsid w:val="005A1EC3"/>
    <w:rsid w:val="005A24B9"/>
    <w:rsid w:val="005A2506"/>
    <w:rsid w:val="005A3223"/>
    <w:rsid w:val="005A433D"/>
    <w:rsid w:val="005A4C36"/>
    <w:rsid w:val="005A4CA7"/>
    <w:rsid w:val="005A7684"/>
    <w:rsid w:val="005A7E9E"/>
    <w:rsid w:val="005B064E"/>
    <w:rsid w:val="005B2448"/>
    <w:rsid w:val="005B29C1"/>
    <w:rsid w:val="005B3EEE"/>
    <w:rsid w:val="005B4DAE"/>
    <w:rsid w:val="005B580E"/>
    <w:rsid w:val="005B5D09"/>
    <w:rsid w:val="005B7BFE"/>
    <w:rsid w:val="005C10FB"/>
    <w:rsid w:val="005C45BC"/>
    <w:rsid w:val="005C46C6"/>
    <w:rsid w:val="005C506B"/>
    <w:rsid w:val="005C5897"/>
    <w:rsid w:val="005C58B4"/>
    <w:rsid w:val="005C6745"/>
    <w:rsid w:val="005D03AA"/>
    <w:rsid w:val="005D08C4"/>
    <w:rsid w:val="005D0D6F"/>
    <w:rsid w:val="005D21B5"/>
    <w:rsid w:val="005D4005"/>
    <w:rsid w:val="005D611E"/>
    <w:rsid w:val="005E0165"/>
    <w:rsid w:val="005E0178"/>
    <w:rsid w:val="005E1D83"/>
    <w:rsid w:val="005E23EC"/>
    <w:rsid w:val="005E4AC5"/>
    <w:rsid w:val="005E4FFD"/>
    <w:rsid w:val="005E6C8D"/>
    <w:rsid w:val="005F1815"/>
    <w:rsid w:val="005F2046"/>
    <w:rsid w:val="005F53F8"/>
    <w:rsid w:val="005F6F3F"/>
    <w:rsid w:val="005F745F"/>
    <w:rsid w:val="005F7E25"/>
    <w:rsid w:val="00602412"/>
    <w:rsid w:val="00602AC8"/>
    <w:rsid w:val="00603383"/>
    <w:rsid w:val="006034F7"/>
    <w:rsid w:val="006040F9"/>
    <w:rsid w:val="00604600"/>
    <w:rsid w:val="00604D85"/>
    <w:rsid w:val="00605132"/>
    <w:rsid w:val="006052C8"/>
    <w:rsid w:val="0060554A"/>
    <w:rsid w:val="006055C7"/>
    <w:rsid w:val="00605ACC"/>
    <w:rsid w:val="006069C1"/>
    <w:rsid w:val="00606E22"/>
    <w:rsid w:val="00607569"/>
    <w:rsid w:val="006112A4"/>
    <w:rsid w:val="00611420"/>
    <w:rsid w:val="006119EF"/>
    <w:rsid w:val="00612B01"/>
    <w:rsid w:val="00613001"/>
    <w:rsid w:val="0061488F"/>
    <w:rsid w:val="00615290"/>
    <w:rsid w:val="00617CE5"/>
    <w:rsid w:val="00617F36"/>
    <w:rsid w:val="00620AFD"/>
    <w:rsid w:val="0062211C"/>
    <w:rsid w:val="0062316D"/>
    <w:rsid w:val="006232F8"/>
    <w:rsid w:val="006241A3"/>
    <w:rsid w:val="00625951"/>
    <w:rsid w:val="00626DB8"/>
    <w:rsid w:val="00630553"/>
    <w:rsid w:val="0063294A"/>
    <w:rsid w:val="00632F19"/>
    <w:rsid w:val="00633933"/>
    <w:rsid w:val="00634521"/>
    <w:rsid w:val="006347D3"/>
    <w:rsid w:val="0063489B"/>
    <w:rsid w:val="00635154"/>
    <w:rsid w:val="00635531"/>
    <w:rsid w:val="00637746"/>
    <w:rsid w:val="0063788C"/>
    <w:rsid w:val="00644F48"/>
    <w:rsid w:val="00646B04"/>
    <w:rsid w:val="00650BBF"/>
    <w:rsid w:val="00651D17"/>
    <w:rsid w:val="00652E2D"/>
    <w:rsid w:val="0065351F"/>
    <w:rsid w:val="00654899"/>
    <w:rsid w:val="00656E25"/>
    <w:rsid w:val="0065730A"/>
    <w:rsid w:val="006573BE"/>
    <w:rsid w:val="00657DDD"/>
    <w:rsid w:val="00660DC8"/>
    <w:rsid w:val="006616A8"/>
    <w:rsid w:val="00665173"/>
    <w:rsid w:val="006655DD"/>
    <w:rsid w:val="006663E9"/>
    <w:rsid w:val="00666620"/>
    <w:rsid w:val="006674AB"/>
    <w:rsid w:val="00667CD0"/>
    <w:rsid w:val="0067036D"/>
    <w:rsid w:val="006723FB"/>
    <w:rsid w:val="0067320D"/>
    <w:rsid w:val="00674B47"/>
    <w:rsid w:val="0067582B"/>
    <w:rsid w:val="00677F2A"/>
    <w:rsid w:val="00680749"/>
    <w:rsid w:val="00680DAA"/>
    <w:rsid w:val="006816E6"/>
    <w:rsid w:val="00683B2D"/>
    <w:rsid w:val="00684188"/>
    <w:rsid w:val="006848F7"/>
    <w:rsid w:val="00684B29"/>
    <w:rsid w:val="006854C3"/>
    <w:rsid w:val="006863E8"/>
    <w:rsid w:val="0068696C"/>
    <w:rsid w:val="00687B86"/>
    <w:rsid w:val="006905B9"/>
    <w:rsid w:val="00690FD5"/>
    <w:rsid w:val="00693E6F"/>
    <w:rsid w:val="006949B4"/>
    <w:rsid w:val="006956AB"/>
    <w:rsid w:val="00695AA6"/>
    <w:rsid w:val="006A147C"/>
    <w:rsid w:val="006A2FAF"/>
    <w:rsid w:val="006A4755"/>
    <w:rsid w:val="006A6756"/>
    <w:rsid w:val="006B0A94"/>
    <w:rsid w:val="006B0B3E"/>
    <w:rsid w:val="006B30E8"/>
    <w:rsid w:val="006B4219"/>
    <w:rsid w:val="006B4B2F"/>
    <w:rsid w:val="006B68A7"/>
    <w:rsid w:val="006B69F3"/>
    <w:rsid w:val="006B6F4A"/>
    <w:rsid w:val="006B727C"/>
    <w:rsid w:val="006C0539"/>
    <w:rsid w:val="006C0C98"/>
    <w:rsid w:val="006C12F9"/>
    <w:rsid w:val="006C1541"/>
    <w:rsid w:val="006C217B"/>
    <w:rsid w:val="006C489C"/>
    <w:rsid w:val="006C4CD8"/>
    <w:rsid w:val="006C5F0E"/>
    <w:rsid w:val="006C622A"/>
    <w:rsid w:val="006C665C"/>
    <w:rsid w:val="006C6FDE"/>
    <w:rsid w:val="006D0A2C"/>
    <w:rsid w:val="006D117A"/>
    <w:rsid w:val="006D379F"/>
    <w:rsid w:val="006D3D44"/>
    <w:rsid w:val="006D4C8C"/>
    <w:rsid w:val="006D5E96"/>
    <w:rsid w:val="006D7D5D"/>
    <w:rsid w:val="006D7FE8"/>
    <w:rsid w:val="006E1D3B"/>
    <w:rsid w:val="006E2425"/>
    <w:rsid w:val="006E2BD2"/>
    <w:rsid w:val="006E4A01"/>
    <w:rsid w:val="006E65A8"/>
    <w:rsid w:val="006E78CA"/>
    <w:rsid w:val="006E7942"/>
    <w:rsid w:val="006F2CF7"/>
    <w:rsid w:val="006F6DD8"/>
    <w:rsid w:val="006F7933"/>
    <w:rsid w:val="00700A24"/>
    <w:rsid w:val="00700C89"/>
    <w:rsid w:val="00700DE8"/>
    <w:rsid w:val="0070247A"/>
    <w:rsid w:val="007048DF"/>
    <w:rsid w:val="00704A53"/>
    <w:rsid w:val="00706125"/>
    <w:rsid w:val="00706281"/>
    <w:rsid w:val="007068C7"/>
    <w:rsid w:val="00706C6E"/>
    <w:rsid w:val="00706D34"/>
    <w:rsid w:val="00706ECA"/>
    <w:rsid w:val="00713C2B"/>
    <w:rsid w:val="00714AA5"/>
    <w:rsid w:val="00714DA4"/>
    <w:rsid w:val="0071591D"/>
    <w:rsid w:val="007166BF"/>
    <w:rsid w:val="00716E88"/>
    <w:rsid w:val="007208D5"/>
    <w:rsid w:val="00725393"/>
    <w:rsid w:val="00725C77"/>
    <w:rsid w:val="007279EA"/>
    <w:rsid w:val="00730F06"/>
    <w:rsid w:val="00731327"/>
    <w:rsid w:val="00731CEE"/>
    <w:rsid w:val="00732123"/>
    <w:rsid w:val="007323F5"/>
    <w:rsid w:val="007325F0"/>
    <w:rsid w:val="007327CF"/>
    <w:rsid w:val="00733DFB"/>
    <w:rsid w:val="00737896"/>
    <w:rsid w:val="007417A9"/>
    <w:rsid w:val="0074238F"/>
    <w:rsid w:val="007425CC"/>
    <w:rsid w:val="00743556"/>
    <w:rsid w:val="0074422D"/>
    <w:rsid w:val="00744E93"/>
    <w:rsid w:val="007465DE"/>
    <w:rsid w:val="0075043E"/>
    <w:rsid w:val="00751552"/>
    <w:rsid w:val="007522A2"/>
    <w:rsid w:val="00752631"/>
    <w:rsid w:val="00754352"/>
    <w:rsid w:val="00754780"/>
    <w:rsid w:val="007548D9"/>
    <w:rsid w:val="00754B02"/>
    <w:rsid w:val="007568DB"/>
    <w:rsid w:val="00757565"/>
    <w:rsid w:val="00760BC9"/>
    <w:rsid w:val="00761D6B"/>
    <w:rsid w:val="00762799"/>
    <w:rsid w:val="00763244"/>
    <w:rsid w:val="0076394F"/>
    <w:rsid w:val="00765D38"/>
    <w:rsid w:val="0076741A"/>
    <w:rsid w:val="0077226A"/>
    <w:rsid w:val="00772C0E"/>
    <w:rsid w:val="00773966"/>
    <w:rsid w:val="00774959"/>
    <w:rsid w:val="007749F7"/>
    <w:rsid w:val="00775EA0"/>
    <w:rsid w:val="0077641F"/>
    <w:rsid w:val="00781509"/>
    <w:rsid w:val="007832D0"/>
    <w:rsid w:val="007835A6"/>
    <w:rsid w:val="00783642"/>
    <w:rsid w:val="007836CC"/>
    <w:rsid w:val="00785C35"/>
    <w:rsid w:val="00790CF1"/>
    <w:rsid w:val="0079101D"/>
    <w:rsid w:val="0079139C"/>
    <w:rsid w:val="0079222B"/>
    <w:rsid w:val="00792CAB"/>
    <w:rsid w:val="007933C8"/>
    <w:rsid w:val="007937BF"/>
    <w:rsid w:val="00793D19"/>
    <w:rsid w:val="0079400F"/>
    <w:rsid w:val="00795936"/>
    <w:rsid w:val="00795C66"/>
    <w:rsid w:val="007971C1"/>
    <w:rsid w:val="0079781D"/>
    <w:rsid w:val="007A00A9"/>
    <w:rsid w:val="007A2E22"/>
    <w:rsid w:val="007A3271"/>
    <w:rsid w:val="007A330C"/>
    <w:rsid w:val="007A6AF4"/>
    <w:rsid w:val="007A7604"/>
    <w:rsid w:val="007B1CB4"/>
    <w:rsid w:val="007B1F3A"/>
    <w:rsid w:val="007B3734"/>
    <w:rsid w:val="007B42FF"/>
    <w:rsid w:val="007B4F87"/>
    <w:rsid w:val="007B591C"/>
    <w:rsid w:val="007B5D6E"/>
    <w:rsid w:val="007B6529"/>
    <w:rsid w:val="007C0037"/>
    <w:rsid w:val="007C097B"/>
    <w:rsid w:val="007C1360"/>
    <w:rsid w:val="007C1529"/>
    <w:rsid w:val="007C3A27"/>
    <w:rsid w:val="007C5282"/>
    <w:rsid w:val="007C668E"/>
    <w:rsid w:val="007D106C"/>
    <w:rsid w:val="007D2DD0"/>
    <w:rsid w:val="007D310C"/>
    <w:rsid w:val="007D3978"/>
    <w:rsid w:val="007D3B57"/>
    <w:rsid w:val="007D3B81"/>
    <w:rsid w:val="007D437A"/>
    <w:rsid w:val="007E142F"/>
    <w:rsid w:val="007E4D11"/>
    <w:rsid w:val="007E5C99"/>
    <w:rsid w:val="007F04B5"/>
    <w:rsid w:val="007F18DF"/>
    <w:rsid w:val="007F2757"/>
    <w:rsid w:val="007F3776"/>
    <w:rsid w:val="007F3CE1"/>
    <w:rsid w:val="007F6129"/>
    <w:rsid w:val="007F6AD2"/>
    <w:rsid w:val="007F6F89"/>
    <w:rsid w:val="007F7629"/>
    <w:rsid w:val="008006EF"/>
    <w:rsid w:val="00801B5D"/>
    <w:rsid w:val="00802AA5"/>
    <w:rsid w:val="008035A8"/>
    <w:rsid w:val="00805320"/>
    <w:rsid w:val="008054D4"/>
    <w:rsid w:val="00807E35"/>
    <w:rsid w:val="00810F9C"/>
    <w:rsid w:val="008122B2"/>
    <w:rsid w:val="00812CB2"/>
    <w:rsid w:val="00812E62"/>
    <w:rsid w:val="008132B4"/>
    <w:rsid w:val="008141AB"/>
    <w:rsid w:val="00815C36"/>
    <w:rsid w:val="00815DD0"/>
    <w:rsid w:val="008160A8"/>
    <w:rsid w:val="00817C92"/>
    <w:rsid w:val="0082011F"/>
    <w:rsid w:val="00821495"/>
    <w:rsid w:val="00823772"/>
    <w:rsid w:val="008244E8"/>
    <w:rsid w:val="00824F7E"/>
    <w:rsid w:val="0082531A"/>
    <w:rsid w:val="0082726B"/>
    <w:rsid w:val="00827B96"/>
    <w:rsid w:val="0083267D"/>
    <w:rsid w:val="00832E22"/>
    <w:rsid w:val="008338B3"/>
    <w:rsid w:val="0083401C"/>
    <w:rsid w:val="00834A2E"/>
    <w:rsid w:val="00834BD0"/>
    <w:rsid w:val="00840283"/>
    <w:rsid w:val="00841048"/>
    <w:rsid w:val="0084154E"/>
    <w:rsid w:val="008415CB"/>
    <w:rsid w:val="0084412E"/>
    <w:rsid w:val="00844B2D"/>
    <w:rsid w:val="00844E59"/>
    <w:rsid w:val="00845075"/>
    <w:rsid w:val="00850E3B"/>
    <w:rsid w:val="0085128E"/>
    <w:rsid w:val="008529E9"/>
    <w:rsid w:val="00852BAC"/>
    <w:rsid w:val="00853B70"/>
    <w:rsid w:val="00853F65"/>
    <w:rsid w:val="008551EF"/>
    <w:rsid w:val="008553B5"/>
    <w:rsid w:val="00855A6E"/>
    <w:rsid w:val="00855FD0"/>
    <w:rsid w:val="008566AF"/>
    <w:rsid w:val="00857F9A"/>
    <w:rsid w:val="00862804"/>
    <w:rsid w:val="0086282B"/>
    <w:rsid w:val="00863D59"/>
    <w:rsid w:val="008640F7"/>
    <w:rsid w:val="0086703D"/>
    <w:rsid w:val="008679F0"/>
    <w:rsid w:val="0087166B"/>
    <w:rsid w:val="00873A4E"/>
    <w:rsid w:val="008745EE"/>
    <w:rsid w:val="008750DD"/>
    <w:rsid w:val="00875650"/>
    <w:rsid w:val="00875816"/>
    <w:rsid w:val="008759C0"/>
    <w:rsid w:val="008771AB"/>
    <w:rsid w:val="00877DB8"/>
    <w:rsid w:val="00880182"/>
    <w:rsid w:val="00880F2A"/>
    <w:rsid w:val="00881841"/>
    <w:rsid w:val="008819C6"/>
    <w:rsid w:val="00883228"/>
    <w:rsid w:val="0088374D"/>
    <w:rsid w:val="008870E8"/>
    <w:rsid w:val="008937B6"/>
    <w:rsid w:val="00896A65"/>
    <w:rsid w:val="00896C9B"/>
    <w:rsid w:val="00897374"/>
    <w:rsid w:val="008A0CD5"/>
    <w:rsid w:val="008A12B7"/>
    <w:rsid w:val="008A3DE5"/>
    <w:rsid w:val="008A6A9B"/>
    <w:rsid w:val="008A7845"/>
    <w:rsid w:val="008A7F4C"/>
    <w:rsid w:val="008B036F"/>
    <w:rsid w:val="008B06AB"/>
    <w:rsid w:val="008B1361"/>
    <w:rsid w:val="008B19B2"/>
    <w:rsid w:val="008B1A65"/>
    <w:rsid w:val="008B1E1F"/>
    <w:rsid w:val="008B211F"/>
    <w:rsid w:val="008B2841"/>
    <w:rsid w:val="008B394D"/>
    <w:rsid w:val="008B66E4"/>
    <w:rsid w:val="008B6AA5"/>
    <w:rsid w:val="008C0092"/>
    <w:rsid w:val="008C04A0"/>
    <w:rsid w:val="008C0705"/>
    <w:rsid w:val="008C273E"/>
    <w:rsid w:val="008C39F5"/>
    <w:rsid w:val="008C471E"/>
    <w:rsid w:val="008C5B5E"/>
    <w:rsid w:val="008C680B"/>
    <w:rsid w:val="008C701A"/>
    <w:rsid w:val="008D17A1"/>
    <w:rsid w:val="008D27BF"/>
    <w:rsid w:val="008D2C16"/>
    <w:rsid w:val="008D3288"/>
    <w:rsid w:val="008D4BB3"/>
    <w:rsid w:val="008D4F45"/>
    <w:rsid w:val="008D69A2"/>
    <w:rsid w:val="008E0369"/>
    <w:rsid w:val="008E0E92"/>
    <w:rsid w:val="008E30F4"/>
    <w:rsid w:val="008E4181"/>
    <w:rsid w:val="008E4632"/>
    <w:rsid w:val="008E675C"/>
    <w:rsid w:val="008E6A61"/>
    <w:rsid w:val="008E71EE"/>
    <w:rsid w:val="008F0DAC"/>
    <w:rsid w:val="008F1708"/>
    <w:rsid w:val="008F5721"/>
    <w:rsid w:val="008F6DE5"/>
    <w:rsid w:val="008F7D5E"/>
    <w:rsid w:val="00901120"/>
    <w:rsid w:val="009014B7"/>
    <w:rsid w:val="00901D61"/>
    <w:rsid w:val="00904600"/>
    <w:rsid w:val="00905931"/>
    <w:rsid w:val="00906662"/>
    <w:rsid w:val="00906E48"/>
    <w:rsid w:val="00907B97"/>
    <w:rsid w:val="00907E4F"/>
    <w:rsid w:val="00907FDF"/>
    <w:rsid w:val="009105A7"/>
    <w:rsid w:val="00911DF5"/>
    <w:rsid w:val="00912E8A"/>
    <w:rsid w:val="00914DF1"/>
    <w:rsid w:val="0091551F"/>
    <w:rsid w:val="00915BA1"/>
    <w:rsid w:val="00915E92"/>
    <w:rsid w:val="00916ED1"/>
    <w:rsid w:val="009171C2"/>
    <w:rsid w:val="009175D9"/>
    <w:rsid w:val="00917C84"/>
    <w:rsid w:val="00920814"/>
    <w:rsid w:val="009211C8"/>
    <w:rsid w:val="009218AA"/>
    <w:rsid w:val="009218B9"/>
    <w:rsid w:val="0092357A"/>
    <w:rsid w:val="0092420C"/>
    <w:rsid w:val="009250A2"/>
    <w:rsid w:val="00925CB0"/>
    <w:rsid w:val="00925E58"/>
    <w:rsid w:val="00930499"/>
    <w:rsid w:val="009321AA"/>
    <w:rsid w:val="0093324A"/>
    <w:rsid w:val="00934BD3"/>
    <w:rsid w:val="00934C3F"/>
    <w:rsid w:val="00935F81"/>
    <w:rsid w:val="00936CA3"/>
    <w:rsid w:val="00937120"/>
    <w:rsid w:val="009377C8"/>
    <w:rsid w:val="0093796B"/>
    <w:rsid w:val="00941AA9"/>
    <w:rsid w:val="00941F94"/>
    <w:rsid w:val="00942128"/>
    <w:rsid w:val="009450C1"/>
    <w:rsid w:val="00945883"/>
    <w:rsid w:val="009467A6"/>
    <w:rsid w:val="009469B8"/>
    <w:rsid w:val="009471B2"/>
    <w:rsid w:val="00947729"/>
    <w:rsid w:val="00947827"/>
    <w:rsid w:val="00947966"/>
    <w:rsid w:val="0095103D"/>
    <w:rsid w:val="00952074"/>
    <w:rsid w:val="00954396"/>
    <w:rsid w:val="00955542"/>
    <w:rsid w:val="00955579"/>
    <w:rsid w:val="00955E62"/>
    <w:rsid w:val="0095616F"/>
    <w:rsid w:val="0095770B"/>
    <w:rsid w:val="00962DF8"/>
    <w:rsid w:val="009631BC"/>
    <w:rsid w:val="00964CD0"/>
    <w:rsid w:val="00965894"/>
    <w:rsid w:val="00965A1B"/>
    <w:rsid w:val="009668B3"/>
    <w:rsid w:val="009676F2"/>
    <w:rsid w:val="00970323"/>
    <w:rsid w:val="00972432"/>
    <w:rsid w:val="00972B2E"/>
    <w:rsid w:val="009747B5"/>
    <w:rsid w:val="00980444"/>
    <w:rsid w:val="0098128E"/>
    <w:rsid w:val="0098191E"/>
    <w:rsid w:val="00981C5E"/>
    <w:rsid w:val="0098255B"/>
    <w:rsid w:val="00982649"/>
    <w:rsid w:val="00982BEF"/>
    <w:rsid w:val="00984C1E"/>
    <w:rsid w:val="00991629"/>
    <w:rsid w:val="00994B46"/>
    <w:rsid w:val="0099556F"/>
    <w:rsid w:val="0099627E"/>
    <w:rsid w:val="0099637A"/>
    <w:rsid w:val="009A27D0"/>
    <w:rsid w:val="009A6D70"/>
    <w:rsid w:val="009B0D60"/>
    <w:rsid w:val="009B24B2"/>
    <w:rsid w:val="009B3ED3"/>
    <w:rsid w:val="009B40F0"/>
    <w:rsid w:val="009B4357"/>
    <w:rsid w:val="009B4374"/>
    <w:rsid w:val="009B4A59"/>
    <w:rsid w:val="009B6062"/>
    <w:rsid w:val="009B6387"/>
    <w:rsid w:val="009B6844"/>
    <w:rsid w:val="009B7627"/>
    <w:rsid w:val="009C02F0"/>
    <w:rsid w:val="009C0AF8"/>
    <w:rsid w:val="009C1C26"/>
    <w:rsid w:val="009C26ED"/>
    <w:rsid w:val="009C35B5"/>
    <w:rsid w:val="009C3E0D"/>
    <w:rsid w:val="009C4A81"/>
    <w:rsid w:val="009C4F24"/>
    <w:rsid w:val="009C6009"/>
    <w:rsid w:val="009C7FDD"/>
    <w:rsid w:val="009D3773"/>
    <w:rsid w:val="009D3C34"/>
    <w:rsid w:val="009D4152"/>
    <w:rsid w:val="009D4446"/>
    <w:rsid w:val="009D474A"/>
    <w:rsid w:val="009D6193"/>
    <w:rsid w:val="009E1619"/>
    <w:rsid w:val="009E3374"/>
    <w:rsid w:val="009E3645"/>
    <w:rsid w:val="009E4331"/>
    <w:rsid w:val="009E47DA"/>
    <w:rsid w:val="009E4ADB"/>
    <w:rsid w:val="009E4ED5"/>
    <w:rsid w:val="009E522A"/>
    <w:rsid w:val="009E5431"/>
    <w:rsid w:val="009E67F1"/>
    <w:rsid w:val="009E6ABC"/>
    <w:rsid w:val="009E7076"/>
    <w:rsid w:val="009F18C4"/>
    <w:rsid w:val="009F3A5E"/>
    <w:rsid w:val="009F3B60"/>
    <w:rsid w:val="009F534B"/>
    <w:rsid w:val="009F707D"/>
    <w:rsid w:val="00A013E9"/>
    <w:rsid w:val="00A03397"/>
    <w:rsid w:val="00A03FA5"/>
    <w:rsid w:val="00A05145"/>
    <w:rsid w:val="00A05890"/>
    <w:rsid w:val="00A05967"/>
    <w:rsid w:val="00A07699"/>
    <w:rsid w:val="00A11696"/>
    <w:rsid w:val="00A11CC8"/>
    <w:rsid w:val="00A11FB5"/>
    <w:rsid w:val="00A12573"/>
    <w:rsid w:val="00A12BB2"/>
    <w:rsid w:val="00A14391"/>
    <w:rsid w:val="00A15713"/>
    <w:rsid w:val="00A16DBB"/>
    <w:rsid w:val="00A17639"/>
    <w:rsid w:val="00A210AD"/>
    <w:rsid w:val="00A2252C"/>
    <w:rsid w:val="00A23424"/>
    <w:rsid w:val="00A24BB0"/>
    <w:rsid w:val="00A26158"/>
    <w:rsid w:val="00A2657D"/>
    <w:rsid w:val="00A31753"/>
    <w:rsid w:val="00A31C3A"/>
    <w:rsid w:val="00A3645B"/>
    <w:rsid w:val="00A36807"/>
    <w:rsid w:val="00A37A54"/>
    <w:rsid w:val="00A41051"/>
    <w:rsid w:val="00A41354"/>
    <w:rsid w:val="00A435B1"/>
    <w:rsid w:val="00A446CA"/>
    <w:rsid w:val="00A47FC6"/>
    <w:rsid w:val="00A537CB"/>
    <w:rsid w:val="00A53E9F"/>
    <w:rsid w:val="00A567AF"/>
    <w:rsid w:val="00A56A13"/>
    <w:rsid w:val="00A57F4C"/>
    <w:rsid w:val="00A62597"/>
    <w:rsid w:val="00A63BCF"/>
    <w:rsid w:val="00A67977"/>
    <w:rsid w:val="00A7083F"/>
    <w:rsid w:val="00A71066"/>
    <w:rsid w:val="00A7114E"/>
    <w:rsid w:val="00A723BC"/>
    <w:rsid w:val="00A73090"/>
    <w:rsid w:val="00A73A67"/>
    <w:rsid w:val="00A73CF1"/>
    <w:rsid w:val="00A73F4F"/>
    <w:rsid w:val="00A76ADF"/>
    <w:rsid w:val="00A76DE7"/>
    <w:rsid w:val="00A76EBB"/>
    <w:rsid w:val="00A80A76"/>
    <w:rsid w:val="00A80CD7"/>
    <w:rsid w:val="00A80DFA"/>
    <w:rsid w:val="00A83828"/>
    <w:rsid w:val="00A83D95"/>
    <w:rsid w:val="00A86318"/>
    <w:rsid w:val="00A9075C"/>
    <w:rsid w:val="00A92252"/>
    <w:rsid w:val="00A923BB"/>
    <w:rsid w:val="00A92C0A"/>
    <w:rsid w:val="00A94BFE"/>
    <w:rsid w:val="00A9667A"/>
    <w:rsid w:val="00A9761B"/>
    <w:rsid w:val="00AA04B0"/>
    <w:rsid w:val="00AA0B30"/>
    <w:rsid w:val="00AA1284"/>
    <w:rsid w:val="00AA1B26"/>
    <w:rsid w:val="00AA266A"/>
    <w:rsid w:val="00AA3566"/>
    <w:rsid w:val="00AA3D92"/>
    <w:rsid w:val="00AB0E23"/>
    <w:rsid w:val="00AB139F"/>
    <w:rsid w:val="00AB1995"/>
    <w:rsid w:val="00AB1B6F"/>
    <w:rsid w:val="00AB2D48"/>
    <w:rsid w:val="00AB3D76"/>
    <w:rsid w:val="00AB4794"/>
    <w:rsid w:val="00AB4ED5"/>
    <w:rsid w:val="00AB58B5"/>
    <w:rsid w:val="00AB65EF"/>
    <w:rsid w:val="00AB697D"/>
    <w:rsid w:val="00AB7FA5"/>
    <w:rsid w:val="00AC08F8"/>
    <w:rsid w:val="00AC1F1A"/>
    <w:rsid w:val="00AC3BC4"/>
    <w:rsid w:val="00AC41D2"/>
    <w:rsid w:val="00AC4685"/>
    <w:rsid w:val="00AC4758"/>
    <w:rsid w:val="00AC76C1"/>
    <w:rsid w:val="00AC7DB7"/>
    <w:rsid w:val="00AD0CB6"/>
    <w:rsid w:val="00AD2899"/>
    <w:rsid w:val="00AD5641"/>
    <w:rsid w:val="00AD5BA0"/>
    <w:rsid w:val="00AD5F70"/>
    <w:rsid w:val="00AD7DA0"/>
    <w:rsid w:val="00AE26B9"/>
    <w:rsid w:val="00AE3DCD"/>
    <w:rsid w:val="00AE6AC3"/>
    <w:rsid w:val="00AE75FD"/>
    <w:rsid w:val="00AF08DF"/>
    <w:rsid w:val="00AF1479"/>
    <w:rsid w:val="00AF1904"/>
    <w:rsid w:val="00AF5049"/>
    <w:rsid w:val="00AF6276"/>
    <w:rsid w:val="00AF63AB"/>
    <w:rsid w:val="00AF6E1D"/>
    <w:rsid w:val="00AF76B1"/>
    <w:rsid w:val="00AF777A"/>
    <w:rsid w:val="00AF7F5B"/>
    <w:rsid w:val="00B02B99"/>
    <w:rsid w:val="00B02F00"/>
    <w:rsid w:val="00B0429A"/>
    <w:rsid w:val="00B06CD7"/>
    <w:rsid w:val="00B06D1B"/>
    <w:rsid w:val="00B072E9"/>
    <w:rsid w:val="00B07A89"/>
    <w:rsid w:val="00B07ABB"/>
    <w:rsid w:val="00B10073"/>
    <w:rsid w:val="00B120C5"/>
    <w:rsid w:val="00B129D5"/>
    <w:rsid w:val="00B154D5"/>
    <w:rsid w:val="00B155C5"/>
    <w:rsid w:val="00B211A5"/>
    <w:rsid w:val="00B21616"/>
    <w:rsid w:val="00B217DF"/>
    <w:rsid w:val="00B22226"/>
    <w:rsid w:val="00B224A6"/>
    <w:rsid w:val="00B22DF1"/>
    <w:rsid w:val="00B23B26"/>
    <w:rsid w:val="00B25D59"/>
    <w:rsid w:val="00B273E4"/>
    <w:rsid w:val="00B27F78"/>
    <w:rsid w:val="00B3028E"/>
    <w:rsid w:val="00B30B61"/>
    <w:rsid w:val="00B3134D"/>
    <w:rsid w:val="00B32CF8"/>
    <w:rsid w:val="00B32D9F"/>
    <w:rsid w:val="00B33155"/>
    <w:rsid w:val="00B356F0"/>
    <w:rsid w:val="00B37DA6"/>
    <w:rsid w:val="00B4268D"/>
    <w:rsid w:val="00B44CE5"/>
    <w:rsid w:val="00B465AA"/>
    <w:rsid w:val="00B54C24"/>
    <w:rsid w:val="00B54FFD"/>
    <w:rsid w:val="00B55442"/>
    <w:rsid w:val="00B55534"/>
    <w:rsid w:val="00B5588E"/>
    <w:rsid w:val="00B55D42"/>
    <w:rsid w:val="00B570BB"/>
    <w:rsid w:val="00B60140"/>
    <w:rsid w:val="00B61EA6"/>
    <w:rsid w:val="00B62C89"/>
    <w:rsid w:val="00B635A8"/>
    <w:rsid w:val="00B65432"/>
    <w:rsid w:val="00B6567D"/>
    <w:rsid w:val="00B66B82"/>
    <w:rsid w:val="00B66E29"/>
    <w:rsid w:val="00B671ED"/>
    <w:rsid w:val="00B671F7"/>
    <w:rsid w:val="00B70ACE"/>
    <w:rsid w:val="00B73308"/>
    <w:rsid w:val="00B736A4"/>
    <w:rsid w:val="00B75792"/>
    <w:rsid w:val="00B7589E"/>
    <w:rsid w:val="00B82A23"/>
    <w:rsid w:val="00B833B9"/>
    <w:rsid w:val="00B84F1F"/>
    <w:rsid w:val="00B85AC9"/>
    <w:rsid w:val="00B8778E"/>
    <w:rsid w:val="00B87F0C"/>
    <w:rsid w:val="00B928B5"/>
    <w:rsid w:val="00B94782"/>
    <w:rsid w:val="00B953C5"/>
    <w:rsid w:val="00B966CC"/>
    <w:rsid w:val="00B966FD"/>
    <w:rsid w:val="00BA027F"/>
    <w:rsid w:val="00BA0792"/>
    <w:rsid w:val="00BA1BE8"/>
    <w:rsid w:val="00BA2427"/>
    <w:rsid w:val="00BA2F0F"/>
    <w:rsid w:val="00BA33DE"/>
    <w:rsid w:val="00BA3928"/>
    <w:rsid w:val="00BA3ADD"/>
    <w:rsid w:val="00BA4139"/>
    <w:rsid w:val="00BA64B9"/>
    <w:rsid w:val="00BA6576"/>
    <w:rsid w:val="00BA793B"/>
    <w:rsid w:val="00BB1743"/>
    <w:rsid w:val="00BB29A9"/>
    <w:rsid w:val="00BB2C12"/>
    <w:rsid w:val="00BB3E4B"/>
    <w:rsid w:val="00BB6A57"/>
    <w:rsid w:val="00BB6DCC"/>
    <w:rsid w:val="00BB7E6A"/>
    <w:rsid w:val="00BC2B8D"/>
    <w:rsid w:val="00BC3017"/>
    <w:rsid w:val="00BC3057"/>
    <w:rsid w:val="00BC32AB"/>
    <w:rsid w:val="00BC3DA5"/>
    <w:rsid w:val="00BC3F23"/>
    <w:rsid w:val="00BC4F9B"/>
    <w:rsid w:val="00BC5A9D"/>
    <w:rsid w:val="00BC5D91"/>
    <w:rsid w:val="00BC6356"/>
    <w:rsid w:val="00BD089E"/>
    <w:rsid w:val="00BD14D4"/>
    <w:rsid w:val="00BD2229"/>
    <w:rsid w:val="00BD43FF"/>
    <w:rsid w:val="00BD4C5E"/>
    <w:rsid w:val="00BD55C6"/>
    <w:rsid w:val="00BD574F"/>
    <w:rsid w:val="00BD5AC5"/>
    <w:rsid w:val="00BD6433"/>
    <w:rsid w:val="00BD68F3"/>
    <w:rsid w:val="00BD6EF2"/>
    <w:rsid w:val="00BD7D2F"/>
    <w:rsid w:val="00BE0457"/>
    <w:rsid w:val="00BE1434"/>
    <w:rsid w:val="00BE3DB8"/>
    <w:rsid w:val="00BE41DD"/>
    <w:rsid w:val="00BE4307"/>
    <w:rsid w:val="00BE5463"/>
    <w:rsid w:val="00BE65CE"/>
    <w:rsid w:val="00BE686B"/>
    <w:rsid w:val="00BF00D8"/>
    <w:rsid w:val="00BF0654"/>
    <w:rsid w:val="00BF0C5B"/>
    <w:rsid w:val="00BF1748"/>
    <w:rsid w:val="00BF183B"/>
    <w:rsid w:val="00BF188F"/>
    <w:rsid w:val="00BF1933"/>
    <w:rsid w:val="00BF24C9"/>
    <w:rsid w:val="00BF2648"/>
    <w:rsid w:val="00BF2BDF"/>
    <w:rsid w:val="00BF2D61"/>
    <w:rsid w:val="00BF369E"/>
    <w:rsid w:val="00BF41B1"/>
    <w:rsid w:val="00BF5F45"/>
    <w:rsid w:val="00C011BA"/>
    <w:rsid w:val="00C020D7"/>
    <w:rsid w:val="00C02105"/>
    <w:rsid w:val="00C02564"/>
    <w:rsid w:val="00C033BE"/>
    <w:rsid w:val="00C03B24"/>
    <w:rsid w:val="00C05B3D"/>
    <w:rsid w:val="00C05F00"/>
    <w:rsid w:val="00C0651C"/>
    <w:rsid w:val="00C0712A"/>
    <w:rsid w:val="00C07CA2"/>
    <w:rsid w:val="00C110E1"/>
    <w:rsid w:val="00C11121"/>
    <w:rsid w:val="00C112A0"/>
    <w:rsid w:val="00C1137C"/>
    <w:rsid w:val="00C12F86"/>
    <w:rsid w:val="00C12FE4"/>
    <w:rsid w:val="00C13683"/>
    <w:rsid w:val="00C14559"/>
    <w:rsid w:val="00C161F9"/>
    <w:rsid w:val="00C17B90"/>
    <w:rsid w:val="00C23A4A"/>
    <w:rsid w:val="00C2486B"/>
    <w:rsid w:val="00C24CC7"/>
    <w:rsid w:val="00C25178"/>
    <w:rsid w:val="00C25490"/>
    <w:rsid w:val="00C26732"/>
    <w:rsid w:val="00C273BC"/>
    <w:rsid w:val="00C30EF8"/>
    <w:rsid w:val="00C318BA"/>
    <w:rsid w:val="00C32951"/>
    <w:rsid w:val="00C32FA9"/>
    <w:rsid w:val="00C33BD6"/>
    <w:rsid w:val="00C34E25"/>
    <w:rsid w:val="00C40C74"/>
    <w:rsid w:val="00C42188"/>
    <w:rsid w:val="00C425EB"/>
    <w:rsid w:val="00C4387F"/>
    <w:rsid w:val="00C45762"/>
    <w:rsid w:val="00C46686"/>
    <w:rsid w:val="00C47794"/>
    <w:rsid w:val="00C509C5"/>
    <w:rsid w:val="00C50ED6"/>
    <w:rsid w:val="00C53151"/>
    <w:rsid w:val="00C545C6"/>
    <w:rsid w:val="00C561D3"/>
    <w:rsid w:val="00C61763"/>
    <w:rsid w:val="00C62086"/>
    <w:rsid w:val="00C62610"/>
    <w:rsid w:val="00C63E48"/>
    <w:rsid w:val="00C645E5"/>
    <w:rsid w:val="00C66292"/>
    <w:rsid w:val="00C71C8A"/>
    <w:rsid w:val="00C72177"/>
    <w:rsid w:val="00C722CE"/>
    <w:rsid w:val="00C72344"/>
    <w:rsid w:val="00C7348C"/>
    <w:rsid w:val="00C74D53"/>
    <w:rsid w:val="00C757F9"/>
    <w:rsid w:val="00C75F90"/>
    <w:rsid w:val="00C760DB"/>
    <w:rsid w:val="00C766DB"/>
    <w:rsid w:val="00C7787F"/>
    <w:rsid w:val="00C81D36"/>
    <w:rsid w:val="00C81E33"/>
    <w:rsid w:val="00C8323C"/>
    <w:rsid w:val="00C8461B"/>
    <w:rsid w:val="00C86EE5"/>
    <w:rsid w:val="00C876A4"/>
    <w:rsid w:val="00C912C1"/>
    <w:rsid w:val="00C91865"/>
    <w:rsid w:val="00C92D40"/>
    <w:rsid w:val="00C93573"/>
    <w:rsid w:val="00C93D11"/>
    <w:rsid w:val="00C94988"/>
    <w:rsid w:val="00C9637D"/>
    <w:rsid w:val="00C96BD6"/>
    <w:rsid w:val="00C975CD"/>
    <w:rsid w:val="00CA059E"/>
    <w:rsid w:val="00CA75F3"/>
    <w:rsid w:val="00CB17AA"/>
    <w:rsid w:val="00CB27FB"/>
    <w:rsid w:val="00CB3571"/>
    <w:rsid w:val="00CB4814"/>
    <w:rsid w:val="00CC0E0C"/>
    <w:rsid w:val="00CC1337"/>
    <w:rsid w:val="00CC247C"/>
    <w:rsid w:val="00CC2DD0"/>
    <w:rsid w:val="00CC2F85"/>
    <w:rsid w:val="00CC3598"/>
    <w:rsid w:val="00CC4868"/>
    <w:rsid w:val="00CC54B3"/>
    <w:rsid w:val="00CC5879"/>
    <w:rsid w:val="00CC6699"/>
    <w:rsid w:val="00CC6855"/>
    <w:rsid w:val="00CC720D"/>
    <w:rsid w:val="00CC7FF7"/>
    <w:rsid w:val="00CD0626"/>
    <w:rsid w:val="00CD0BE5"/>
    <w:rsid w:val="00CD1EE8"/>
    <w:rsid w:val="00CD2C8C"/>
    <w:rsid w:val="00CD61A0"/>
    <w:rsid w:val="00CD6BB5"/>
    <w:rsid w:val="00CD6C1F"/>
    <w:rsid w:val="00CE0001"/>
    <w:rsid w:val="00CE0527"/>
    <w:rsid w:val="00CE16C4"/>
    <w:rsid w:val="00CE196D"/>
    <w:rsid w:val="00CE1FCA"/>
    <w:rsid w:val="00CE2818"/>
    <w:rsid w:val="00CE32AC"/>
    <w:rsid w:val="00CE5ABF"/>
    <w:rsid w:val="00CF108C"/>
    <w:rsid w:val="00CF226D"/>
    <w:rsid w:val="00CF6399"/>
    <w:rsid w:val="00CF75DE"/>
    <w:rsid w:val="00D00AD9"/>
    <w:rsid w:val="00D01CA9"/>
    <w:rsid w:val="00D0209C"/>
    <w:rsid w:val="00D023E5"/>
    <w:rsid w:val="00D02482"/>
    <w:rsid w:val="00D02BCE"/>
    <w:rsid w:val="00D04A78"/>
    <w:rsid w:val="00D05EE1"/>
    <w:rsid w:val="00D06647"/>
    <w:rsid w:val="00D06A65"/>
    <w:rsid w:val="00D06EB6"/>
    <w:rsid w:val="00D0750D"/>
    <w:rsid w:val="00D12794"/>
    <w:rsid w:val="00D134C9"/>
    <w:rsid w:val="00D14339"/>
    <w:rsid w:val="00D149D2"/>
    <w:rsid w:val="00D155E0"/>
    <w:rsid w:val="00D15FA4"/>
    <w:rsid w:val="00D1626F"/>
    <w:rsid w:val="00D169AB"/>
    <w:rsid w:val="00D174D0"/>
    <w:rsid w:val="00D22C79"/>
    <w:rsid w:val="00D22CD4"/>
    <w:rsid w:val="00D24B28"/>
    <w:rsid w:val="00D25747"/>
    <w:rsid w:val="00D2687F"/>
    <w:rsid w:val="00D272C6"/>
    <w:rsid w:val="00D27F33"/>
    <w:rsid w:val="00D305C8"/>
    <w:rsid w:val="00D313AE"/>
    <w:rsid w:val="00D32E80"/>
    <w:rsid w:val="00D341B1"/>
    <w:rsid w:val="00D34AD0"/>
    <w:rsid w:val="00D37BC8"/>
    <w:rsid w:val="00D37FA5"/>
    <w:rsid w:val="00D42608"/>
    <w:rsid w:val="00D4269B"/>
    <w:rsid w:val="00D43D2E"/>
    <w:rsid w:val="00D444D1"/>
    <w:rsid w:val="00D45CAC"/>
    <w:rsid w:val="00D45FAB"/>
    <w:rsid w:val="00D53B6E"/>
    <w:rsid w:val="00D5400C"/>
    <w:rsid w:val="00D55491"/>
    <w:rsid w:val="00D55BFC"/>
    <w:rsid w:val="00D56D27"/>
    <w:rsid w:val="00D57018"/>
    <w:rsid w:val="00D57AD5"/>
    <w:rsid w:val="00D61F7E"/>
    <w:rsid w:val="00D63EFB"/>
    <w:rsid w:val="00D63FD8"/>
    <w:rsid w:val="00D667D3"/>
    <w:rsid w:val="00D66813"/>
    <w:rsid w:val="00D66DC7"/>
    <w:rsid w:val="00D67587"/>
    <w:rsid w:val="00D71DDC"/>
    <w:rsid w:val="00D72FA6"/>
    <w:rsid w:val="00D72FBA"/>
    <w:rsid w:val="00D75BC8"/>
    <w:rsid w:val="00D75BCD"/>
    <w:rsid w:val="00D779F1"/>
    <w:rsid w:val="00D77F1A"/>
    <w:rsid w:val="00D8096D"/>
    <w:rsid w:val="00D83DDF"/>
    <w:rsid w:val="00D84767"/>
    <w:rsid w:val="00D86073"/>
    <w:rsid w:val="00D86379"/>
    <w:rsid w:val="00D86686"/>
    <w:rsid w:val="00D90528"/>
    <w:rsid w:val="00D9358B"/>
    <w:rsid w:val="00D93A99"/>
    <w:rsid w:val="00D9459A"/>
    <w:rsid w:val="00D951FE"/>
    <w:rsid w:val="00D9585C"/>
    <w:rsid w:val="00D97355"/>
    <w:rsid w:val="00D97A70"/>
    <w:rsid w:val="00D97E12"/>
    <w:rsid w:val="00DA19C4"/>
    <w:rsid w:val="00DA20E3"/>
    <w:rsid w:val="00DA3384"/>
    <w:rsid w:val="00DA5A70"/>
    <w:rsid w:val="00DA62BC"/>
    <w:rsid w:val="00DA665C"/>
    <w:rsid w:val="00DB0586"/>
    <w:rsid w:val="00DB1019"/>
    <w:rsid w:val="00DB19DE"/>
    <w:rsid w:val="00DB1A09"/>
    <w:rsid w:val="00DB20E1"/>
    <w:rsid w:val="00DB3344"/>
    <w:rsid w:val="00DB3393"/>
    <w:rsid w:val="00DB3D10"/>
    <w:rsid w:val="00DB568E"/>
    <w:rsid w:val="00DB58D5"/>
    <w:rsid w:val="00DB5C08"/>
    <w:rsid w:val="00DB5F1D"/>
    <w:rsid w:val="00DB6327"/>
    <w:rsid w:val="00DC0587"/>
    <w:rsid w:val="00DC1A92"/>
    <w:rsid w:val="00DC3E35"/>
    <w:rsid w:val="00DC4791"/>
    <w:rsid w:val="00DD08C5"/>
    <w:rsid w:val="00DD0964"/>
    <w:rsid w:val="00DD0EC2"/>
    <w:rsid w:val="00DD10AE"/>
    <w:rsid w:val="00DD12E2"/>
    <w:rsid w:val="00DD1C46"/>
    <w:rsid w:val="00DD581B"/>
    <w:rsid w:val="00DD5DB0"/>
    <w:rsid w:val="00DD5E27"/>
    <w:rsid w:val="00DD65F9"/>
    <w:rsid w:val="00DD66D5"/>
    <w:rsid w:val="00DE17A1"/>
    <w:rsid w:val="00DE2AF4"/>
    <w:rsid w:val="00DE3353"/>
    <w:rsid w:val="00DE4B9D"/>
    <w:rsid w:val="00DE5852"/>
    <w:rsid w:val="00DE6069"/>
    <w:rsid w:val="00DE66C0"/>
    <w:rsid w:val="00DE7DD8"/>
    <w:rsid w:val="00DF0EED"/>
    <w:rsid w:val="00DF23EA"/>
    <w:rsid w:val="00DF25F7"/>
    <w:rsid w:val="00DF2D05"/>
    <w:rsid w:val="00DF33CD"/>
    <w:rsid w:val="00DF3F05"/>
    <w:rsid w:val="00DF5F11"/>
    <w:rsid w:val="00DF6051"/>
    <w:rsid w:val="00DF60C5"/>
    <w:rsid w:val="00DF60CB"/>
    <w:rsid w:val="00DF69E6"/>
    <w:rsid w:val="00DF7516"/>
    <w:rsid w:val="00DF7520"/>
    <w:rsid w:val="00DF7B64"/>
    <w:rsid w:val="00DF7E09"/>
    <w:rsid w:val="00E00093"/>
    <w:rsid w:val="00E00570"/>
    <w:rsid w:val="00E01185"/>
    <w:rsid w:val="00E01E9E"/>
    <w:rsid w:val="00E0343A"/>
    <w:rsid w:val="00E05FEE"/>
    <w:rsid w:val="00E1174E"/>
    <w:rsid w:val="00E1259C"/>
    <w:rsid w:val="00E12D21"/>
    <w:rsid w:val="00E137EF"/>
    <w:rsid w:val="00E14EC8"/>
    <w:rsid w:val="00E16AFF"/>
    <w:rsid w:val="00E1762F"/>
    <w:rsid w:val="00E17F52"/>
    <w:rsid w:val="00E206D6"/>
    <w:rsid w:val="00E222F9"/>
    <w:rsid w:val="00E22A53"/>
    <w:rsid w:val="00E24594"/>
    <w:rsid w:val="00E25379"/>
    <w:rsid w:val="00E26D9D"/>
    <w:rsid w:val="00E27FAF"/>
    <w:rsid w:val="00E31517"/>
    <w:rsid w:val="00E31917"/>
    <w:rsid w:val="00E32026"/>
    <w:rsid w:val="00E322BE"/>
    <w:rsid w:val="00E33EDE"/>
    <w:rsid w:val="00E33F72"/>
    <w:rsid w:val="00E349A2"/>
    <w:rsid w:val="00E42171"/>
    <w:rsid w:val="00E44CA9"/>
    <w:rsid w:val="00E45A63"/>
    <w:rsid w:val="00E45C42"/>
    <w:rsid w:val="00E46AFA"/>
    <w:rsid w:val="00E47E45"/>
    <w:rsid w:val="00E5174A"/>
    <w:rsid w:val="00E5191B"/>
    <w:rsid w:val="00E5325E"/>
    <w:rsid w:val="00E549A3"/>
    <w:rsid w:val="00E5575B"/>
    <w:rsid w:val="00E56939"/>
    <w:rsid w:val="00E56A42"/>
    <w:rsid w:val="00E57752"/>
    <w:rsid w:val="00E57B37"/>
    <w:rsid w:val="00E604B2"/>
    <w:rsid w:val="00E62A2F"/>
    <w:rsid w:val="00E63258"/>
    <w:rsid w:val="00E63E77"/>
    <w:rsid w:val="00E63F6B"/>
    <w:rsid w:val="00E6448A"/>
    <w:rsid w:val="00E64CEE"/>
    <w:rsid w:val="00E66273"/>
    <w:rsid w:val="00E6680A"/>
    <w:rsid w:val="00E67148"/>
    <w:rsid w:val="00E67CB3"/>
    <w:rsid w:val="00E70571"/>
    <w:rsid w:val="00E709C8"/>
    <w:rsid w:val="00E711B6"/>
    <w:rsid w:val="00E72C0A"/>
    <w:rsid w:val="00E73098"/>
    <w:rsid w:val="00E74AD7"/>
    <w:rsid w:val="00E763D9"/>
    <w:rsid w:val="00E76804"/>
    <w:rsid w:val="00E80633"/>
    <w:rsid w:val="00E806EE"/>
    <w:rsid w:val="00E80A68"/>
    <w:rsid w:val="00E8229A"/>
    <w:rsid w:val="00E8315A"/>
    <w:rsid w:val="00E8450A"/>
    <w:rsid w:val="00E850D4"/>
    <w:rsid w:val="00E854DC"/>
    <w:rsid w:val="00E91E95"/>
    <w:rsid w:val="00E92443"/>
    <w:rsid w:val="00E927A5"/>
    <w:rsid w:val="00E931CB"/>
    <w:rsid w:val="00E95ABB"/>
    <w:rsid w:val="00EA03AD"/>
    <w:rsid w:val="00EA0721"/>
    <w:rsid w:val="00EA0B58"/>
    <w:rsid w:val="00EA4FE3"/>
    <w:rsid w:val="00EA6927"/>
    <w:rsid w:val="00EA69EA"/>
    <w:rsid w:val="00EA7E8D"/>
    <w:rsid w:val="00EB059F"/>
    <w:rsid w:val="00EB5065"/>
    <w:rsid w:val="00EB6CB3"/>
    <w:rsid w:val="00EB7574"/>
    <w:rsid w:val="00EB7D10"/>
    <w:rsid w:val="00EC14B5"/>
    <w:rsid w:val="00EC3299"/>
    <w:rsid w:val="00EC39AD"/>
    <w:rsid w:val="00EC3A17"/>
    <w:rsid w:val="00EC5C17"/>
    <w:rsid w:val="00EC723E"/>
    <w:rsid w:val="00ED003F"/>
    <w:rsid w:val="00ED0E69"/>
    <w:rsid w:val="00ED1B67"/>
    <w:rsid w:val="00ED3E25"/>
    <w:rsid w:val="00ED5253"/>
    <w:rsid w:val="00ED5798"/>
    <w:rsid w:val="00ED5D24"/>
    <w:rsid w:val="00EE06D8"/>
    <w:rsid w:val="00EE0D13"/>
    <w:rsid w:val="00EE0F05"/>
    <w:rsid w:val="00EE15BD"/>
    <w:rsid w:val="00EE2F55"/>
    <w:rsid w:val="00EE32D0"/>
    <w:rsid w:val="00EE471E"/>
    <w:rsid w:val="00EE60FC"/>
    <w:rsid w:val="00EE64FF"/>
    <w:rsid w:val="00EF03AE"/>
    <w:rsid w:val="00EF2AA4"/>
    <w:rsid w:val="00EF6357"/>
    <w:rsid w:val="00EF6859"/>
    <w:rsid w:val="00EF76AF"/>
    <w:rsid w:val="00F00B39"/>
    <w:rsid w:val="00F00D99"/>
    <w:rsid w:val="00F025C9"/>
    <w:rsid w:val="00F02EBF"/>
    <w:rsid w:val="00F03074"/>
    <w:rsid w:val="00F03615"/>
    <w:rsid w:val="00F038D9"/>
    <w:rsid w:val="00F0644A"/>
    <w:rsid w:val="00F11326"/>
    <w:rsid w:val="00F118D8"/>
    <w:rsid w:val="00F14021"/>
    <w:rsid w:val="00F149DB"/>
    <w:rsid w:val="00F15F66"/>
    <w:rsid w:val="00F17076"/>
    <w:rsid w:val="00F17BB7"/>
    <w:rsid w:val="00F209AC"/>
    <w:rsid w:val="00F20FCC"/>
    <w:rsid w:val="00F23B8A"/>
    <w:rsid w:val="00F24779"/>
    <w:rsid w:val="00F26374"/>
    <w:rsid w:val="00F3134C"/>
    <w:rsid w:val="00F34DB9"/>
    <w:rsid w:val="00F371A4"/>
    <w:rsid w:val="00F371AC"/>
    <w:rsid w:val="00F37C65"/>
    <w:rsid w:val="00F419F9"/>
    <w:rsid w:val="00F42D8F"/>
    <w:rsid w:val="00F439CD"/>
    <w:rsid w:val="00F441C6"/>
    <w:rsid w:val="00F44BBA"/>
    <w:rsid w:val="00F45AAA"/>
    <w:rsid w:val="00F4661C"/>
    <w:rsid w:val="00F47185"/>
    <w:rsid w:val="00F50188"/>
    <w:rsid w:val="00F50617"/>
    <w:rsid w:val="00F52A30"/>
    <w:rsid w:val="00F52AAB"/>
    <w:rsid w:val="00F53A29"/>
    <w:rsid w:val="00F55E21"/>
    <w:rsid w:val="00F56CC8"/>
    <w:rsid w:val="00F613BF"/>
    <w:rsid w:val="00F62ADE"/>
    <w:rsid w:val="00F62F46"/>
    <w:rsid w:val="00F63999"/>
    <w:rsid w:val="00F6521D"/>
    <w:rsid w:val="00F6793D"/>
    <w:rsid w:val="00F67E81"/>
    <w:rsid w:val="00F70125"/>
    <w:rsid w:val="00F711D1"/>
    <w:rsid w:val="00F71B0F"/>
    <w:rsid w:val="00F72999"/>
    <w:rsid w:val="00F729DF"/>
    <w:rsid w:val="00F73419"/>
    <w:rsid w:val="00F73622"/>
    <w:rsid w:val="00F75088"/>
    <w:rsid w:val="00F750D3"/>
    <w:rsid w:val="00F75D2A"/>
    <w:rsid w:val="00F770E4"/>
    <w:rsid w:val="00F77A19"/>
    <w:rsid w:val="00F8046C"/>
    <w:rsid w:val="00F83AD6"/>
    <w:rsid w:val="00F849BD"/>
    <w:rsid w:val="00F85C83"/>
    <w:rsid w:val="00F863B3"/>
    <w:rsid w:val="00F8649F"/>
    <w:rsid w:val="00F87A79"/>
    <w:rsid w:val="00F90036"/>
    <w:rsid w:val="00F909C8"/>
    <w:rsid w:val="00F91BAE"/>
    <w:rsid w:val="00F9257B"/>
    <w:rsid w:val="00F949A2"/>
    <w:rsid w:val="00F95209"/>
    <w:rsid w:val="00F96713"/>
    <w:rsid w:val="00F96D3F"/>
    <w:rsid w:val="00FA0B0E"/>
    <w:rsid w:val="00FA0D8D"/>
    <w:rsid w:val="00FA23C7"/>
    <w:rsid w:val="00FA2425"/>
    <w:rsid w:val="00FA455C"/>
    <w:rsid w:val="00FA528E"/>
    <w:rsid w:val="00FA5A75"/>
    <w:rsid w:val="00FA65BA"/>
    <w:rsid w:val="00FA6D0E"/>
    <w:rsid w:val="00FA75F2"/>
    <w:rsid w:val="00FA76D1"/>
    <w:rsid w:val="00FB1684"/>
    <w:rsid w:val="00FB234C"/>
    <w:rsid w:val="00FB2576"/>
    <w:rsid w:val="00FB2714"/>
    <w:rsid w:val="00FB2EBC"/>
    <w:rsid w:val="00FB4597"/>
    <w:rsid w:val="00FB5E5D"/>
    <w:rsid w:val="00FB69C3"/>
    <w:rsid w:val="00FB7D91"/>
    <w:rsid w:val="00FC0E72"/>
    <w:rsid w:val="00FC2F34"/>
    <w:rsid w:val="00FC4006"/>
    <w:rsid w:val="00FC4958"/>
    <w:rsid w:val="00FC5660"/>
    <w:rsid w:val="00FC568F"/>
    <w:rsid w:val="00FC6332"/>
    <w:rsid w:val="00FC7954"/>
    <w:rsid w:val="00FD1509"/>
    <w:rsid w:val="00FD1FF3"/>
    <w:rsid w:val="00FD212F"/>
    <w:rsid w:val="00FD283B"/>
    <w:rsid w:val="00FD2FFB"/>
    <w:rsid w:val="00FD3FCC"/>
    <w:rsid w:val="00FD41F9"/>
    <w:rsid w:val="00FD4D33"/>
    <w:rsid w:val="00FD4F90"/>
    <w:rsid w:val="00FE21AA"/>
    <w:rsid w:val="00FE3532"/>
    <w:rsid w:val="00FE4A7D"/>
    <w:rsid w:val="00FE68AE"/>
    <w:rsid w:val="00FE6CEB"/>
    <w:rsid w:val="00FE70EB"/>
    <w:rsid w:val="00FE7374"/>
    <w:rsid w:val="00FE7408"/>
    <w:rsid w:val="00FF007C"/>
    <w:rsid w:val="00FF0953"/>
    <w:rsid w:val="00FF20DC"/>
    <w:rsid w:val="00FF2119"/>
    <w:rsid w:val="00FF274B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1F8D1"/>
  <w15:docId w15:val="{97070984-87D2-4D2F-9BD5-B8C74C8F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2E8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aliases w:val="Основной текст 1,Нумерованный список !!,Надин стиль,Body Text Indent"/>
    <w:basedOn w:val="a0"/>
    <w:link w:val="ab"/>
    <w:uiPriority w:val="99"/>
    <w:qFormat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,Body Text Indent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link w:val="af4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5">
    <w:name w:val="Table Grid"/>
    <w:basedOn w:val="a2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0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8">
    <w:name w:val="footer"/>
    <w:basedOn w:val="a0"/>
    <w:link w:val="af9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a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b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c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d">
    <w:name w:val="Subtitle"/>
    <w:basedOn w:val="a0"/>
    <w:link w:val="afe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e">
    <w:name w:val="Подзаголовок Знак"/>
    <w:basedOn w:val="a1"/>
    <w:link w:val="afd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0">
    <w:name w:val="Абзац с интервалом"/>
    <w:basedOn w:val="a0"/>
    <w:link w:val="aff1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1">
    <w:name w:val="Абзац с интервалом Знак"/>
    <w:link w:val="aff0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2">
    <w:name w:val="Normal (Web)"/>
    <w:basedOn w:val="a0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0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1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0"/>
    <w:link w:val="aff8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1"/>
    <w:link w:val="aff7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0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1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5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d">
    <w:name w:val="Анализ"/>
    <w:basedOn w:val="aa"/>
    <w:link w:val="affe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val="x-none" w:eastAsia="en-US"/>
    </w:rPr>
  </w:style>
  <w:style w:type="character" w:customStyle="1" w:styleId="affe">
    <w:name w:val="Анализ Знак"/>
    <w:link w:val="affd"/>
    <w:rsid w:val="0079400F"/>
    <w:rPr>
      <w:rFonts w:ascii="Times New Roman" w:hAnsi="Times New Roman"/>
      <w:sz w:val="23"/>
      <w:szCs w:val="23"/>
      <w:lang w:val="x-none"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f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val="x-none" w:eastAsia="en-US"/>
    </w:rPr>
  </w:style>
  <w:style w:type="character" w:customStyle="1" w:styleId="afff">
    <w:name w:val="ДОГОВОР НА ТОРГАХ текст Знак"/>
    <w:link w:val="a"/>
    <w:rsid w:val="0079400F"/>
    <w:rPr>
      <w:rFonts w:ascii="Times New Roman" w:hAnsi="Times New Roman"/>
      <w:lang w:val="x-none" w:eastAsia="en-US"/>
    </w:rPr>
  </w:style>
  <w:style w:type="table" w:customStyle="1" w:styleId="28">
    <w:name w:val="Сетка таблицы2"/>
    <w:basedOn w:val="a2"/>
    <w:next w:val="af5"/>
    <w:uiPriority w:val="99"/>
    <w:rsid w:val="00BA1BE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Абзац списка Знак"/>
    <w:link w:val="af3"/>
    <w:uiPriority w:val="34"/>
    <w:locked/>
    <w:rsid w:val="00A80A76"/>
    <w:rPr>
      <w:rFonts w:ascii="NTTimes/Cyrillic" w:eastAsia="Times New Roman" w:hAnsi="NTTimes/Cyrillic" w:cs="NTTimes/Cyrillic"/>
      <w:sz w:val="24"/>
      <w:szCs w:val="24"/>
      <w:lang w:val="en-US"/>
    </w:rPr>
  </w:style>
  <w:style w:type="character" w:styleId="afff0">
    <w:name w:val="Unresolved Mention"/>
    <w:basedOn w:val="a1"/>
    <w:uiPriority w:val="99"/>
    <w:semiHidden/>
    <w:unhideWhenUsed/>
    <w:rsid w:val="00BF2648"/>
    <w:rPr>
      <w:color w:val="605E5C"/>
      <w:shd w:val="clear" w:color="auto" w:fill="E1DFDD"/>
    </w:rPr>
  </w:style>
  <w:style w:type="table" w:customStyle="1" w:styleId="31">
    <w:name w:val="Сетка таблицы3"/>
    <w:basedOn w:val="a2"/>
    <w:next w:val="af5"/>
    <w:uiPriority w:val="39"/>
    <w:rsid w:val="008244E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Title"/>
    <w:basedOn w:val="a0"/>
    <w:link w:val="afff2"/>
    <w:qFormat/>
    <w:rsid w:val="00C81D36"/>
    <w:pPr>
      <w:jc w:val="center"/>
    </w:pPr>
    <w:rPr>
      <w:rFonts w:ascii="Times New Roman" w:hAnsi="Times New Roman" w:cs="Times New Roman"/>
      <w:szCs w:val="20"/>
      <w:lang w:val="ru-RU"/>
    </w:rPr>
  </w:style>
  <w:style w:type="character" w:customStyle="1" w:styleId="afff2">
    <w:name w:val="Заголовок Знак"/>
    <w:basedOn w:val="a1"/>
    <w:link w:val="afff1"/>
    <w:rsid w:val="00C81D36"/>
    <w:rPr>
      <w:rFonts w:ascii="Times New Roman" w:eastAsia="Times New Roman" w:hAnsi="Times New Roman"/>
      <w:sz w:val="24"/>
      <w:szCs w:val="20"/>
    </w:rPr>
  </w:style>
  <w:style w:type="table" w:customStyle="1" w:styleId="40">
    <w:name w:val="Сетка таблицы4"/>
    <w:basedOn w:val="a2"/>
    <w:next w:val="af5"/>
    <w:uiPriority w:val="39"/>
    <w:rsid w:val="008F170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5"/>
    <w:uiPriority w:val="59"/>
    <w:rsid w:val="008F170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DA39E-5829-4842-9396-EFCDC60A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505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Желудкова Ольга Николаевна</dc:creator>
  <cp:lastModifiedBy>Иванова Ольга Ивановна</cp:lastModifiedBy>
  <cp:revision>5</cp:revision>
  <cp:lastPrinted>2024-03-13T08:04:00Z</cp:lastPrinted>
  <dcterms:created xsi:type="dcterms:W3CDTF">2026-05-05T10:52:00Z</dcterms:created>
  <dcterms:modified xsi:type="dcterms:W3CDTF">2026-06-03T11:58:00Z</dcterms:modified>
</cp:coreProperties>
</file>