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6855" w14:textId="77777777" w:rsidR="00750DF9" w:rsidRPr="0007291E" w:rsidRDefault="00750DF9" w:rsidP="006E54C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1DD3C08" w14:textId="17157A5D" w:rsidR="000C0339" w:rsidRPr="00A170C0" w:rsidRDefault="000C0339" w:rsidP="00A170C0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b/>
          <w:sz w:val="22"/>
          <w:szCs w:val="22"/>
          <w:lang w:val="ru-RU"/>
        </w:rPr>
        <w:t>ПРОЕКТ</w:t>
      </w:r>
    </w:p>
    <w:p w14:paraId="75322DB1" w14:textId="2CAA19C9" w:rsidR="00905205" w:rsidRPr="00A170C0" w:rsidRDefault="00905205" w:rsidP="00A170C0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b/>
          <w:sz w:val="22"/>
          <w:szCs w:val="22"/>
          <w:lang w:val="ru-RU"/>
        </w:rPr>
        <w:t>ДОГОВОР</w:t>
      </w:r>
      <w:r w:rsidR="000C0339" w:rsidRPr="00A170C0">
        <w:rPr>
          <w:rFonts w:ascii="Times New Roman" w:hAnsi="Times New Roman" w:cs="Times New Roman"/>
          <w:b/>
          <w:sz w:val="22"/>
          <w:szCs w:val="22"/>
          <w:lang w:val="ru-RU"/>
        </w:rPr>
        <w:t>А</w:t>
      </w:r>
      <w:r w:rsidRPr="00A170C0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КУПЛИ-ПРОДАЖИ</w:t>
      </w:r>
    </w:p>
    <w:p w14:paraId="210FD58A" w14:textId="77777777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ab/>
      </w:r>
    </w:p>
    <w:p w14:paraId="777FDAE2" w14:textId="17B623AC" w:rsidR="00905205" w:rsidRPr="00A170C0" w:rsidRDefault="00905205" w:rsidP="00A170C0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 xml:space="preserve">г. </w:t>
      </w:r>
      <w:r w:rsidR="00100AF7" w:rsidRPr="00A170C0">
        <w:rPr>
          <w:rFonts w:ascii="Times New Roman" w:hAnsi="Times New Roman" w:cs="Times New Roman"/>
          <w:sz w:val="22"/>
          <w:szCs w:val="22"/>
          <w:lang w:val="ru-RU"/>
        </w:rPr>
        <w:t>___________</w:t>
      </w:r>
      <w:r w:rsidRPr="00A170C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170C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170C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170C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170C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170C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170C0">
        <w:rPr>
          <w:rFonts w:ascii="Times New Roman" w:hAnsi="Times New Roman" w:cs="Times New Roman"/>
          <w:sz w:val="22"/>
          <w:szCs w:val="22"/>
          <w:lang w:val="ru-RU"/>
        </w:rPr>
        <w:tab/>
        <w:t>«__» _________ 202</w:t>
      </w:r>
      <w:r w:rsidR="00CC7777" w:rsidRPr="00A170C0">
        <w:rPr>
          <w:rFonts w:ascii="Times New Roman" w:hAnsi="Times New Roman" w:cs="Times New Roman"/>
          <w:sz w:val="22"/>
          <w:szCs w:val="22"/>
          <w:lang w:val="ru-RU"/>
        </w:rPr>
        <w:t>__</w:t>
      </w:r>
      <w:r w:rsidRPr="00A170C0">
        <w:rPr>
          <w:rFonts w:ascii="Times New Roman" w:hAnsi="Times New Roman" w:cs="Times New Roman"/>
          <w:sz w:val="22"/>
          <w:szCs w:val="22"/>
          <w:lang w:val="ru-RU"/>
        </w:rPr>
        <w:t xml:space="preserve"> года</w:t>
      </w:r>
    </w:p>
    <w:p w14:paraId="7EFD0270" w14:textId="77777777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B538A15" w14:textId="0A4BE3F4" w:rsidR="00905205" w:rsidRPr="00A170C0" w:rsidRDefault="00100AF7" w:rsidP="00A170C0">
      <w:pPr>
        <w:pStyle w:val="ConsNonformat"/>
        <w:spacing w:line="276" w:lineRule="auto"/>
        <w:ind w:firstLine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A170C0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ИП Кадыров Альберт Анварович</w:t>
      </w:r>
      <w:r w:rsidR="00905205" w:rsidRPr="00A170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905205" w:rsidRPr="00A170C0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в лице финансового управляющего</w:t>
      </w:r>
      <w:r w:rsidR="00905205" w:rsidRPr="00A170C0">
        <w:rPr>
          <w:rFonts w:ascii="Times New Roman" w:hAnsi="Times New Roman" w:cs="Times New Roman"/>
          <w:b/>
          <w:i w:val="0"/>
          <w:iCs w:val="0"/>
          <w:sz w:val="22"/>
          <w:szCs w:val="22"/>
        </w:rPr>
        <w:t xml:space="preserve"> </w:t>
      </w:r>
      <w:r w:rsidRPr="00A170C0">
        <w:rPr>
          <w:rFonts w:ascii="Times New Roman" w:hAnsi="Times New Roman" w:cs="Times New Roman"/>
          <w:b/>
          <w:i w:val="0"/>
          <w:iCs w:val="0"/>
          <w:sz w:val="22"/>
          <w:szCs w:val="22"/>
        </w:rPr>
        <w:t>Гандзюк Оксаны Леонидовны</w:t>
      </w:r>
      <w:r w:rsidRPr="00A170C0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, действующей на основании Решения Арбитражного суда Республики Татарстан от 20.09.2024 по делу № А65-18676/2024</w:t>
      </w:r>
      <w:r w:rsidR="00905205" w:rsidRPr="00A170C0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05205" w:rsidRPr="00A170C0">
        <w:rPr>
          <w:rFonts w:ascii="Times New Roman" w:hAnsi="Times New Roman" w:cs="Times New Roman"/>
          <w:i w:val="0"/>
          <w:iCs w:val="0"/>
          <w:color w:val="FF0000"/>
          <w:sz w:val="22"/>
          <w:szCs w:val="22"/>
        </w:rPr>
        <w:t xml:space="preserve"> </w:t>
      </w:r>
      <w:r w:rsidR="00905205" w:rsidRPr="00A170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именуемый в дальнейшем «Продавец», с одной стороны, </w:t>
      </w:r>
    </w:p>
    <w:p w14:paraId="5EE52A28" w14:textId="4D2397A7" w:rsidR="00905205" w:rsidRPr="00A170C0" w:rsidRDefault="00905205" w:rsidP="00A170C0">
      <w:pPr>
        <w:pStyle w:val="ConsNonformat"/>
        <w:spacing w:line="276" w:lineRule="auto"/>
        <w:ind w:firstLine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A170C0">
        <w:rPr>
          <w:rFonts w:ascii="Times New Roman" w:hAnsi="Times New Roman" w:cs="Times New Roman"/>
          <w:i w:val="0"/>
          <w:iCs w:val="0"/>
          <w:sz w:val="22"/>
          <w:szCs w:val="22"/>
        </w:rPr>
        <w:t>и _________________________________, в лице  ___________________, действующего на основании Устава,</w:t>
      </w:r>
      <w:r w:rsidRPr="00A170C0">
        <w:rPr>
          <w:rFonts w:ascii="Times New Roman" w:hAnsi="Times New Roman" w:cs="Times New Roman"/>
          <w:i w:val="0"/>
          <w:iCs w:val="0"/>
          <w:color w:val="FF0000"/>
          <w:sz w:val="22"/>
          <w:szCs w:val="22"/>
        </w:rPr>
        <w:t xml:space="preserve"> </w:t>
      </w:r>
      <w:r w:rsidRPr="00A170C0">
        <w:rPr>
          <w:rFonts w:ascii="Times New Roman" w:hAnsi="Times New Roman" w:cs="Times New Roman"/>
          <w:i w:val="0"/>
          <w:iCs w:val="0"/>
          <w:sz w:val="22"/>
          <w:szCs w:val="22"/>
        </w:rPr>
        <w:t>именуемый в дальнейшем «Покупатель», с другой стороны, на основании протокола о результатах открытых торгов в форме аукциона по продаже имущества ______________________ от «__» ________ 202</w:t>
      </w:r>
      <w:r w:rsidR="00CC7777" w:rsidRPr="00A170C0">
        <w:rPr>
          <w:rFonts w:ascii="Times New Roman" w:hAnsi="Times New Roman" w:cs="Times New Roman"/>
          <w:i w:val="0"/>
          <w:iCs w:val="0"/>
          <w:sz w:val="22"/>
          <w:szCs w:val="22"/>
        </w:rPr>
        <w:t>__</w:t>
      </w:r>
      <w:r w:rsidRPr="00A170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г., составили настоящий Договор о нижеследующем:</w:t>
      </w:r>
    </w:p>
    <w:p w14:paraId="188F3B44" w14:textId="77777777" w:rsidR="00905205" w:rsidRPr="00A170C0" w:rsidRDefault="00905205" w:rsidP="00A170C0">
      <w:pPr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9E16769" w14:textId="0E1EF810" w:rsidR="00905205" w:rsidRPr="00A170C0" w:rsidRDefault="00905205" w:rsidP="00A170C0">
      <w:pPr>
        <w:pStyle w:val="af3"/>
        <w:numPr>
          <w:ilvl w:val="0"/>
          <w:numId w:val="13"/>
        </w:num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b/>
          <w:sz w:val="22"/>
          <w:szCs w:val="22"/>
          <w:lang w:val="ru-RU"/>
        </w:rPr>
        <w:t>Предмет договора</w:t>
      </w:r>
    </w:p>
    <w:p w14:paraId="543B9DBB" w14:textId="77777777" w:rsidR="0007291E" w:rsidRPr="00A170C0" w:rsidRDefault="0007291E" w:rsidP="00A170C0">
      <w:pPr>
        <w:spacing w:line="276" w:lineRule="auto"/>
        <w:ind w:left="36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748FA76" w14:textId="3529E3D4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1.1.</w:t>
      </w:r>
      <w:r w:rsidRPr="00A170C0">
        <w:rPr>
          <w:rFonts w:ascii="Times New Roman" w:hAnsi="Times New Roman" w:cs="Times New Roman"/>
          <w:sz w:val="22"/>
          <w:szCs w:val="22"/>
        </w:rPr>
        <w:t> </w:t>
      </w:r>
      <w:r w:rsidRPr="00A170C0">
        <w:rPr>
          <w:rFonts w:ascii="Times New Roman" w:hAnsi="Times New Roman" w:cs="Times New Roman"/>
          <w:sz w:val="22"/>
          <w:szCs w:val="22"/>
          <w:lang w:val="ru-RU"/>
        </w:rPr>
        <w:t>Продавец обязуется передать в собственность Покупателю, а Покупатель обязуется принять и оплатить следующее Имущество</w:t>
      </w:r>
      <w:r w:rsidR="0057341C" w:rsidRPr="00A170C0">
        <w:rPr>
          <w:rFonts w:ascii="Times New Roman" w:hAnsi="Times New Roman" w:cs="Times New Roman"/>
          <w:sz w:val="22"/>
          <w:szCs w:val="22"/>
          <w:lang w:val="ru-RU"/>
        </w:rPr>
        <w:t>, находящееся в залоге у _____________</w:t>
      </w:r>
      <w:r w:rsidR="0057341C" w:rsidRPr="00A170C0">
        <w:rPr>
          <w:rStyle w:val="affb"/>
          <w:rFonts w:ascii="Times New Roman" w:hAnsi="Times New Roman" w:cs="Times New Roman"/>
          <w:sz w:val="22"/>
          <w:szCs w:val="22"/>
          <w:lang w:val="ru-RU"/>
        </w:rPr>
        <w:footnoteReference w:id="1"/>
      </w:r>
      <w:r w:rsidR="0057341C" w:rsidRPr="00A170C0">
        <w:rPr>
          <w:rFonts w:ascii="Times New Roman" w:hAnsi="Times New Roman" w:cs="Times New Roman"/>
          <w:sz w:val="22"/>
          <w:szCs w:val="22"/>
          <w:lang w:val="ru-RU"/>
        </w:rPr>
        <w:t xml:space="preserve"> : </w:t>
      </w:r>
    </w:p>
    <w:p w14:paraId="75BD8078" w14:textId="77777777" w:rsidR="00905205" w:rsidRPr="00A170C0" w:rsidRDefault="00905205" w:rsidP="00A170C0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01F66240" w14:textId="77777777" w:rsidR="00905205" w:rsidRPr="00A170C0" w:rsidRDefault="00905205" w:rsidP="00A170C0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6423DF08" w14:textId="77777777" w:rsidR="00905205" w:rsidRPr="00A170C0" w:rsidRDefault="00905205" w:rsidP="00A170C0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b/>
          <w:sz w:val="22"/>
          <w:szCs w:val="22"/>
        </w:rPr>
        <w:t>II</w:t>
      </w:r>
      <w:r w:rsidRPr="00A170C0">
        <w:rPr>
          <w:rFonts w:ascii="Times New Roman" w:hAnsi="Times New Roman" w:cs="Times New Roman"/>
          <w:b/>
          <w:sz w:val="22"/>
          <w:szCs w:val="22"/>
          <w:lang w:val="ru-RU"/>
        </w:rPr>
        <w:t>. Стоимость имущества и порядок его оплаты</w:t>
      </w:r>
    </w:p>
    <w:p w14:paraId="4F300F13" w14:textId="77777777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1BF1C3B" w14:textId="77777777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2.1. Общая стоимость Имущества составляет ________ (_______) рублей 00 копеек, без учета НДС.</w:t>
      </w:r>
    </w:p>
    <w:p w14:paraId="1BAAAC1F" w14:textId="6388EAE9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ab/>
        <w:t>2.2. Задаток в сумме __________ (_______) руб., перечисленный Покупателем по платежному поручению № __ от «__» _____ 202</w:t>
      </w:r>
      <w:r w:rsidR="00495B9D">
        <w:rPr>
          <w:rFonts w:ascii="Times New Roman" w:hAnsi="Times New Roman" w:cs="Times New Roman"/>
          <w:sz w:val="22"/>
          <w:szCs w:val="22"/>
          <w:lang w:val="ru-RU"/>
        </w:rPr>
        <w:t>6</w:t>
      </w:r>
      <w:r w:rsidRPr="00A170C0">
        <w:rPr>
          <w:rFonts w:ascii="Times New Roman" w:hAnsi="Times New Roman" w:cs="Times New Roman"/>
          <w:sz w:val="22"/>
          <w:szCs w:val="22"/>
          <w:lang w:val="ru-RU"/>
        </w:rPr>
        <w:t xml:space="preserve"> года, засчитывается в счет оплаты Имущества.</w:t>
      </w:r>
    </w:p>
    <w:p w14:paraId="3F05A9BF" w14:textId="697DB570" w:rsidR="00905205" w:rsidRPr="00A170C0" w:rsidRDefault="00905205" w:rsidP="00A170C0">
      <w:pPr>
        <w:tabs>
          <w:tab w:val="left" w:pos="765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ab/>
        <w:t xml:space="preserve">2.3. За вычетом суммы задатка Покупатель должен уплатить сумму в размере </w:t>
      </w:r>
      <w:r w:rsidRPr="00A170C0">
        <w:rPr>
          <w:rFonts w:ascii="Times New Roman" w:hAnsi="Times New Roman" w:cs="Times New Roman"/>
          <w:b/>
          <w:sz w:val="22"/>
          <w:szCs w:val="22"/>
          <w:lang w:val="ru-RU"/>
        </w:rPr>
        <w:t xml:space="preserve">__________ (_________________) </w:t>
      </w:r>
      <w:r w:rsidRPr="00A170C0">
        <w:rPr>
          <w:rFonts w:ascii="Times New Roman" w:hAnsi="Times New Roman" w:cs="Times New Roman"/>
          <w:bCs/>
          <w:sz w:val="22"/>
          <w:szCs w:val="22"/>
          <w:lang w:val="ru-RU"/>
        </w:rPr>
        <w:t>рублей 00 копеек,</w:t>
      </w:r>
      <w:r w:rsidRPr="00A170C0">
        <w:rPr>
          <w:rFonts w:ascii="Times New Roman" w:hAnsi="Times New Roman" w:cs="Times New Roman"/>
          <w:sz w:val="22"/>
          <w:szCs w:val="22"/>
          <w:lang w:val="ru-RU"/>
        </w:rPr>
        <w:t xml:space="preserve"> без учета НДС. Оплата производится на </w:t>
      </w:r>
      <w:r w:rsidR="009E021D" w:rsidRPr="00A170C0">
        <w:rPr>
          <w:rFonts w:ascii="Times New Roman" w:hAnsi="Times New Roman" w:cs="Times New Roman"/>
          <w:sz w:val="22"/>
          <w:szCs w:val="22"/>
          <w:lang w:val="ru-RU"/>
        </w:rPr>
        <w:t xml:space="preserve">текущий </w:t>
      </w:r>
      <w:r w:rsidRPr="00A170C0">
        <w:rPr>
          <w:rFonts w:ascii="Times New Roman" w:hAnsi="Times New Roman" w:cs="Times New Roman"/>
          <w:sz w:val="22"/>
          <w:szCs w:val="22"/>
          <w:lang w:val="ru-RU"/>
        </w:rPr>
        <w:t xml:space="preserve">счет: </w:t>
      </w:r>
    </w:p>
    <w:p w14:paraId="07B16FBF" w14:textId="0D8401AF" w:rsidR="00100AF7" w:rsidRPr="00A170C0" w:rsidRDefault="00905205" w:rsidP="00A170C0">
      <w:pPr>
        <w:tabs>
          <w:tab w:val="left" w:pos="765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 xml:space="preserve">получатель: </w:t>
      </w:r>
      <w:r w:rsidR="00100AF7" w:rsidRPr="00A170C0">
        <w:rPr>
          <w:rFonts w:ascii="Times New Roman" w:hAnsi="Times New Roman" w:cs="Times New Roman"/>
          <w:sz w:val="22"/>
          <w:szCs w:val="22"/>
          <w:lang w:val="ru-RU"/>
        </w:rPr>
        <w:t>ИП Кадыров Альберт Анварович (ИНН 164500207805, ОГРИП 304164517500297), р/с № 40817810150187886737, БИК 045004763, к/с №30101810150040000763 ФИЛИАЛ «ЦЕНТРАЛЬНЫЙ» ПАО «СОВКОМБАНК» (ИНН 4401116480).</w:t>
      </w:r>
    </w:p>
    <w:p w14:paraId="3D18B752" w14:textId="77777777" w:rsidR="00100AF7" w:rsidRPr="00A170C0" w:rsidRDefault="00100AF7" w:rsidP="00A170C0">
      <w:pPr>
        <w:tabs>
          <w:tab w:val="left" w:pos="765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523B591" w14:textId="56B967EA" w:rsidR="00905205" w:rsidRPr="00A170C0" w:rsidRDefault="00905205" w:rsidP="00A170C0">
      <w:pPr>
        <w:tabs>
          <w:tab w:val="left" w:pos="765"/>
        </w:tabs>
        <w:spacing w:line="276" w:lineRule="auto"/>
        <w:ind w:right="-1"/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ab/>
        <w:t>2.4. Оплата суммы, указанной в п. 2.3. настоящего Договора, производится в течение тридцати дней с момента заключения настоящего Договора.</w:t>
      </w:r>
    </w:p>
    <w:p w14:paraId="15F93141" w14:textId="77777777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2.5. 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13E33939" w14:textId="77777777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F16F270" w14:textId="77777777" w:rsidR="00905205" w:rsidRPr="00A170C0" w:rsidRDefault="00905205" w:rsidP="00A170C0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b/>
          <w:sz w:val="22"/>
          <w:szCs w:val="22"/>
        </w:rPr>
        <w:t>III</w:t>
      </w:r>
      <w:r w:rsidRPr="00A170C0">
        <w:rPr>
          <w:rFonts w:ascii="Times New Roman" w:hAnsi="Times New Roman" w:cs="Times New Roman"/>
          <w:b/>
          <w:sz w:val="22"/>
          <w:szCs w:val="22"/>
          <w:lang w:val="ru-RU"/>
        </w:rPr>
        <w:t>. Передача имущества</w:t>
      </w:r>
    </w:p>
    <w:p w14:paraId="7E5F6509" w14:textId="77777777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CB40CDF" w14:textId="77777777" w:rsidR="00905205" w:rsidRPr="00A170C0" w:rsidRDefault="00905205" w:rsidP="00A170C0">
      <w:pPr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25E9192" w14:textId="77777777" w:rsidR="00905205" w:rsidRPr="00A170C0" w:rsidRDefault="00905205" w:rsidP="00A170C0">
      <w:pPr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3.2. Передача Имущества должна быть осуществлена в течение десяти рабочих дней со дня его оплаты.</w:t>
      </w:r>
    </w:p>
    <w:p w14:paraId="51033740" w14:textId="77777777" w:rsidR="00905205" w:rsidRPr="00A170C0" w:rsidRDefault="00905205" w:rsidP="00A170C0">
      <w:pPr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036B6859" w14:textId="77777777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A8EC67E" w14:textId="77777777" w:rsidR="00905205" w:rsidRPr="00A170C0" w:rsidRDefault="00905205" w:rsidP="00A170C0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b/>
          <w:sz w:val="22"/>
          <w:szCs w:val="22"/>
        </w:rPr>
        <w:t>IV</w:t>
      </w:r>
      <w:r w:rsidRPr="00A170C0">
        <w:rPr>
          <w:rFonts w:ascii="Times New Roman" w:hAnsi="Times New Roman" w:cs="Times New Roman"/>
          <w:b/>
          <w:sz w:val="22"/>
          <w:szCs w:val="22"/>
          <w:lang w:val="ru-RU"/>
        </w:rPr>
        <w:t>. Переход права собственности на имущество</w:t>
      </w:r>
    </w:p>
    <w:p w14:paraId="6261B766" w14:textId="77777777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9C5A5E9" w14:textId="77777777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 xml:space="preserve">4.1. Переход права собственности от Продавца к Покупателю в отношении недвижимого имущества происходит с момента заключения договора купли-продажи и регистрации его в регистрирующем органе или соответствующем территориальном отделении. </w:t>
      </w:r>
    </w:p>
    <w:p w14:paraId="0E7ABE07" w14:textId="77777777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lastRenderedPageBreak/>
        <w:tab/>
        <w:t>4.2. Переход права собственности от Продавца к Покупателю в отношении иного имущества, указанного в п.1.1. настоящего договора происходит с момента его полной оплаты и подписания акта приема-передачи имущества.</w:t>
      </w:r>
    </w:p>
    <w:p w14:paraId="15D8D8FA" w14:textId="77777777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4.3. Расходы, связанные с оформлением перехода права собственности, оплачивает Покупатель.</w:t>
      </w:r>
    </w:p>
    <w:p w14:paraId="3B08BEC5" w14:textId="77777777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98B5E23" w14:textId="77777777" w:rsidR="00905205" w:rsidRPr="00A170C0" w:rsidRDefault="00905205" w:rsidP="00A170C0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b/>
          <w:sz w:val="22"/>
          <w:szCs w:val="22"/>
        </w:rPr>
        <w:t>V</w:t>
      </w:r>
      <w:r w:rsidRPr="00A170C0">
        <w:rPr>
          <w:rFonts w:ascii="Times New Roman" w:hAnsi="Times New Roman" w:cs="Times New Roman"/>
          <w:b/>
          <w:sz w:val="22"/>
          <w:szCs w:val="22"/>
          <w:lang w:val="ru-RU"/>
        </w:rPr>
        <w:t>. Ответственность сторон</w:t>
      </w:r>
    </w:p>
    <w:p w14:paraId="52A744FF" w14:textId="77777777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60ED422" w14:textId="77777777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1ED12F7" w14:textId="77777777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5.2. Стороны договорились, что не поступление денежных средств в счет оплаты Имущества в сумме и в сроки, указанные в п. 2.3., 2.4.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FD55E2" w14:textId="77777777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7D4BC3C" w14:textId="77777777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5.3.</w:t>
      </w:r>
      <w:r w:rsidRPr="00A170C0">
        <w:rPr>
          <w:rFonts w:ascii="Times New Roman" w:hAnsi="Times New Roman" w:cs="Times New Roman"/>
          <w:sz w:val="22"/>
          <w:szCs w:val="22"/>
        </w:rPr>
        <w:t> </w:t>
      </w:r>
      <w:r w:rsidRPr="00A170C0">
        <w:rPr>
          <w:rFonts w:ascii="Times New Roman" w:hAnsi="Times New Roman" w:cs="Times New Roman"/>
          <w:sz w:val="22"/>
          <w:szCs w:val="22"/>
          <w:lang w:val="ru-RU"/>
        </w:rPr>
        <w:t>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07460A77" w14:textId="77777777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250C2158" w14:textId="77777777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D67E397" w14:textId="77777777" w:rsidR="00905205" w:rsidRPr="00A170C0" w:rsidRDefault="00905205" w:rsidP="00A170C0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b/>
          <w:sz w:val="22"/>
          <w:szCs w:val="22"/>
        </w:rPr>
        <w:t>VI</w:t>
      </w:r>
      <w:r w:rsidRPr="00A170C0">
        <w:rPr>
          <w:rFonts w:ascii="Times New Roman" w:hAnsi="Times New Roman" w:cs="Times New Roman"/>
          <w:b/>
          <w:sz w:val="22"/>
          <w:szCs w:val="22"/>
          <w:lang w:val="ru-RU"/>
        </w:rPr>
        <w:t>. Прочие условия</w:t>
      </w:r>
    </w:p>
    <w:p w14:paraId="759301A7" w14:textId="77777777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3B34FCB" w14:textId="77777777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8902"/>
      </w:tblGrid>
      <w:tr w:rsidR="00905205" w:rsidRPr="00495B9D" w14:paraId="6DE3DA81" w14:textId="77777777" w:rsidTr="0007291E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3108D66B" w14:textId="77777777" w:rsidR="00905205" w:rsidRPr="00A170C0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69F23" w14:textId="77777777" w:rsidR="00905205" w:rsidRPr="00A170C0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7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надлежащем исполнении Сторонами своих обязательств;</w:t>
            </w:r>
          </w:p>
        </w:tc>
      </w:tr>
      <w:tr w:rsidR="00905205" w:rsidRPr="00495B9D" w14:paraId="6F051288" w14:textId="77777777" w:rsidTr="0007291E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59426A11" w14:textId="77777777" w:rsidR="00905205" w:rsidRPr="00A170C0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BFAE5" w14:textId="77777777" w:rsidR="00905205" w:rsidRPr="00A170C0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7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расторжении в предусмотренных федеральным законодательством и настоящим Договором случаях;</w:t>
            </w:r>
          </w:p>
        </w:tc>
      </w:tr>
      <w:tr w:rsidR="00905205" w:rsidRPr="00495B9D" w14:paraId="071D36D3" w14:textId="77777777" w:rsidTr="0007291E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30A4E876" w14:textId="77777777" w:rsidR="00905205" w:rsidRPr="00A170C0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6D6DA" w14:textId="77777777" w:rsidR="00905205" w:rsidRPr="00A170C0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7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возникновении оснований, предусмотренных законодательством Российской Федерации.</w:t>
            </w:r>
          </w:p>
        </w:tc>
      </w:tr>
    </w:tbl>
    <w:p w14:paraId="06CCF706" w14:textId="77777777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на, то представителями Сторон.</w:t>
      </w:r>
    </w:p>
    <w:p w14:paraId="002D67C4" w14:textId="77777777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68F281B9" w14:textId="77777777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3A6786E7" w14:textId="77777777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30AF14F9" w14:textId="3477EBFD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 xml:space="preserve">При неурегулировании в процессе переговоров спорных вопросов споры разрешаются в Арбитражном суде </w:t>
      </w:r>
      <w:r w:rsidR="00135D7D" w:rsidRPr="00A170C0">
        <w:rPr>
          <w:rFonts w:ascii="Times New Roman" w:hAnsi="Times New Roman" w:cs="Times New Roman"/>
          <w:sz w:val="22"/>
          <w:szCs w:val="22"/>
          <w:lang w:val="ru-RU"/>
        </w:rPr>
        <w:t>Кемеров</w:t>
      </w:r>
      <w:r w:rsidRPr="00A170C0">
        <w:rPr>
          <w:rFonts w:ascii="Times New Roman" w:hAnsi="Times New Roman" w:cs="Times New Roman"/>
          <w:sz w:val="22"/>
          <w:szCs w:val="22"/>
          <w:lang w:val="ru-RU"/>
        </w:rPr>
        <w:t>ской области.</w:t>
      </w:r>
    </w:p>
    <w:p w14:paraId="47C4721E" w14:textId="77777777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65AC4AF" w14:textId="77777777" w:rsidR="00905205" w:rsidRPr="00A170C0" w:rsidRDefault="00905205" w:rsidP="00A170C0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b/>
          <w:sz w:val="22"/>
          <w:szCs w:val="22"/>
        </w:rPr>
        <w:t>VII</w:t>
      </w:r>
      <w:r w:rsidRPr="00A170C0">
        <w:rPr>
          <w:rFonts w:ascii="Times New Roman" w:hAnsi="Times New Roman" w:cs="Times New Roman"/>
          <w:b/>
          <w:sz w:val="22"/>
          <w:szCs w:val="22"/>
          <w:lang w:val="ru-RU"/>
        </w:rPr>
        <w:t>. Заключительные положения</w:t>
      </w:r>
    </w:p>
    <w:p w14:paraId="73385AF7" w14:textId="77777777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19DD6A4" w14:textId="4D14A34B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7.1.</w:t>
      </w:r>
      <w:r w:rsidRPr="00A170C0">
        <w:rPr>
          <w:rFonts w:ascii="Times New Roman" w:hAnsi="Times New Roman" w:cs="Times New Roman"/>
          <w:sz w:val="22"/>
          <w:szCs w:val="22"/>
        </w:rPr>
        <w:t> </w:t>
      </w:r>
      <w:r w:rsidR="00557C94" w:rsidRPr="00A170C0">
        <w:rPr>
          <w:rFonts w:ascii="Times New Roman" w:hAnsi="Times New Roman" w:cs="Times New Roman"/>
          <w:sz w:val="22"/>
          <w:szCs w:val="22"/>
          <w:lang w:val="ru-RU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</w:t>
      </w:r>
      <w:r w:rsidR="00194C46" w:rsidRPr="00A170C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F401577" w14:textId="77777777" w:rsidR="00905205" w:rsidRPr="00A170C0" w:rsidRDefault="00905205" w:rsidP="00A170C0">
      <w:pPr>
        <w:pageBreakBefore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b/>
          <w:sz w:val="22"/>
          <w:szCs w:val="22"/>
        </w:rPr>
        <w:lastRenderedPageBreak/>
        <w:t>VII</w:t>
      </w:r>
      <w:r w:rsidRPr="00A170C0">
        <w:rPr>
          <w:rFonts w:ascii="Times New Roman" w:hAnsi="Times New Roman" w:cs="Times New Roman"/>
          <w:b/>
          <w:sz w:val="22"/>
          <w:szCs w:val="22"/>
          <w:lang w:val="ru-RU"/>
        </w:rPr>
        <w:t>. Место нахождения и банковские реквизиты сторон</w:t>
      </w:r>
    </w:p>
    <w:p w14:paraId="18843F70" w14:textId="77777777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930"/>
      </w:tblGrid>
      <w:tr w:rsidR="00905205" w:rsidRPr="00A170C0" w14:paraId="29F94EF0" w14:textId="77777777" w:rsidTr="00C576A7">
        <w:trPr>
          <w:trHeight w:val="278"/>
        </w:trPr>
        <w:tc>
          <w:tcPr>
            <w:tcW w:w="5273" w:type="dxa"/>
            <w:vAlign w:val="bottom"/>
          </w:tcPr>
          <w:p w14:paraId="248270EC" w14:textId="77777777" w:rsidR="00905205" w:rsidRPr="007B4F8E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B4F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930" w:type="dxa"/>
            <w:vAlign w:val="bottom"/>
          </w:tcPr>
          <w:p w14:paraId="3B32E148" w14:textId="77777777" w:rsidR="00905205" w:rsidRPr="007B4F8E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B4F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905205" w:rsidRPr="00A170C0" w14:paraId="3947E40D" w14:textId="77777777" w:rsidTr="00C576A7">
        <w:trPr>
          <w:trHeight w:val="2106"/>
        </w:trPr>
        <w:tc>
          <w:tcPr>
            <w:tcW w:w="5273" w:type="dxa"/>
          </w:tcPr>
          <w:p w14:paraId="11986D6D" w14:textId="77777777" w:rsidR="0007291E" w:rsidRPr="00A170C0" w:rsidRDefault="0007291E" w:rsidP="00A170C0">
            <w:pPr>
              <w:pStyle w:val="ConsNonformat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170C0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ИП Кадыров Альберт Анварович</w:t>
            </w:r>
          </w:p>
          <w:p w14:paraId="534D0BE9" w14:textId="1FAAB376" w:rsidR="0007291E" w:rsidRPr="00A170C0" w:rsidRDefault="0007291E" w:rsidP="00A170C0">
            <w:pPr>
              <w:pStyle w:val="ConsNonformat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170C0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(ИНН 164500207805, ОГРИП 304164517500297) </w:t>
            </w:r>
          </w:p>
          <w:p w14:paraId="6772CB6C" w14:textId="77777777" w:rsidR="0007291E" w:rsidRPr="00A170C0" w:rsidRDefault="0007291E" w:rsidP="00A170C0">
            <w:pPr>
              <w:pStyle w:val="ConsNonformat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170C0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р/с № 40817810150187886737, БИК 045004763, </w:t>
            </w:r>
          </w:p>
          <w:p w14:paraId="7629DD98" w14:textId="72B36691" w:rsidR="00905205" w:rsidRPr="00A170C0" w:rsidRDefault="0007291E" w:rsidP="00A170C0">
            <w:pPr>
              <w:pStyle w:val="ConsNonformat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170C0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к/с №30101810150040000763 ФИЛИАЛ «ЦЕНТРАЛЬНЫЙ» ПАО «СОВКОМБАНК» (ИНН 4401116480).  </w:t>
            </w:r>
          </w:p>
          <w:p w14:paraId="738C0470" w14:textId="77777777" w:rsidR="00905205" w:rsidRPr="00A170C0" w:rsidRDefault="00905205" w:rsidP="00A170C0">
            <w:pPr>
              <w:pStyle w:val="ConsNonformat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  <w:p w14:paraId="72A55ED1" w14:textId="77777777" w:rsidR="00905205" w:rsidRPr="00A170C0" w:rsidRDefault="00905205" w:rsidP="00A170C0">
            <w:pPr>
              <w:pStyle w:val="ConsNonformat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  <w:p w14:paraId="3F26F60C" w14:textId="5D933000" w:rsidR="00905205" w:rsidRPr="00A170C0" w:rsidRDefault="00905205" w:rsidP="00A170C0">
            <w:pPr>
              <w:pStyle w:val="ConsNonformat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170C0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Финансовый управляющий</w:t>
            </w:r>
          </w:p>
          <w:p w14:paraId="54B9FE81" w14:textId="5FA96603" w:rsidR="00905205" w:rsidRPr="00A170C0" w:rsidRDefault="00905205" w:rsidP="00A170C0">
            <w:pPr>
              <w:pStyle w:val="ConsNonformat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  <w:p w14:paraId="5FAF1839" w14:textId="77777777" w:rsidR="0007291E" w:rsidRPr="00A170C0" w:rsidRDefault="0007291E" w:rsidP="00A170C0">
            <w:pPr>
              <w:pStyle w:val="ConsNonformat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  <w:p w14:paraId="7E657406" w14:textId="60F6FA52" w:rsidR="00905205" w:rsidRPr="00A170C0" w:rsidRDefault="00905205" w:rsidP="00A170C0">
            <w:pPr>
              <w:pStyle w:val="ConsNonformat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170C0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______________________ /</w:t>
            </w:r>
            <w:r w:rsidR="0007291E" w:rsidRPr="00A170C0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Гандзюк О.Л.</w:t>
            </w:r>
            <w:r w:rsidRPr="00A170C0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/</w:t>
            </w:r>
          </w:p>
          <w:p w14:paraId="1521103B" w14:textId="77777777" w:rsidR="00905205" w:rsidRPr="00A170C0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30" w:type="dxa"/>
          </w:tcPr>
          <w:p w14:paraId="30785943" w14:textId="77777777" w:rsidR="00905205" w:rsidRPr="00A170C0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405312A" w14:textId="77777777" w:rsidR="00905205" w:rsidRPr="00A170C0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7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Юридический адрес: </w:t>
            </w:r>
          </w:p>
          <w:p w14:paraId="263BD939" w14:textId="77777777" w:rsidR="00905205" w:rsidRPr="00A170C0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10925B0" w14:textId="77777777" w:rsidR="00905205" w:rsidRPr="00A170C0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7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 </w:t>
            </w:r>
          </w:p>
          <w:p w14:paraId="36F7C3CE" w14:textId="77777777" w:rsidR="00905205" w:rsidRPr="00A170C0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</w:pPr>
            <w:r w:rsidRPr="00A17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ОГРН </w:t>
            </w:r>
          </w:p>
          <w:p w14:paraId="5A1F7AC5" w14:textId="77777777" w:rsidR="00905205" w:rsidRPr="00A170C0" w:rsidRDefault="00905205" w:rsidP="00A170C0">
            <w:pPr>
              <w:spacing w:line="276" w:lineRule="auto"/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</w:pPr>
            <w:r w:rsidRPr="00A170C0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р/с </w:t>
            </w:r>
          </w:p>
          <w:p w14:paraId="04B5B59B" w14:textId="77777777" w:rsidR="00905205" w:rsidRPr="00A170C0" w:rsidRDefault="00905205" w:rsidP="00A170C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70C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в </w:t>
            </w:r>
          </w:p>
          <w:p w14:paraId="4A04AD36" w14:textId="77777777" w:rsidR="00905205" w:rsidRPr="00A170C0" w:rsidRDefault="00905205" w:rsidP="00A170C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70C0">
              <w:rPr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</w:p>
          <w:p w14:paraId="3075C969" w14:textId="77777777" w:rsidR="00905205" w:rsidRPr="00A170C0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0C0">
              <w:rPr>
                <w:rFonts w:ascii="Times New Roman" w:hAnsi="Times New Roman" w:cs="Times New Roman"/>
                <w:sz w:val="22"/>
                <w:szCs w:val="22"/>
              </w:rPr>
              <w:t xml:space="preserve">к/с </w:t>
            </w:r>
          </w:p>
          <w:p w14:paraId="31BC7DFD" w14:textId="77777777" w:rsidR="00905205" w:rsidRPr="00A170C0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975FE8" w14:textId="77777777" w:rsidR="0057341C" w:rsidRPr="00A170C0" w:rsidRDefault="0057341C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E8350B" w14:textId="025680C9" w:rsidR="00905205" w:rsidRPr="00A170C0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0C0">
              <w:rPr>
                <w:rFonts w:ascii="Times New Roman" w:hAnsi="Times New Roman" w:cs="Times New Roman"/>
                <w:sz w:val="22"/>
                <w:szCs w:val="22"/>
              </w:rPr>
              <w:t>_________________________/_____________/</w:t>
            </w:r>
          </w:p>
        </w:tc>
      </w:tr>
    </w:tbl>
    <w:p w14:paraId="5C91D8E5" w14:textId="77777777" w:rsidR="000C0339" w:rsidRPr="0007291E" w:rsidRDefault="000C0339" w:rsidP="0057341C">
      <w:pPr>
        <w:tabs>
          <w:tab w:val="left" w:pos="567"/>
        </w:tabs>
        <w:ind w:right="-57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sectPr w:rsidR="000C0339" w:rsidRPr="0007291E" w:rsidSect="00D97FA1">
      <w:footerReference w:type="default" r:id="rId8"/>
      <w:type w:val="continuous"/>
      <w:pgSz w:w="11906" w:h="16838"/>
      <w:pgMar w:top="567" w:right="991" w:bottom="567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157EC" w14:textId="77777777" w:rsidR="002850B9" w:rsidRDefault="002850B9" w:rsidP="007836CC">
      <w:r>
        <w:separator/>
      </w:r>
    </w:p>
  </w:endnote>
  <w:endnote w:type="continuationSeparator" w:id="0">
    <w:p w14:paraId="1296FFE7" w14:textId="77777777" w:rsidR="002850B9" w:rsidRDefault="002850B9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 BeauSans Pro Light">
    <w:altName w:val="Calibri"/>
    <w:charset w:val="CC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132915"/>
      <w:docPartObj>
        <w:docPartGallery w:val="Page Numbers (Bottom of Page)"/>
        <w:docPartUnique/>
      </w:docPartObj>
    </w:sdtPr>
    <w:sdtEndPr/>
    <w:sdtContent>
      <w:p w14:paraId="605F4EFA" w14:textId="2E416CDC" w:rsidR="007B4F8E" w:rsidRDefault="007B4F8E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9AEE7B8" w14:textId="77777777" w:rsidR="007B4F8E" w:rsidRDefault="007B4F8E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C42E2" w14:textId="77777777" w:rsidR="002850B9" w:rsidRDefault="002850B9" w:rsidP="007836CC">
      <w:r>
        <w:separator/>
      </w:r>
    </w:p>
  </w:footnote>
  <w:footnote w:type="continuationSeparator" w:id="0">
    <w:p w14:paraId="250FFCE3" w14:textId="77777777" w:rsidR="002850B9" w:rsidRDefault="002850B9" w:rsidP="007836CC">
      <w:r>
        <w:continuationSeparator/>
      </w:r>
    </w:p>
  </w:footnote>
  <w:footnote w:id="1">
    <w:p w14:paraId="23161389" w14:textId="43F0F0FA" w:rsidR="0057341C" w:rsidRPr="00F734EF" w:rsidRDefault="0057341C">
      <w:pPr>
        <w:pStyle w:val="aff6"/>
        <w:rPr>
          <w:sz w:val="16"/>
          <w:szCs w:val="16"/>
        </w:rPr>
      </w:pPr>
      <w:r>
        <w:rPr>
          <w:rStyle w:val="affb"/>
        </w:rPr>
        <w:footnoteRef/>
      </w:r>
      <w:r>
        <w:t xml:space="preserve"> </w:t>
      </w:r>
      <w:r w:rsidRPr="00F734EF">
        <w:rPr>
          <w:sz w:val="16"/>
          <w:szCs w:val="16"/>
        </w:rPr>
        <w:t>В соответствии с подп. 4 п. 1 ст. 352 ГК РФ залог прекращается в случае реализации заложенного имущества в целях удовлетворения требований залогодержателя в порядке, установленном законом.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17048AD"/>
    <w:multiLevelType w:val="hybridMultilevel"/>
    <w:tmpl w:val="F48414D8"/>
    <w:lvl w:ilvl="0" w:tplc="05583B6C">
      <w:start w:val="1"/>
      <w:numFmt w:val="decimal"/>
      <w:lvlText w:val="2.%1 "/>
      <w:lvlJc w:val="left"/>
      <w:pPr>
        <w:ind w:left="1080" w:hanging="360"/>
      </w:pPr>
      <w:rPr>
        <w:rFonts w:ascii="PF BeauSans Pro Light" w:hAnsi="PF BeauSans Pro Light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BA78D8"/>
    <w:multiLevelType w:val="hybridMultilevel"/>
    <w:tmpl w:val="9EA0F4D6"/>
    <w:lvl w:ilvl="0" w:tplc="EBC68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AF75A4"/>
    <w:multiLevelType w:val="hybridMultilevel"/>
    <w:tmpl w:val="6DB4F734"/>
    <w:lvl w:ilvl="0" w:tplc="1A1C2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9077D1"/>
    <w:multiLevelType w:val="hybridMultilevel"/>
    <w:tmpl w:val="B50AB3D6"/>
    <w:lvl w:ilvl="0" w:tplc="B06A87D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4E63162"/>
    <w:multiLevelType w:val="hybridMultilevel"/>
    <w:tmpl w:val="675CAA16"/>
    <w:lvl w:ilvl="0" w:tplc="63A40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51E27C9"/>
    <w:multiLevelType w:val="hybridMultilevel"/>
    <w:tmpl w:val="EBA22298"/>
    <w:lvl w:ilvl="0" w:tplc="A1F6E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3718D"/>
    <w:multiLevelType w:val="hybridMultilevel"/>
    <w:tmpl w:val="0108D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5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6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17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14"/>
  </w:num>
  <w:num w:numId="4">
    <w:abstractNumId w:val="17"/>
  </w:num>
  <w:num w:numId="5">
    <w:abstractNumId w:val="5"/>
  </w:num>
  <w:num w:numId="6">
    <w:abstractNumId w:val="11"/>
  </w:num>
  <w:num w:numId="7">
    <w:abstractNumId w:val="7"/>
  </w:num>
  <w:num w:numId="8">
    <w:abstractNumId w:val="16"/>
  </w:num>
  <w:num w:numId="9">
    <w:abstractNumId w:val="13"/>
  </w:num>
  <w:num w:numId="10">
    <w:abstractNumId w:val="9"/>
  </w:num>
  <w:num w:numId="11">
    <w:abstractNumId w:val="10"/>
  </w:num>
  <w:num w:numId="12">
    <w:abstractNumId w:val="6"/>
  </w:num>
  <w:num w:numId="1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removePersonalInformation/>
  <w:removeDateAndTime/>
  <w:embedSystemFonts/>
  <w:defaultTabStop w:val="708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09D3"/>
    <w:rsid w:val="00001FD0"/>
    <w:rsid w:val="000029D6"/>
    <w:rsid w:val="0000404E"/>
    <w:rsid w:val="00004D99"/>
    <w:rsid w:val="0000564D"/>
    <w:rsid w:val="0000576F"/>
    <w:rsid w:val="00010E11"/>
    <w:rsid w:val="00011714"/>
    <w:rsid w:val="000129A7"/>
    <w:rsid w:val="00014119"/>
    <w:rsid w:val="00020964"/>
    <w:rsid w:val="00020F34"/>
    <w:rsid w:val="0002167D"/>
    <w:rsid w:val="00022173"/>
    <w:rsid w:val="000246FD"/>
    <w:rsid w:val="00024EBC"/>
    <w:rsid w:val="00027587"/>
    <w:rsid w:val="00030C5B"/>
    <w:rsid w:val="00032EFF"/>
    <w:rsid w:val="00033D2F"/>
    <w:rsid w:val="00033F31"/>
    <w:rsid w:val="00034F0C"/>
    <w:rsid w:val="0003542A"/>
    <w:rsid w:val="0003608B"/>
    <w:rsid w:val="00040846"/>
    <w:rsid w:val="00040CE1"/>
    <w:rsid w:val="0004158D"/>
    <w:rsid w:val="00041F1E"/>
    <w:rsid w:val="000420D5"/>
    <w:rsid w:val="00043EDC"/>
    <w:rsid w:val="0004462E"/>
    <w:rsid w:val="0004552E"/>
    <w:rsid w:val="00045835"/>
    <w:rsid w:val="0004673E"/>
    <w:rsid w:val="00046C17"/>
    <w:rsid w:val="000500ED"/>
    <w:rsid w:val="00050CA2"/>
    <w:rsid w:val="000518D3"/>
    <w:rsid w:val="000543F8"/>
    <w:rsid w:val="00054C27"/>
    <w:rsid w:val="000553AB"/>
    <w:rsid w:val="000559C4"/>
    <w:rsid w:val="000564BF"/>
    <w:rsid w:val="00056E1A"/>
    <w:rsid w:val="000576A8"/>
    <w:rsid w:val="000623F5"/>
    <w:rsid w:val="00062D1A"/>
    <w:rsid w:val="00063B13"/>
    <w:rsid w:val="00063FDC"/>
    <w:rsid w:val="00071D62"/>
    <w:rsid w:val="00072091"/>
    <w:rsid w:val="0007291E"/>
    <w:rsid w:val="000755A0"/>
    <w:rsid w:val="0007667D"/>
    <w:rsid w:val="00080CF9"/>
    <w:rsid w:val="00082B7B"/>
    <w:rsid w:val="000836B1"/>
    <w:rsid w:val="00083AB9"/>
    <w:rsid w:val="00083E95"/>
    <w:rsid w:val="000851D0"/>
    <w:rsid w:val="00087557"/>
    <w:rsid w:val="00090D63"/>
    <w:rsid w:val="000912B3"/>
    <w:rsid w:val="00091836"/>
    <w:rsid w:val="000918A9"/>
    <w:rsid w:val="00092B31"/>
    <w:rsid w:val="0009364F"/>
    <w:rsid w:val="00093E48"/>
    <w:rsid w:val="000951DA"/>
    <w:rsid w:val="00095B36"/>
    <w:rsid w:val="000A150D"/>
    <w:rsid w:val="000A153B"/>
    <w:rsid w:val="000A1D02"/>
    <w:rsid w:val="000A2196"/>
    <w:rsid w:val="000A3B67"/>
    <w:rsid w:val="000A3CF1"/>
    <w:rsid w:val="000A41DD"/>
    <w:rsid w:val="000A4544"/>
    <w:rsid w:val="000A547A"/>
    <w:rsid w:val="000A558B"/>
    <w:rsid w:val="000A68AB"/>
    <w:rsid w:val="000A73AB"/>
    <w:rsid w:val="000B01EA"/>
    <w:rsid w:val="000B0527"/>
    <w:rsid w:val="000B153B"/>
    <w:rsid w:val="000B177E"/>
    <w:rsid w:val="000B295C"/>
    <w:rsid w:val="000B4B42"/>
    <w:rsid w:val="000B4B9D"/>
    <w:rsid w:val="000B4DB8"/>
    <w:rsid w:val="000B7134"/>
    <w:rsid w:val="000C0339"/>
    <w:rsid w:val="000C13E4"/>
    <w:rsid w:val="000C298D"/>
    <w:rsid w:val="000C2C16"/>
    <w:rsid w:val="000C2E79"/>
    <w:rsid w:val="000C2E87"/>
    <w:rsid w:val="000C3714"/>
    <w:rsid w:val="000C4135"/>
    <w:rsid w:val="000C4962"/>
    <w:rsid w:val="000C4A93"/>
    <w:rsid w:val="000C4EA9"/>
    <w:rsid w:val="000C4EC3"/>
    <w:rsid w:val="000C62AF"/>
    <w:rsid w:val="000D122C"/>
    <w:rsid w:val="000D1413"/>
    <w:rsid w:val="000D26A5"/>
    <w:rsid w:val="000D2DB1"/>
    <w:rsid w:val="000D3A6D"/>
    <w:rsid w:val="000D3DC6"/>
    <w:rsid w:val="000D491B"/>
    <w:rsid w:val="000D65EB"/>
    <w:rsid w:val="000D6B89"/>
    <w:rsid w:val="000E0B63"/>
    <w:rsid w:val="000E1397"/>
    <w:rsid w:val="000E1402"/>
    <w:rsid w:val="000E1DEA"/>
    <w:rsid w:val="000E1FE2"/>
    <w:rsid w:val="000E3C91"/>
    <w:rsid w:val="000E55CE"/>
    <w:rsid w:val="000E5AC3"/>
    <w:rsid w:val="000E5BF4"/>
    <w:rsid w:val="000E6549"/>
    <w:rsid w:val="000E735E"/>
    <w:rsid w:val="000E73DB"/>
    <w:rsid w:val="000E741C"/>
    <w:rsid w:val="000E7619"/>
    <w:rsid w:val="000E762D"/>
    <w:rsid w:val="000E77A8"/>
    <w:rsid w:val="000E7A75"/>
    <w:rsid w:val="000F0977"/>
    <w:rsid w:val="000F2292"/>
    <w:rsid w:val="000F2FFA"/>
    <w:rsid w:val="000F3154"/>
    <w:rsid w:val="000F3366"/>
    <w:rsid w:val="000F38F2"/>
    <w:rsid w:val="000F3ED5"/>
    <w:rsid w:val="000F5109"/>
    <w:rsid w:val="000F5276"/>
    <w:rsid w:val="000F74B4"/>
    <w:rsid w:val="000F75AD"/>
    <w:rsid w:val="00100AF7"/>
    <w:rsid w:val="00101ED5"/>
    <w:rsid w:val="00106E87"/>
    <w:rsid w:val="00107F51"/>
    <w:rsid w:val="001120C3"/>
    <w:rsid w:val="00112510"/>
    <w:rsid w:val="00112553"/>
    <w:rsid w:val="00112B10"/>
    <w:rsid w:val="00113C39"/>
    <w:rsid w:val="00114CA5"/>
    <w:rsid w:val="001154A1"/>
    <w:rsid w:val="0011562C"/>
    <w:rsid w:val="0011670D"/>
    <w:rsid w:val="00116ACA"/>
    <w:rsid w:val="00116D2B"/>
    <w:rsid w:val="00117796"/>
    <w:rsid w:val="00120591"/>
    <w:rsid w:val="001226AD"/>
    <w:rsid w:val="00123564"/>
    <w:rsid w:val="00124DA3"/>
    <w:rsid w:val="001258AC"/>
    <w:rsid w:val="00126E27"/>
    <w:rsid w:val="001300DD"/>
    <w:rsid w:val="001301B7"/>
    <w:rsid w:val="001303CE"/>
    <w:rsid w:val="00130A84"/>
    <w:rsid w:val="00130E96"/>
    <w:rsid w:val="00133A31"/>
    <w:rsid w:val="00133A6A"/>
    <w:rsid w:val="00135834"/>
    <w:rsid w:val="00135B52"/>
    <w:rsid w:val="00135D7D"/>
    <w:rsid w:val="00135DCC"/>
    <w:rsid w:val="00141F4A"/>
    <w:rsid w:val="001433FF"/>
    <w:rsid w:val="00143681"/>
    <w:rsid w:val="00144094"/>
    <w:rsid w:val="0014462B"/>
    <w:rsid w:val="0014548A"/>
    <w:rsid w:val="00145553"/>
    <w:rsid w:val="00145DA9"/>
    <w:rsid w:val="001464FB"/>
    <w:rsid w:val="001465FE"/>
    <w:rsid w:val="00147102"/>
    <w:rsid w:val="001474E7"/>
    <w:rsid w:val="001517CE"/>
    <w:rsid w:val="00152F1D"/>
    <w:rsid w:val="00155189"/>
    <w:rsid w:val="00160851"/>
    <w:rsid w:val="0016247F"/>
    <w:rsid w:val="001627A4"/>
    <w:rsid w:val="0016507C"/>
    <w:rsid w:val="00167A88"/>
    <w:rsid w:val="001710C3"/>
    <w:rsid w:val="00172DAA"/>
    <w:rsid w:val="0017392A"/>
    <w:rsid w:val="00173EA6"/>
    <w:rsid w:val="00177A5E"/>
    <w:rsid w:val="001821E1"/>
    <w:rsid w:val="001823EC"/>
    <w:rsid w:val="0018487B"/>
    <w:rsid w:val="001856C8"/>
    <w:rsid w:val="00185948"/>
    <w:rsid w:val="00185A41"/>
    <w:rsid w:val="00185D22"/>
    <w:rsid w:val="0018740D"/>
    <w:rsid w:val="0018795E"/>
    <w:rsid w:val="0019001D"/>
    <w:rsid w:val="001925AE"/>
    <w:rsid w:val="0019260C"/>
    <w:rsid w:val="00192792"/>
    <w:rsid w:val="00192DF8"/>
    <w:rsid w:val="00193E46"/>
    <w:rsid w:val="00194C46"/>
    <w:rsid w:val="00196AC8"/>
    <w:rsid w:val="00196B5E"/>
    <w:rsid w:val="0019737E"/>
    <w:rsid w:val="001973A0"/>
    <w:rsid w:val="0019768F"/>
    <w:rsid w:val="0019775A"/>
    <w:rsid w:val="001A0D66"/>
    <w:rsid w:val="001A2707"/>
    <w:rsid w:val="001A2965"/>
    <w:rsid w:val="001A4DE3"/>
    <w:rsid w:val="001A507F"/>
    <w:rsid w:val="001A5366"/>
    <w:rsid w:val="001A6D80"/>
    <w:rsid w:val="001A7EAC"/>
    <w:rsid w:val="001A7F3C"/>
    <w:rsid w:val="001B0CC9"/>
    <w:rsid w:val="001B1335"/>
    <w:rsid w:val="001B2E22"/>
    <w:rsid w:val="001B2F52"/>
    <w:rsid w:val="001B376F"/>
    <w:rsid w:val="001B4638"/>
    <w:rsid w:val="001B5BB7"/>
    <w:rsid w:val="001B60E9"/>
    <w:rsid w:val="001B75CA"/>
    <w:rsid w:val="001C0B5D"/>
    <w:rsid w:val="001C0F39"/>
    <w:rsid w:val="001C1BE2"/>
    <w:rsid w:val="001C3600"/>
    <w:rsid w:val="001C4470"/>
    <w:rsid w:val="001C4AFF"/>
    <w:rsid w:val="001C4F16"/>
    <w:rsid w:val="001C6EEC"/>
    <w:rsid w:val="001C6F12"/>
    <w:rsid w:val="001C74E5"/>
    <w:rsid w:val="001D0CA9"/>
    <w:rsid w:val="001D1141"/>
    <w:rsid w:val="001D149B"/>
    <w:rsid w:val="001D576C"/>
    <w:rsid w:val="001D6638"/>
    <w:rsid w:val="001D718A"/>
    <w:rsid w:val="001E0E69"/>
    <w:rsid w:val="001E1EDD"/>
    <w:rsid w:val="001E2DED"/>
    <w:rsid w:val="001E6951"/>
    <w:rsid w:val="001F245C"/>
    <w:rsid w:val="001F2906"/>
    <w:rsid w:val="001F4F67"/>
    <w:rsid w:val="001F5B27"/>
    <w:rsid w:val="001F5E7B"/>
    <w:rsid w:val="001F62A8"/>
    <w:rsid w:val="001F6693"/>
    <w:rsid w:val="001F6C3A"/>
    <w:rsid w:val="001F72A8"/>
    <w:rsid w:val="0020161F"/>
    <w:rsid w:val="0020170B"/>
    <w:rsid w:val="00202CFC"/>
    <w:rsid w:val="0020607A"/>
    <w:rsid w:val="00207AE6"/>
    <w:rsid w:val="00207FA3"/>
    <w:rsid w:val="00210E9E"/>
    <w:rsid w:val="00213397"/>
    <w:rsid w:val="00214ECC"/>
    <w:rsid w:val="00215256"/>
    <w:rsid w:val="00216042"/>
    <w:rsid w:val="0021685D"/>
    <w:rsid w:val="00216A4B"/>
    <w:rsid w:val="00216C6A"/>
    <w:rsid w:val="00217476"/>
    <w:rsid w:val="00217C61"/>
    <w:rsid w:val="00217F5D"/>
    <w:rsid w:val="00221CA2"/>
    <w:rsid w:val="00221F48"/>
    <w:rsid w:val="0022390F"/>
    <w:rsid w:val="00223E9A"/>
    <w:rsid w:val="00223EB4"/>
    <w:rsid w:val="00227CE6"/>
    <w:rsid w:val="002302D8"/>
    <w:rsid w:val="00230527"/>
    <w:rsid w:val="00233370"/>
    <w:rsid w:val="00234A28"/>
    <w:rsid w:val="002362FC"/>
    <w:rsid w:val="002373BB"/>
    <w:rsid w:val="00240A33"/>
    <w:rsid w:val="002421CE"/>
    <w:rsid w:val="0024264F"/>
    <w:rsid w:val="00242E68"/>
    <w:rsid w:val="00243C24"/>
    <w:rsid w:val="0024440A"/>
    <w:rsid w:val="00247982"/>
    <w:rsid w:val="00253597"/>
    <w:rsid w:val="00254097"/>
    <w:rsid w:val="002542EC"/>
    <w:rsid w:val="00255AD9"/>
    <w:rsid w:val="00256849"/>
    <w:rsid w:val="00256982"/>
    <w:rsid w:val="00256B56"/>
    <w:rsid w:val="00260253"/>
    <w:rsid w:val="00261C92"/>
    <w:rsid w:val="002643C0"/>
    <w:rsid w:val="00265749"/>
    <w:rsid w:val="00266AA8"/>
    <w:rsid w:val="00267016"/>
    <w:rsid w:val="00267D9D"/>
    <w:rsid w:val="0027053F"/>
    <w:rsid w:val="002744F0"/>
    <w:rsid w:val="0027691D"/>
    <w:rsid w:val="00277A23"/>
    <w:rsid w:val="00277DC3"/>
    <w:rsid w:val="00280E09"/>
    <w:rsid w:val="00281619"/>
    <w:rsid w:val="002819BB"/>
    <w:rsid w:val="00284751"/>
    <w:rsid w:val="002850B9"/>
    <w:rsid w:val="00286449"/>
    <w:rsid w:val="00292E6A"/>
    <w:rsid w:val="00293529"/>
    <w:rsid w:val="0029699C"/>
    <w:rsid w:val="0029796A"/>
    <w:rsid w:val="002A0126"/>
    <w:rsid w:val="002A037E"/>
    <w:rsid w:val="002A0ADD"/>
    <w:rsid w:val="002A16E8"/>
    <w:rsid w:val="002A1895"/>
    <w:rsid w:val="002A2C10"/>
    <w:rsid w:val="002A4290"/>
    <w:rsid w:val="002A4FFC"/>
    <w:rsid w:val="002A7202"/>
    <w:rsid w:val="002B3F52"/>
    <w:rsid w:val="002B6A85"/>
    <w:rsid w:val="002B74F0"/>
    <w:rsid w:val="002C042A"/>
    <w:rsid w:val="002C0E58"/>
    <w:rsid w:val="002C10B5"/>
    <w:rsid w:val="002C1823"/>
    <w:rsid w:val="002C1A4C"/>
    <w:rsid w:val="002C1E6F"/>
    <w:rsid w:val="002C4C08"/>
    <w:rsid w:val="002C4C56"/>
    <w:rsid w:val="002C4E82"/>
    <w:rsid w:val="002C5DAF"/>
    <w:rsid w:val="002C616D"/>
    <w:rsid w:val="002C632C"/>
    <w:rsid w:val="002D0707"/>
    <w:rsid w:val="002D09D3"/>
    <w:rsid w:val="002D0E76"/>
    <w:rsid w:val="002D17D5"/>
    <w:rsid w:val="002D2301"/>
    <w:rsid w:val="002D2305"/>
    <w:rsid w:val="002D3B93"/>
    <w:rsid w:val="002D46F8"/>
    <w:rsid w:val="002D57C1"/>
    <w:rsid w:val="002D6C79"/>
    <w:rsid w:val="002E118B"/>
    <w:rsid w:val="002E187B"/>
    <w:rsid w:val="002E1A3E"/>
    <w:rsid w:val="002E2EFE"/>
    <w:rsid w:val="002E385E"/>
    <w:rsid w:val="002E3D66"/>
    <w:rsid w:val="002E433B"/>
    <w:rsid w:val="002E501D"/>
    <w:rsid w:val="002E5349"/>
    <w:rsid w:val="002E6E46"/>
    <w:rsid w:val="002F17CD"/>
    <w:rsid w:val="002F1D61"/>
    <w:rsid w:val="002F3D46"/>
    <w:rsid w:val="002F5966"/>
    <w:rsid w:val="002F6ABD"/>
    <w:rsid w:val="002F7D28"/>
    <w:rsid w:val="00300CEE"/>
    <w:rsid w:val="00301E4F"/>
    <w:rsid w:val="003038B7"/>
    <w:rsid w:val="003039AB"/>
    <w:rsid w:val="00305683"/>
    <w:rsid w:val="00305A42"/>
    <w:rsid w:val="00311815"/>
    <w:rsid w:val="00311C46"/>
    <w:rsid w:val="00311D46"/>
    <w:rsid w:val="003128B7"/>
    <w:rsid w:val="00314875"/>
    <w:rsid w:val="00316838"/>
    <w:rsid w:val="00320540"/>
    <w:rsid w:val="00321A3D"/>
    <w:rsid w:val="00322ADE"/>
    <w:rsid w:val="00322D3A"/>
    <w:rsid w:val="00324158"/>
    <w:rsid w:val="00324197"/>
    <w:rsid w:val="003248E6"/>
    <w:rsid w:val="003260DA"/>
    <w:rsid w:val="00326338"/>
    <w:rsid w:val="003272F7"/>
    <w:rsid w:val="00327637"/>
    <w:rsid w:val="00327C10"/>
    <w:rsid w:val="00330FDC"/>
    <w:rsid w:val="0033349B"/>
    <w:rsid w:val="00333977"/>
    <w:rsid w:val="0033437A"/>
    <w:rsid w:val="00335628"/>
    <w:rsid w:val="00336B18"/>
    <w:rsid w:val="003379B6"/>
    <w:rsid w:val="00337F09"/>
    <w:rsid w:val="003438F5"/>
    <w:rsid w:val="0034417A"/>
    <w:rsid w:val="0034616A"/>
    <w:rsid w:val="00346F5C"/>
    <w:rsid w:val="00347EE9"/>
    <w:rsid w:val="00347F26"/>
    <w:rsid w:val="0035089E"/>
    <w:rsid w:val="003521C3"/>
    <w:rsid w:val="00352CC8"/>
    <w:rsid w:val="00353840"/>
    <w:rsid w:val="00354B32"/>
    <w:rsid w:val="0035571B"/>
    <w:rsid w:val="003579A5"/>
    <w:rsid w:val="00360842"/>
    <w:rsid w:val="00361064"/>
    <w:rsid w:val="00362A08"/>
    <w:rsid w:val="00362C66"/>
    <w:rsid w:val="003642A5"/>
    <w:rsid w:val="003648E2"/>
    <w:rsid w:val="00364A2C"/>
    <w:rsid w:val="00365135"/>
    <w:rsid w:val="00365E53"/>
    <w:rsid w:val="00367F06"/>
    <w:rsid w:val="00371274"/>
    <w:rsid w:val="003716F6"/>
    <w:rsid w:val="00373AC7"/>
    <w:rsid w:val="00373FA7"/>
    <w:rsid w:val="003741D6"/>
    <w:rsid w:val="00374834"/>
    <w:rsid w:val="003751F0"/>
    <w:rsid w:val="003803E1"/>
    <w:rsid w:val="00380876"/>
    <w:rsid w:val="00380E68"/>
    <w:rsid w:val="003810BC"/>
    <w:rsid w:val="00382FAE"/>
    <w:rsid w:val="0038384D"/>
    <w:rsid w:val="00383BC0"/>
    <w:rsid w:val="0038707D"/>
    <w:rsid w:val="0038760C"/>
    <w:rsid w:val="00387722"/>
    <w:rsid w:val="00387F6A"/>
    <w:rsid w:val="003904D6"/>
    <w:rsid w:val="00390F7B"/>
    <w:rsid w:val="00392440"/>
    <w:rsid w:val="003926AF"/>
    <w:rsid w:val="003930A9"/>
    <w:rsid w:val="00395E9A"/>
    <w:rsid w:val="00396874"/>
    <w:rsid w:val="003A0F6D"/>
    <w:rsid w:val="003A16B9"/>
    <w:rsid w:val="003A290E"/>
    <w:rsid w:val="003A3948"/>
    <w:rsid w:val="003A51EC"/>
    <w:rsid w:val="003A6295"/>
    <w:rsid w:val="003A7CB1"/>
    <w:rsid w:val="003A7F38"/>
    <w:rsid w:val="003B051D"/>
    <w:rsid w:val="003B1B92"/>
    <w:rsid w:val="003B1F99"/>
    <w:rsid w:val="003B2B56"/>
    <w:rsid w:val="003B6DAF"/>
    <w:rsid w:val="003B7363"/>
    <w:rsid w:val="003B76D1"/>
    <w:rsid w:val="003C0A7D"/>
    <w:rsid w:val="003C5036"/>
    <w:rsid w:val="003C57F6"/>
    <w:rsid w:val="003C6309"/>
    <w:rsid w:val="003C6BBA"/>
    <w:rsid w:val="003D41A7"/>
    <w:rsid w:val="003D72E4"/>
    <w:rsid w:val="003E0430"/>
    <w:rsid w:val="003E0A61"/>
    <w:rsid w:val="003E1E8B"/>
    <w:rsid w:val="003E31BF"/>
    <w:rsid w:val="003E58E7"/>
    <w:rsid w:val="003E77EF"/>
    <w:rsid w:val="003F0251"/>
    <w:rsid w:val="003F03F5"/>
    <w:rsid w:val="003F1A67"/>
    <w:rsid w:val="003F1C79"/>
    <w:rsid w:val="003F1E8A"/>
    <w:rsid w:val="003F2875"/>
    <w:rsid w:val="003F48A0"/>
    <w:rsid w:val="003F49DF"/>
    <w:rsid w:val="003F4E75"/>
    <w:rsid w:val="003F5B59"/>
    <w:rsid w:val="003F6BB0"/>
    <w:rsid w:val="003F6FDB"/>
    <w:rsid w:val="003F72F7"/>
    <w:rsid w:val="00401A30"/>
    <w:rsid w:val="004029BC"/>
    <w:rsid w:val="00402CC0"/>
    <w:rsid w:val="0040309D"/>
    <w:rsid w:val="004048C1"/>
    <w:rsid w:val="00404B14"/>
    <w:rsid w:val="00405DC8"/>
    <w:rsid w:val="00406AE4"/>
    <w:rsid w:val="00407C82"/>
    <w:rsid w:val="00407E57"/>
    <w:rsid w:val="00410A55"/>
    <w:rsid w:val="004116B5"/>
    <w:rsid w:val="00413B03"/>
    <w:rsid w:val="00414405"/>
    <w:rsid w:val="00415BAE"/>
    <w:rsid w:val="00416721"/>
    <w:rsid w:val="00417C07"/>
    <w:rsid w:val="00420055"/>
    <w:rsid w:val="00421CE0"/>
    <w:rsid w:val="0042238B"/>
    <w:rsid w:val="004231B4"/>
    <w:rsid w:val="0042338D"/>
    <w:rsid w:val="00423A50"/>
    <w:rsid w:val="00423B68"/>
    <w:rsid w:val="004251AE"/>
    <w:rsid w:val="00425B75"/>
    <w:rsid w:val="00427477"/>
    <w:rsid w:val="00430853"/>
    <w:rsid w:val="00430C37"/>
    <w:rsid w:val="00431B85"/>
    <w:rsid w:val="00432389"/>
    <w:rsid w:val="00432C18"/>
    <w:rsid w:val="00433DA7"/>
    <w:rsid w:val="004353AF"/>
    <w:rsid w:val="00435B43"/>
    <w:rsid w:val="00440A19"/>
    <w:rsid w:val="00441D56"/>
    <w:rsid w:val="00442B15"/>
    <w:rsid w:val="00442BB6"/>
    <w:rsid w:val="00443A84"/>
    <w:rsid w:val="0044531F"/>
    <w:rsid w:val="004458C5"/>
    <w:rsid w:val="004515B7"/>
    <w:rsid w:val="00452DED"/>
    <w:rsid w:val="00453A8A"/>
    <w:rsid w:val="00453C87"/>
    <w:rsid w:val="00453D12"/>
    <w:rsid w:val="00454689"/>
    <w:rsid w:val="00454ECD"/>
    <w:rsid w:val="004572A1"/>
    <w:rsid w:val="00457919"/>
    <w:rsid w:val="0046073A"/>
    <w:rsid w:val="00460799"/>
    <w:rsid w:val="00461397"/>
    <w:rsid w:val="00461C31"/>
    <w:rsid w:val="00461D1B"/>
    <w:rsid w:val="00470157"/>
    <w:rsid w:val="0047088C"/>
    <w:rsid w:val="0047210D"/>
    <w:rsid w:val="00472B4C"/>
    <w:rsid w:val="0047417F"/>
    <w:rsid w:val="00475473"/>
    <w:rsid w:val="004762FD"/>
    <w:rsid w:val="0047630C"/>
    <w:rsid w:val="004806CA"/>
    <w:rsid w:val="00480AC5"/>
    <w:rsid w:val="00481987"/>
    <w:rsid w:val="00482D5B"/>
    <w:rsid w:val="00483DAB"/>
    <w:rsid w:val="00484A3C"/>
    <w:rsid w:val="00485CFD"/>
    <w:rsid w:val="0048688A"/>
    <w:rsid w:val="004879F6"/>
    <w:rsid w:val="00493D9A"/>
    <w:rsid w:val="00495B9D"/>
    <w:rsid w:val="00495F18"/>
    <w:rsid w:val="004967C9"/>
    <w:rsid w:val="004979DA"/>
    <w:rsid w:val="004A149A"/>
    <w:rsid w:val="004A1E21"/>
    <w:rsid w:val="004A267E"/>
    <w:rsid w:val="004A285F"/>
    <w:rsid w:val="004A467C"/>
    <w:rsid w:val="004A4694"/>
    <w:rsid w:val="004A5331"/>
    <w:rsid w:val="004A58F1"/>
    <w:rsid w:val="004A5FA3"/>
    <w:rsid w:val="004B031D"/>
    <w:rsid w:val="004B1670"/>
    <w:rsid w:val="004B3014"/>
    <w:rsid w:val="004B3CF7"/>
    <w:rsid w:val="004B3CF9"/>
    <w:rsid w:val="004B604E"/>
    <w:rsid w:val="004B605A"/>
    <w:rsid w:val="004B64E1"/>
    <w:rsid w:val="004B6D52"/>
    <w:rsid w:val="004B7073"/>
    <w:rsid w:val="004B7B3B"/>
    <w:rsid w:val="004C0709"/>
    <w:rsid w:val="004C0A2A"/>
    <w:rsid w:val="004C4204"/>
    <w:rsid w:val="004C4F26"/>
    <w:rsid w:val="004C5BC0"/>
    <w:rsid w:val="004C621D"/>
    <w:rsid w:val="004C77C2"/>
    <w:rsid w:val="004D0003"/>
    <w:rsid w:val="004D04CF"/>
    <w:rsid w:val="004D2AEC"/>
    <w:rsid w:val="004D2D6C"/>
    <w:rsid w:val="004D314D"/>
    <w:rsid w:val="004D33B6"/>
    <w:rsid w:val="004D35D8"/>
    <w:rsid w:val="004D3DC3"/>
    <w:rsid w:val="004D4696"/>
    <w:rsid w:val="004D4D25"/>
    <w:rsid w:val="004D5117"/>
    <w:rsid w:val="004D53C3"/>
    <w:rsid w:val="004D5D7C"/>
    <w:rsid w:val="004D66B2"/>
    <w:rsid w:val="004D6919"/>
    <w:rsid w:val="004E1D8B"/>
    <w:rsid w:val="004E1DCE"/>
    <w:rsid w:val="004E2F2D"/>
    <w:rsid w:val="004E3A34"/>
    <w:rsid w:val="004E5249"/>
    <w:rsid w:val="004E64FB"/>
    <w:rsid w:val="004E76AE"/>
    <w:rsid w:val="004E7CF7"/>
    <w:rsid w:val="004F0533"/>
    <w:rsid w:val="004F14F4"/>
    <w:rsid w:val="004F1626"/>
    <w:rsid w:val="004F283B"/>
    <w:rsid w:val="004F2FEF"/>
    <w:rsid w:val="004F3C2D"/>
    <w:rsid w:val="004F7E6F"/>
    <w:rsid w:val="00501011"/>
    <w:rsid w:val="005015EC"/>
    <w:rsid w:val="00501DE6"/>
    <w:rsid w:val="00502749"/>
    <w:rsid w:val="005040B1"/>
    <w:rsid w:val="00504CDB"/>
    <w:rsid w:val="005059BF"/>
    <w:rsid w:val="0050684B"/>
    <w:rsid w:val="00507772"/>
    <w:rsid w:val="005078B2"/>
    <w:rsid w:val="005139E7"/>
    <w:rsid w:val="00514082"/>
    <w:rsid w:val="005141A5"/>
    <w:rsid w:val="0051549D"/>
    <w:rsid w:val="005167E1"/>
    <w:rsid w:val="0051725F"/>
    <w:rsid w:val="005178CB"/>
    <w:rsid w:val="00517FE7"/>
    <w:rsid w:val="00521219"/>
    <w:rsid w:val="00521366"/>
    <w:rsid w:val="00521CCB"/>
    <w:rsid w:val="00521CD0"/>
    <w:rsid w:val="00522422"/>
    <w:rsid w:val="005231AA"/>
    <w:rsid w:val="00523D13"/>
    <w:rsid w:val="00523F2F"/>
    <w:rsid w:val="00524792"/>
    <w:rsid w:val="005250FC"/>
    <w:rsid w:val="005255E2"/>
    <w:rsid w:val="0053205E"/>
    <w:rsid w:val="00532210"/>
    <w:rsid w:val="00533FDA"/>
    <w:rsid w:val="00534076"/>
    <w:rsid w:val="0053458B"/>
    <w:rsid w:val="00537123"/>
    <w:rsid w:val="005375F6"/>
    <w:rsid w:val="00537D5C"/>
    <w:rsid w:val="00540CFE"/>
    <w:rsid w:val="00540D5C"/>
    <w:rsid w:val="00540F1D"/>
    <w:rsid w:val="00541389"/>
    <w:rsid w:val="0054190B"/>
    <w:rsid w:val="0054222B"/>
    <w:rsid w:val="00544E28"/>
    <w:rsid w:val="005475A3"/>
    <w:rsid w:val="00547E8C"/>
    <w:rsid w:val="005513BA"/>
    <w:rsid w:val="00552D20"/>
    <w:rsid w:val="0055318B"/>
    <w:rsid w:val="00555228"/>
    <w:rsid w:val="005552D2"/>
    <w:rsid w:val="00555C15"/>
    <w:rsid w:val="005574F6"/>
    <w:rsid w:val="0055760A"/>
    <w:rsid w:val="005576EA"/>
    <w:rsid w:val="00557C94"/>
    <w:rsid w:val="005616C0"/>
    <w:rsid w:val="00562031"/>
    <w:rsid w:val="00562E23"/>
    <w:rsid w:val="005631C0"/>
    <w:rsid w:val="005632B8"/>
    <w:rsid w:val="00564EDC"/>
    <w:rsid w:val="00565800"/>
    <w:rsid w:val="005662E3"/>
    <w:rsid w:val="0056663A"/>
    <w:rsid w:val="005678D6"/>
    <w:rsid w:val="00567BA0"/>
    <w:rsid w:val="005705C3"/>
    <w:rsid w:val="005710C0"/>
    <w:rsid w:val="0057341C"/>
    <w:rsid w:val="00575561"/>
    <w:rsid w:val="00581956"/>
    <w:rsid w:val="005858D6"/>
    <w:rsid w:val="00585940"/>
    <w:rsid w:val="00586327"/>
    <w:rsid w:val="00586E1F"/>
    <w:rsid w:val="00587F38"/>
    <w:rsid w:val="005903F8"/>
    <w:rsid w:val="005916FB"/>
    <w:rsid w:val="00591968"/>
    <w:rsid w:val="00591C0A"/>
    <w:rsid w:val="00591CBE"/>
    <w:rsid w:val="00593EE7"/>
    <w:rsid w:val="0059482C"/>
    <w:rsid w:val="00595637"/>
    <w:rsid w:val="00596809"/>
    <w:rsid w:val="0059702E"/>
    <w:rsid w:val="00597EC2"/>
    <w:rsid w:val="005A15A8"/>
    <w:rsid w:val="005A1B71"/>
    <w:rsid w:val="005A24B9"/>
    <w:rsid w:val="005A2506"/>
    <w:rsid w:val="005A433D"/>
    <w:rsid w:val="005A4C36"/>
    <w:rsid w:val="005A4CA7"/>
    <w:rsid w:val="005A7684"/>
    <w:rsid w:val="005A7E9E"/>
    <w:rsid w:val="005B064E"/>
    <w:rsid w:val="005B1D30"/>
    <w:rsid w:val="005B2859"/>
    <w:rsid w:val="005B29C1"/>
    <w:rsid w:val="005B3EEE"/>
    <w:rsid w:val="005B5D09"/>
    <w:rsid w:val="005B7BFE"/>
    <w:rsid w:val="005C03CC"/>
    <w:rsid w:val="005C10FB"/>
    <w:rsid w:val="005C22C8"/>
    <w:rsid w:val="005C45BC"/>
    <w:rsid w:val="005C46C6"/>
    <w:rsid w:val="005C47C1"/>
    <w:rsid w:val="005C506B"/>
    <w:rsid w:val="005C5897"/>
    <w:rsid w:val="005C58B4"/>
    <w:rsid w:val="005C5FA1"/>
    <w:rsid w:val="005C6709"/>
    <w:rsid w:val="005C6745"/>
    <w:rsid w:val="005D03AA"/>
    <w:rsid w:val="005D08C4"/>
    <w:rsid w:val="005D0D6F"/>
    <w:rsid w:val="005D2090"/>
    <w:rsid w:val="005D21B5"/>
    <w:rsid w:val="005D4005"/>
    <w:rsid w:val="005D48F8"/>
    <w:rsid w:val="005D4D69"/>
    <w:rsid w:val="005D611E"/>
    <w:rsid w:val="005D7705"/>
    <w:rsid w:val="005E0165"/>
    <w:rsid w:val="005E0178"/>
    <w:rsid w:val="005E1D83"/>
    <w:rsid w:val="005E23EC"/>
    <w:rsid w:val="005E4AC5"/>
    <w:rsid w:val="005E4FFD"/>
    <w:rsid w:val="005E6C8D"/>
    <w:rsid w:val="005F1815"/>
    <w:rsid w:val="005F2046"/>
    <w:rsid w:val="005F53F8"/>
    <w:rsid w:val="005F6F3F"/>
    <w:rsid w:val="005F745F"/>
    <w:rsid w:val="005F7E25"/>
    <w:rsid w:val="00602412"/>
    <w:rsid w:val="00602AC8"/>
    <w:rsid w:val="006034F7"/>
    <w:rsid w:val="006040F9"/>
    <w:rsid w:val="00604600"/>
    <w:rsid w:val="006046CD"/>
    <w:rsid w:val="006049E4"/>
    <w:rsid w:val="00604D85"/>
    <w:rsid w:val="006052C8"/>
    <w:rsid w:val="0060554A"/>
    <w:rsid w:val="006055C7"/>
    <w:rsid w:val="00605ACC"/>
    <w:rsid w:val="006069C1"/>
    <w:rsid w:val="00607569"/>
    <w:rsid w:val="00611420"/>
    <w:rsid w:val="00613001"/>
    <w:rsid w:val="0061488F"/>
    <w:rsid w:val="00615290"/>
    <w:rsid w:val="0061549D"/>
    <w:rsid w:val="00617498"/>
    <w:rsid w:val="00617CE5"/>
    <w:rsid w:val="00617F36"/>
    <w:rsid w:val="00620AFD"/>
    <w:rsid w:val="00621125"/>
    <w:rsid w:val="0062211C"/>
    <w:rsid w:val="006232F8"/>
    <w:rsid w:val="006241A3"/>
    <w:rsid w:val="00625951"/>
    <w:rsid w:val="00626DB8"/>
    <w:rsid w:val="00630553"/>
    <w:rsid w:val="0063294A"/>
    <w:rsid w:val="00632AA6"/>
    <w:rsid w:val="00632F19"/>
    <w:rsid w:val="0063489B"/>
    <w:rsid w:val="00634E96"/>
    <w:rsid w:val="00635154"/>
    <w:rsid w:val="0063788C"/>
    <w:rsid w:val="00641887"/>
    <w:rsid w:val="00642C07"/>
    <w:rsid w:val="00643E1E"/>
    <w:rsid w:val="00644F48"/>
    <w:rsid w:val="00646B04"/>
    <w:rsid w:val="00650BBF"/>
    <w:rsid w:val="00651D17"/>
    <w:rsid w:val="00652E2D"/>
    <w:rsid w:val="0065351F"/>
    <w:rsid w:val="00654899"/>
    <w:rsid w:val="00656E25"/>
    <w:rsid w:val="0065730A"/>
    <w:rsid w:val="006573BE"/>
    <w:rsid w:val="00657969"/>
    <w:rsid w:val="00657DDD"/>
    <w:rsid w:val="00660DC8"/>
    <w:rsid w:val="006618A0"/>
    <w:rsid w:val="0066286F"/>
    <w:rsid w:val="006655DD"/>
    <w:rsid w:val="006663E9"/>
    <w:rsid w:val="00666620"/>
    <w:rsid w:val="006674AB"/>
    <w:rsid w:val="00667CD0"/>
    <w:rsid w:val="0067036D"/>
    <w:rsid w:val="00670449"/>
    <w:rsid w:val="00670C04"/>
    <w:rsid w:val="00671C73"/>
    <w:rsid w:val="006723FB"/>
    <w:rsid w:val="00674B47"/>
    <w:rsid w:val="00680DAA"/>
    <w:rsid w:val="006816E6"/>
    <w:rsid w:val="00683B2D"/>
    <w:rsid w:val="00684188"/>
    <w:rsid w:val="006848F7"/>
    <w:rsid w:val="00684B29"/>
    <w:rsid w:val="006854C3"/>
    <w:rsid w:val="0068696C"/>
    <w:rsid w:val="00687B86"/>
    <w:rsid w:val="006905B9"/>
    <w:rsid w:val="00690FD5"/>
    <w:rsid w:val="00692225"/>
    <w:rsid w:val="00693A15"/>
    <w:rsid w:val="006949B4"/>
    <w:rsid w:val="006956AB"/>
    <w:rsid w:val="00695AA6"/>
    <w:rsid w:val="006A147C"/>
    <w:rsid w:val="006A1516"/>
    <w:rsid w:val="006A211D"/>
    <w:rsid w:val="006A2FAF"/>
    <w:rsid w:val="006A4446"/>
    <w:rsid w:val="006A4755"/>
    <w:rsid w:val="006A6756"/>
    <w:rsid w:val="006B08BD"/>
    <w:rsid w:val="006B0A94"/>
    <w:rsid w:val="006B0B3E"/>
    <w:rsid w:val="006B4219"/>
    <w:rsid w:val="006B4B2F"/>
    <w:rsid w:val="006B69F3"/>
    <w:rsid w:val="006B727C"/>
    <w:rsid w:val="006B796F"/>
    <w:rsid w:val="006C0539"/>
    <w:rsid w:val="006C0C98"/>
    <w:rsid w:val="006C12F9"/>
    <w:rsid w:val="006C1541"/>
    <w:rsid w:val="006C217B"/>
    <w:rsid w:val="006C489C"/>
    <w:rsid w:val="006C5F0E"/>
    <w:rsid w:val="006C622A"/>
    <w:rsid w:val="006C665C"/>
    <w:rsid w:val="006C6FDE"/>
    <w:rsid w:val="006D0A2C"/>
    <w:rsid w:val="006D117A"/>
    <w:rsid w:val="006D3D44"/>
    <w:rsid w:val="006D4C8C"/>
    <w:rsid w:val="006D4F23"/>
    <w:rsid w:val="006D59EA"/>
    <w:rsid w:val="006D7FE8"/>
    <w:rsid w:val="006E1D3B"/>
    <w:rsid w:val="006E2425"/>
    <w:rsid w:val="006E2BD2"/>
    <w:rsid w:val="006E4A01"/>
    <w:rsid w:val="006E54CE"/>
    <w:rsid w:val="006E65A8"/>
    <w:rsid w:val="006E78CA"/>
    <w:rsid w:val="006E7942"/>
    <w:rsid w:val="006F2CF7"/>
    <w:rsid w:val="006F5689"/>
    <w:rsid w:val="006F6DD8"/>
    <w:rsid w:val="006F725E"/>
    <w:rsid w:val="006F7933"/>
    <w:rsid w:val="00700DE8"/>
    <w:rsid w:val="0070247A"/>
    <w:rsid w:val="00702C0F"/>
    <w:rsid w:val="00704486"/>
    <w:rsid w:val="007048DF"/>
    <w:rsid w:val="00704A53"/>
    <w:rsid w:val="00706125"/>
    <w:rsid w:val="00706281"/>
    <w:rsid w:val="007068C7"/>
    <w:rsid w:val="00706D34"/>
    <w:rsid w:val="00706ECA"/>
    <w:rsid w:val="00711E18"/>
    <w:rsid w:val="00713C2B"/>
    <w:rsid w:val="00714DA4"/>
    <w:rsid w:val="0071553D"/>
    <w:rsid w:val="0071591D"/>
    <w:rsid w:val="007166BF"/>
    <w:rsid w:val="00716E88"/>
    <w:rsid w:val="007249C3"/>
    <w:rsid w:val="00725393"/>
    <w:rsid w:val="00725C77"/>
    <w:rsid w:val="00730912"/>
    <w:rsid w:val="00730F06"/>
    <w:rsid w:val="00731327"/>
    <w:rsid w:val="007323F5"/>
    <w:rsid w:val="007325F0"/>
    <w:rsid w:val="007327CF"/>
    <w:rsid w:val="00733DFB"/>
    <w:rsid w:val="00737896"/>
    <w:rsid w:val="007417A9"/>
    <w:rsid w:val="0074238F"/>
    <w:rsid w:val="007425CC"/>
    <w:rsid w:val="00743556"/>
    <w:rsid w:val="0074422D"/>
    <w:rsid w:val="007465DE"/>
    <w:rsid w:val="00746E02"/>
    <w:rsid w:val="00750DF9"/>
    <w:rsid w:val="007522A2"/>
    <w:rsid w:val="00752631"/>
    <w:rsid w:val="00754352"/>
    <w:rsid w:val="00754780"/>
    <w:rsid w:val="007548D9"/>
    <w:rsid w:val="007567B9"/>
    <w:rsid w:val="007568DB"/>
    <w:rsid w:val="00757565"/>
    <w:rsid w:val="00760BC9"/>
    <w:rsid w:val="007614BB"/>
    <w:rsid w:val="00761D6B"/>
    <w:rsid w:val="00762799"/>
    <w:rsid w:val="00762F70"/>
    <w:rsid w:val="00765D38"/>
    <w:rsid w:val="0076741A"/>
    <w:rsid w:val="00767D53"/>
    <w:rsid w:val="0077226A"/>
    <w:rsid w:val="00773887"/>
    <w:rsid w:val="00773966"/>
    <w:rsid w:val="00774959"/>
    <w:rsid w:val="007749F7"/>
    <w:rsid w:val="00775EA0"/>
    <w:rsid w:val="0077641F"/>
    <w:rsid w:val="00781509"/>
    <w:rsid w:val="0078254F"/>
    <w:rsid w:val="007832D0"/>
    <w:rsid w:val="007835A6"/>
    <w:rsid w:val="007836CC"/>
    <w:rsid w:val="0078422D"/>
    <w:rsid w:val="007847FA"/>
    <w:rsid w:val="00785503"/>
    <w:rsid w:val="00790CF1"/>
    <w:rsid w:val="0079101D"/>
    <w:rsid w:val="0079139C"/>
    <w:rsid w:val="0079222B"/>
    <w:rsid w:val="00792FB1"/>
    <w:rsid w:val="007933C8"/>
    <w:rsid w:val="007937BF"/>
    <w:rsid w:val="00793D19"/>
    <w:rsid w:val="0079400F"/>
    <w:rsid w:val="00795936"/>
    <w:rsid w:val="00795C66"/>
    <w:rsid w:val="007971C1"/>
    <w:rsid w:val="007975C9"/>
    <w:rsid w:val="0079781D"/>
    <w:rsid w:val="007A00A9"/>
    <w:rsid w:val="007A0253"/>
    <w:rsid w:val="007A2E22"/>
    <w:rsid w:val="007A330C"/>
    <w:rsid w:val="007A6AF4"/>
    <w:rsid w:val="007A7604"/>
    <w:rsid w:val="007B0B26"/>
    <w:rsid w:val="007B0B59"/>
    <w:rsid w:val="007B1CB4"/>
    <w:rsid w:val="007B3734"/>
    <w:rsid w:val="007B4F8E"/>
    <w:rsid w:val="007B591C"/>
    <w:rsid w:val="007B5D6E"/>
    <w:rsid w:val="007B6529"/>
    <w:rsid w:val="007C0037"/>
    <w:rsid w:val="007C097B"/>
    <w:rsid w:val="007C1360"/>
    <w:rsid w:val="007C3A27"/>
    <w:rsid w:val="007C5282"/>
    <w:rsid w:val="007C56B1"/>
    <w:rsid w:val="007C668E"/>
    <w:rsid w:val="007C7EDA"/>
    <w:rsid w:val="007D106C"/>
    <w:rsid w:val="007D3978"/>
    <w:rsid w:val="007D3B57"/>
    <w:rsid w:val="007D3B81"/>
    <w:rsid w:val="007D5621"/>
    <w:rsid w:val="007E142F"/>
    <w:rsid w:val="007E4D11"/>
    <w:rsid w:val="007F04B5"/>
    <w:rsid w:val="007F18DF"/>
    <w:rsid w:val="007F1A6E"/>
    <w:rsid w:val="007F3776"/>
    <w:rsid w:val="007F3CE1"/>
    <w:rsid w:val="007F6129"/>
    <w:rsid w:val="007F6AD2"/>
    <w:rsid w:val="007F6F89"/>
    <w:rsid w:val="007F7629"/>
    <w:rsid w:val="008006EF"/>
    <w:rsid w:val="00802AA5"/>
    <w:rsid w:val="008035A8"/>
    <w:rsid w:val="00805320"/>
    <w:rsid w:val="008054D4"/>
    <w:rsid w:val="00807E35"/>
    <w:rsid w:val="00810F9C"/>
    <w:rsid w:val="00812E62"/>
    <w:rsid w:val="008132B4"/>
    <w:rsid w:val="008141AB"/>
    <w:rsid w:val="00815C36"/>
    <w:rsid w:val="00815DD0"/>
    <w:rsid w:val="00817C92"/>
    <w:rsid w:val="0082011F"/>
    <w:rsid w:val="00821495"/>
    <w:rsid w:val="0082358A"/>
    <w:rsid w:val="00823772"/>
    <w:rsid w:val="00824F7E"/>
    <w:rsid w:val="0082531A"/>
    <w:rsid w:val="0082726B"/>
    <w:rsid w:val="00827B96"/>
    <w:rsid w:val="0083267D"/>
    <w:rsid w:val="00832E22"/>
    <w:rsid w:val="008338B3"/>
    <w:rsid w:val="00833C29"/>
    <w:rsid w:val="0083401C"/>
    <w:rsid w:val="00834A2E"/>
    <w:rsid w:val="008357A5"/>
    <w:rsid w:val="00840283"/>
    <w:rsid w:val="0084154E"/>
    <w:rsid w:val="008424D2"/>
    <w:rsid w:val="0084412E"/>
    <w:rsid w:val="00844B2D"/>
    <w:rsid w:val="00844E59"/>
    <w:rsid w:val="00845075"/>
    <w:rsid w:val="0085128E"/>
    <w:rsid w:val="00852195"/>
    <w:rsid w:val="008529E9"/>
    <w:rsid w:val="00852BAC"/>
    <w:rsid w:val="008551EF"/>
    <w:rsid w:val="008553B5"/>
    <w:rsid w:val="00855A6E"/>
    <w:rsid w:val="00855FD0"/>
    <w:rsid w:val="008566AF"/>
    <w:rsid w:val="0086282B"/>
    <w:rsid w:val="00863D59"/>
    <w:rsid w:val="008640F7"/>
    <w:rsid w:val="0086703D"/>
    <w:rsid w:val="008679F0"/>
    <w:rsid w:val="00870865"/>
    <w:rsid w:val="0087166B"/>
    <w:rsid w:val="00873A4E"/>
    <w:rsid w:val="008750DD"/>
    <w:rsid w:val="00875650"/>
    <w:rsid w:val="00875816"/>
    <w:rsid w:val="008759C0"/>
    <w:rsid w:val="00875E70"/>
    <w:rsid w:val="008771AB"/>
    <w:rsid w:val="00877BF4"/>
    <w:rsid w:val="00877DB8"/>
    <w:rsid w:val="00880182"/>
    <w:rsid w:val="00880F2A"/>
    <w:rsid w:val="00881841"/>
    <w:rsid w:val="008819C6"/>
    <w:rsid w:val="00883228"/>
    <w:rsid w:val="0088374D"/>
    <w:rsid w:val="008868DB"/>
    <w:rsid w:val="008870E8"/>
    <w:rsid w:val="008937B6"/>
    <w:rsid w:val="00894EA0"/>
    <w:rsid w:val="008970DC"/>
    <w:rsid w:val="00897374"/>
    <w:rsid w:val="008A2D28"/>
    <w:rsid w:val="008A3DE5"/>
    <w:rsid w:val="008A3F49"/>
    <w:rsid w:val="008A6A9B"/>
    <w:rsid w:val="008A7845"/>
    <w:rsid w:val="008A7DE6"/>
    <w:rsid w:val="008B036F"/>
    <w:rsid w:val="008B06AB"/>
    <w:rsid w:val="008B10D2"/>
    <w:rsid w:val="008B1361"/>
    <w:rsid w:val="008B19B2"/>
    <w:rsid w:val="008B1A65"/>
    <w:rsid w:val="008B1E1F"/>
    <w:rsid w:val="008B211F"/>
    <w:rsid w:val="008B2841"/>
    <w:rsid w:val="008B341D"/>
    <w:rsid w:val="008B394D"/>
    <w:rsid w:val="008B4E55"/>
    <w:rsid w:val="008B66E4"/>
    <w:rsid w:val="008B6AA5"/>
    <w:rsid w:val="008C0092"/>
    <w:rsid w:val="008C04A0"/>
    <w:rsid w:val="008C0705"/>
    <w:rsid w:val="008C273E"/>
    <w:rsid w:val="008C40A6"/>
    <w:rsid w:val="008C471E"/>
    <w:rsid w:val="008C5B5E"/>
    <w:rsid w:val="008C680B"/>
    <w:rsid w:val="008D17A1"/>
    <w:rsid w:val="008D27BF"/>
    <w:rsid w:val="008D2C16"/>
    <w:rsid w:val="008D3288"/>
    <w:rsid w:val="008D4BB3"/>
    <w:rsid w:val="008D4F45"/>
    <w:rsid w:val="008D559B"/>
    <w:rsid w:val="008D69A2"/>
    <w:rsid w:val="008E0369"/>
    <w:rsid w:val="008E0E92"/>
    <w:rsid w:val="008E30F4"/>
    <w:rsid w:val="008E4181"/>
    <w:rsid w:val="008E4632"/>
    <w:rsid w:val="008E6A61"/>
    <w:rsid w:val="008E71EE"/>
    <w:rsid w:val="008F0DAC"/>
    <w:rsid w:val="008F5721"/>
    <w:rsid w:val="008F6DE5"/>
    <w:rsid w:val="008F6FB9"/>
    <w:rsid w:val="008F7D5E"/>
    <w:rsid w:val="00901120"/>
    <w:rsid w:val="009019B9"/>
    <w:rsid w:val="00901D61"/>
    <w:rsid w:val="00903090"/>
    <w:rsid w:val="00904600"/>
    <w:rsid w:val="00905205"/>
    <w:rsid w:val="00905931"/>
    <w:rsid w:val="00905E35"/>
    <w:rsid w:val="00906662"/>
    <w:rsid w:val="00906E48"/>
    <w:rsid w:val="00907B97"/>
    <w:rsid w:val="00907E4F"/>
    <w:rsid w:val="00907FDF"/>
    <w:rsid w:val="009105A7"/>
    <w:rsid w:val="00911DF5"/>
    <w:rsid w:val="00912E8A"/>
    <w:rsid w:val="00914DF1"/>
    <w:rsid w:val="00915BA1"/>
    <w:rsid w:val="00915E92"/>
    <w:rsid w:val="00916ED1"/>
    <w:rsid w:val="009171C2"/>
    <w:rsid w:val="009175D9"/>
    <w:rsid w:val="00917C84"/>
    <w:rsid w:val="009211C8"/>
    <w:rsid w:val="009218AA"/>
    <w:rsid w:val="009218B9"/>
    <w:rsid w:val="0092357A"/>
    <w:rsid w:val="0092420C"/>
    <w:rsid w:val="009250A2"/>
    <w:rsid w:val="00925CB0"/>
    <w:rsid w:val="00925E58"/>
    <w:rsid w:val="009263DB"/>
    <w:rsid w:val="00930499"/>
    <w:rsid w:val="009321AA"/>
    <w:rsid w:val="00934BD3"/>
    <w:rsid w:val="00934C3F"/>
    <w:rsid w:val="00934CAA"/>
    <w:rsid w:val="00935511"/>
    <w:rsid w:val="00936CA3"/>
    <w:rsid w:val="00937120"/>
    <w:rsid w:val="009377C8"/>
    <w:rsid w:val="0093796B"/>
    <w:rsid w:val="00941AA9"/>
    <w:rsid w:val="00941F94"/>
    <w:rsid w:val="009442AE"/>
    <w:rsid w:val="009450C1"/>
    <w:rsid w:val="00945883"/>
    <w:rsid w:val="009467A6"/>
    <w:rsid w:val="00947729"/>
    <w:rsid w:val="00947827"/>
    <w:rsid w:val="00947966"/>
    <w:rsid w:val="0095103D"/>
    <w:rsid w:val="00952074"/>
    <w:rsid w:val="00954396"/>
    <w:rsid w:val="00954695"/>
    <w:rsid w:val="00955542"/>
    <w:rsid w:val="00955E62"/>
    <w:rsid w:val="0095616F"/>
    <w:rsid w:val="0095770B"/>
    <w:rsid w:val="00962DF8"/>
    <w:rsid w:val="009631BC"/>
    <w:rsid w:val="00964CD0"/>
    <w:rsid w:val="00965894"/>
    <w:rsid w:val="00965A1B"/>
    <w:rsid w:val="009668B3"/>
    <w:rsid w:val="00970323"/>
    <w:rsid w:val="00972432"/>
    <w:rsid w:val="00972B2E"/>
    <w:rsid w:val="009747B5"/>
    <w:rsid w:val="00980444"/>
    <w:rsid w:val="0098128E"/>
    <w:rsid w:val="0098191E"/>
    <w:rsid w:val="00982649"/>
    <w:rsid w:val="00982BEF"/>
    <w:rsid w:val="00984C1E"/>
    <w:rsid w:val="00991629"/>
    <w:rsid w:val="00991BBE"/>
    <w:rsid w:val="00992B02"/>
    <w:rsid w:val="0099556F"/>
    <w:rsid w:val="0099637A"/>
    <w:rsid w:val="00996716"/>
    <w:rsid w:val="009A27D0"/>
    <w:rsid w:val="009A5CC0"/>
    <w:rsid w:val="009A6D70"/>
    <w:rsid w:val="009B0D60"/>
    <w:rsid w:val="009B0DBE"/>
    <w:rsid w:val="009B3ED3"/>
    <w:rsid w:val="009B40F0"/>
    <w:rsid w:val="009B4357"/>
    <w:rsid w:val="009B4374"/>
    <w:rsid w:val="009B4A59"/>
    <w:rsid w:val="009B6387"/>
    <w:rsid w:val="009B6844"/>
    <w:rsid w:val="009B6BB0"/>
    <w:rsid w:val="009B7627"/>
    <w:rsid w:val="009C02F0"/>
    <w:rsid w:val="009C064D"/>
    <w:rsid w:val="009C0AF8"/>
    <w:rsid w:val="009C1C26"/>
    <w:rsid w:val="009C2235"/>
    <w:rsid w:val="009C26ED"/>
    <w:rsid w:val="009C35B5"/>
    <w:rsid w:val="009C3E0D"/>
    <w:rsid w:val="009C4A81"/>
    <w:rsid w:val="009C4F24"/>
    <w:rsid w:val="009C6009"/>
    <w:rsid w:val="009C7FDD"/>
    <w:rsid w:val="009D3773"/>
    <w:rsid w:val="009D3C34"/>
    <w:rsid w:val="009D4152"/>
    <w:rsid w:val="009D4446"/>
    <w:rsid w:val="009D6193"/>
    <w:rsid w:val="009E021D"/>
    <w:rsid w:val="009E1619"/>
    <w:rsid w:val="009E187E"/>
    <w:rsid w:val="009E3374"/>
    <w:rsid w:val="009E3645"/>
    <w:rsid w:val="009E4329"/>
    <w:rsid w:val="009E4331"/>
    <w:rsid w:val="009E47DA"/>
    <w:rsid w:val="009E4ED5"/>
    <w:rsid w:val="009E522A"/>
    <w:rsid w:val="009E5431"/>
    <w:rsid w:val="009E67F1"/>
    <w:rsid w:val="009E6ABC"/>
    <w:rsid w:val="009F18C4"/>
    <w:rsid w:val="009F3630"/>
    <w:rsid w:val="009F3A5E"/>
    <w:rsid w:val="009F3B60"/>
    <w:rsid w:val="009F707D"/>
    <w:rsid w:val="00A013E9"/>
    <w:rsid w:val="00A03397"/>
    <w:rsid w:val="00A03FA5"/>
    <w:rsid w:val="00A05145"/>
    <w:rsid w:val="00A05890"/>
    <w:rsid w:val="00A05967"/>
    <w:rsid w:val="00A07112"/>
    <w:rsid w:val="00A11696"/>
    <w:rsid w:val="00A11CC8"/>
    <w:rsid w:val="00A12BB2"/>
    <w:rsid w:val="00A13CDB"/>
    <w:rsid w:val="00A14391"/>
    <w:rsid w:val="00A16CC5"/>
    <w:rsid w:val="00A16DBB"/>
    <w:rsid w:val="00A170C0"/>
    <w:rsid w:val="00A17639"/>
    <w:rsid w:val="00A210AD"/>
    <w:rsid w:val="00A2252C"/>
    <w:rsid w:val="00A23424"/>
    <w:rsid w:val="00A2434E"/>
    <w:rsid w:val="00A26158"/>
    <w:rsid w:val="00A2657D"/>
    <w:rsid w:val="00A316F3"/>
    <w:rsid w:val="00A31A5F"/>
    <w:rsid w:val="00A31C3A"/>
    <w:rsid w:val="00A3645B"/>
    <w:rsid w:val="00A36807"/>
    <w:rsid w:val="00A37304"/>
    <w:rsid w:val="00A37A54"/>
    <w:rsid w:val="00A41354"/>
    <w:rsid w:val="00A4146E"/>
    <w:rsid w:val="00A41F97"/>
    <w:rsid w:val="00A435B1"/>
    <w:rsid w:val="00A446CA"/>
    <w:rsid w:val="00A47D5D"/>
    <w:rsid w:val="00A47FC6"/>
    <w:rsid w:val="00A52D62"/>
    <w:rsid w:val="00A53E9F"/>
    <w:rsid w:val="00A56A13"/>
    <w:rsid w:val="00A57F4C"/>
    <w:rsid w:val="00A62597"/>
    <w:rsid w:val="00A62C3D"/>
    <w:rsid w:val="00A6322E"/>
    <w:rsid w:val="00A63BCF"/>
    <w:rsid w:val="00A672D0"/>
    <w:rsid w:val="00A67977"/>
    <w:rsid w:val="00A7083F"/>
    <w:rsid w:val="00A71066"/>
    <w:rsid w:val="00A7114E"/>
    <w:rsid w:val="00A71407"/>
    <w:rsid w:val="00A723BC"/>
    <w:rsid w:val="00A72C26"/>
    <w:rsid w:val="00A73090"/>
    <w:rsid w:val="00A73A67"/>
    <w:rsid w:val="00A73CF1"/>
    <w:rsid w:val="00A73F4F"/>
    <w:rsid w:val="00A76ADF"/>
    <w:rsid w:val="00A76EBB"/>
    <w:rsid w:val="00A80CD7"/>
    <w:rsid w:val="00A80DFA"/>
    <w:rsid w:val="00A83828"/>
    <w:rsid w:val="00A83D95"/>
    <w:rsid w:val="00A84E08"/>
    <w:rsid w:val="00A86318"/>
    <w:rsid w:val="00A9075C"/>
    <w:rsid w:val="00A923BB"/>
    <w:rsid w:val="00A92C0A"/>
    <w:rsid w:val="00A94BFE"/>
    <w:rsid w:val="00A9535B"/>
    <w:rsid w:val="00A95664"/>
    <w:rsid w:val="00A9667A"/>
    <w:rsid w:val="00A97B0B"/>
    <w:rsid w:val="00AA04B0"/>
    <w:rsid w:val="00AA080E"/>
    <w:rsid w:val="00AA1284"/>
    <w:rsid w:val="00AA266A"/>
    <w:rsid w:val="00AA3566"/>
    <w:rsid w:val="00AA3645"/>
    <w:rsid w:val="00AA3D92"/>
    <w:rsid w:val="00AB0782"/>
    <w:rsid w:val="00AB0E23"/>
    <w:rsid w:val="00AB139F"/>
    <w:rsid w:val="00AB1995"/>
    <w:rsid w:val="00AB1B6F"/>
    <w:rsid w:val="00AB2D48"/>
    <w:rsid w:val="00AB3D76"/>
    <w:rsid w:val="00AB4ED5"/>
    <w:rsid w:val="00AB58B5"/>
    <w:rsid w:val="00AB65EF"/>
    <w:rsid w:val="00AB697D"/>
    <w:rsid w:val="00AB7FA5"/>
    <w:rsid w:val="00AC08F8"/>
    <w:rsid w:val="00AC1F1A"/>
    <w:rsid w:val="00AC41D2"/>
    <w:rsid w:val="00AC4685"/>
    <w:rsid w:val="00AC4758"/>
    <w:rsid w:val="00AC76C1"/>
    <w:rsid w:val="00AC7DB7"/>
    <w:rsid w:val="00AD2899"/>
    <w:rsid w:val="00AD29D8"/>
    <w:rsid w:val="00AD4924"/>
    <w:rsid w:val="00AD5BA0"/>
    <w:rsid w:val="00AD5F70"/>
    <w:rsid w:val="00AD7785"/>
    <w:rsid w:val="00AD7DA0"/>
    <w:rsid w:val="00AE26B9"/>
    <w:rsid w:val="00AE3DCD"/>
    <w:rsid w:val="00AE6AC3"/>
    <w:rsid w:val="00AE75FD"/>
    <w:rsid w:val="00AF08DF"/>
    <w:rsid w:val="00AF1479"/>
    <w:rsid w:val="00AF1904"/>
    <w:rsid w:val="00AF1BAA"/>
    <w:rsid w:val="00AF2159"/>
    <w:rsid w:val="00AF3A6C"/>
    <w:rsid w:val="00AF5049"/>
    <w:rsid w:val="00AF6276"/>
    <w:rsid w:val="00AF6E1D"/>
    <w:rsid w:val="00AF777A"/>
    <w:rsid w:val="00AF7F5B"/>
    <w:rsid w:val="00B02B99"/>
    <w:rsid w:val="00B0429A"/>
    <w:rsid w:val="00B06D1B"/>
    <w:rsid w:val="00B07A89"/>
    <w:rsid w:val="00B10073"/>
    <w:rsid w:val="00B120C5"/>
    <w:rsid w:val="00B129D5"/>
    <w:rsid w:val="00B154D5"/>
    <w:rsid w:val="00B155C5"/>
    <w:rsid w:val="00B211A5"/>
    <w:rsid w:val="00B212E2"/>
    <w:rsid w:val="00B21616"/>
    <w:rsid w:val="00B22226"/>
    <w:rsid w:val="00B224A6"/>
    <w:rsid w:val="00B23B26"/>
    <w:rsid w:val="00B23BF4"/>
    <w:rsid w:val="00B26947"/>
    <w:rsid w:val="00B273E4"/>
    <w:rsid w:val="00B27F78"/>
    <w:rsid w:val="00B3028E"/>
    <w:rsid w:val="00B30B61"/>
    <w:rsid w:val="00B3134D"/>
    <w:rsid w:val="00B32CF8"/>
    <w:rsid w:val="00B33155"/>
    <w:rsid w:val="00B356F0"/>
    <w:rsid w:val="00B4268D"/>
    <w:rsid w:val="00B42A29"/>
    <w:rsid w:val="00B44CE5"/>
    <w:rsid w:val="00B45A22"/>
    <w:rsid w:val="00B465AA"/>
    <w:rsid w:val="00B54C24"/>
    <w:rsid w:val="00B54FFD"/>
    <w:rsid w:val="00B55534"/>
    <w:rsid w:val="00B5588E"/>
    <w:rsid w:val="00B55923"/>
    <w:rsid w:val="00B55D42"/>
    <w:rsid w:val="00B570BB"/>
    <w:rsid w:val="00B5752B"/>
    <w:rsid w:val="00B61EA6"/>
    <w:rsid w:val="00B62C89"/>
    <w:rsid w:val="00B62D60"/>
    <w:rsid w:val="00B62EEB"/>
    <w:rsid w:val="00B635A8"/>
    <w:rsid w:val="00B65432"/>
    <w:rsid w:val="00B6567D"/>
    <w:rsid w:val="00B66E29"/>
    <w:rsid w:val="00B671ED"/>
    <w:rsid w:val="00B671F7"/>
    <w:rsid w:val="00B70ACE"/>
    <w:rsid w:val="00B70FC6"/>
    <w:rsid w:val="00B73166"/>
    <w:rsid w:val="00B75792"/>
    <w:rsid w:val="00B75DD9"/>
    <w:rsid w:val="00B80473"/>
    <w:rsid w:val="00B80BC8"/>
    <w:rsid w:val="00B81491"/>
    <w:rsid w:val="00B833B9"/>
    <w:rsid w:val="00B84F1F"/>
    <w:rsid w:val="00B85AC9"/>
    <w:rsid w:val="00B86108"/>
    <w:rsid w:val="00B8741E"/>
    <w:rsid w:val="00B8778E"/>
    <w:rsid w:val="00B87F0C"/>
    <w:rsid w:val="00B9029A"/>
    <w:rsid w:val="00B94782"/>
    <w:rsid w:val="00B953C5"/>
    <w:rsid w:val="00B95B1A"/>
    <w:rsid w:val="00B966CC"/>
    <w:rsid w:val="00BA027F"/>
    <w:rsid w:val="00BA0792"/>
    <w:rsid w:val="00BA2427"/>
    <w:rsid w:val="00BA2F0F"/>
    <w:rsid w:val="00BA3928"/>
    <w:rsid w:val="00BA3ADD"/>
    <w:rsid w:val="00BA4139"/>
    <w:rsid w:val="00BA64B9"/>
    <w:rsid w:val="00BB1743"/>
    <w:rsid w:val="00BB29A9"/>
    <w:rsid w:val="00BB2C12"/>
    <w:rsid w:val="00BB3E4B"/>
    <w:rsid w:val="00BB6A57"/>
    <w:rsid w:val="00BB6DCC"/>
    <w:rsid w:val="00BB7E6A"/>
    <w:rsid w:val="00BC2B8D"/>
    <w:rsid w:val="00BC3017"/>
    <w:rsid w:val="00BC3057"/>
    <w:rsid w:val="00BC3DA5"/>
    <w:rsid w:val="00BC3F23"/>
    <w:rsid w:val="00BC4F9B"/>
    <w:rsid w:val="00BC5A9D"/>
    <w:rsid w:val="00BD089E"/>
    <w:rsid w:val="00BD1112"/>
    <w:rsid w:val="00BD2229"/>
    <w:rsid w:val="00BD3DA0"/>
    <w:rsid w:val="00BD55C6"/>
    <w:rsid w:val="00BD5AC5"/>
    <w:rsid w:val="00BD68F3"/>
    <w:rsid w:val="00BD6EF2"/>
    <w:rsid w:val="00BE0457"/>
    <w:rsid w:val="00BE1434"/>
    <w:rsid w:val="00BE3DB8"/>
    <w:rsid w:val="00BE41DD"/>
    <w:rsid w:val="00BE4307"/>
    <w:rsid w:val="00BE5463"/>
    <w:rsid w:val="00BE686B"/>
    <w:rsid w:val="00BE7B84"/>
    <w:rsid w:val="00BF00D8"/>
    <w:rsid w:val="00BF0654"/>
    <w:rsid w:val="00BF0C5B"/>
    <w:rsid w:val="00BF1748"/>
    <w:rsid w:val="00BF183B"/>
    <w:rsid w:val="00BF188F"/>
    <w:rsid w:val="00BF1933"/>
    <w:rsid w:val="00BF24C9"/>
    <w:rsid w:val="00BF2BDF"/>
    <w:rsid w:val="00BF369E"/>
    <w:rsid w:val="00BF41B1"/>
    <w:rsid w:val="00BF5066"/>
    <w:rsid w:val="00BF701F"/>
    <w:rsid w:val="00C011BA"/>
    <w:rsid w:val="00C021BB"/>
    <w:rsid w:val="00C02564"/>
    <w:rsid w:val="00C033BE"/>
    <w:rsid w:val="00C05467"/>
    <w:rsid w:val="00C05B3D"/>
    <w:rsid w:val="00C0651C"/>
    <w:rsid w:val="00C07CA2"/>
    <w:rsid w:val="00C110E1"/>
    <w:rsid w:val="00C11121"/>
    <w:rsid w:val="00C112A0"/>
    <w:rsid w:val="00C1137C"/>
    <w:rsid w:val="00C12F86"/>
    <w:rsid w:val="00C12FE4"/>
    <w:rsid w:val="00C13683"/>
    <w:rsid w:val="00C14559"/>
    <w:rsid w:val="00C1600C"/>
    <w:rsid w:val="00C161F9"/>
    <w:rsid w:val="00C17B90"/>
    <w:rsid w:val="00C23A4A"/>
    <w:rsid w:val="00C24623"/>
    <w:rsid w:val="00C2486B"/>
    <w:rsid w:val="00C24B49"/>
    <w:rsid w:val="00C25178"/>
    <w:rsid w:val="00C25EE8"/>
    <w:rsid w:val="00C26732"/>
    <w:rsid w:val="00C30EF8"/>
    <w:rsid w:val="00C318BA"/>
    <w:rsid w:val="00C32FA9"/>
    <w:rsid w:val="00C33BD6"/>
    <w:rsid w:val="00C368EB"/>
    <w:rsid w:val="00C42188"/>
    <w:rsid w:val="00C425EB"/>
    <w:rsid w:val="00C428BE"/>
    <w:rsid w:val="00C45762"/>
    <w:rsid w:val="00C46686"/>
    <w:rsid w:val="00C47794"/>
    <w:rsid w:val="00C50420"/>
    <w:rsid w:val="00C50ED6"/>
    <w:rsid w:val="00C53151"/>
    <w:rsid w:val="00C545C6"/>
    <w:rsid w:val="00C553D2"/>
    <w:rsid w:val="00C561D3"/>
    <w:rsid w:val="00C576A7"/>
    <w:rsid w:val="00C62086"/>
    <w:rsid w:val="00C63E48"/>
    <w:rsid w:val="00C645E5"/>
    <w:rsid w:val="00C66292"/>
    <w:rsid w:val="00C66C18"/>
    <w:rsid w:val="00C71C8A"/>
    <w:rsid w:val="00C72177"/>
    <w:rsid w:val="00C722CE"/>
    <w:rsid w:val="00C72344"/>
    <w:rsid w:val="00C74D53"/>
    <w:rsid w:val="00C757F9"/>
    <w:rsid w:val="00C75F90"/>
    <w:rsid w:val="00C766DB"/>
    <w:rsid w:val="00C7787F"/>
    <w:rsid w:val="00C81458"/>
    <w:rsid w:val="00C81E33"/>
    <w:rsid w:val="00C8293F"/>
    <w:rsid w:val="00C8323C"/>
    <w:rsid w:val="00C86EE5"/>
    <w:rsid w:val="00C912C1"/>
    <w:rsid w:val="00C91865"/>
    <w:rsid w:val="00C91D8F"/>
    <w:rsid w:val="00C92D40"/>
    <w:rsid w:val="00C93573"/>
    <w:rsid w:val="00C93D11"/>
    <w:rsid w:val="00C944AF"/>
    <w:rsid w:val="00C94988"/>
    <w:rsid w:val="00C9618D"/>
    <w:rsid w:val="00C9637D"/>
    <w:rsid w:val="00C96BD6"/>
    <w:rsid w:val="00CA75F3"/>
    <w:rsid w:val="00CB27FB"/>
    <w:rsid w:val="00CB3571"/>
    <w:rsid w:val="00CB4814"/>
    <w:rsid w:val="00CC0316"/>
    <w:rsid w:val="00CC0E0C"/>
    <w:rsid w:val="00CC1337"/>
    <w:rsid w:val="00CC1BF4"/>
    <w:rsid w:val="00CC1F6B"/>
    <w:rsid w:val="00CC247C"/>
    <w:rsid w:val="00CC2DD0"/>
    <w:rsid w:val="00CC2F85"/>
    <w:rsid w:val="00CC3598"/>
    <w:rsid w:val="00CC4868"/>
    <w:rsid w:val="00CC54B3"/>
    <w:rsid w:val="00CC5879"/>
    <w:rsid w:val="00CC61E0"/>
    <w:rsid w:val="00CC6855"/>
    <w:rsid w:val="00CC720D"/>
    <w:rsid w:val="00CC7777"/>
    <w:rsid w:val="00CC7FF7"/>
    <w:rsid w:val="00CD0BE5"/>
    <w:rsid w:val="00CD16F0"/>
    <w:rsid w:val="00CD2375"/>
    <w:rsid w:val="00CD2C8C"/>
    <w:rsid w:val="00CD61A0"/>
    <w:rsid w:val="00CD6BB5"/>
    <w:rsid w:val="00CD6C1F"/>
    <w:rsid w:val="00CE0001"/>
    <w:rsid w:val="00CE0527"/>
    <w:rsid w:val="00CE16C4"/>
    <w:rsid w:val="00CE196D"/>
    <w:rsid w:val="00CE1FCA"/>
    <w:rsid w:val="00CE31E8"/>
    <w:rsid w:val="00CE32AC"/>
    <w:rsid w:val="00CE5ABF"/>
    <w:rsid w:val="00CF0BF5"/>
    <w:rsid w:val="00CF108C"/>
    <w:rsid w:val="00CF1F98"/>
    <w:rsid w:val="00CF6399"/>
    <w:rsid w:val="00CF75DE"/>
    <w:rsid w:val="00D00AD9"/>
    <w:rsid w:val="00D0209C"/>
    <w:rsid w:val="00D02482"/>
    <w:rsid w:val="00D02BCE"/>
    <w:rsid w:val="00D04A78"/>
    <w:rsid w:val="00D055B4"/>
    <w:rsid w:val="00D05EE1"/>
    <w:rsid w:val="00D0644C"/>
    <w:rsid w:val="00D06647"/>
    <w:rsid w:val="00D06A65"/>
    <w:rsid w:val="00D06EB6"/>
    <w:rsid w:val="00D0750D"/>
    <w:rsid w:val="00D12794"/>
    <w:rsid w:val="00D134C9"/>
    <w:rsid w:val="00D14339"/>
    <w:rsid w:val="00D155E0"/>
    <w:rsid w:val="00D15FA4"/>
    <w:rsid w:val="00D1626F"/>
    <w:rsid w:val="00D169AB"/>
    <w:rsid w:val="00D2244B"/>
    <w:rsid w:val="00D22C79"/>
    <w:rsid w:val="00D22CD4"/>
    <w:rsid w:val="00D24B28"/>
    <w:rsid w:val="00D25747"/>
    <w:rsid w:val="00D2687F"/>
    <w:rsid w:val="00D26CBA"/>
    <w:rsid w:val="00D272C6"/>
    <w:rsid w:val="00D30218"/>
    <w:rsid w:val="00D309E9"/>
    <w:rsid w:val="00D313AE"/>
    <w:rsid w:val="00D32E80"/>
    <w:rsid w:val="00D341B1"/>
    <w:rsid w:val="00D37BC8"/>
    <w:rsid w:val="00D37FA5"/>
    <w:rsid w:val="00D41F11"/>
    <w:rsid w:val="00D42608"/>
    <w:rsid w:val="00D4269B"/>
    <w:rsid w:val="00D43D2E"/>
    <w:rsid w:val="00D444D1"/>
    <w:rsid w:val="00D44BB4"/>
    <w:rsid w:val="00D45CAC"/>
    <w:rsid w:val="00D52089"/>
    <w:rsid w:val="00D522D6"/>
    <w:rsid w:val="00D53B6E"/>
    <w:rsid w:val="00D5400C"/>
    <w:rsid w:val="00D55491"/>
    <w:rsid w:val="00D55BFC"/>
    <w:rsid w:val="00D56D27"/>
    <w:rsid w:val="00D57018"/>
    <w:rsid w:val="00D57AD5"/>
    <w:rsid w:val="00D61F7E"/>
    <w:rsid w:val="00D63EFB"/>
    <w:rsid w:val="00D63FD8"/>
    <w:rsid w:val="00D667D3"/>
    <w:rsid w:val="00D66813"/>
    <w:rsid w:val="00D66DC7"/>
    <w:rsid w:val="00D67FD5"/>
    <w:rsid w:val="00D71DDC"/>
    <w:rsid w:val="00D72FA6"/>
    <w:rsid w:val="00D72FBA"/>
    <w:rsid w:val="00D75BC8"/>
    <w:rsid w:val="00D75BCD"/>
    <w:rsid w:val="00D779F1"/>
    <w:rsid w:val="00D77F1A"/>
    <w:rsid w:val="00D8096D"/>
    <w:rsid w:val="00D809F0"/>
    <w:rsid w:val="00D84767"/>
    <w:rsid w:val="00D86073"/>
    <w:rsid w:val="00D86379"/>
    <w:rsid w:val="00D86686"/>
    <w:rsid w:val="00D90528"/>
    <w:rsid w:val="00D92031"/>
    <w:rsid w:val="00D9358B"/>
    <w:rsid w:val="00D93A99"/>
    <w:rsid w:val="00D9459A"/>
    <w:rsid w:val="00D951FE"/>
    <w:rsid w:val="00D9585C"/>
    <w:rsid w:val="00D97355"/>
    <w:rsid w:val="00D97A70"/>
    <w:rsid w:val="00D97E12"/>
    <w:rsid w:val="00D97FA1"/>
    <w:rsid w:val="00DA1BE2"/>
    <w:rsid w:val="00DA20E3"/>
    <w:rsid w:val="00DA3384"/>
    <w:rsid w:val="00DA5B32"/>
    <w:rsid w:val="00DA62BC"/>
    <w:rsid w:val="00DA665C"/>
    <w:rsid w:val="00DB0586"/>
    <w:rsid w:val="00DB1019"/>
    <w:rsid w:val="00DB1A09"/>
    <w:rsid w:val="00DB1FBF"/>
    <w:rsid w:val="00DB20E1"/>
    <w:rsid w:val="00DB3344"/>
    <w:rsid w:val="00DB3393"/>
    <w:rsid w:val="00DB3D10"/>
    <w:rsid w:val="00DB3E3B"/>
    <w:rsid w:val="00DB568E"/>
    <w:rsid w:val="00DB58D5"/>
    <w:rsid w:val="00DB5C08"/>
    <w:rsid w:val="00DB5F1D"/>
    <w:rsid w:val="00DB6327"/>
    <w:rsid w:val="00DB729F"/>
    <w:rsid w:val="00DC004F"/>
    <w:rsid w:val="00DC0587"/>
    <w:rsid w:val="00DC3E35"/>
    <w:rsid w:val="00DC6F05"/>
    <w:rsid w:val="00DC710A"/>
    <w:rsid w:val="00DD08C5"/>
    <w:rsid w:val="00DD0EC2"/>
    <w:rsid w:val="00DD12E2"/>
    <w:rsid w:val="00DD130C"/>
    <w:rsid w:val="00DD1C46"/>
    <w:rsid w:val="00DD2990"/>
    <w:rsid w:val="00DD581B"/>
    <w:rsid w:val="00DD5E27"/>
    <w:rsid w:val="00DD65F9"/>
    <w:rsid w:val="00DD66D5"/>
    <w:rsid w:val="00DE17A1"/>
    <w:rsid w:val="00DE2AF4"/>
    <w:rsid w:val="00DE3353"/>
    <w:rsid w:val="00DE4022"/>
    <w:rsid w:val="00DE4B9D"/>
    <w:rsid w:val="00DE4D69"/>
    <w:rsid w:val="00DE5852"/>
    <w:rsid w:val="00DE6069"/>
    <w:rsid w:val="00DE639D"/>
    <w:rsid w:val="00DE7DD8"/>
    <w:rsid w:val="00DF1967"/>
    <w:rsid w:val="00DF23EA"/>
    <w:rsid w:val="00DF2D05"/>
    <w:rsid w:val="00DF33CD"/>
    <w:rsid w:val="00DF3F05"/>
    <w:rsid w:val="00DF5F11"/>
    <w:rsid w:val="00DF6051"/>
    <w:rsid w:val="00DF60CB"/>
    <w:rsid w:val="00DF69E6"/>
    <w:rsid w:val="00DF6B7C"/>
    <w:rsid w:val="00DF7B64"/>
    <w:rsid w:val="00DF7C75"/>
    <w:rsid w:val="00DF7E09"/>
    <w:rsid w:val="00E00093"/>
    <w:rsid w:val="00E00570"/>
    <w:rsid w:val="00E01185"/>
    <w:rsid w:val="00E01E9E"/>
    <w:rsid w:val="00E0343A"/>
    <w:rsid w:val="00E04FD3"/>
    <w:rsid w:val="00E05AD1"/>
    <w:rsid w:val="00E05FEE"/>
    <w:rsid w:val="00E1174E"/>
    <w:rsid w:val="00E1259C"/>
    <w:rsid w:val="00E12D21"/>
    <w:rsid w:val="00E137EF"/>
    <w:rsid w:val="00E14EC8"/>
    <w:rsid w:val="00E1762F"/>
    <w:rsid w:val="00E17F52"/>
    <w:rsid w:val="00E206D6"/>
    <w:rsid w:val="00E222F9"/>
    <w:rsid w:val="00E22A53"/>
    <w:rsid w:val="00E24594"/>
    <w:rsid w:val="00E27FAF"/>
    <w:rsid w:val="00E30555"/>
    <w:rsid w:val="00E31517"/>
    <w:rsid w:val="00E31917"/>
    <w:rsid w:val="00E32026"/>
    <w:rsid w:val="00E322BE"/>
    <w:rsid w:val="00E33EDE"/>
    <w:rsid w:val="00E349A2"/>
    <w:rsid w:val="00E4353A"/>
    <w:rsid w:val="00E44CA9"/>
    <w:rsid w:val="00E45A63"/>
    <w:rsid w:val="00E45C42"/>
    <w:rsid w:val="00E46AFA"/>
    <w:rsid w:val="00E47E45"/>
    <w:rsid w:val="00E5174A"/>
    <w:rsid w:val="00E5191B"/>
    <w:rsid w:val="00E549A3"/>
    <w:rsid w:val="00E55705"/>
    <w:rsid w:val="00E5575B"/>
    <w:rsid w:val="00E56939"/>
    <w:rsid w:val="00E56A42"/>
    <w:rsid w:val="00E57752"/>
    <w:rsid w:val="00E57B37"/>
    <w:rsid w:val="00E60031"/>
    <w:rsid w:val="00E604B2"/>
    <w:rsid w:val="00E61512"/>
    <w:rsid w:val="00E62A2F"/>
    <w:rsid w:val="00E63258"/>
    <w:rsid w:val="00E63E77"/>
    <w:rsid w:val="00E63F6B"/>
    <w:rsid w:val="00E6448A"/>
    <w:rsid w:val="00E64CEE"/>
    <w:rsid w:val="00E6680A"/>
    <w:rsid w:val="00E67148"/>
    <w:rsid w:val="00E67CB3"/>
    <w:rsid w:val="00E7032F"/>
    <w:rsid w:val="00E70571"/>
    <w:rsid w:val="00E709C8"/>
    <w:rsid w:val="00E71AA8"/>
    <w:rsid w:val="00E73098"/>
    <w:rsid w:val="00E7401E"/>
    <w:rsid w:val="00E74AD7"/>
    <w:rsid w:val="00E763D9"/>
    <w:rsid w:val="00E76804"/>
    <w:rsid w:val="00E80633"/>
    <w:rsid w:val="00E806EE"/>
    <w:rsid w:val="00E8229A"/>
    <w:rsid w:val="00E8315A"/>
    <w:rsid w:val="00E850D4"/>
    <w:rsid w:val="00E854DC"/>
    <w:rsid w:val="00E87B40"/>
    <w:rsid w:val="00E90425"/>
    <w:rsid w:val="00E92443"/>
    <w:rsid w:val="00E927A5"/>
    <w:rsid w:val="00E931CB"/>
    <w:rsid w:val="00E9386C"/>
    <w:rsid w:val="00E95ABB"/>
    <w:rsid w:val="00EA03AD"/>
    <w:rsid w:val="00EA0721"/>
    <w:rsid w:val="00EA4457"/>
    <w:rsid w:val="00EA4FE3"/>
    <w:rsid w:val="00EA57CD"/>
    <w:rsid w:val="00EA6927"/>
    <w:rsid w:val="00EA69EA"/>
    <w:rsid w:val="00EA6EE4"/>
    <w:rsid w:val="00EA7E8D"/>
    <w:rsid w:val="00EB059F"/>
    <w:rsid w:val="00EB5065"/>
    <w:rsid w:val="00EB6C0B"/>
    <w:rsid w:val="00EB6CB3"/>
    <w:rsid w:val="00EB7574"/>
    <w:rsid w:val="00EB7D10"/>
    <w:rsid w:val="00EC14B5"/>
    <w:rsid w:val="00EC3299"/>
    <w:rsid w:val="00EC39AD"/>
    <w:rsid w:val="00EC5C17"/>
    <w:rsid w:val="00EC723E"/>
    <w:rsid w:val="00ED003F"/>
    <w:rsid w:val="00ED0E69"/>
    <w:rsid w:val="00ED5253"/>
    <w:rsid w:val="00ED5798"/>
    <w:rsid w:val="00ED5D24"/>
    <w:rsid w:val="00ED60E5"/>
    <w:rsid w:val="00EE06D8"/>
    <w:rsid w:val="00EE0D13"/>
    <w:rsid w:val="00EE0F05"/>
    <w:rsid w:val="00EE2F55"/>
    <w:rsid w:val="00EE32D0"/>
    <w:rsid w:val="00EE471E"/>
    <w:rsid w:val="00EE60FC"/>
    <w:rsid w:val="00EE64FF"/>
    <w:rsid w:val="00EF03AE"/>
    <w:rsid w:val="00EF2AA4"/>
    <w:rsid w:val="00EF422E"/>
    <w:rsid w:val="00EF6357"/>
    <w:rsid w:val="00EF6859"/>
    <w:rsid w:val="00EF6FE2"/>
    <w:rsid w:val="00F00B39"/>
    <w:rsid w:val="00F00D99"/>
    <w:rsid w:val="00F025C9"/>
    <w:rsid w:val="00F02EBF"/>
    <w:rsid w:val="00F038D9"/>
    <w:rsid w:val="00F03980"/>
    <w:rsid w:val="00F054A8"/>
    <w:rsid w:val="00F10448"/>
    <w:rsid w:val="00F11326"/>
    <w:rsid w:val="00F118D8"/>
    <w:rsid w:val="00F130B1"/>
    <w:rsid w:val="00F14021"/>
    <w:rsid w:val="00F149DB"/>
    <w:rsid w:val="00F159C8"/>
    <w:rsid w:val="00F15F66"/>
    <w:rsid w:val="00F17076"/>
    <w:rsid w:val="00F17BB7"/>
    <w:rsid w:val="00F209AC"/>
    <w:rsid w:val="00F23B8A"/>
    <w:rsid w:val="00F24779"/>
    <w:rsid w:val="00F26374"/>
    <w:rsid w:val="00F26EF9"/>
    <w:rsid w:val="00F31291"/>
    <w:rsid w:val="00F3134C"/>
    <w:rsid w:val="00F357E4"/>
    <w:rsid w:val="00F371A4"/>
    <w:rsid w:val="00F371AC"/>
    <w:rsid w:val="00F37C65"/>
    <w:rsid w:val="00F419F9"/>
    <w:rsid w:val="00F42D8F"/>
    <w:rsid w:val="00F439CD"/>
    <w:rsid w:val="00F441C6"/>
    <w:rsid w:val="00F44BBA"/>
    <w:rsid w:val="00F4643D"/>
    <w:rsid w:val="00F4661C"/>
    <w:rsid w:val="00F47185"/>
    <w:rsid w:val="00F50188"/>
    <w:rsid w:val="00F50617"/>
    <w:rsid w:val="00F52A30"/>
    <w:rsid w:val="00F56CC8"/>
    <w:rsid w:val="00F577B3"/>
    <w:rsid w:val="00F613BF"/>
    <w:rsid w:val="00F62ADE"/>
    <w:rsid w:val="00F62E4E"/>
    <w:rsid w:val="00F62F46"/>
    <w:rsid w:val="00F63999"/>
    <w:rsid w:val="00F6446B"/>
    <w:rsid w:val="00F6521D"/>
    <w:rsid w:val="00F667BC"/>
    <w:rsid w:val="00F67474"/>
    <w:rsid w:val="00F6790A"/>
    <w:rsid w:val="00F6793D"/>
    <w:rsid w:val="00F67E81"/>
    <w:rsid w:val="00F70125"/>
    <w:rsid w:val="00F711D1"/>
    <w:rsid w:val="00F71249"/>
    <w:rsid w:val="00F72999"/>
    <w:rsid w:val="00F729DF"/>
    <w:rsid w:val="00F73419"/>
    <w:rsid w:val="00F734EF"/>
    <w:rsid w:val="00F73622"/>
    <w:rsid w:val="00F75088"/>
    <w:rsid w:val="00F750D3"/>
    <w:rsid w:val="00F75D2A"/>
    <w:rsid w:val="00F770E4"/>
    <w:rsid w:val="00F77A19"/>
    <w:rsid w:val="00F8201C"/>
    <w:rsid w:val="00F83AD6"/>
    <w:rsid w:val="00F849BD"/>
    <w:rsid w:val="00F85C83"/>
    <w:rsid w:val="00F863B3"/>
    <w:rsid w:val="00F8649F"/>
    <w:rsid w:val="00F87A79"/>
    <w:rsid w:val="00F909C8"/>
    <w:rsid w:val="00F90A8B"/>
    <w:rsid w:val="00F91BAE"/>
    <w:rsid w:val="00F936C5"/>
    <w:rsid w:val="00F94625"/>
    <w:rsid w:val="00F949A2"/>
    <w:rsid w:val="00F94B97"/>
    <w:rsid w:val="00F95209"/>
    <w:rsid w:val="00F96713"/>
    <w:rsid w:val="00F96D3F"/>
    <w:rsid w:val="00FA0D8D"/>
    <w:rsid w:val="00FA2425"/>
    <w:rsid w:val="00FA455C"/>
    <w:rsid w:val="00FA528E"/>
    <w:rsid w:val="00FA5A75"/>
    <w:rsid w:val="00FA65BA"/>
    <w:rsid w:val="00FA6D0E"/>
    <w:rsid w:val="00FA75F2"/>
    <w:rsid w:val="00FA76D1"/>
    <w:rsid w:val="00FB0A3E"/>
    <w:rsid w:val="00FB1684"/>
    <w:rsid w:val="00FB234C"/>
    <w:rsid w:val="00FB2714"/>
    <w:rsid w:val="00FB2EBC"/>
    <w:rsid w:val="00FB4597"/>
    <w:rsid w:val="00FB5E5D"/>
    <w:rsid w:val="00FB69C3"/>
    <w:rsid w:val="00FC0A0B"/>
    <w:rsid w:val="00FC0E72"/>
    <w:rsid w:val="00FC2F34"/>
    <w:rsid w:val="00FC4006"/>
    <w:rsid w:val="00FC4958"/>
    <w:rsid w:val="00FC5660"/>
    <w:rsid w:val="00FC568F"/>
    <w:rsid w:val="00FC6332"/>
    <w:rsid w:val="00FC7954"/>
    <w:rsid w:val="00FD1509"/>
    <w:rsid w:val="00FD1FF3"/>
    <w:rsid w:val="00FD212F"/>
    <w:rsid w:val="00FD283B"/>
    <w:rsid w:val="00FD2FFB"/>
    <w:rsid w:val="00FD3166"/>
    <w:rsid w:val="00FD41F9"/>
    <w:rsid w:val="00FD4D33"/>
    <w:rsid w:val="00FE21AA"/>
    <w:rsid w:val="00FE3532"/>
    <w:rsid w:val="00FE4A7D"/>
    <w:rsid w:val="00FE68AE"/>
    <w:rsid w:val="00FE6CEB"/>
    <w:rsid w:val="00FE70EB"/>
    <w:rsid w:val="00FE7374"/>
    <w:rsid w:val="00FE7408"/>
    <w:rsid w:val="00FF0953"/>
    <w:rsid w:val="00FF20DC"/>
    <w:rsid w:val="00FF2119"/>
    <w:rsid w:val="00FF274B"/>
    <w:rsid w:val="00FF3CF8"/>
    <w:rsid w:val="00FF5DC5"/>
    <w:rsid w:val="00FF6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C836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B0B26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0"/>
    <w:next w:val="a0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0"/>
    <w:next w:val="a0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0"/>
    <w:link w:val="a5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0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6">
    <w:name w:val="annotation reference"/>
    <w:basedOn w:val="a1"/>
    <w:uiPriority w:val="99"/>
    <w:semiHidden/>
    <w:rsid w:val="00373AC7"/>
    <w:rPr>
      <w:sz w:val="16"/>
      <w:szCs w:val="16"/>
    </w:rPr>
  </w:style>
  <w:style w:type="paragraph" w:styleId="a7">
    <w:name w:val="annotation text"/>
    <w:basedOn w:val="a0"/>
    <w:link w:val="11"/>
    <w:rsid w:val="00373AC7"/>
    <w:rPr>
      <w:sz w:val="20"/>
      <w:szCs w:val="20"/>
    </w:rPr>
  </w:style>
  <w:style w:type="character" w:customStyle="1" w:styleId="11">
    <w:name w:val="Текст примечания Знак1"/>
    <w:basedOn w:val="a1"/>
    <w:link w:val="a7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8">
    <w:name w:val="annotation subject"/>
    <w:basedOn w:val="a7"/>
    <w:next w:val="a7"/>
    <w:link w:val="a9"/>
    <w:uiPriority w:val="99"/>
    <w:semiHidden/>
    <w:rsid w:val="00373AC7"/>
    <w:rPr>
      <w:b/>
      <w:bCs/>
    </w:rPr>
  </w:style>
  <w:style w:type="character" w:customStyle="1" w:styleId="a9">
    <w:name w:val="Тема примечания Знак"/>
    <w:basedOn w:val="11"/>
    <w:link w:val="a8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a">
    <w:name w:val="Body Text Indent"/>
    <w:basedOn w:val="a0"/>
    <w:link w:val="ab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b">
    <w:name w:val="Основной текст с отступом Знак"/>
    <w:basedOn w:val="a1"/>
    <w:link w:val="aa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1"/>
    <w:uiPriority w:val="99"/>
    <w:rsid w:val="00CE0001"/>
    <w:rPr>
      <w:color w:val="0000FF"/>
      <w:u w:val="single"/>
    </w:rPr>
  </w:style>
  <w:style w:type="character" w:styleId="ad">
    <w:name w:val="FollowedHyperlink"/>
    <w:basedOn w:val="a1"/>
    <w:uiPriority w:val="99"/>
    <w:semiHidden/>
    <w:rsid w:val="00544E28"/>
    <w:rPr>
      <w:color w:val="800080"/>
      <w:u w:val="single"/>
    </w:rPr>
  </w:style>
  <w:style w:type="character" w:customStyle="1" w:styleId="ae">
    <w:name w:val="Основной текст_"/>
    <w:basedOn w:val="a1"/>
    <w:link w:val="22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f">
    <w:name w:val="Основной текст + Полужирный"/>
    <w:basedOn w:val="ae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0"/>
    <w:link w:val="ae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0">
    <w:name w:val="Текст примечания Знак"/>
    <w:basedOn w:val="a1"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1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1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1">
    <w:name w:val="Body Text"/>
    <w:basedOn w:val="a0"/>
    <w:link w:val="af2"/>
    <w:uiPriority w:val="99"/>
    <w:rsid w:val="00C66292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3">
    <w:name w:val="List Paragraph"/>
    <w:basedOn w:val="a0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2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0"/>
    <w:link w:val="af6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0"/>
    <w:link w:val="af8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1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0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1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0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1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0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1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1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0"/>
    <w:link w:val="afd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1"/>
    <w:link w:val="afc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0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0"/>
    <w:uiPriority w:val="99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2">
    <w:name w:val="Знак Знак Знак Знак Знак Знак"/>
    <w:basedOn w:val="a0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0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3">
    <w:name w:val="endnote text"/>
    <w:basedOn w:val="a0"/>
    <w:link w:val="aff4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4">
    <w:name w:val="Текст концевой сноски Знак"/>
    <w:basedOn w:val="a1"/>
    <w:link w:val="aff3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0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5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6">
    <w:name w:val="footnote text"/>
    <w:basedOn w:val="a0"/>
    <w:link w:val="aff7"/>
    <w:uiPriority w:val="9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7">
    <w:name w:val="Текст сноски Знак"/>
    <w:basedOn w:val="a1"/>
    <w:link w:val="aff6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8">
    <w:name w:val="Message Header"/>
    <w:basedOn w:val="a0"/>
    <w:link w:val="aff9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9">
    <w:name w:val="Шапка Знак"/>
    <w:basedOn w:val="a1"/>
    <w:link w:val="aff8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a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b">
    <w:name w:val="footnote reference"/>
    <w:basedOn w:val="a1"/>
    <w:uiPriority w:val="99"/>
    <w:semiHidden/>
    <w:unhideWhenUsed/>
    <w:rsid w:val="00395E9A"/>
    <w:rPr>
      <w:vertAlign w:val="superscript"/>
    </w:rPr>
  </w:style>
  <w:style w:type="table" w:customStyle="1" w:styleId="14">
    <w:name w:val="Сетка таблицы1"/>
    <w:basedOn w:val="a2"/>
    <w:next w:val="af4"/>
    <w:locked/>
    <w:rsid w:val="00E47E4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Обычный1"/>
    <w:rsid w:val="00FA5A75"/>
    <w:rPr>
      <w:rFonts w:ascii="Times New Roman" w:eastAsia="Times New Roman" w:hAnsi="Times New Roman"/>
      <w:sz w:val="20"/>
      <w:szCs w:val="20"/>
    </w:rPr>
  </w:style>
  <w:style w:type="paragraph" w:customStyle="1" w:styleId="indent">
    <w:name w:val="indent"/>
    <w:basedOn w:val="a0"/>
    <w:rsid w:val="00362C66"/>
    <w:pPr>
      <w:spacing w:before="240" w:after="240"/>
      <w:ind w:firstLine="708"/>
      <w:jc w:val="both"/>
    </w:pPr>
    <w:rPr>
      <w:rFonts w:ascii="Times New Roman" w:hAnsi="Times New Roman" w:cs="Times New Roman"/>
      <w:lang w:val="ru-RU"/>
    </w:rPr>
  </w:style>
  <w:style w:type="paragraph" w:customStyle="1" w:styleId="affc">
    <w:name w:val="Анализ"/>
    <w:basedOn w:val="aa"/>
    <w:link w:val="affd"/>
    <w:qFormat/>
    <w:rsid w:val="0079400F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d">
    <w:name w:val="Анализ Знак"/>
    <w:link w:val="affc"/>
    <w:rsid w:val="0079400F"/>
    <w:rPr>
      <w:rFonts w:ascii="Times New Roman" w:hAnsi="Times New Roman"/>
      <w:sz w:val="23"/>
      <w:szCs w:val="23"/>
      <w:lang w:eastAsia="en-US"/>
    </w:rPr>
  </w:style>
  <w:style w:type="paragraph" w:customStyle="1" w:styleId="Style1">
    <w:name w:val="Style1"/>
    <w:basedOn w:val="a0"/>
    <w:uiPriority w:val="99"/>
    <w:rsid w:val="0079400F"/>
    <w:pPr>
      <w:widowControl w:val="0"/>
      <w:autoSpaceDE w:val="0"/>
      <w:autoSpaceDN w:val="0"/>
      <w:adjustRightInd w:val="0"/>
      <w:spacing w:line="197" w:lineRule="exact"/>
      <w:jc w:val="center"/>
    </w:pPr>
    <w:rPr>
      <w:rFonts w:ascii="Times New Roman" w:hAnsi="Times New Roman" w:cs="Times New Roman"/>
      <w:lang w:val="ru-RU"/>
    </w:rPr>
  </w:style>
  <w:style w:type="paragraph" w:customStyle="1" w:styleId="Style2">
    <w:name w:val="Style2"/>
    <w:basedOn w:val="a0"/>
    <w:uiPriority w:val="99"/>
    <w:rsid w:val="0079400F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Times New Roman"/>
      <w:lang w:val="ru-RU"/>
    </w:rPr>
  </w:style>
  <w:style w:type="paragraph" w:customStyle="1" w:styleId="Style5">
    <w:name w:val="Style5"/>
    <w:basedOn w:val="a0"/>
    <w:uiPriority w:val="99"/>
    <w:rsid w:val="0079400F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hAnsi="Times New Roman" w:cs="Times New Roman"/>
      <w:lang w:val="ru-RU"/>
    </w:rPr>
  </w:style>
  <w:style w:type="character" w:customStyle="1" w:styleId="FontStyle12">
    <w:name w:val="Font Style12"/>
    <w:uiPriority w:val="99"/>
    <w:rsid w:val="0079400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9400F"/>
    <w:rPr>
      <w:b/>
      <w:bCs/>
      <w:sz w:val="22"/>
      <w:szCs w:val="22"/>
    </w:rPr>
  </w:style>
  <w:style w:type="paragraph" w:customStyle="1" w:styleId="a">
    <w:name w:val="ДОГОВОР НА ТОРГАХ текст"/>
    <w:basedOn w:val="aa"/>
    <w:link w:val="affe"/>
    <w:qFormat/>
    <w:rsid w:val="0079400F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e">
    <w:name w:val="ДОГОВОР НА ТОРГАХ текст Знак"/>
    <w:link w:val="a"/>
    <w:rsid w:val="0079400F"/>
    <w:rPr>
      <w:rFonts w:ascii="Times New Roman" w:hAnsi="Times New Roman"/>
      <w:lang w:eastAsia="en-US"/>
    </w:rPr>
  </w:style>
  <w:style w:type="character" w:customStyle="1" w:styleId="Bodytext2">
    <w:name w:val="Body text (2)_"/>
    <w:basedOn w:val="a1"/>
    <w:link w:val="Bodytext20"/>
    <w:rsid w:val="00233370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233370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CourierNew10pt">
    <w:name w:val="Body text (2) + Courier New;10 pt"/>
    <w:basedOn w:val="Bodytext2"/>
    <w:rsid w:val="00233370"/>
    <w:rPr>
      <w:rFonts w:ascii="Courier New" w:eastAsia="Courier New" w:hAnsi="Courier New" w:cs="Courier New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0"/>
    <w:link w:val="Bodytext2"/>
    <w:rsid w:val="00233370"/>
    <w:pPr>
      <w:widowControl w:val="0"/>
      <w:shd w:val="clear" w:color="auto" w:fill="FFFFFF"/>
      <w:spacing w:line="274" w:lineRule="exact"/>
    </w:pPr>
    <w:rPr>
      <w:rFonts w:ascii="Times New Roman" w:hAnsi="Times New Roman" w:cs="Times New Roman"/>
      <w:sz w:val="22"/>
      <w:szCs w:val="22"/>
      <w:lang w:val="ru-RU"/>
    </w:rPr>
  </w:style>
  <w:style w:type="character" w:customStyle="1" w:styleId="fontstyle01">
    <w:name w:val="fontstyle01"/>
    <w:basedOn w:val="a1"/>
    <w:rsid w:val="00390F7B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CD16F0"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1"/>
    <w:uiPriority w:val="99"/>
    <w:semiHidden/>
    <w:unhideWhenUsed/>
    <w:rsid w:val="00346F5C"/>
    <w:rPr>
      <w:color w:val="605E5C"/>
      <w:shd w:val="clear" w:color="auto" w:fill="E1DFDD"/>
    </w:rPr>
  </w:style>
  <w:style w:type="table" w:customStyle="1" w:styleId="29">
    <w:name w:val="Сетка таблицы2"/>
    <w:basedOn w:val="a2"/>
    <w:uiPriority w:val="59"/>
    <w:rsid w:val="009B6BB0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">
    <w:basedOn w:val="a0"/>
    <w:next w:val="afff0"/>
    <w:link w:val="afff1"/>
    <w:qFormat/>
    <w:rsid w:val="00BD3DA0"/>
    <w:pPr>
      <w:jc w:val="center"/>
    </w:pPr>
    <w:rPr>
      <w:rFonts w:ascii="Times New Roman" w:hAnsi="Times New Roman" w:cs="Times New Roman"/>
      <w:b/>
      <w:szCs w:val="22"/>
    </w:rPr>
  </w:style>
  <w:style w:type="character" w:customStyle="1" w:styleId="afff1">
    <w:name w:val="Название Знак"/>
    <w:link w:val="afff"/>
    <w:rsid w:val="00BD3DA0"/>
    <w:rPr>
      <w:rFonts w:ascii="Times New Roman" w:eastAsia="Times New Roman" w:hAnsi="Times New Roman"/>
      <w:b/>
      <w:sz w:val="24"/>
      <w:lang w:val="en-US"/>
    </w:rPr>
  </w:style>
  <w:style w:type="paragraph" w:styleId="afff0">
    <w:name w:val="Title"/>
    <w:basedOn w:val="a0"/>
    <w:next w:val="a0"/>
    <w:link w:val="afff2"/>
    <w:uiPriority w:val="10"/>
    <w:qFormat/>
    <w:rsid w:val="00BD3D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2">
    <w:name w:val="Заголовок Знак"/>
    <w:basedOn w:val="a1"/>
    <w:link w:val="afff0"/>
    <w:uiPriority w:val="10"/>
    <w:rsid w:val="00BD3DA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31">
    <w:name w:val="Неразрешенное упоминание3"/>
    <w:basedOn w:val="a1"/>
    <w:uiPriority w:val="99"/>
    <w:semiHidden/>
    <w:unhideWhenUsed/>
    <w:rsid w:val="006046CD"/>
    <w:rPr>
      <w:color w:val="605E5C"/>
      <w:shd w:val="clear" w:color="auto" w:fill="E1DFDD"/>
    </w:rPr>
  </w:style>
  <w:style w:type="character" w:customStyle="1" w:styleId="FontStyle14">
    <w:name w:val="Font Style14"/>
    <w:uiPriority w:val="99"/>
    <w:rsid w:val="000C0339"/>
    <w:rPr>
      <w:rFonts w:ascii="Times New Roman" w:hAnsi="Times New Roman" w:cs="Times New Roman"/>
      <w:sz w:val="18"/>
      <w:szCs w:val="18"/>
    </w:rPr>
  </w:style>
  <w:style w:type="character" w:styleId="afff3">
    <w:name w:val="Unresolved Mention"/>
    <w:basedOn w:val="a1"/>
    <w:uiPriority w:val="99"/>
    <w:semiHidden/>
    <w:unhideWhenUsed/>
    <w:rsid w:val="005552D2"/>
    <w:rPr>
      <w:color w:val="605E5C"/>
      <w:shd w:val="clear" w:color="auto" w:fill="E1DFDD"/>
    </w:rPr>
  </w:style>
  <w:style w:type="character" w:styleId="afff4">
    <w:name w:val="endnote reference"/>
    <w:basedOn w:val="a1"/>
    <w:uiPriority w:val="99"/>
    <w:semiHidden/>
    <w:unhideWhenUsed/>
    <w:rsid w:val="005734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A840F-B177-4F39-8C89-67CD1EE0C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5328</Characters>
  <Application>Microsoft Office Word</Application>
  <DocSecurity>0</DocSecurity>
  <Lines>44</Lines>
  <Paragraphs>12</Paragraphs>
  <ScaleCrop>false</ScaleCrop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2025-10-31T12:16:00Z</dcterms:created>
  <dcterms:modified xsi:type="dcterms:W3CDTF">2026-05-20T14:55:00Z</dcterms:modified>
</cp:coreProperties>
</file>