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27F3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361FF78" w14:textId="77777777" w:rsidR="00493492" w:rsidRPr="00644E09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4580BA8" w14:textId="1723AB09" w:rsidR="00493492" w:rsidRPr="00644E09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E652E71" w14:textId="1793D261" w:rsidR="00FA7B15" w:rsidRPr="00644E09" w:rsidRDefault="00FA7B15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9C87FE2" w14:textId="7C94144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="00A71391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644E09">
        <w:rPr>
          <w:rFonts w:ascii="Times New Roman" w:hAnsi="Times New Roman" w:cs="Times New Roman"/>
          <w:sz w:val="22"/>
          <w:szCs w:val="22"/>
          <w:lang w:val="ru-RU"/>
        </w:rPr>
        <w:t>__» ____________202</w:t>
      </w:r>
      <w:r w:rsidR="00BD5055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6C91031B" w14:textId="0A561FD7" w:rsidR="00493492" w:rsidRPr="00644E09" w:rsidRDefault="00925719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7277B83" w14:textId="77777777" w:rsidR="00674C90" w:rsidRPr="00644E09" w:rsidRDefault="00674C90" w:rsidP="00674C90">
      <w:pPr>
        <w:ind w:right="-5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89EEB6A" w14:textId="55548052" w:rsidR="00493492" w:rsidRPr="00644E09" w:rsidRDefault="001244CB" w:rsidP="00674C90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4C4293">
        <w:rPr>
          <w:rFonts w:ascii="Times New Roman" w:hAnsi="Times New Roman" w:cs="Times New Roman"/>
          <w:b/>
          <w:sz w:val="22"/>
          <w:szCs w:val="22"/>
          <w:lang w:val="ru-RU"/>
        </w:rPr>
        <w:t>Гражданин РФ Ришко Игорь Степанович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(23.08.1963 года рождения, место рождения: с. </w:t>
      </w:r>
      <w:proofErr w:type="spellStart"/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>Ягольница</w:t>
      </w:r>
      <w:proofErr w:type="spellEnd"/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Чертковского района Тернопольской области, ИНН 262700186904, СНИЛС 020-133-560 76, место регистрации: 357400, Ставропольский край, г. Железноводск, ул. Кутузова, д. 40), признанный </w:t>
      </w:r>
      <w:r w:rsidRPr="004C4293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4C4293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4C4293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Ворона Наталья Викторовна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 263014995958, СНИЛС 151-465-873-70, регистрационный номер в реестре СРО – 570, адрес для направления корреспонденции: 357503, Ставропольский край, г. Пятигорск, пр-кт Кирова, д. 52, а/я 8, тел. </w:t>
      </w:r>
      <w:r w:rsidRPr="004C4293">
        <w:rPr>
          <w:rFonts w:ascii="Times New Roman" w:hAnsi="Times New Roman" w:cs="Times New Roman"/>
          <w:b/>
          <w:sz w:val="22"/>
          <w:szCs w:val="22"/>
          <w:lang w:val="ru-RU"/>
        </w:rPr>
        <w:t>+ 7 988 088 28 38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4C4293">
        <w:rPr>
          <w:rFonts w:ascii="Times New Roman" w:hAnsi="Times New Roman" w:cs="Times New Roman"/>
          <w:bCs/>
          <w:sz w:val="22"/>
          <w:szCs w:val="22"/>
        </w:rPr>
        <w:t>e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>-</w:t>
      </w:r>
      <w:r w:rsidRPr="004C4293">
        <w:rPr>
          <w:rFonts w:ascii="Times New Roman" w:hAnsi="Times New Roman" w:cs="Times New Roman"/>
          <w:bCs/>
          <w:sz w:val="22"/>
          <w:szCs w:val="22"/>
        </w:rPr>
        <w:t>mail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hyperlink r:id="rId8" w:history="1">
        <w:r w:rsidRPr="004C4293">
          <w:rPr>
            <w:rStyle w:val="ab"/>
            <w:rFonts w:ascii="Times New Roman" w:hAnsi="Times New Roman" w:cs="Times New Roman"/>
            <w:bCs/>
            <w:sz w:val="22"/>
            <w:szCs w:val="22"/>
          </w:rPr>
          <w:t>auskfo</w:t>
        </w:r>
        <w:r w:rsidRPr="004C4293">
          <w:rPr>
            <w:rStyle w:val="ab"/>
            <w:rFonts w:ascii="Times New Roman" w:hAnsi="Times New Roman" w:cs="Times New Roman"/>
            <w:bCs/>
            <w:sz w:val="22"/>
            <w:szCs w:val="22"/>
            <w:lang w:val="ru-RU"/>
          </w:rPr>
          <w:t>@</w:t>
        </w:r>
        <w:r w:rsidRPr="004C4293">
          <w:rPr>
            <w:rStyle w:val="ab"/>
            <w:rFonts w:ascii="Times New Roman" w:hAnsi="Times New Roman" w:cs="Times New Roman"/>
            <w:bCs/>
            <w:sz w:val="22"/>
            <w:szCs w:val="22"/>
          </w:rPr>
          <w:t>yandex</w:t>
        </w:r>
        <w:r w:rsidRPr="004C4293">
          <w:rPr>
            <w:rStyle w:val="ab"/>
            <w:rFonts w:ascii="Times New Roman" w:hAnsi="Times New Roman" w:cs="Times New Roman"/>
            <w:bCs/>
            <w:sz w:val="22"/>
            <w:szCs w:val="22"/>
            <w:lang w:val="ru-RU"/>
          </w:rPr>
          <w:t>.</w:t>
        </w:r>
        <w:proofErr w:type="spellStart"/>
        <w:r w:rsidRPr="004C4293">
          <w:rPr>
            <w:rStyle w:val="ab"/>
            <w:rFonts w:ascii="Times New Roman" w:hAnsi="Times New Roman" w:cs="Times New Roman"/>
            <w:bCs/>
            <w:sz w:val="22"/>
            <w:szCs w:val="22"/>
          </w:rPr>
          <w:t>ru</w:t>
        </w:r>
        <w:proofErr w:type="spellEnd"/>
      </w:hyperlink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>), из числа членов Ассоциации «Московская саморегулируемая организация профессиональных арбитражных управляющих» (ИНН 7701321710, ОГРН 1027701024878, адрес регистрации: 101000, г. Москва, проезд Лубянский, д. 5, корп.1),</w:t>
      </w:r>
      <w:r w:rsidRPr="004C429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</w:t>
      </w:r>
      <w:r w:rsidRPr="004C4293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ствующей на основании решения Арбитражного суда Ставропольского края от 13.09.2024 по делу № А63-8090/2024  (далее – </w:t>
      </w:r>
      <w:r w:rsidRPr="004C4293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4C4293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644E0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493492"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</w:t>
      </w:r>
      <w:r w:rsidR="007A67E7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>,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и  </w:t>
      </w:r>
      <w:r w:rsidR="00505869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43BA0804" w14:textId="0043607B" w:rsidR="00493492" w:rsidRPr="00644E09" w:rsidRDefault="00493492" w:rsidP="004934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644E09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 w:rsidR="009358D4"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2D2585E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9502F6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7EA43CB1" w14:textId="235A21CB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BCFB9F7" w14:textId="71B03925" w:rsidR="0022677C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46F5AF56" w14:textId="0EB3F6FB" w:rsidR="00CD12A6" w:rsidRPr="00644E09" w:rsidRDefault="00A05397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="00CD12A6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7704AD76" w14:textId="145D9E0E" w:rsidR="00DF1A05" w:rsidRPr="00644E09" w:rsidRDefault="00DF1A05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 w:rsidRPr="00644E09">
        <w:rPr>
          <w:rFonts w:ascii="Times New Roman" w:hAnsi="Times New Roman" w:cs="Times New Roman"/>
          <w:sz w:val="22"/>
          <w:szCs w:val="22"/>
          <w:lang w:val="ru-RU"/>
        </w:rPr>
        <w:t>Объекта:</w:t>
      </w:r>
      <w:r w:rsidR="00B9628F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proofErr w:type="gramEnd"/>
      <w:r w:rsidR="00B9628F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687C00F1" w14:textId="77777777" w:rsidR="007D7CA1" w:rsidRPr="00644E09" w:rsidRDefault="007D7CA1" w:rsidP="00B9628F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E7D13B7" w14:textId="25CBA0C8" w:rsidR="00CD12A6" w:rsidRPr="00644E09" w:rsidRDefault="00CD12A6" w:rsidP="007D176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торгов в рамках </w:t>
      </w:r>
      <w:r w:rsidR="007D176D" w:rsidRPr="00644E09"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 w:rsidR="007D176D" w:rsidRPr="00644E09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F6A38DC" w14:textId="645C3B03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 w:rsidR="0051555E" w:rsidRPr="00644E09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3914209F" w14:textId="22AD2C38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328D6CC6" w14:textId="6D9F9A33" w:rsidR="00FD780A" w:rsidRPr="00644E09" w:rsidRDefault="00CD12A6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B6BD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="00493492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Имущество продается на основании ст. 139 Федерального закона «О несостоятельности (банкротстве)» от 26.10.2002 № 127-ФЗ в соответствии с </w:t>
      </w:r>
      <w:r w:rsidR="008625F8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</w:t>
      </w:r>
      <w:r w:rsidR="008625F8">
        <w:rPr>
          <w:rFonts w:ascii="Times New Roman" w:hAnsi="Times New Roman" w:cs="Times New Roman"/>
          <w:sz w:val="22"/>
          <w:szCs w:val="22"/>
          <w:lang w:val="ru-RU"/>
        </w:rPr>
        <w:t xml:space="preserve">№ 1 </w:t>
      </w:r>
      <w:r w:rsidR="008625F8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сроках и условиях реализации имущества </w:t>
      </w:r>
      <w:r w:rsidR="008625F8" w:rsidRPr="004C4293">
        <w:rPr>
          <w:rFonts w:ascii="Times New Roman" w:hAnsi="Times New Roman" w:cs="Times New Roman"/>
          <w:b/>
          <w:sz w:val="22"/>
          <w:szCs w:val="22"/>
          <w:lang w:val="ru-RU"/>
        </w:rPr>
        <w:t>Ришко Игоря Степановича</w:t>
      </w:r>
      <w:r w:rsidR="008625F8"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(23.08.1963 года рождения, место рождения: с. </w:t>
      </w:r>
      <w:proofErr w:type="spellStart"/>
      <w:r w:rsidR="008625F8" w:rsidRPr="004C4293">
        <w:rPr>
          <w:rFonts w:ascii="Times New Roman" w:hAnsi="Times New Roman" w:cs="Times New Roman"/>
          <w:bCs/>
          <w:sz w:val="22"/>
          <w:szCs w:val="22"/>
          <w:lang w:val="ru-RU"/>
        </w:rPr>
        <w:t>Ягольница</w:t>
      </w:r>
      <w:proofErr w:type="spellEnd"/>
      <w:r w:rsidR="008625F8" w:rsidRPr="004C429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Чертковского района Тернопольской области, ИНН 262700186904, СНИЛС 020-133-560 76, место регистрации: 357400, Ставропольский край, г. Железноводск, ул. Кутузова, д. 40, утвержденным собранием кредиторов должника от 15.12.2025 г. и Определением Арбитражного суда Ставропольского края от 02.03.2026 г. по делу № А63-8090/2024</w:t>
      </w:r>
      <w:r w:rsidR="00DB6BD6" w:rsidRPr="004C429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5BE571F0" w14:textId="77777777" w:rsidR="00596C95" w:rsidRPr="00644E09" w:rsidRDefault="00596C95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C6C7C2" w14:textId="7789C01E" w:rsidR="00493492" w:rsidRPr="00644E09" w:rsidRDefault="00493492" w:rsidP="00690F3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3EA4BD9" w14:textId="36614B5C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r w:rsidR="005F6083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="005F6083" w:rsidRPr="00644E0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_</w:t>
      </w:r>
      <w:r w:rsidRPr="00644E0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7BF304C9" w14:textId="7F183648" w:rsidR="0060336F" w:rsidRPr="00644E09" w:rsidRDefault="0060336F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 w:rsidR="009470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6E6C8CA9" w14:textId="29112988" w:rsidR="00493492" w:rsidRPr="00644E09" w:rsidRDefault="00493492" w:rsidP="0039365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вычетом суммы уплаченного на расчетный счет </w:t>
      </w:r>
      <w:r w:rsidR="00735B53" w:rsidRPr="00644E09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задатка, на специальный банковский счет Продавца</w:t>
      </w:r>
      <w:r w:rsidR="00CE19FE" w:rsidRPr="00644E09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r w:rsidR="002606AD" w:rsidRPr="00644E09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</w:t>
      </w:r>
    </w:p>
    <w:p w14:paraId="555D1E83" w14:textId="547FEB91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644E09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644E09">
        <w:rPr>
          <w:rFonts w:ascii="Times New Roman" w:hAnsi="Times New Roman" w:cs="Times New Roman"/>
          <w:sz w:val="22"/>
          <w:szCs w:val="22"/>
          <w:lang w:val="ru-RU"/>
        </w:rPr>
        <w:t>. 2.1. и 2.</w:t>
      </w:r>
      <w:r w:rsidR="00AA0A0B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настоящего Договора.</w:t>
      </w:r>
    </w:p>
    <w:p w14:paraId="70686FD0" w14:textId="1C615B41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719671CD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98AD66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F0229EE" w14:textId="1BF995C8" w:rsidR="00F612E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340F980" w14:textId="49C1F215" w:rsidR="00493492" w:rsidRPr="00644E09" w:rsidRDefault="00F612E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493492" w:rsidRPr="00644E09"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493492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_____________________________________.</w:t>
      </w:r>
    </w:p>
    <w:p w14:paraId="6EB05600" w14:textId="18D8D75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3.2. </w:t>
      </w:r>
      <w:r w:rsidR="00947C73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DE0282C" w14:textId="37ED03C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3.3.   Передача Имущества должна быть осуществлена в течение </w:t>
      </w:r>
      <w:r w:rsidR="009D6701" w:rsidRPr="00644E09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 со дня его полной оплаты.</w:t>
      </w:r>
    </w:p>
    <w:p w14:paraId="1B721F97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432A439" w14:textId="04D0B81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3.5. Принятое покупателем Имущество возврату не подлежит. Продавец и </w:t>
      </w:r>
      <w:r w:rsidR="006026D4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АО «РАД» (ОГРН1097847233351, ИНН 7838430413) (далее -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Организатор торгов</w:t>
      </w:r>
      <w:r w:rsidR="006026D4" w:rsidRPr="00644E09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не несут ответственности за качество проданного Имущества.</w:t>
      </w:r>
    </w:p>
    <w:p w14:paraId="25D2D34F" w14:textId="77777777" w:rsidR="00493492" w:rsidRPr="00644E09" w:rsidRDefault="00493492" w:rsidP="004934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40144CF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B97B22" w14:textId="3D86615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77D6B895" w14:textId="5EE752B4" w:rsidR="00F94E4A" w:rsidRPr="00644E09" w:rsidRDefault="00F94E4A" w:rsidP="00F410CD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 w:rsidR="00CE19FE"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 w:rsidR="00C2269D"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644E09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69B5C18F" w14:textId="7692AF7C" w:rsidR="00493492" w:rsidRPr="00644E09" w:rsidRDefault="00493492" w:rsidP="00F410C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4.</w:t>
      </w:r>
      <w:r w:rsidR="00F94E4A" w:rsidRPr="00644E09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7CCF6E9A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CD2FA1D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4D2013B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85EDFB" w14:textId="2C02D65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</w:t>
      </w:r>
      <w:r w:rsidR="00193D8A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настоящего Договора, считается отказом Покупателя от исполнения обязательств по оплате Имущества. В этом случае Продавец вправе </w:t>
      </w:r>
      <w:r w:rsidR="004E6F47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в одностороннем порядке отказаться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077CD7" w14:textId="64EA2006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</w:t>
      </w:r>
      <w:r w:rsidR="00952E17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, в размере, указанном в п. 2.2. настоящего Договора.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24D28F6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35292B93" w14:textId="2C1567BD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</w:t>
      </w:r>
      <w:r w:rsidR="00207983" w:rsidRPr="00644E09">
        <w:rPr>
          <w:rFonts w:ascii="Times New Roman" w:hAnsi="Times New Roman" w:cs="Times New Roman"/>
          <w:sz w:val="22"/>
          <w:szCs w:val="22"/>
          <w:lang w:val="ru-RU"/>
        </w:rPr>
        <w:t>пр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821A53E" w14:textId="77777777" w:rsidR="00DA6113" w:rsidRPr="00644E09" w:rsidRDefault="00DA6113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5BEF22" w14:textId="6AE18113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4DF1CA83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4FF2D14A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153EB96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7B819BF3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lastRenderedPageBreak/>
        <w:t>- возникновении иных оснований, предусмотренных законодательством Российской Федерации.</w:t>
      </w:r>
    </w:p>
    <w:p w14:paraId="3648BDE7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FAA0DE1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9E324BD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7A0542BE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6DE7C4B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0531A19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1CE42E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726AB444" w14:textId="30682FB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6CA2A29" w14:textId="77777777" w:rsidR="00E13BE0" w:rsidRPr="00644E09" w:rsidRDefault="00E13BE0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9282B4" w14:textId="2C67EDD3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7E18B1B" w14:textId="77777777" w:rsidR="00596C95" w:rsidRPr="00644E09" w:rsidRDefault="00596C95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542"/>
      </w:tblGrid>
      <w:tr w:rsidR="00493492" w:rsidRPr="00644E09" w14:paraId="612759DC" w14:textId="77777777" w:rsidTr="00493492">
        <w:tc>
          <w:tcPr>
            <w:tcW w:w="0" w:type="auto"/>
            <w:hideMark/>
          </w:tcPr>
          <w:p w14:paraId="49ACD961" w14:textId="77777777" w:rsidR="00493492" w:rsidRPr="00644E09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071C3B9B" w14:textId="77777777" w:rsidR="00493492" w:rsidRPr="00644E09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493492" w:rsidRPr="00644E09" w14:paraId="6179DB9E" w14:textId="77777777" w:rsidTr="00493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1BC" w14:textId="77777777" w:rsidR="00493492" w:rsidRPr="00644E09" w:rsidRDefault="00493492">
            <w:pPr>
              <w:pStyle w:val="2b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9F5" w14:textId="77777777" w:rsidR="00493492" w:rsidRPr="00644E09" w:rsidRDefault="0049349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3492" w:rsidRPr="00644E09" w14:paraId="445221DA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E68" w14:textId="77777777" w:rsidR="00493492" w:rsidRPr="00644E09" w:rsidRDefault="00493492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5BC" w14:textId="77777777" w:rsidR="00493492" w:rsidRPr="00644E09" w:rsidRDefault="00493492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93492" w:rsidRPr="00644E09" w14:paraId="74427406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8E5" w14:textId="6B00B387" w:rsidR="00493492" w:rsidRPr="00644E09" w:rsidRDefault="00CC21D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493492"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6AEF675D" w14:textId="77777777" w:rsidR="00493492" w:rsidRDefault="00493492">
            <w:pPr>
              <w:pStyle w:val="af0"/>
              <w:ind w:left="2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  <w:p w14:paraId="20CFB4B9" w14:textId="77777777" w:rsidR="007C5077" w:rsidRPr="00644E09" w:rsidRDefault="007C507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447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60609509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7F09F876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AAB442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ADF70B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3764751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9CB7E3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2C51C9" w14:textId="46B97E6D" w:rsidR="003F2406" w:rsidRPr="00644E09" w:rsidRDefault="003F2406" w:rsidP="00EE5749">
      <w:pPr>
        <w:rPr>
          <w:rFonts w:ascii="Times New Roman" w:hAnsi="Times New Roman" w:cs="Times New Roman"/>
          <w:noProof/>
          <w:color w:val="000000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45511EC" w14:textId="564A4C88" w:rsidR="009C55C4" w:rsidRPr="00644E09" w:rsidRDefault="003F2406" w:rsidP="003F2406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A10AB94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312EF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94DB5D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3EBD8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A097B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54EE8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6CC2775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268BC3F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8C5DF9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B04DA7C" w14:textId="4E985830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7C18A2" w14:textId="44C9C79B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BFB6D76" w14:textId="47A30DC6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5450D3" w14:textId="1EAD9E13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95F634" w14:textId="6512DE50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FE79076" w14:textId="119DB9D7" w:rsidR="00EE574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B058863" w14:textId="77777777" w:rsidR="00DB6BD6" w:rsidRDefault="00DB6BD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6E27557" w14:textId="77777777" w:rsidR="00DB6BD6" w:rsidRDefault="00DB6BD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CA2EF64" w14:textId="77777777" w:rsidR="00DB6BD6" w:rsidRDefault="00DB6BD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7D11FE" w14:textId="77777777" w:rsidR="00DB6BD6" w:rsidRDefault="00DB6BD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E4DA23C" w14:textId="77777777" w:rsidR="00DB6BD6" w:rsidRDefault="00DB6BD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6C68BD5" w14:textId="77777777" w:rsidR="00DB6BD6" w:rsidRDefault="00DB6BD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85B8992" w14:textId="77777777" w:rsidR="00DB6BD6" w:rsidRPr="00644E09" w:rsidRDefault="00DB6BD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AEF1EB5" w14:textId="7279E908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6A525E" w14:textId="77777777" w:rsidR="00351626" w:rsidRDefault="00351626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9AD932" w14:textId="7D2297B1" w:rsidR="002B066C" w:rsidRDefault="002B066C" w:rsidP="00DB6BD6">
      <w:pPr>
        <w:tabs>
          <w:tab w:val="left" w:pos="3889"/>
        </w:tabs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30C47B9" w14:textId="33226600" w:rsidR="004C4293" w:rsidRPr="0022558D" w:rsidRDefault="004C4293" w:rsidP="0022558D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sectPr w:rsidR="004C4293" w:rsidRPr="0022558D" w:rsidSect="0035066C">
      <w:type w:val="continuous"/>
      <w:pgSz w:w="11906" w:h="16838"/>
      <w:pgMar w:top="709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2570" w14:textId="77777777" w:rsidR="00B341CC" w:rsidRDefault="00B341CC" w:rsidP="007836CC">
      <w:r>
        <w:separator/>
      </w:r>
    </w:p>
  </w:endnote>
  <w:endnote w:type="continuationSeparator" w:id="0">
    <w:p w14:paraId="3F04C454" w14:textId="77777777" w:rsidR="00B341CC" w:rsidRDefault="00B341C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251A" w14:textId="77777777" w:rsidR="00B341CC" w:rsidRDefault="00B341CC" w:rsidP="007836CC">
      <w:r>
        <w:separator/>
      </w:r>
    </w:p>
  </w:footnote>
  <w:footnote w:type="continuationSeparator" w:id="0">
    <w:p w14:paraId="71AD59B1" w14:textId="77777777" w:rsidR="00B341CC" w:rsidRDefault="00B341C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D20900"/>
    <w:multiLevelType w:val="multilevel"/>
    <w:tmpl w:val="E3A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43B98"/>
    <w:multiLevelType w:val="multilevel"/>
    <w:tmpl w:val="E5429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57922D2"/>
    <w:multiLevelType w:val="multilevel"/>
    <w:tmpl w:val="EF8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D4F7A"/>
    <w:multiLevelType w:val="multilevel"/>
    <w:tmpl w:val="97F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0" w15:restartNumberingAfterBreak="0">
    <w:nsid w:val="18E65F94"/>
    <w:multiLevelType w:val="multilevel"/>
    <w:tmpl w:val="FC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C1F96"/>
    <w:multiLevelType w:val="multilevel"/>
    <w:tmpl w:val="FA1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C4FDA"/>
    <w:multiLevelType w:val="multilevel"/>
    <w:tmpl w:val="5D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81F65"/>
    <w:multiLevelType w:val="multilevel"/>
    <w:tmpl w:val="1E4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628B4"/>
    <w:multiLevelType w:val="multilevel"/>
    <w:tmpl w:val="191CA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8383110"/>
    <w:multiLevelType w:val="multilevel"/>
    <w:tmpl w:val="D07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65D76"/>
    <w:multiLevelType w:val="multilevel"/>
    <w:tmpl w:val="A8D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2F81A05"/>
    <w:multiLevelType w:val="multilevel"/>
    <w:tmpl w:val="AE1A930C"/>
    <w:styleLink w:val="1"/>
    <w:lvl w:ilvl="0">
      <w:start w:val="1"/>
      <w:numFmt w:val="decimal"/>
      <w:lvlText w:val="%1."/>
      <w:lvlJc w:val="left"/>
      <w:pPr>
        <w:tabs>
          <w:tab w:val="left" w:pos="1080"/>
          <w:tab w:val="left" w:pos="1150"/>
          <w:tab w:val="num" w:pos="1598"/>
        </w:tabs>
        <w:ind w:left="878" w:firstLine="20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150"/>
          <w:tab w:val="num" w:pos="1440"/>
        </w:tabs>
        <w:ind w:left="72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150"/>
          <w:tab w:val="num" w:pos="1800"/>
        </w:tabs>
        <w:ind w:left="108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150"/>
          <w:tab w:val="num" w:pos="2160"/>
        </w:tabs>
        <w:ind w:left="144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150"/>
          <w:tab w:val="num" w:pos="2520"/>
        </w:tabs>
        <w:ind w:left="180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150"/>
          <w:tab w:val="num" w:pos="2880"/>
        </w:tabs>
        <w:ind w:left="21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642C316F"/>
    <w:multiLevelType w:val="multilevel"/>
    <w:tmpl w:val="33F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133EE"/>
    <w:multiLevelType w:val="multilevel"/>
    <w:tmpl w:val="DFE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93437"/>
    <w:multiLevelType w:val="multilevel"/>
    <w:tmpl w:val="D11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4" w15:restartNumberingAfterBreak="0">
    <w:nsid w:val="767E1BC9"/>
    <w:multiLevelType w:val="hybridMultilevel"/>
    <w:tmpl w:val="C4D82C56"/>
    <w:lvl w:ilvl="0" w:tplc="12F8F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C7388"/>
    <w:multiLevelType w:val="multilevel"/>
    <w:tmpl w:val="F40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1790F"/>
    <w:multiLevelType w:val="multilevel"/>
    <w:tmpl w:val="16D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706717">
    <w:abstractNumId w:val="23"/>
  </w:num>
  <w:num w:numId="2" w16cid:durableId="392968458">
    <w:abstractNumId w:val="17"/>
  </w:num>
  <w:num w:numId="3" w16cid:durableId="2086489361">
    <w:abstractNumId w:val="22"/>
  </w:num>
  <w:num w:numId="4" w16cid:durableId="58483771">
    <w:abstractNumId w:val="18"/>
  </w:num>
  <w:num w:numId="5" w16cid:durableId="1900440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272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08669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196829">
    <w:abstractNumId w:val="24"/>
  </w:num>
  <w:num w:numId="9" w16cid:durableId="1476602071">
    <w:abstractNumId w:val="12"/>
  </w:num>
  <w:num w:numId="10" w16cid:durableId="1580018730">
    <w:abstractNumId w:val="11"/>
  </w:num>
  <w:num w:numId="11" w16cid:durableId="1792476787">
    <w:abstractNumId w:val="7"/>
  </w:num>
  <w:num w:numId="12" w16cid:durableId="1545022925">
    <w:abstractNumId w:val="26"/>
  </w:num>
  <w:num w:numId="13" w16cid:durableId="1679767886">
    <w:abstractNumId w:val="21"/>
  </w:num>
  <w:num w:numId="14" w16cid:durableId="515729912">
    <w:abstractNumId w:val="8"/>
  </w:num>
  <w:num w:numId="15" w16cid:durableId="121117732">
    <w:abstractNumId w:val="15"/>
  </w:num>
  <w:num w:numId="16" w16cid:durableId="866331331">
    <w:abstractNumId w:val="19"/>
  </w:num>
  <w:num w:numId="17" w16cid:durableId="956570247">
    <w:abstractNumId w:val="25"/>
  </w:num>
  <w:num w:numId="18" w16cid:durableId="776565980">
    <w:abstractNumId w:val="5"/>
  </w:num>
  <w:num w:numId="19" w16cid:durableId="1492483788">
    <w:abstractNumId w:val="13"/>
  </w:num>
  <w:num w:numId="20" w16cid:durableId="2078622842">
    <w:abstractNumId w:val="10"/>
  </w:num>
  <w:num w:numId="21" w16cid:durableId="2005936645">
    <w:abstractNumId w:val="16"/>
  </w:num>
  <w:num w:numId="22" w16cid:durableId="132523415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14D1"/>
    <w:rsid w:val="00001FD0"/>
    <w:rsid w:val="00002DC4"/>
    <w:rsid w:val="00002FD6"/>
    <w:rsid w:val="00003198"/>
    <w:rsid w:val="000036DB"/>
    <w:rsid w:val="000038F3"/>
    <w:rsid w:val="0000396C"/>
    <w:rsid w:val="00004C28"/>
    <w:rsid w:val="00004D99"/>
    <w:rsid w:val="0000564D"/>
    <w:rsid w:val="000067E5"/>
    <w:rsid w:val="00006BE6"/>
    <w:rsid w:val="00006DF2"/>
    <w:rsid w:val="00007CBC"/>
    <w:rsid w:val="000103F4"/>
    <w:rsid w:val="00010E11"/>
    <w:rsid w:val="00011BCF"/>
    <w:rsid w:val="00012AEC"/>
    <w:rsid w:val="00014276"/>
    <w:rsid w:val="00014E9A"/>
    <w:rsid w:val="00016A26"/>
    <w:rsid w:val="00016B1F"/>
    <w:rsid w:val="00020714"/>
    <w:rsid w:val="00020F34"/>
    <w:rsid w:val="00021653"/>
    <w:rsid w:val="0002167D"/>
    <w:rsid w:val="0002171C"/>
    <w:rsid w:val="00021F22"/>
    <w:rsid w:val="00022173"/>
    <w:rsid w:val="000244A1"/>
    <w:rsid w:val="000246FD"/>
    <w:rsid w:val="00024873"/>
    <w:rsid w:val="00024EBC"/>
    <w:rsid w:val="00026562"/>
    <w:rsid w:val="00026E75"/>
    <w:rsid w:val="00027587"/>
    <w:rsid w:val="0003050C"/>
    <w:rsid w:val="0003125F"/>
    <w:rsid w:val="00032177"/>
    <w:rsid w:val="00032B49"/>
    <w:rsid w:val="000331CB"/>
    <w:rsid w:val="00033956"/>
    <w:rsid w:val="00033A19"/>
    <w:rsid w:val="00034265"/>
    <w:rsid w:val="00034F0C"/>
    <w:rsid w:val="0003542A"/>
    <w:rsid w:val="0003608B"/>
    <w:rsid w:val="000364C9"/>
    <w:rsid w:val="000369CE"/>
    <w:rsid w:val="000373C2"/>
    <w:rsid w:val="00040CE1"/>
    <w:rsid w:val="00044DF7"/>
    <w:rsid w:val="0004577B"/>
    <w:rsid w:val="00045835"/>
    <w:rsid w:val="00045E64"/>
    <w:rsid w:val="0004644B"/>
    <w:rsid w:val="0004673E"/>
    <w:rsid w:val="00046D99"/>
    <w:rsid w:val="000512B4"/>
    <w:rsid w:val="000518D3"/>
    <w:rsid w:val="0005279A"/>
    <w:rsid w:val="0005291A"/>
    <w:rsid w:val="000546A4"/>
    <w:rsid w:val="00054C27"/>
    <w:rsid w:val="00055D15"/>
    <w:rsid w:val="00055D5E"/>
    <w:rsid w:val="00056425"/>
    <w:rsid w:val="000576A8"/>
    <w:rsid w:val="000600AF"/>
    <w:rsid w:val="00060CDD"/>
    <w:rsid w:val="00062D1A"/>
    <w:rsid w:val="00063484"/>
    <w:rsid w:val="00066A31"/>
    <w:rsid w:val="000700B8"/>
    <w:rsid w:val="000700CA"/>
    <w:rsid w:val="000716B0"/>
    <w:rsid w:val="00071B2A"/>
    <w:rsid w:val="00071D62"/>
    <w:rsid w:val="000723A4"/>
    <w:rsid w:val="00073B05"/>
    <w:rsid w:val="000755A0"/>
    <w:rsid w:val="000760F1"/>
    <w:rsid w:val="0007667D"/>
    <w:rsid w:val="00080BCA"/>
    <w:rsid w:val="00081498"/>
    <w:rsid w:val="00082557"/>
    <w:rsid w:val="00082833"/>
    <w:rsid w:val="000836B1"/>
    <w:rsid w:val="00083AB9"/>
    <w:rsid w:val="00083E95"/>
    <w:rsid w:val="00084EDB"/>
    <w:rsid w:val="000851D0"/>
    <w:rsid w:val="0008594A"/>
    <w:rsid w:val="00087906"/>
    <w:rsid w:val="00087C7C"/>
    <w:rsid w:val="00090AFC"/>
    <w:rsid w:val="00090D63"/>
    <w:rsid w:val="0009107D"/>
    <w:rsid w:val="0009206A"/>
    <w:rsid w:val="000928C0"/>
    <w:rsid w:val="00093E48"/>
    <w:rsid w:val="0009420E"/>
    <w:rsid w:val="0009552C"/>
    <w:rsid w:val="00096F8E"/>
    <w:rsid w:val="00097458"/>
    <w:rsid w:val="000A150D"/>
    <w:rsid w:val="000A153B"/>
    <w:rsid w:val="000A16F8"/>
    <w:rsid w:val="000A1D02"/>
    <w:rsid w:val="000A3B67"/>
    <w:rsid w:val="000A3CF1"/>
    <w:rsid w:val="000A4093"/>
    <w:rsid w:val="000A4180"/>
    <w:rsid w:val="000A41DD"/>
    <w:rsid w:val="000A4544"/>
    <w:rsid w:val="000A558B"/>
    <w:rsid w:val="000A650C"/>
    <w:rsid w:val="000A68AB"/>
    <w:rsid w:val="000A6F8F"/>
    <w:rsid w:val="000A745E"/>
    <w:rsid w:val="000A7761"/>
    <w:rsid w:val="000A7BD4"/>
    <w:rsid w:val="000B01EA"/>
    <w:rsid w:val="000B0527"/>
    <w:rsid w:val="000B0E58"/>
    <w:rsid w:val="000B153B"/>
    <w:rsid w:val="000B2962"/>
    <w:rsid w:val="000B34F8"/>
    <w:rsid w:val="000B418D"/>
    <w:rsid w:val="000B4B42"/>
    <w:rsid w:val="000B567A"/>
    <w:rsid w:val="000B5E89"/>
    <w:rsid w:val="000B66AE"/>
    <w:rsid w:val="000B6A2D"/>
    <w:rsid w:val="000B703A"/>
    <w:rsid w:val="000B7134"/>
    <w:rsid w:val="000B7DAA"/>
    <w:rsid w:val="000C00EF"/>
    <w:rsid w:val="000C0440"/>
    <w:rsid w:val="000C13E4"/>
    <w:rsid w:val="000C1C62"/>
    <w:rsid w:val="000C1EF3"/>
    <w:rsid w:val="000C1F92"/>
    <w:rsid w:val="000C2E79"/>
    <w:rsid w:val="000C2E87"/>
    <w:rsid w:val="000C4135"/>
    <w:rsid w:val="000C4962"/>
    <w:rsid w:val="000C4A93"/>
    <w:rsid w:val="000C4C0F"/>
    <w:rsid w:val="000C4EC3"/>
    <w:rsid w:val="000C5C7B"/>
    <w:rsid w:val="000C62AF"/>
    <w:rsid w:val="000D122C"/>
    <w:rsid w:val="000D1413"/>
    <w:rsid w:val="000D1417"/>
    <w:rsid w:val="000D1546"/>
    <w:rsid w:val="000D1CD0"/>
    <w:rsid w:val="000D1DA9"/>
    <w:rsid w:val="000D26A5"/>
    <w:rsid w:val="000D2DB1"/>
    <w:rsid w:val="000D3F42"/>
    <w:rsid w:val="000D47FD"/>
    <w:rsid w:val="000D501C"/>
    <w:rsid w:val="000D5DBA"/>
    <w:rsid w:val="000D6308"/>
    <w:rsid w:val="000D6941"/>
    <w:rsid w:val="000E1397"/>
    <w:rsid w:val="000E1402"/>
    <w:rsid w:val="000E1BA8"/>
    <w:rsid w:val="000E1DEA"/>
    <w:rsid w:val="000E1FE2"/>
    <w:rsid w:val="000E5AC3"/>
    <w:rsid w:val="000E6562"/>
    <w:rsid w:val="000E735E"/>
    <w:rsid w:val="000E73DB"/>
    <w:rsid w:val="000E741C"/>
    <w:rsid w:val="000E7619"/>
    <w:rsid w:val="000E762D"/>
    <w:rsid w:val="000E7886"/>
    <w:rsid w:val="000E7A75"/>
    <w:rsid w:val="000E7AAD"/>
    <w:rsid w:val="000E7B8E"/>
    <w:rsid w:val="000E7F23"/>
    <w:rsid w:val="000F0062"/>
    <w:rsid w:val="000F2E01"/>
    <w:rsid w:val="000F3154"/>
    <w:rsid w:val="000F3366"/>
    <w:rsid w:val="000F38F2"/>
    <w:rsid w:val="000F3ED5"/>
    <w:rsid w:val="000F3F36"/>
    <w:rsid w:val="000F4075"/>
    <w:rsid w:val="000F5109"/>
    <w:rsid w:val="000F5E11"/>
    <w:rsid w:val="000F6F77"/>
    <w:rsid w:val="000F7FD4"/>
    <w:rsid w:val="0010073A"/>
    <w:rsid w:val="00100AB8"/>
    <w:rsid w:val="001011BB"/>
    <w:rsid w:val="0010153D"/>
    <w:rsid w:val="001019C2"/>
    <w:rsid w:val="00101ED5"/>
    <w:rsid w:val="001030C1"/>
    <w:rsid w:val="0010323C"/>
    <w:rsid w:val="001035B7"/>
    <w:rsid w:val="00105FFE"/>
    <w:rsid w:val="00107C50"/>
    <w:rsid w:val="00107F51"/>
    <w:rsid w:val="0011160E"/>
    <w:rsid w:val="00112B10"/>
    <w:rsid w:val="001135B4"/>
    <w:rsid w:val="00114A56"/>
    <w:rsid w:val="001154A1"/>
    <w:rsid w:val="00116644"/>
    <w:rsid w:val="001167BD"/>
    <w:rsid w:val="00116ACA"/>
    <w:rsid w:val="0011778B"/>
    <w:rsid w:val="001201F8"/>
    <w:rsid w:val="00120591"/>
    <w:rsid w:val="001208DC"/>
    <w:rsid w:val="001226AD"/>
    <w:rsid w:val="001229D5"/>
    <w:rsid w:val="00123110"/>
    <w:rsid w:val="00123374"/>
    <w:rsid w:val="0012337D"/>
    <w:rsid w:val="00123564"/>
    <w:rsid w:val="00123D36"/>
    <w:rsid w:val="00123ECD"/>
    <w:rsid w:val="00123F92"/>
    <w:rsid w:val="0012447F"/>
    <w:rsid w:val="00124480"/>
    <w:rsid w:val="00124488"/>
    <w:rsid w:val="001244CB"/>
    <w:rsid w:val="001245DC"/>
    <w:rsid w:val="00125CBD"/>
    <w:rsid w:val="00125EFC"/>
    <w:rsid w:val="001267AC"/>
    <w:rsid w:val="00126E27"/>
    <w:rsid w:val="001301B7"/>
    <w:rsid w:val="001303CE"/>
    <w:rsid w:val="00130A84"/>
    <w:rsid w:val="00130E96"/>
    <w:rsid w:val="00130EE5"/>
    <w:rsid w:val="00130F53"/>
    <w:rsid w:val="0013129D"/>
    <w:rsid w:val="001336E6"/>
    <w:rsid w:val="0013375B"/>
    <w:rsid w:val="00133861"/>
    <w:rsid w:val="00133A31"/>
    <w:rsid w:val="00133A6A"/>
    <w:rsid w:val="0013459F"/>
    <w:rsid w:val="00134B78"/>
    <w:rsid w:val="00135834"/>
    <w:rsid w:val="00135DCC"/>
    <w:rsid w:val="00136C17"/>
    <w:rsid w:val="00140415"/>
    <w:rsid w:val="001405B5"/>
    <w:rsid w:val="001411EE"/>
    <w:rsid w:val="001416A5"/>
    <w:rsid w:val="00141F4A"/>
    <w:rsid w:val="00142BA5"/>
    <w:rsid w:val="001431A3"/>
    <w:rsid w:val="001431FA"/>
    <w:rsid w:val="0014404C"/>
    <w:rsid w:val="00144094"/>
    <w:rsid w:val="0014462B"/>
    <w:rsid w:val="00145061"/>
    <w:rsid w:val="0014548A"/>
    <w:rsid w:val="00145553"/>
    <w:rsid w:val="00145DA9"/>
    <w:rsid w:val="001464FB"/>
    <w:rsid w:val="001465FE"/>
    <w:rsid w:val="00147102"/>
    <w:rsid w:val="001474E7"/>
    <w:rsid w:val="001476C8"/>
    <w:rsid w:val="001501C5"/>
    <w:rsid w:val="001517CE"/>
    <w:rsid w:val="00152F1D"/>
    <w:rsid w:val="00155189"/>
    <w:rsid w:val="001570DD"/>
    <w:rsid w:val="001572AF"/>
    <w:rsid w:val="001577A8"/>
    <w:rsid w:val="0015785B"/>
    <w:rsid w:val="00157A47"/>
    <w:rsid w:val="00160851"/>
    <w:rsid w:val="0016229B"/>
    <w:rsid w:val="0016247F"/>
    <w:rsid w:val="00163172"/>
    <w:rsid w:val="0016358C"/>
    <w:rsid w:val="0016432A"/>
    <w:rsid w:val="0016507C"/>
    <w:rsid w:val="00165638"/>
    <w:rsid w:val="00167314"/>
    <w:rsid w:val="00167A88"/>
    <w:rsid w:val="0017082E"/>
    <w:rsid w:val="001710C3"/>
    <w:rsid w:val="00171643"/>
    <w:rsid w:val="00172CB5"/>
    <w:rsid w:val="00172DAA"/>
    <w:rsid w:val="00173C4F"/>
    <w:rsid w:val="00173EA6"/>
    <w:rsid w:val="00174E53"/>
    <w:rsid w:val="00174F05"/>
    <w:rsid w:val="0017514A"/>
    <w:rsid w:val="00175835"/>
    <w:rsid w:val="00177A5E"/>
    <w:rsid w:val="00177D87"/>
    <w:rsid w:val="00180D69"/>
    <w:rsid w:val="0018159D"/>
    <w:rsid w:val="00181B0A"/>
    <w:rsid w:val="001821E1"/>
    <w:rsid w:val="00183527"/>
    <w:rsid w:val="00184390"/>
    <w:rsid w:val="00184706"/>
    <w:rsid w:val="0018487B"/>
    <w:rsid w:val="001856A2"/>
    <w:rsid w:val="001856D1"/>
    <w:rsid w:val="00185734"/>
    <w:rsid w:val="00185948"/>
    <w:rsid w:val="00185A41"/>
    <w:rsid w:val="00186290"/>
    <w:rsid w:val="00186FC4"/>
    <w:rsid w:val="00187373"/>
    <w:rsid w:val="0018740D"/>
    <w:rsid w:val="00187D48"/>
    <w:rsid w:val="001905A8"/>
    <w:rsid w:val="00191113"/>
    <w:rsid w:val="001916E0"/>
    <w:rsid w:val="00191ED8"/>
    <w:rsid w:val="00191F8A"/>
    <w:rsid w:val="0019206C"/>
    <w:rsid w:val="0019229F"/>
    <w:rsid w:val="001925AE"/>
    <w:rsid w:val="0019260C"/>
    <w:rsid w:val="00192DF8"/>
    <w:rsid w:val="00193D8A"/>
    <w:rsid w:val="00193F9E"/>
    <w:rsid w:val="00194F15"/>
    <w:rsid w:val="00195990"/>
    <w:rsid w:val="00196AC8"/>
    <w:rsid w:val="0019737E"/>
    <w:rsid w:val="00197452"/>
    <w:rsid w:val="0019775A"/>
    <w:rsid w:val="00197797"/>
    <w:rsid w:val="001A0D66"/>
    <w:rsid w:val="001A0EC8"/>
    <w:rsid w:val="001A14E0"/>
    <w:rsid w:val="001A2707"/>
    <w:rsid w:val="001A2965"/>
    <w:rsid w:val="001A4241"/>
    <w:rsid w:val="001A4A3C"/>
    <w:rsid w:val="001A507F"/>
    <w:rsid w:val="001A530F"/>
    <w:rsid w:val="001A5366"/>
    <w:rsid w:val="001A5AD9"/>
    <w:rsid w:val="001A6D1C"/>
    <w:rsid w:val="001A6D80"/>
    <w:rsid w:val="001A7465"/>
    <w:rsid w:val="001A7EAC"/>
    <w:rsid w:val="001A7F3C"/>
    <w:rsid w:val="001B055C"/>
    <w:rsid w:val="001B069B"/>
    <w:rsid w:val="001B0CC9"/>
    <w:rsid w:val="001B100D"/>
    <w:rsid w:val="001B1335"/>
    <w:rsid w:val="001B150F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367"/>
    <w:rsid w:val="001B75CA"/>
    <w:rsid w:val="001B77F2"/>
    <w:rsid w:val="001B79D5"/>
    <w:rsid w:val="001B7CE0"/>
    <w:rsid w:val="001C001E"/>
    <w:rsid w:val="001C0B5D"/>
    <w:rsid w:val="001C2D11"/>
    <w:rsid w:val="001C31AF"/>
    <w:rsid w:val="001C3725"/>
    <w:rsid w:val="001C3A9E"/>
    <w:rsid w:val="001C3AB1"/>
    <w:rsid w:val="001C3F96"/>
    <w:rsid w:val="001C4207"/>
    <w:rsid w:val="001C4470"/>
    <w:rsid w:val="001C4AFF"/>
    <w:rsid w:val="001C4F16"/>
    <w:rsid w:val="001C6F12"/>
    <w:rsid w:val="001C74E5"/>
    <w:rsid w:val="001D0CA9"/>
    <w:rsid w:val="001D1141"/>
    <w:rsid w:val="001D12C0"/>
    <w:rsid w:val="001D1754"/>
    <w:rsid w:val="001D1DC2"/>
    <w:rsid w:val="001D2FB3"/>
    <w:rsid w:val="001D3155"/>
    <w:rsid w:val="001D48AB"/>
    <w:rsid w:val="001D4F6C"/>
    <w:rsid w:val="001D552F"/>
    <w:rsid w:val="001D576C"/>
    <w:rsid w:val="001D6638"/>
    <w:rsid w:val="001E07CE"/>
    <w:rsid w:val="001E0E69"/>
    <w:rsid w:val="001E17CA"/>
    <w:rsid w:val="001E2DED"/>
    <w:rsid w:val="001E57FA"/>
    <w:rsid w:val="001E59E1"/>
    <w:rsid w:val="001E65D6"/>
    <w:rsid w:val="001E6951"/>
    <w:rsid w:val="001F13B4"/>
    <w:rsid w:val="001F1F0A"/>
    <w:rsid w:val="001F3B28"/>
    <w:rsid w:val="001F4B1B"/>
    <w:rsid w:val="001F51AE"/>
    <w:rsid w:val="001F53E8"/>
    <w:rsid w:val="001F6193"/>
    <w:rsid w:val="001F6693"/>
    <w:rsid w:val="001F6781"/>
    <w:rsid w:val="001F6C3A"/>
    <w:rsid w:val="001F72A8"/>
    <w:rsid w:val="002003FA"/>
    <w:rsid w:val="00200602"/>
    <w:rsid w:val="0020161F"/>
    <w:rsid w:val="0020170B"/>
    <w:rsid w:val="0020244E"/>
    <w:rsid w:val="0020260F"/>
    <w:rsid w:val="00202CFC"/>
    <w:rsid w:val="00203413"/>
    <w:rsid w:val="00203990"/>
    <w:rsid w:val="00204101"/>
    <w:rsid w:val="0020443F"/>
    <w:rsid w:val="00204CCB"/>
    <w:rsid w:val="0020607A"/>
    <w:rsid w:val="00206118"/>
    <w:rsid w:val="00207983"/>
    <w:rsid w:val="00207FA3"/>
    <w:rsid w:val="00210DA9"/>
    <w:rsid w:val="00210E9E"/>
    <w:rsid w:val="00210F2D"/>
    <w:rsid w:val="00211497"/>
    <w:rsid w:val="00212B95"/>
    <w:rsid w:val="00212C59"/>
    <w:rsid w:val="00213397"/>
    <w:rsid w:val="00213B43"/>
    <w:rsid w:val="00213F7C"/>
    <w:rsid w:val="002149B2"/>
    <w:rsid w:val="00214ECC"/>
    <w:rsid w:val="00215256"/>
    <w:rsid w:val="00216A4B"/>
    <w:rsid w:val="002170B4"/>
    <w:rsid w:val="002172C1"/>
    <w:rsid w:val="00217C61"/>
    <w:rsid w:val="00217F5D"/>
    <w:rsid w:val="00220133"/>
    <w:rsid w:val="002209D1"/>
    <w:rsid w:val="00221194"/>
    <w:rsid w:val="00221239"/>
    <w:rsid w:val="00221CA2"/>
    <w:rsid w:val="00221F48"/>
    <w:rsid w:val="0022236D"/>
    <w:rsid w:val="00223EB4"/>
    <w:rsid w:val="002242BE"/>
    <w:rsid w:val="0022558D"/>
    <w:rsid w:val="0022619D"/>
    <w:rsid w:val="0022625C"/>
    <w:rsid w:val="0022639D"/>
    <w:rsid w:val="0022677C"/>
    <w:rsid w:val="00226AD1"/>
    <w:rsid w:val="00227709"/>
    <w:rsid w:val="00227AD4"/>
    <w:rsid w:val="00227CE6"/>
    <w:rsid w:val="002302D8"/>
    <w:rsid w:val="00230527"/>
    <w:rsid w:val="00230CF3"/>
    <w:rsid w:val="00230E0E"/>
    <w:rsid w:val="0023284C"/>
    <w:rsid w:val="0023297C"/>
    <w:rsid w:val="00232AFE"/>
    <w:rsid w:val="00232F72"/>
    <w:rsid w:val="0023376F"/>
    <w:rsid w:val="0023607A"/>
    <w:rsid w:val="00236684"/>
    <w:rsid w:val="0023670D"/>
    <w:rsid w:val="00236820"/>
    <w:rsid w:val="0023723A"/>
    <w:rsid w:val="002373BB"/>
    <w:rsid w:val="002403C9"/>
    <w:rsid w:val="00241504"/>
    <w:rsid w:val="0024214F"/>
    <w:rsid w:val="002421CE"/>
    <w:rsid w:val="00242CC4"/>
    <w:rsid w:val="00242E68"/>
    <w:rsid w:val="00243C24"/>
    <w:rsid w:val="00245F29"/>
    <w:rsid w:val="00247078"/>
    <w:rsid w:val="00247A1B"/>
    <w:rsid w:val="002505FB"/>
    <w:rsid w:val="00250948"/>
    <w:rsid w:val="00251D7B"/>
    <w:rsid w:val="00252FB5"/>
    <w:rsid w:val="002533C2"/>
    <w:rsid w:val="00253597"/>
    <w:rsid w:val="002536A3"/>
    <w:rsid w:val="00253CA9"/>
    <w:rsid w:val="00255190"/>
    <w:rsid w:val="00255AD9"/>
    <w:rsid w:val="0025607B"/>
    <w:rsid w:val="0025699C"/>
    <w:rsid w:val="00256B56"/>
    <w:rsid w:val="00256BED"/>
    <w:rsid w:val="0025701B"/>
    <w:rsid w:val="00257CEB"/>
    <w:rsid w:val="0026012C"/>
    <w:rsid w:val="00260253"/>
    <w:rsid w:val="00260475"/>
    <w:rsid w:val="002605F7"/>
    <w:rsid w:val="002606AD"/>
    <w:rsid w:val="002629B4"/>
    <w:rsid w:val="00262A50"/>
    <w:rsid w:val="0026401E"/>
    <w:rsid w:val="00264297"/>
    <w:rsid w:val="00264B14"/>
    <w:rsid w:val="002658AC"/>
    <w:rsid w:val="002669F7"/>
    <w:rsid w:val="00266AA8"/>
    <w:rsid w:val="00267016"/>
    <w:rsid w:val="00267401"/>
    <w:rsid w:val="00267779"/>
    <w:rsid w:val="00267D9D"/>
    <w:rsid w:val="0027053F"/>
    <w:rsid w:val="0027062D"/>
    <w:rsid w:val="00271009"/>
    <w:rsid w:val="00271B5F"/>
    <w:rsid w:val="00273768"/>
    <w:rsid w:val="002737E7"/>
    <w:rsid w:val="002741FB"/>
    <w:rsid w:val="00275059"/>
    <w:rsid w:val="00277A23"/>
    <w:rsid w:val="00280E09"/>
    <w:rsid w:val="00281093"/>
    <w:rsid w:val="00281619"/>
    <w:rsid w:val="0028173E"/>
    <w:rsid w:val="00281807"/>
    <w:rsid w:val="002819BB"/>
    <w:rsid w:val="00282923"/>
    <w:rsid w:val="002834C6"/>
    <w:rsid w:val="00283D7F"/>
    <w:rsid w:val="00284365"/>
    <w:rsid w:val="00284C86"/>
    <w:rsid w:val="00285A0C"/>
    <w:rsid w:val="00287985"/>
    <w:rsid w:val="00287AF2"/>
    <w:rsid w:val="0029031A"/>
    <w:rsid w:val="00290FF3"/>
    <w:rsid w:val="00291606"/>
    <w:rsid w:val="00291849"/>
    <w:rsid w:val="00291B99"/>
    <w:rsid w:val="00291CE8"/>
    <w:rsid w:val="0029414B"/>
    <w:rsid w:val="0029438F"/>
    <w:rsid w:val="00294490"/>
    <w:rsid w:val="0029796A"/>
    <w:rsid w:val="00297989"/>
    <w:rsid w:val="002A0126"/>
    <w:rsid w:val="002A0ADD"/>
    <w:rsid w:val="002A0E08"/>
    <w:rsid w:val="002A1628"/>
    <w:rsid w:val="002A1898"/>
    <w:rsid w:val="002A1F9C"/>
    <w:rsid w:val="002A2C10"/>
    <w:rsid w:val="002A4290"/>
    <w:rsid w:val="002A4566"/>
    <w:rsid w:val="002A4FFC"/>
    <w:rsid w:val="002A69BB"/>
    <w:rsid w:val="002A75AB"/>
    <w:rsid w:val="002A7F09"/>
    <w:rsid w:val="002B0559"/>
    <w:rsid w:val="002B066C"/>
    <w:rsid w:val="002B0EA9"/>
    <w:rsid w:val="002B1390"/>
    <w:rsid w:val="002B15A6"/>
    <w:rsid w:val="002B16AC"/>
    <w:rsid w:val="002B2716"/>
    <w:rsid w:val="002B3055"/>
    <w:rsid w:val="002B388E"/>
    <w:rsid w:val="002B3F52"/>
    <w:rsid w:val="002B48AA"/>
    <w:rsid w:val="002B5F7B"/>
    <w:rsid w:val="002B71CA"/>
    <w:rsid w:val="002B7225"/>
    <w:rsid w:val="002B74F0"/>
    <w:rsid w:val="002C042A"/>
    <w:rsid w:val="002C1529"/>
    <w:rsid w:val="002C16D9"/>
    <w:rsid w:val="002C1823"/>
    <w:rsid w:val="002C1E6F"/>
    <w:rsid w:val="002C2171"/>
    <w:rsid w:val="002C2478"/>
    <w:rsid w:val="002C2880"/>
    <w:rsid w:val="002C33FC"/>
    <w:rsid w:val="002C3A64"/>
    <w:rsid w:val="002C4C08"/>
    <w:rsid w:val="002C4C56"/>
    <w:rsid w:val="002C4D7A"/>
    <w:rsid w:val="002C4E82"/>
    <w:rsid w:val="002C5D77"/>
    <w:rsid w:val="002C5DAF"/>
    <w:rsid w:val="002C616D"/>
    <w:rsid w:val="002C632C"/>
    <w:rsid w:val="002C66FD"/>
    <w:rsid w:val="002C671B"/>
    <w:rsid w:val="002D09D3"/>
    <w:rsid w:val="002D0E76"/>
    <w:rsid w:val="002D1062"/>
    <w:rsid w:val="002D1613"/>
    <w:rsid w:val="002D1EEB"/>
    <w:rsid w:val="002D312A"/>
    <w:rsid w:val="002D36F1"/>
    <w:rsid w:val="002D3B93"/>
    <w:rsid w:val="002D4201"/>
    <w:rsid w:val="002D4E87"/>
    <w:rsid w:val="002D57C1"/>
    <w:rsid w:val="002D6B4A"/>
    <w:rsid w:val="002D6C79"/>
    <w:rsid w:val="002D705F"/>
    <w:rsid w:val="002D7271"/>
    <w:rsid w:val="002D7680"/>
    <w:rsid w:val="002D7C1F"/>
    <w:rsid w:val="002D7CFD"/>
    <w:rsid w:val="002E1643"/>
    <w:rsid w:val="002E1A3E"/>
    <w:rsid w:val="002E2A34"/>
    <w:rsid w:val="002E2AB5"/>
    <w:rsid w:val="002E385E"/>
    <w:rsid w:val="002E43E2"/>
    <w:rsid w:val="002E4974"/>
    <w:rsid w:val="002E4DEE"/>
    <w:rsid w:val="002E501D"/>
    <w:rsid w:val="002E648E"/>
    <w:rsid w:val="002E6E46"/>
    <w:rsid w:val="002E7EE4"/>
    <w:rsid w:val="002F018B"/>
    <w:rsid w:val="002F1205"/>
    <w:rsid w:val="002F120E"/>
    <w:rsid w:val="002F13C4"/>
    <w:rsid w:val="002F1D61"/>
    <w:rsid w:val="002F1F29"/>
    <w:rsid w:val="002F29C4"/>
    <w:rsid w:val="002F35C5"/>
    <w:rsid w:val="002F3A86"/>
    <w:rsid w:val="002F3D46"/>
    <w:rsid w:val="002F4D68"/>
    <w:rsid w:val="002F58FB"/>
    <w:rsid w:val="002F5966"/>
    <w:rsid w:val="002F6ABD"/>
    <w:rsid w:val="002F7D28"/>
    <w:rsid w:val="002F7D7D"/>
    <w:rsid w:val="00300CEE"/>
    <w:rsid w:val="003018BA"/>
    <w:rsid w:val="00301B88"/>
    <w:rsid w:val="00301E1E"/>
    <w:rsid w:val="00301E31"/>
    <w:rsid w:val="00301E4F"/>
    <w:rsid w:val="003038B7"/>
    <w:rsid w:val="003039AB"/>
    <w:rsid w:val="003045A1"/>
    <w:rsid w:val="00305683"/>
    <w:rsid w:val="00305BA2"/>
    <w:rsid w:val="0030601C"/>
    <w:rsid w:val="00306EF0"/>
    <w:rsid w:val="00307AA7"/>
    <w:rsid w:val="0031099B"/>
    <w:rsid w:val="00311815"/>
    <w:rsid w:val="00311C46"/>
    <w:rsid w:val="00311DA5"/>
    <w:rsid w:val="003128B7"/>
    <w:rsid w:val="00312EF8"/>
    <w:rsid w:val="003131CA"/>
    <w:rsid w:val="00313AEF"/>
    <w:rsid w:val="00314875"/>
    <w:rsid w:val="00317095"/>
    <w:rsid w:val="0031725F"/>
    <w:rsid w:val="0031748D"/>
    <w:rsid w:val="00317C34"/>
    <w:rsid w:val="00320540"/>
    <w:rsid w:val="00321A3D"/>
    <w:rsid w:val="00321F0C"/>
    <w:rsid w:val="00322189"/>
    <w:rsid w:val="00322284"/>
    <w:rsid w:val="003225A1"/>
    <w:rsid w:val="00323F2E"/>
    <w:rsid w:val="00324158"/>
    <w:rsid w:val="00324197"/>
    <w:rsid w:val="00324AB1"/>
    <w:rsid w:val="00324CE0"/>
    <w:rsid w:val="00327637"/>
    <w:rsid w:val="00327C10"/>
    <w:rsid w:val="00330489"/>
    <w:rsid w:val="00330A27"/>
    <w:rsid w:val="00330FDC"/>
    <w:rsid w:val="0033137B"/>
    <w:rsid w:val="00331ACB"/>
    <w:rsid w:val="00331D83"/>
    <w:rsid w:val="00332445"/>
    <w:rsid w:val="00332C5C"/>
    <w:rsid w:val="00332D09"/>
    <w:rsid w:val="00334618"/>
    <w:rsid w:val="00334ACA"/>
    <w:rsid w:val="00334EBB"/>
    <w:rsid w:val="0033520F"/>
    <w:rsid w:val="0033524A"/>
    <w:rsid w:val="0033638C"/>
    <w:rsid w:val="003370B7"/>
    <w:rsid w:val="00337F09"/>
    <w:rsid w:val="003400E7"/>
    <w:rsid w:val="00340D67"/>
    <w:rsid w:val="00341774"/>
    <w:rsid w:val="00342326"/>
    <w:rsid w:val="00342DE0"/>
    <w:rsid w:val="00342EF0"/>
    <w:rsid w:val="0034347B"/>
    <w:rsid w:val="00343E28"/>
    <w:rsid w:val="00343F29"/>
    <w:rsid w:val="003440D8"/>
    <w:rsid w:val="00345340"/>
    <w:rsid w:val="003457E3"/>
    <w:rsid w:val="00345C6C"/>
    <w:rsid w:val="00346843"/>
    <w:rsid w:val="00346C86"/>
    <w:rsid w:val="00347392"/>
    <w:rsid w:val="00350287"/>
    <w:rsid w:val="0035066C"/>
    <w:rsid w:val="003515E7"/>
    <w:rsid w:val="00351626"/>
    <w:rsid w:val="00352344"/>
    <w:rsid w:val="003527A0"/>
    <w:rsid w:val="003543E1"/>
    <w:rsid w:val="0035449F"/>
    <w:rsid w:val="00354E8B"/>
    <w:rsid w:val="00356277"/>
    <w:rsid w:val="003566D3"/>
    <w:rsid w:val="0035675A"/>
    <w:rsid w:val="003571DE"/>
    <w:rsid w:val="00357442"/>
    <w:rsid w:val="003577D1"/>
    <w:rsid w:val="00357E7E"/>
    <w:rsid w:val="00360842"/>
    <w:rsid w:val="00361754"/>
    <w:rsid w:val="003624B8"/>
    <w:rsid w:val="00362A08"/>
    <w:rsid w:val="003630EC"/>
    <w:rsid w:val="003648E2"/>
    <w:rsid w:val="00364A2C"/>
    <w:rsid w:val="00365135"/>
    <w:rsid w:val="003651D1"/>
    <w:rsid w:val="00365E53"/>
    <w:rsid w:val="00366EEF"/>
    <w:rsid w:val="003675B1"/>
    <w:rsid w:val="00367620"/>
    <w:rsid w:val="003716F6"/>
    <w:rsid w:val="003725FF"/>
    <w:rsid w:val="00372DF5"/>
    <w:rsid w:val="00372E1B"/>
    <w:rsid w:val="003730DD"/>
    <w:rsid w:val="00373AC7"/>
    <w:rsid w:val="00373FA7"/>
    <w:rsid w:val="003741D6"/>
    <w:rsid w:val="003744F1"/>
    <w:rsid w:val="00375438"/>
    <w:rsid w:val="003756A4"/>
    <w:rsid w:val="00375E69"/>
    <w:rsid w:val="00376D2F"/>
    <w:rsid w:val="0037789C"/>
    <w:rsid w:val="003805A8"/>
    <w:rsid w:val="00380876"/>
    <w:rsid w:val="00380E68"/>
    <w:rsid w:val="003810BC"/>
    <w:rsid w:val="003824C2"/>
    <w:rsid w:val="00382FAE"/>
    <w:rsid w:val="00383483"/>
    <w:rsid w:val="0038384D"/>
    <w:rsid w:val="00383B13"/>
    <w:rsid w:val="00384851"/>
    <w:rsid w:val="00384A04"/>
    <w:rsid w:val="00385438"/>
    <w:rsid w:val="00385CD9"/>
    <w:rsid w:val="00385EAB"/>
    <w:rsid w:val="0038707D"/>
    <w:rsid w:val="00387543"/>
    <w:rsid w:val="00387722"/>
    <w:rsid w:val="003904D6"/>
    <w:rsid w:val="00390D3C"/>
    <w:rsid w:val="003921C4"/>
    <w:rsid w:val="00392440"/>
    <w:rsid w:val="00393651"/>
    <w:rsid w:val="00393F95"/>
    <w:rsid w:val="00395415"/>
    <w:rsid w:val="00395E9A"/>
    <w:rsid w:val="00396F93"/>
    <w:rsid w:val="003976B5"/>
    <w:rsid w:val="0039772F"/>
    <w:rsid w:val="003977A8"/>
    <w:rsid w:val="003A01CF"/>
    <w:rsid w:val="003A0A2C"/>
    <w:rsid w:val="003A0F6D"/>
    <w:rsid w:val="003A148A"/>
    <w:rsid w:val="003A1ED9"/>
    <w:rsid w:val="003A51EC"/>
    <w:rsid w:val="003A56A4"/>
    <w:rsid w:val="003A7BC2"/>
    <w:rsid w:val="003A7CB1"/>
    <w:rsid w:val="003A7F38"/>
    <w:rsid w:val="003B051D"/>
    <w:rsid w:val="003B1515"/>
    <w:rsid w:val="003B1B92"/>
    <w:rsid w:val="003B1D72"/>
    <w:rsid w:val="003B1F99"/>
    <w:rsid w:val="003B2806"/>
    <w:rsid w:val="003B2B56"/>
    <w:rsid w:val="003B3263"/>
    <w:rsid w:val="003B63D6"/>
    <w:rsid w:val="003B72B3"/>
    <w:rsid w:val="003B7531"/>
    <w:rsid w:val="003B7925"/>
    <w:rsid w:val="003B7D96"/>
    <w:rsid w:val="003C058F"/>
    <w:rsid w:val="003C15C5"/>
    <w:rsid w:val="003C1C43"/>
    <w:rsid w:val="003C5036"/>
    <w:rsid w:val="003C5734"/>
    <w:rsid w:val="003C57A0"/>
    <w:rsid w:val="003C57F6"/>
    <w:rsid w:val="003C5AC0"/>
    <w:rsid w:val="003C612E"/>
    <w:rsid w:val="003C624B"/>
    <w:rsid w:val="003C6309"/>
    <w:rsid w:val="003C64B8"/>
    <w:rsid w:val="003C66CB"/>
    <w:rsid w:val="003C6BBA"/>
    <w:rsid w:val="003C725B"/>
    <w:rsid w:val="003C78E6"/>
    <w:rsid w:val="003D11F9"/>
    <w:rsid w:val="003D2DB6"/>
    <w:rsid w:val="003D340A"/>
    <w:rsid w:val="003D41A7"/>
    <w:rsid w:val="003D4E51"/>
    <w:rsid w:val="003D66F0"/>
    <w:rsid w:val="003D6A69"/>
    <w:rsid w:val="003D7B03"/>
    <w:rsid w:val="003E0228"/>
    <w:rsid w:val="003E0430"/>
    <w:rsid w:val="003E098B"/>
    <w:rsid w:val="003E0A61"/>
    <w:rsid w:val="003E1751"/>
    <w:rsid w:val="003E3551"/>
    <w:rsid w:val="003E4676"/>
    <w:rsid w:val="003E5288"/>
    <w:rsid w:val="003E5F91"/>
    <w:rsid w:val="003E6C50"/>
    <w:rsid w:val="003E734C"/>
    <w:rsid w:val="003F0251"/>
    <w:rsid w:val="003F17E0"/>
    <w:rsid w:val="003F1C79"/>
    <w:rsid w:val="003F1DA1"/>
    <w:rsid w:val="003F1E8A"/>
    <w:rsid w:val="003F2406"/>
    <w:rsid w:val="003F2875"/>
    <w:rsid w:val="003F49FF"/>
    <w:rsid w:val="003F4E75"/>
    <w:rsid w:val="003F526A"/>
    <w:rsid w:val="003F52E2"/>
    <w:rsid w:val="003F5B59"/>
    <w:rsid w:val="003F6BB0"/>
    <w:rsid w:val="0040024B"/>
    <w:rsid w:val="004009EC"/>
    <w:rsid w:val="0040167E"/>
    <w:rsid w:val="00401A30"/>
    <w:rsid w:val="004031E0"/>
    <w:rsid w:val="00403757"/>
    <w:rsid w:val="00404085"/>
    <w:rsid w:val="004048C1"/>
    <w:rsid w:val="004048D8"/>
    <w:rsid w:val="00404B14"/>
    <w:rsid w:val="00405654"/>
    <w:rsid w:val="00405DC8"/>
    <w:rsid w:val="00406642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3087"/>
    <w:rsid w:val="00414405"/>
    <w:rsid w:val="00414C64"/>
    <w:rsid w:val="00414C79"/>
    <w:rsid w:val="00416721"/>
    <w:rsid w:val="004168DE"/>
    <w:rsid w:val="00416FF5"/>
    <w:rsid w:val="00417BC4"/>
    <w:rsid w:val="00417C07"/>
    <w:rsid w:val="00420055"/>
    <w:rsid w:val="0042013D"/>
    <w:rsid w:val="00422434"/>
    <w:rsid w:val="004229FB"/>
    <w:rsid w:val="004236AE"/>
    <w:rsid w:val="00423A50"/>
    <w:rsid w:val="00423B68"/>
    <w:rsid w:val="00424343"/>
    <w:rsid w:val="0042491A"/>
    <w:rsid w:val="0042521A"/>
    <w:rsid w:val="0042551D"/>
    <w:rsid w:val="00425B75"/>
    <w:rsid w:val="004277A0"/>
    <w:rsid w:val="00431B85"/>
    <w:rsid w:val="00431BA6"/>
    <w:rsid w:val="00431BD1"/>
    <w:rsid w:val="0043216D"/>
    <w:rsid w:val="00432C0E"/>
    <w:rsid w:val="004333AD"/>
    <w:rsid w:val="00433DA7"/>
    <w:rsid w:val="004353AF"/>
    <w:rsid w:val="004357A9"/>
    <w:rsid w:val="004374E1"/>
    <w:rsid w:val="00437922"/>
    <w:rsid w:val="00440A19"/>
    <w:rsid w:val="00440DDC"/>
    <w:rsid w:val="00442BB6"/>
    <w:rsid w:val="0044305A"/>
    <w:rsid w:val="00443A84"/>
    <w:rsid w:val="004451D2"/>
    <w:rsid w:val="0044531F"/>
    <w:rsid w:val="004458EA"/>
    <w:rsid w:val="00445DA7"/>
    <w:rsid w:val="004470B8"/>
    <w:rsid w:val="00447B53"/>
    <w:rsid w:val="00450AC5"/>
    <w:rsid w:val="00450E4B"/>
    <w:rsid w:val="00451721"/>
    <w:rsid w:val="00451B53"/>
    <w:rsid w:val="004520F8"/>
    <w:rsid w:val="004522C7"/>
    <w:rsid w:val="00452DED"/>
    <w:rsid w:val="00453A8A"/>
    <w:rsid w:val="00453D12"/>
    <w:rsid w:val="00454783"/>
    <w:rsid w:val="00456135"/>
    <w:rsid w:val="00456AB5"/>
    <w:rsid w:val="00457919"/>
    <w:rsid w:val="00460090"/>
    <w:rsid w:val="0046073A"/>
    <w:rsid w:val="00460799"/>
    <w:rsid w:val="00461397"/>
    <w:rsid w:val="00461D1B"/>
    <w:rsid w:val="00464ACA"/>
    <w:rsid w:val="0046516E"/>
    <w:rsid w:val="00465BD6"/>
    <w:rsid w:val="0046632D"/>
    <w:rsid w:val="004669E4"/>
    <w:rsid w:val="00466A3D"/>
    <w:rsid w:val="00470157"/>
    <w:rsid w:val="004707EF"/>
    <w:rsid w:val="0047088C"/>
    <w:rsid w:val="004709F1"/>
    <w:rsid w:val="004716CC"/>
    <w:rsid w:val="00471D9B"/>
    <w:rsid w:val="00471E75"/>
    <w:rsid w:val="00472B4C"/>
    <w:rsid w:val="004739D0"/>
    <w:rsid w:val="00473D84"/>
    <w:rsid w:val="004749EE"/>
    <w:rsid w:val="00475228"/>
    <w:rsid w:val="00475473"/>
    <w:rsid w:val="00475F7E"/>
    <w:rsid w:val="004762FD"/>
    <w:rsid w:val="0047630C"/>
    <w:rsid w:val="00476369"/>
    <w:rsid w:val="00477524"/>
    <w:rsid w:val="00480AC5"/>
    <w:rsid w:val="00481987"/>
    <w:rsid w:val="00481A04"/>
    <w:rsid w:val="00482D5B"/>
    <w:rsid w:val="0048325E"/>
    <w:rsid w:val="00483DAB"/>
    <w:rsid w:val="00485CFD"/>
    <w:rsid w:val="00486250"/>
    <w:rsid w:val="0048688A"/>
    <w:rsid w:val="00486BCE"/>
    <w:rsid w:val="004879F6"/>
    <w:rsid w:val="00490120"/>
    <w:rsid w:val="004905E0"/>
    <w:rsid w:val="0049087B"/>
    <w:rsid w:val="0049238B"/>
    <w:rsid w:val="004929D7"/>
    <w:rsid w:val="00492D49"/>
    <w:rsid w:val="00493492"/>
    <w:rsid w:val="00493AC0"/>
    <w:rsid w:val="00493F4F"/>
    <w:rsid w:val="00494F1E"/>
    <w:rsid w:val="004960B2"/>
    <w:rsid w:val="004960C7"/>
    <w:rsid w:val="004967C9"/>
    <w:rsid w:val="0049715E"/>
    <w:rsid w:val="00497EBC"/>
    <w:rsid w:val="004A07BD"/>
    <w:rsid w:val="004A1918"/>
    <w:rsid w:val="004A1E21"/>
    <w:rsid w:val="004A2135"/>
    <w:rsid w:val="004A259A"/>
    <w:rsid w:val="004A3CE0"/>
    <w:rsid w:val="004A44B7"/>
    <w:rsid w:val="004A467C"/>
    <w:rsid w:val="004A5331"/>
    <w:rsid w:val="004A58F1"/>
    <w:rsid w:val="004A58FC"/>
    <w:rsid w:val="004A5FA3"/>
    <w:rsid w:val="004A5FFF"/>
    <w:rsid w:val="004A65FA"/>
    <w:rsid w:val="004A77FE"/>
    <w:rsid w:val="004A7B91"/>
    <w:rsid w:val="004B0089"/>
    <w:rsid w:val="004B06EF"/>
    <w:rsid w:val="004B1040"/>
    <w:rsid w:val="004B14DC"/>
    <w:rsid w:val="004B1670"/>
    <w:rsid w:val="004B1BD5"/>
    <w:rsid w:val="004B3004"/>
    <w:rsid w:val="004B303B"/>
    <w:rsid w:val="004B3919"/>
    <w:rsid w:val="004B3CF7"/>
    <w:rsid w:val="004B3CF9"/>
    <w:rsid w:val="004B3F90"/>
    <w:rsid w:val="004B4109"/>
    <w:rsid w:val="004B7073"/>
    <w:rsid w:val="004B7B3B"/>
    <w:rsid w:val="004C0118"/>
    <w:rsid w:val="004C03BF"/>
    <w:rsid w:val="004C0709"/>
    <w:rsid w:val="004C0A2A"/>
    <w:rsid w:val="004C1169"/>
    <w:rsid w:val="004C1421"/>
    <w:rsid w:val="004C172E"/>
    <w:rsid w:val="004C4204"/>
    <w:rsid w:val="004C4293"/>
    <w:rsid w:val="004C4CD6"/>
    <w:rsid w:val="004C4F26"/>
    <w:rsid w:val="004C621D"/>
    <w:rsid w:val="004C63CE"/>
    <w:rsid w:val="004C77C2"/>
    <w:rsid w:val="004D04CF"/>
    <w:rsid w:val="004D0840"/>
    <w:rsid w:val="004D1A58"/>
    <w:rsid w:val="004D1B9D"/>
    <w:rsid w:val="004D1F0C"/>
    <w:rsid w:val="004D2AEC"/>
    <w:rsid w:val="004D2E70"/>
    <w:rsid w:val="004D314D"/>
    <w:rsid w:val="004D35D8"/>
    <w:rsid w:val="004D3DC3"/>
    <w:rsid w:val="004D3E68"/>
    <w:rsid w:val="004D4C99"/>
    <w:rsid w:val="004D4D25"/>
    <w:rsid w:val="004D5117"/>
    <w:rsid w:val="004D53C3"/>
    <w:rsid w:val="004D6058"/>
    <w:rsid w:val="004D63A1"/>
    <w:rsid w:val="004D66B2"/>
    <w:rsid w:val="004D7772"/>
    <w:rsid w:val="004E09F2"/>
    <w:rsid w:val="004E1DE5"/>
    <w:rsid w:val="004E3A34"/>
    <w:rsid w:val="004E3E56"/>
    <w:rsid w:val="004E438A"/>
    <w:rsid w:val="004E5249"/>
    <w:rsid w:val="004E6555"/>
    <w:rsid w:val="004E6F47"/>
    <w:rsid w:val="004E7260"/>
    <w:rsid w:val="004E76AE"/>
    <w:rsid w:val="004F073C"/>
    <w:rsid w:val="004F0914"/>
    <w:rsid w:val="004F1626"/>
    <w:rsid w:val="004F283B"/>
    <w:rsid w:val="004F2D33"/>
    <w:rsid w:val="004F2FE8"/>
    <w:rsid w:val="004F337F"/>
    <w:rsid w:val="004F3541"/>
    <w:rsid w:val="004F3828"/>
    <w:rsid w:val="004F3C17"/>
    <w:rsid w:val="004F49E9"/>
    <w:rsid w:val="004F4FB2"/>
    <w:rsid w:val="004F5070"/>
    <w:rsid w:val="004F5E70"/>
    <w:rsid w:val="004F5FFE"/>
    <w:rsid w:val="004F62E4"/>
    <w:rsid w:val="004F64D4"/>
    <w:rsid w:val="004F7D9A"/>
    <w:rsid w:val="00501011"/>
    <w:rsid w:val="005015EC"/>
    <w:rsid w:val="00501DE6"/>
    <w:rsid w:val="005028B5"/>
    <w:rsid w:val="00503311"/>
    <w:rsid w:val="00503A02"/>
    <w:rsid w:val="00504599"/>
    <w:rsid w:val="0050463C"/>
    <w:rsid w:val="00505869"/>
    <w:rsid w:val="00505AA9"/>
    <w:rsid w:val="00506601"/>
    <w:rsid w:val="0050684B"/>
    <w:rsid w:val="00507772"/>
    <w:rsid w:val="00507928"/>
    <w:rsid w:val="005107C1"/>
    <w:rsid w:val="00510EC0"/>
    <w:rsid w:val="00511067"/>
    <w:rsid w:val="00511156"/>
    <w:rsid w:val="00512711"/>
    <w:rsid w:val="00514082"/>
    <w:rsid w:val="00514204"/>
    <w:rsid w:val="0051435E"/>
    <w:rsid w:val="0051447A"/>
    <w:rsid w:val="00514850"/>
    <w:rsid w:val="005148D3"/>
    <w:rsid w:val="0051555E"/>
    <w:rsid w:val="005167E1"/>
    <w:rsid w:val="00517CF6"/>
    <w:rsid w:val="00517FE7"/>
    <w:rsid w:val="00521219"/>
    <w:rsid w:val="00521366"/>
    <w:rsid w:val="00521CCB"/>
    <w:rsid w:val="00521CD0"/>
    <w:rsid w:val="00522D09"/>
    <w:rsid w:val="005231AA"/>
    <w:rsid w:val="00524690"/>
    <w:rsid w:val="00524792"/>
    <w:rsid w:val="005249DF"/>
    <w:rsid w:val="00524AE4"/>
    <w:rsid w:val="005250FC"/>
    <w:rsid w:val="005255E2"/>
    <w:rsid w:val="00525B2D"/>
    <w:rsid w:val="005302FF"/>
    <w:rsid w:val="005306BE"/>
    <w:rsid w:val="005307AD"/>
    <w:rsid w:val="0053126A"/>
    <w:rsid w:val="0053205E"/>
    <w:rsid w:val="00532210"/>
    <w:rsid w:val="005334A1"/>
    <w:rsid w:val="00533FCF"/>
    <w:rsid w:val="00533FDA"/>
    <w:rsid w:val="0053458B"/>
    <w:rsid w:val="005355DD"/>
    <w:rsid w:val="00536011"/>
    <w:rsid w:val="00537123"/>
    <w:rsid w:val="00537D12"/>
    <w:rsid w:val="00537D5C"/>
    <w:rsid w:val="00540241"/>
    <w:rsid w:val="00540CFE"/>
    <w:rsid w:val="00541389"/>
    <w:rsid w:val="0054190B"/>
    <w:rsid w:val="00541B77"/>
    <w:rsid w:val="00542DCF"/>
    <w:rsid w:val="00543721"/>
    <w:rsid w:val="00544B47"/>
    <w:rsid w:val="00544B91"/>
    <w:rsid w:val="00544E28"/>
    <w:rsid w:val="005469BF"/>
    <w:rsid w:val="005475A3"/>
    <w:rsid w:val="00547BA8"/>
    <w:rsid w:val="00547E8C"/>
    <w:rsid w:val="0055194B"/>
    <w:rsid w:val="00551D23"/>
    <w:rsid w:val="00552789"/>
    <w:rsid w:val="00552B83"/>
    <w:rsid w:val="00553E68"/>
    <w:rsid w:val="0055442C"/>
    <w:rsid w:val="005544A8"/>
    <w:rsid w:val="00554985"/>
    <w:rsid w:val="00554E6A"/>
    <w:rsid w:val="00555228"/>
    <w:rsid w:val="00555C15"/>
    <w:rsid w:val="00555D09"/>
    <w:rsid w:val="00555D66"/>
    <w:rsid w:val="00556279"/>
    <w:rsid w:val="0055643E"/>
    <w:rsid w:val="0055727A"/>
    <w:rsid w:val="005574F6"/>
    <w:rsid w:val="0055760A"/>
    <w:rsid w:val="005576EA"/>
    <w:rsid w:val="00557BAD"/>
    <w:rsid w:val="00560289"/>
    <w:rsid w:val="00560465"/>
    <w:rsid w:val="00560620"/>
    <w:rsid w:val="005616C0"/>
    <w:rsid w:val="0056197F"/>
    <w:rsid w:val="00562031"/>
    <w:rsid w:val="00562ADD"/>
    <w:rsid w:val="00562D3A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0F0C"/>
    <w:rsid w:val="005717B9"/>
    <w:rsid w:val="00572C35"/>
    <w:rsid w:val="00575561"/>
    <w:rsid w:val="005763E6"/>
    <w:rsid w:val="0057658E"/>
    <w:rsid w:val="005766C5"/>
    <w:rsid w:val="00576765"/>
    <w:rsid w:val="00576AC0"/>
    <w:rsid w:val="005773A8"/>
    <w:rsid w:val="005815F7"/>
    <w:rsid w:val="00581956"/>
    <w:rsid w:val="00581BBD"/>
    <w:rsid w:val="0058309A"/>
    <w:rsid w:val="00583B09"/>
    <w:rsid w:val="00584D57"/>
    <w:rsid w:val="00585096"/>
    <w:rsid w:val="00585B52"/>
    <w:rsid w:val="00586B8E"/>
    <w:rsid w:val="00586E1F"/>
    <w:rsid w:val="005872AA"/>
    <w:rsid w:val="00587F54"/>
    <w:rsid w:val="005902A4"/>
    <w:rsid w:val="0059097D"/>
    <w:rsid w:val="00590FFF"/>
    <w:rsid w:val="005912FF"/>
    <w:rsid w:val="00591968"/>
    <w:rsid w:val="00591C0A"/>
    <w:rsid w:val="00591CBE"/>
    <w:rsid w:val="00593B3A"/>
    <w:rsid w:val="00593EE7"/>
    <w:rsid w:val="0059431A"/>
    <w:rsid w:val="00595637"/>
    <w:rsid w:val="00596A1C"/>
    <w:rsid w:val="00596C95"/>
    <w:rsid w:val="00597EC2"/>
    <w:rsid w:val="005A1B71"/>
    <w:rsid w:val="005A1D83"/>
    <w:rsid w:val="005A267E"/>
    <w:rsid w:val="005A2979"/>
    <w:rsid w:val="005A2E3F"/>
    <w:rsid w:val="005A378F"/>
    <w:rsid w:val="005A3ADA"/>
    <w:rsid w:val="005A3B53"/>
    <w:rsid w:val="005A4AD7"/>
    <w:rsid w:val="005A4C36"/>
    <w:rsid w:val="005A5E29"/>
    <w:rsid w:val="005A7BBA"/>
    <w:rsid w:val="005B064E"/>
    <w:rsid w:val="005B0B13"/>
    <w:rsid w:val="005B1751"/>
    <w:rsid w:val="005B1C01"/>
    <w:rsid w:val="005B29C1"/>
    <w:rsid w:val="005B3790"/>
    <w:rsid w:val="005B3EEE"/>
    <w:rsid w:val="005B5D09"/>
    <w:rsid w:val="005B6556"/>
    <w:rsid w:val="005B738B"/>
    <w:rsid w:val="005B7BFE"/>
    <w:rsid w:val="005B7D55"/>
    <w:rsid w:val="005C0005"/>
    <w:rsid w:val="005C011D"/>
    <w:rsid w:val="005C0250"/>
    <w:rsid w:val="005C0603"/>
    <w:rsid w:val="005C1A60"/>
    <w:rsid w:val="005C1DD5"/>
    <w:rsid w:val="005C2D9F"/>
    <w:rsid w:val="005C2ECE"/>
    <w:rsid w:val="005C46C6"/>
    <w:rsid w:val="005C4CC3"/>
    <w:rsid w:val="005C506B"/>
    <w:rsid w:val="005C563E"/>
    <w:rsid w:val="005C57A9"/>
    <w:rsid w:val="005C5897"/>
    <w:rsid w:val="005C58B4"/>
    <w:rsid w:val="005C6745"/>
    <w:rsid w:val="005D0267"/>
    <w:rsid w:val="005D02E2"/>
    <w:rsid w:val="005D03AA"/>
    <w:rsid w:val="005D0D6F"/>
    <w:rsid w:val="005D0D75"/>
    <w:rsid w:val="005D0DF6"/>
    <w:rsid w:val="005D11E2"/>
    <w:rsid w:val="005D21B5"/>
    <w:rsid w:val="005D3641"/>
    <w:rsid w:val="005D3D7B"/>
    <w:rsid w:val="005D52EE"/>
    <w:rsid w:val="005D560D"/>
    <w:rsid w:val="005D611E"/>
    <w:rsid w:val="005D655F"/>
    <w:rsid w:val="005D68E9"/>
    <w:rsid w:val="005D6B49"/>
    <w:rsid w:val="005D71F6"/>
    <w:rsid w:val="005D7F38"/>
    <w:rsid w:val="005E0178"/>
    <w:rsid w:val="005E0CEB"/>
    <w:rsid w:val="005E0CF4"/>
    <w:rsid w:val="005E1186"/>
    <w:rsid w:val="005E1206"/>
    <w:rsid w:val="005E1589"/>
    <w:rsid w:val="005E23EC"/>
    <w:rsid w:val="005E27F8"/>
    <w:rsid w:val="005E4AC5"/>
    <w:rsid w:val="005E4FFD"/>
    <w:rsid w:val="005E5789"/>
    <w:rsid w:val="005E635B"/>
    <w:rsid w:val="005E6C8D"/>
    <w:rsid w:val="005E6CA4"/>
    <w:rsid w:val="005E7667"/>
    <w:rsid w:val="005F1815"/>
    <w:rsid w:val="005F2046"/>
    <w:rsid w:val="005F217D"/>
    <w:rsid w:val="005F3261"/>
    <w:rsid w:val="005F357D"/>
    <w:rsid w:val="005F3580"/>
    <w:rsid w:val="005F3721"/>
    <w:rsid w:val="005F388A"/>
    <w:rsid w:val="005F38CE"/>
    <w:rsid w:val="005F516E"/>
    <w:rsid w:val="005F53F8"/>
    <w:rsid w:val="005F6083"/>
    <w:rsid w:val="005F639F"/>
    <w:rsid w:val="005F6D54"/>
    <w:rsid w:val="005F6F3F"/>
    <w:rsid w:val="005F745F"/>
    <w:rsid w:val="005F7A3F"/>
    <w:rsid w:val="005F7E25"/>
    <w:rsid w:val="00600348"/>
    <w:rsid w:val="00600C39"/>
    <w:rsid w:val="00601D79"/>
    <w:rsid w:val="00602350"/>
    <w:rsid w:val="006026D4"/>
    <w:rsid w:val="00602AC8"/>
    <w:rsid w:val="0060336F"/>
    <w:rsid w:val="00603823"/>
    <w:rsid w:val="006040F9"/>
    <w:rsid w:val="00604375"/>
    <w:rsid w:val="00604600"/>
    <w:rsid w:val="006052C8"/>
    <w:rsid w:val="0060554A"/>
    <w:rsid w:val="00605ACC"/>
    <w:rsid w:val="00606732"/>
    <w:rsid w:val="006069C1"/>
    <w:rsid w:val="006074AA"/>
    <w:rsid w:val="00607569"/>
    <w:rsid w:val="00611228"/>
    <w:rsid w:val="0061128D"/>
    <w:rsid w:val="006113DB"/>
    <w:rsid w:val="00611420"/>
    <w:rsid w:val="006130E8"/>
    <w:rsid w:val="006142DA"/>
    <w:rsid w:val="0061488F"/>
    <w:rsid w:val="00614CC9"/>
    <w:rsid w:val="00615290"/>
    <w:rsid w:val="006158F7"/>
    <w:rsid w:val="00615A12"/>
    <w:rsid w:val="00616B1D"/>
    <w:rsid w:val="00617BF2"/>
    <w:rsid w:val="00617CE5"/>
    <w:rsid w:val="00617F36"/>
    <w:rsid w:val="006204AC"/>
    <w:rsid w:val="00620AFD"/>
    <w:rsid w:val="00621675"/>
    <w:rsid w:val="006232F8"/>
    <w:rsid w:val="006238ED"/>
    <w:rsid w:val="00623F66"/>
    <w:rsid w:val="006241A3"/>
    <w:rsid w:val="0062432B"/>
    <w:rsid w:val="00624842"/>
    <w:rsid w:val="00624C6E"/>
    <w:rsid w:val="00625449"/>
    <w:rsid w:val="006254A9"/>
    <w:rsid w:val="00625951"/>
    <w:rsid w:val="00625AB0"/>
    <w:rsid w:val="00625B5B"/>
    <w:rsid w:val="00626047"/>
    <w:rsid w:val="00626095"/>
    <w:rsid w:val="00627D33"/>
    <w:rsid w:val="00627F48"/>
    <w:rsid w:val="00630553"/>
    <w:rsid w:val="006308D2"/>
    <w:rsid w:val="00630E0C"/>
    <w:rsid w:val="006319B5"/>
    <w:rsid w:val="00632F19"/>
    <w:rsid w:val="0063489B"/>
    <w:rsid w:val="00634F54"/>
    <w:rsid w:val="00635154"/>
    <w:rsid w:val="00635A70"/>
    <w:rsid w:val="00637463"/>
    <w:rsid w:val="0063788C"/>
    <w:rsid w:val="00643643"/>
    <w:rsid w:val="00644E09"/>
    <w:rsid w:val="006475B1"/>
    <w:rsid w:val="00647BA6"/>
    <w:rsid w:val="006501E4"/>
    <w:rsid w:val="006505DE"/>
    <w:rsid w:val="00651521"/>
    <w:rsid w:val="0065157C"/>
    <w:rsid w:val="006515F0"/>
    <w:rsid w:val="00652E2D"/>
    <w:rsid w:val="00652EE4"/>
    <w:rsid w:val="0065334F"/>
    <w:rsid w:val="00653482"/>
    <w:rsid w:val="0065409E"/>
    <w:rsid w:val="00654899"/>
    <w:rsid w:val="006556E6"/>
    <w:rsid w:val="006561C9"/>
    <w:rsid w:val="006563C2"/>
    <w:rsid w:val="00656E25"/>
    <w:rsid w:val="00657171"/>
    <w:rsid w:val="0065730A"/>
    <w:rsid w:val="006573BE"/>
    <w:rsid w:val="00657DDD"/>
    <w:rsid w:val="00661876"/>
    <w:rsid w:val="00661EF2"/>
    <w:rsid w:val="006638F7"/>
    <w:rsid w:val="0066483F"/>
    <w:rsid w:val="006655DD"/>
    <w:rsid w:val="006658CB"/>
    <w:rsid w:val="006663E9"/>
    <w:rsid w:val="00666620"/>
    <w:rsid w:val="006671E4"/>
    <w:rsid w:val="006671EB"/>
    <w:rsid w:val="006674AB"/>
    <w:rsid w:val="00670858"/>
    <w:rsid w:val="0067091F"/>
    <w:rsid w:val="00670A44"/>
    <w:rsid w:val="00671F86"/>
    <w:rsid w:val="006723FB"/>
    <w:rsid w:val="0067409C"/>
    <w:rsid w:val="00674A1F"/>
    <w:rsid w:val="00674B47"/>
    <w:rsid w:val="00674C90"/>
    <w:rsid w:val="0067565B"/>
    <w:rsid w:val="00675703"/>
    <w:rsid w:val="00675C5E"/>
    <w:rsid w:val="006770F6"/>
    <w:rsid w:val="00680017"/>
    <w:rsid w:val="00680583"/>
    <w:rsid w:val="00680622"/>
    <w:rsid w:val="00680B86"/>
    <w:rsid w:val="00680DAA"/>
    <w:rsid w:val="006810C1"/>
    <w:rsid w:val="006816E6"/>
    <w:rsid w:val="006817CD"/>
    <w:rsid w:val="0068191B"/>
    <w:rsid w:val="0068241F"/>
    <w:rsid w:val="006829CB"/>
    <w:rsid w:val="006830AA"/>
    <w:rsid w:val="00684188"/>
    <w:rsid w:val="00684B29"/>
    <w:rsid w:val="006854C3"/>
    <w:rsid w:val="006866A7"/>
    <w:rsid w:val="00686C57"/>
    <w:rsid w:val="0068782D"/>
    <w:rsid w:val="00687D68"/>
    <w:rsid w:val="00690463"/>
    <w:rsid w:val="006905B9"/>
    <w:rsid w:val="00690763"/>
    <w:rsid w:val="00690D7D"/>
    <w:rsid w:val="00690F31"/>
    <w:rsid w:val="00690FD5"/>
    <w:rsid w:val="006917AC"/>
    <w:rsid w:val="00693EF9"/>
    <w:rsid w:val="00693F8C"/>
    <w:rsid w:val="00695A5C"/>
    <w:rsid w:val="00695AD1"/>
    <w:rsid w:val="00696EB0"/>
    <w:rsid w:val="006978F8"/>
    <w:rsid w:val="00697BD1"/>
    <w:rsid w:val="006A147C"/>
    <w:rsid w:val="006A23CE"/>
    <w:rsid w:val="006A2FAF"/>
    <w:rsid w:val="006A338B"/>
    <w:rsid w:val="006A62C0"/>
    <w:rsid w:val="006A640F"/>
    <w:rsid w:val="006A6756"/>
    <w:rsid w:val="006A72D1"/>
    <w:rsid w:val="006A7678"/>
    <w:rsid w:val="006B0A94"/>
    <w:rsid w:val="006B0B3E"/>
    <w:rsid w:val="006B24E7"/>
    <w:rsid w:val="006B4219"/>
    <w:rsid w:val="006B455E"/>
    <w:rsid w:val="006B47A8"/>
    <w:rsid w:val="006B4B2F"/>
    <w:rsid w:val="006B57AB"/>
    <w:rsid w:val="006B5FC5"/>
    <w:rsid w:val="006B6929"/>
    <w:rsid w:val="006B6958"/>
    <w:rsid w:val="006B69F3"/>
    <w:rsid w:val="006B727C"/>
    <w:rsid w:val="006B78A5"/>
    <w:rsid w:val="006C0491"/>
    <w:rsid w:val="006C0539"/>
    <w:rsid w:val="006C0B73"/>
    <w:rsid w:val="006C0C98"/>
    <w:rsid w:val="006C0FF2"/>
    <w:rsid w:val="006C12F9"/>
    <w:rsid w:val="006C1541"/>
    <w:rsid w:val="006C2808"/>
    <w:rsid w:val="006C2810"/>
    <w:rsid w:val="006C4B64"/>
    <w:rsid w:val="006C622A"/>
    <w:rsid w:val="006C665C"/>
    <w:rsid w:val="006C6879"/>
    <w:rsid w:val="006C6FDE"/>
    <w:rsid w:val="006D0A2C"/>
    <w:rsid w:val="006D16DB"/>
    <w:rsid w:val="006D2ECF"/>
    <w:rsid w:val="006D3D44"/>
    <w:rsid w:val="006D3FD1"/>
    <w:rsid w:val="006D4C8C"/>
    <w:rsid w:val="006D62A6"/>
    <w:rsid w:val="006D63BB"/>
    <w:rsid w:val="006D66D9"/>
    <w:rsid w:val="006D6B35"/>
    <w:rsid w:val="006D7FE8"/>
    <w:rsid w:val="006E05C6"/>
    <w:rsid w:val="006E13A7"/>
    <w:rsid w:val="006E16EA"/>
    <w:rsid w:val="006E17D1"/>
    <w:rsid w:val="006E1B4A"/>
    <w:rsid w:val="006E1D3B"/>
    <w:rsid w:val="006E2029"/>
    <w:rsid w:val="006E2425"/>
    <w:rsid w:val="006E27F1"/>
    <w:rsid w:val="006E2BD2"/>
    <w:rsid w:val="006E3208"/>
    <w:rsid w:val="006E359F"/>
    <w:rsid w:val="006E4A01"/>
    <w:rsid w:val="006E65A8"/>
    <w:rsid w:val="006E78CA"/>
    <w:rsid w:val="006E7942"/>
    <w:rsid w:val="006E7BBA"/>
    <w:rsid w:val="006F1B3E"/>
    <w:rsid w:val="006F23F5"/>
    <w:rsid w:val="006F2448"/>
    <w:rsid w:val="006F2947"/>
    <w:rsid w:val="006F2B4B"/>
    <w:rsid w:val="006F2CF7"/>
    <w:rsid w:val="006F2D95"/>
    <w:rsid w:val="006F46CE"/>
    <w:rsid w:val="006F47D4"/>
    <w:rsid w:val="006F6082"/>
    <w:rsid w:val="006F620E"/>
    <w:rsid w:val="006F6A9E"/>
    <w:rsid w:val="006F6DD8"/>
    <w:rsid w:val="00700DE8"/>
    <w:rsid w:val="0070175C"/>
    <w:rsid w:val="0070247A"/>
    <w:rsid w:val="00702838"/>
    <w:rsid w:val="00702AE3"/>
    <w:rsid w:val="00702D1D"/>
    <w:rsid w:val="00703355"/>
    <w:rsid w:val="00703CE7"/>
    <w:rsid w:val="00703ED7"/>
    <w:rsid w:val="00704112"/>
    <w:rsid w:val="00704A53"/>
    <w:rsid w:val="00705B8C"/>
    <w:rsid w:val="00705C0B"/>
    <w:rsid w:val="00706087"/>
    <w:rsid w:val="00706125"/>
    <w:rsid w:val="00706281"/>
    <w:rsid w:val="007068C7"/>
    <w:rsid w:val="00706BB5"/>
    <w:rsid w:val="00706D34"/>
    <w:rsid w:val="00710961"/>
    <w:rsid w:val="00712C2C"/>
    <w:rsid w:val="00713475"/>
    <w:rsid w:val="00713B7E"/>
    <w:rsid w:val="00713C2B"/>
    <w:rsid w:val="00714173"/>
    <w:rsid w:val="007166BF"/>
    <w:rsid w:val="00716E88"/>
    <w:rsid w:val="00716EB9"/>
    <w:rsid w:val="00720F7F"/>
    <w:rsid w:val="00721B70"/>
    <w:rsid w:val="00722A5A"/>
    <w:rsid w:val="00722B1A"/>
    <w:rsid w:val="007230EC"/>
    <w:rsid w:val="00723603"/>
    <w:rsid w:val="00724131"/>
    <w:rsid w:val="00724D02"/>
    <w:rsid w:val="00725393"/>
    <w:rsid w:val="007258F6"/>
    <w:rsid w:val="00725C77"/>
    <w:rsid w:val="0072690F"/>
    <w:rsid w:val="00730311"/>
    <w:rsid w:val="00731327"/>
    <w:rsid w:val="007315D0"/>
    <w:rsid w:val="0073258A"/>
    <w:rsid w:val="00732818"/>
    <w:rsid w:val="007333E6"/>
    <w:rsid w:val="00735B53"/>
    <w:rsid w:val="00736390"/>
    <w:rsid w:val="0073752D"/>
    <w:rsid w:val="00737896"/>
    <w:rsid w:val="007400CC"/>
    <w:rsid w:val="007417A9"/>
    <w:rsid w:val="0074238F"/>
    <w:rsid w:val="007425CC"/>
    <w:rsid w:val="00743556"/>
    <w:rsid w:val="0074422D"/>
    <w:rsid w:val="007455D4"/>
    <w:rsid w:val="00745A65"/>
    <w:rsid w:val="007465DE"/>
    <w:rsid w:val="007470C9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5CA7"/>
    <w:rsid w:val="007568DB"/>
    <w:rsid w:val="00756DB6"/>
    <w:rsid w:val="00757565"/>
    <w:rsid w:val="00760BC9"/>
    <w:rsid w:val="00761D6B"/>
    <w:rsid w:val="007631DE"/>
    <w:rsid w:val="0076410F"/>
    <w:rsid w:val="0076414C"/>
    <w:rsid w:val="00765D38"/>
    <w:rsid w:val="00766BA1"/>
    <w:rsid w:val="00766FB3"/>
    <w:rsid w:val="00766FCC"/>
    <w:rsid w:val="0076741A"/>
    <w:rsid w:val="00771AE3"/>
    <w:rsid w:val="0077226A"/>
    <w:rsid w:val="0077373B"/>
    <w:rsid w:val="00773966"/>
    <w:rsid w:val="00774959"/>
    <w:rsid w:val="007749F7"/>
    <w:rsid w:val="00775596"/>
    <w:rsid w:val="00775605"/>
    <w:rsid w:val="00775781"/>
    <w:rsid w:val="00775EA0"/>
    <w:rsid w:val="00777C30"/>
    <w:rsid w:val="007803DA"/>
    <w:rsid w:val="00781509"/>
    <w:rsid w:val="0078281F"/>
    <w:rsid w:val="00782A31"/>
    <w:rsid w:val="007832D0"/>
    <w:rsid w:val="007836CC"/>
    <w:rsid w:val="00783DDB"/>
    <w:rsid w:val="007844FD"/>
    <w:rsid w:val="00784670"/>
    <w:rsid w:val="00786E4E"/>
    <w:rsid w:val="007870E4"/>
    <w:rsid w:val="007872B0"/>
    <w:rsid w:val="00787BE7"/>
    <w:rsid w:val="00787F06"/>
    <w:rsid w:val="00790571"/>
    <w:rsid w:val="0079101D"/>
    <w:rsid w:val="0079139C"/>
    <w:rsid w:val="0079206D"/>
    <w:rsid w:val="0079222B"/>
    <w:rsid w:val="007933C8"/>
    <w:rsid w:val="007937BF"/>
    <w:rsid w:val="007939AA"/>
    <w:rsid w:val="00793D19"/>
    <w:rsid w:val="00793FE8"/>
    <w:rsid w:val="007950A9"/>
    <w:rsid w:val="00795C66"/>
    <w:rsid w:val="007971C1"/>
    <w:rsid w:val="0079781D"/>
    <w:rsid w:val="007A0A52"/>
    <w:rsid w:val="007A0BF6"/>
    <w:rsid w:val="007A0F93"/>
    <w:rsid w:val="007A11B7"/>
    <w:rsid w:val="007A15C3"/>
    <w:rsid w:val="007A22EC"/>
    <w:rsid w:val="007A2E22"/>
    <w:rsid w:val="007A2F1E"/>
    <w:rsid w:val="007A330C"/>
    <w:rsid w:val="007A3659"/>
    <w:rsid w:val="007A36E1"/>
    <w:rsid w:val="007A3E0C"/>
    <w:rsid w:val="007A5AA0"/>
    <w:rsid w:val="007A5BE8"/>
    <w:rsid w:val="007A67E7"/>
    <w:rsid w:val="007A6A3F"/>
    <w:rsid w:val="007A6DEB"/>
    <w:rsid w:val="007A6F81"/>
    <w:rsid w:val="007A7604"/>
    <w:rsid w:val="007A7D34"/>
    <w:rsid w:val="007B0622"/>
    <w:rsid w:val="007B0644"/>
    <w:rsid w:val="007B0C78"/>
    <w:rsid w:val="007B15AC"/>
    <w:rsid w:val="007B3734"/>
    <w:rsid w:val="007B4438"/>
    <w:rsid w:val="007B4E88"/>
    <w:rsid w:val="007B5B85"/>
    <w:rsid w:val="007B5D6E"/>
    <w:rsid w:val="007B6529"/>
    <w:rsid w:val="007B69E7"/>
    <w:rsid w:val="007B7C51"/>
    <w:rsid w:val="007C05EB"/>
    <w:rsid w:val="007C0BA6"/>
    <w:rsid w:val="007C129A"/>
    <w:rsid w:val="007C2275"/>
    <w:rsid w:val="007C25C0"/>
    <w:rsid w:val="007C2D7D"/>
    <w:rsid w:val="007C3B4A"/>
    <w:rsid w:val="007C3EF3"/>
    <w:rsid w:val="007C4282"/>
    <w:rsid w:val="007C4ED1"/>
    <w:rsid w:val="007C5077"/>
    <w:rsid w:val="007C5282"/>
    <w:rsid w:val="007C668E"/>
    <w:rsid w:val="007C787C"/>
    <w:rsid w:val="007C7B90"/>
    <w:rsid w:val="007D09F7"/>
    <w:rsid w:val="007D106C"/>
    <w:rsid w:val="007D176D"/>
    <w:rsid w:val="007D1789"/>
    <w:rsid w:val="007D3403"/>
    <w:rsid w:val="007D3978"/>
    <w:rsid w:val="007D3B57"/>
    <w:rsid w:val="007D6762"/>
    <w:rsid w:val="007D6CD0"/>
    <w:rsid w:val="007D6D3D"/>
    <w:rsid w:val="007D7BC5"/>
    <w:rsid w:val="007D7CA1"/>
    <w:rsid w:val="007E13F4"/>
    <w:rsid w:val="007E142F"/>
    <w:rsid w:val="007E1D2A"/>
    <w:rsid w:val="007E2965"/>
    <w:rsid w:val="007E34D9"/>
    <w:rsid w:val="007E4924"/>
    <w:rsid w:val="007E4AC8"/>
    <w:rsid w:val="007E4D11"/>
    <w:rsid w:val="007E6280"/>
    <w:rsid w:val="007F14B9"/>
    <w:rsid w:val="007F1800"/>
    <w:rsid w:val="007F1D1A"/>
    <w:rsid w:val="007F3776"/>
    <w:rsid w:val="007F3B74"/>
    <w:rsid w:val="007F3CE1"/>
    <w:rsid w:val="007F3CE5"/>
    <w:rsid w:val="007F4703"/>
    <w:rsid w:val="007F56E5"/>
    <w:rsid w:val="007F57AD"/>
    <w:rsid w:val="007F5974"/>
    <w:rsid w:val="007F66A5"/>
    <w:rsid w:val="007F6AD2"/>
    <w:rsid w:val="007F747F"/>
    <w:rsid w:val="007F752E"/>
    <w:rsid w:val="007F7551"/>
    <w:rsid w:val="007F76AD"/>
    <w:rsid w:val="007F7779"/>
    <w:rsid w:val="008006EF"/>
    <w:rsid w:val="00801FB1"/>
    <w:rsid w:val="008021DB"/>
    <w:rsid w:val="008026CC"/>
    <w:rsid w:val="00802938"/>
    <w:rsid w:val="00802F14"/>
    <w:rsid w:val="008035A8"/>
    <w:rsid w:val="00804A2B"/>
    <w:rsid w:val="00805320"/>
    <w:rsid w:val="008054D4"/>
    <w:rsid w:val="00806AE8"/>
    <w:rsid w:val="00807272"/>
    <w:rsid w:val="00810C4D"/>
    <w:rsid w:val="00810D8D"/>
    <w:rsid w:val="00810E7D"/>
    <w:rsid w:val="0081146A"/>
    <w:rsid w:val="00812849"/>
    <w:rsid w:val="00812E62"/>
    <w:rsid w:val="008132B4"/>
    <w:rsid w:val="00814487"/>
    <w:rsid w:val="00814850"/>
    <w:rsid w:val="00815DD0"/>
    <w:rsid w:val="008167A7"/>
    <w:rsid w:val="00817228"/>
    <w:rsid w:val="008174A4"/>
    <w:rsid w:val="0081798A"/>
    <w:rsid w:val="00817D9B"/>
    <w:rsid w:val="0082011F"/>
    <w:rsid w:val="0082069B"/>
    <w:rsid w:val="00820C00"/>
    <w:rsid w:val="00821495"/>
    <w:rsid w:val="008214F3"/>
    <w:rsid w:val="00821919"/>
    <w:rsid w:val="00822084"/>
    <w:rsid w:val="008223C9"/>
    <w:rsid w:val="00822960"/>
    <w:rsid w:val="008233AC"/>
    <w:rsid w:val="008234D3"/>
    <w:rsid w:val="00824370"/>
    <w:rsid w:val="00824F7E"/>
    <w:rsid w:val="0082531A"/>
    <w:rsid w:val="0082593F"/>
    <w:rsid w:val="00826611"/>
    <w:rsid w:val="00827559"/>
    <w:rsid w:val="00827B96"/>
    <w:rsid w:val="00830AF0"/>
    <w:rsid w:val="0083100E"/>
    <w:rsid w:val="00831664"/>
    <w:rsid w:val="0083267D"/>
    <w:rsid w:val="0083298B"/>
    <w:rsid w:val="00832E22"/>
    <w:rsid w:val="00832FFF"/>
    <w:rsid w:val="008338B3"/>
    <w:rsid w:val="0083401C"/>
    <w:rsid w:val="00834A2E"/>
    <w:rsid w:val="00835614"/>
    <w:rsid w:val="0083648D"/>
    <w:rsid w:val="00836495"/>
    <w:rsid w:val="00836AED"/>
    <w:rsid w:val="00836EF3"/>
    <w:rsid w:val="00837F1E"/>
    <w:rsid w:val="0084077E"/>
    <w:rsid w:val="0084154E"/>
    <w:rsid w:val="00842CCA"/>
    <w:rsid w:val="00843217"/>
    <w:rsid w:val="00843BE1"/>
    <w:rsid w:val="0084412E"/>
    <w:rsid w:val="00844330"/>
    <w:rsid w:val="00844E59"/>
    <w:rsid w:val="00845075"/>
    <w:rsid w:val="0084631B"/>
    <w:rsid w:val="0084639F"/>
    <w:rsid w:val="008467A4"/>
    <w:rsid w:val="00847300"/>
    <w:rsid w:val="00847D7C"/>
    <w:rsid w:val="0085050A"/>
    <w:rsid w:val="0085128E"/>
    <w:rsid w:val="008529E9"/>
    <w:rsid w:val="00853481"/>
    <w:rsid w:val="00853F7B"/>
    <w:rsid w:val="0085435C"/>
    <w:rsid w:val="0085449C"/>
    <w:rsid w:val="008549DA"/>
    <w:rsid w:val="00854E52"/>
    <w:rsid w:val="008553B5"/>
    <w:rsid w:val="00855A6E"/>
    <w:rsid w:val="00856920"/>
    <w:rsid w:val="00861130"/>
    <w:rsid w:val="008622F1"/>
    <w:rsid w:val="008625F8"/>
    <w:rsid w:val="0086282B"/>
    <w:rsid w:val="00863669"/>
    <w:rsid w:val="00863891"/>
    <w:rsid w:val="00863D59"/>
    <w:rsid w:val="00863E9A"/>
    <w:rsid w:val="00863FBF"/>
    <w:rsid w:val="00863FEC"/>
    <w:rsid w:val="00864AFF"/>
    <w:rsid w:val="00864B63"/>
    <w:rsid w:val="0086522B"/>
    <w:rsid w:val="00866A45"/>
    <w:rsid w:val="00866A65"/>
    <w:rsid w:val="00866E64"/>
    <w:rsid w:val="0086703D"/>
    <w:rsid w:val="0086791A"/>
    <w:rsid w:val="008679F0"/>
    <w:rsid w:val="00867D01"/>
    <w:rsid w:val="00867DC7"/>
    <w:rsid w:val="00870E5F"/>
    <w:rsid w:val="0087166B"/>
    <w:rsid w:val="00873A4E"/>
    <w:rsid w:val="0087403F"/>
    <w:rsid w:val="00875650"/>
    <w:rsid w:val="008759C0"/>
    <w:rsid w:val="008771AB"/>
    <w:rsid w:val="0087728B"/>
    <w:rsid w:val="00877A93"/>
    <w:rsid w:val="00877DB8"/>
    <w:rsid w:val="00880239"/>
    <w:rsid w:val="00880D48"/>
    <w:rsid w:val="00880F2A"/>
    <w:rsid w:val="008811B0"/>
    <w:rsid w:val="0088123A"/>
    <w:rsid w:val="008819C6"/>
    <w:rsid w:val="0088210F"/>
    <w:rsid w:val="008828F1"/>
    <w:rsid w:val="008834B1"/>
    <w:rsid w:val="0088374D"/>
    <w:rsid w:val="00883B5A"/>
    <w:rsid w:val="00884CE7"/>
    <w:rsid w:val="00885D74"/>
    <w:rsid w:val="008860A6"/>
    <w:rsid w:val="00887220"/>
    <w:rsid w:val="008902AC"/>
    <w:rsid w:val="008917F3"/>
    <w:rsid w:val="00891F1A"/>
    <w:rsid w:val="008921D8"/>
    <w:rsid w:val="00893732"/>
    <w:rsid w:val="008937B6"/>
    <w:rsid w:val="0089450A"/>
    <w:rsid w:val="00894D03"/>
    <w:rsid w:val="00895AB3"/>
    <w:rsid w:val="00897374"/>
    <w:rsid w:val="00897814"/>
    <w:rsid w:val="008A05D5"/>
    <w:rsid w:val="008A1834"/>
    <w:rsid w:val="008A2137"/>
    <w:rsid w:val="008A2914"/>
    <w:rsid w:val="008A36AC"/>
    <w:rsid w:val="008A3AFE"/>
    <w:rsid w:val="008A4EB3"/>
    <w:rsid w:val="008A5E6B"/>
    <w:rsid w:val="008A6361"/>
    <w:rsid w:val="008A6DD1"/>
    <w:rsid w:val="008A7372"/>
    <w:rsid w:val="008A7845"/>
    <w:rsid w:val="008A7852"/>
    <w:rsid w:val="008A7C12"/>
    <w:rsid w:val="008B033F"/>
    <w:rsid w:val="008B06AB"/>
    <w:rsid w:val="008B1107"/>
    <w:rsid w:val="008B1361"/>
    <w:rsid w:val="008B1900"/>
    <w:rsid w:val="008B19B2"/>
    <w:rsid w:val="008B1A65"/>
    <w:rsid w:val="008B1D74"/>
    <w:rsid w:val="008B1E1F"/>
    <w:rsid w:val="008B2113"/>
    <w:rsid w:val="008B211F"/>
    <w:rsid w:val="008B32EB"/>
    <w:rsid w:val="008B3CE4"/>
    <w:rsid w:val="008B47BE"/>
    <w:rsid w:val="008B552F"/>
    <w:rsid w:val="008B55FC"/>
    <w:rsid w:val="008B66E4"/>
    <w:rsid w:val="008B6AA5"/>
    <w:rsid w:val="008B71CD"/>
    <w:rsid w:val="008C0092"/>
    <w:rsid w:val="008C04A0"/>
    <w:rsid w:val="008C0705"/>
    <w:rsid w:val="008C080A"/>
    <w:rsid w:val="008C1B14"/>
    <w:rsid w:val="008C273E"/>
    <w:rsid w:val="008C471E"/>
    <w:rsid w:val="008C51D0"/>
    <w:rsid w:val="008C53F8"/>
    <w:rsid w:val="008C680B"/>
    <w:rsid w:val="008C77C7"/>
    <w:rsid w:val="008D0281"/>
    <w:rsid w:val="008D17A1"/>
    <w:rsid w:val="008D2414"/>
    <w:rsid w:val="008D26CB"/>
    <w:rsid w:val="008D27BF"/>
    <w:rsid w:val="008D2932"/>
    <w:rsid w:val="008D347F"/>
    <w:rsid w:val="008D3977"/>
    <w:rsid w:val="008D3F9C"/>
    <w:rsid w:val="008D4725"/>
    <w:rsid w:val="008D4F45"/>
    <w:rsid w:val="008D69A2"/>
    <w:rsid w:val="008D7565"/>
    <w:rsid w:val="008E0369"/>
    <w:rsid w:val="008E07E5"/>
    <w:rsid w:val="008E0987"/>
    <w:rsid w:val="008E0E92"/>
    <w:rsid w:val="008E1312"/>
    <w:rsid w:val="008E15C7"/>
    <w:rsid w:val="008E251B"/>
    <w:rsid w:val="008E30F4"/>
    <w:rsid w:val="008E321B"/>
    <w:rsid w:val="008E3E00"/>
    <w:rsid w:val="008E3E5F"/>
    <w:rsid w:val="008E4174"/>
    <w:rsid w:val="008E4181"/>
    <w:rsid w:val="008E5D08"/>
    <w:rsid w:val="008E6A61"/>
    <w:rsid w:val="008E6A95"/>
    <w:rsid w:val="008E6CA4"/>
    <w:rsid w:val="008F0DAC"/>
    <w:rsid w:val="008F5721"/>
    <w:rsid w:val="008F64A9"/>
    <w:rsid w:val="008F66FC"/>
    <w:rsid w:val="008F6DE5"/>
    <w:rsid w:val="008F7D5E"/>
    <w:rsid w:val="00900622"/>
    <w:rsid w:val="00900C77"/>
    <w:rsid w:val="00901120"/>
    <w:rsid w:val="009019FF"/>
    <w:rsid w:val="0090242A"/>
    <w:rsid w:val="009039AF"/>
    <w:rsid w:val="009045CA"/>
    <w:rsid w:val="00905603"/>
    <w:rsid w:val="00905D69"/>
    <w:rsid w:val="00906662"/>
    <w:rsid w:val="00906896"/>
    <w:rsid w:val="00907E4F"/>
    <w:rsid w:val="00910184"/>
    <w:rsid w:val="009105A7"/>
    <w:rsid w:val="00910C01"/>
    <w:rsid w:val="00910D67"/>
    <w:rsid w:val="0091233A"/>
    <w:rsid w:val="00912E8A"/>
    <w:rsid w:val="00913B4A"/>
    <w:rsid w:val="00913FD1"/>
    <w:rsid w:val="009140F9"/>
    <w:rsid w:val="00914BFB"/>
    <w:rsid w:val="00914DF1"/>
    <w:rsid w:val="00914E35"/>
    <w:rsid w:val="00915BA1"/>
    <w:rsid w:val="00916A17"/>
    <w:rsid w:val="00917002"/>
    <w:rsid w:val="009171C2"/>
    <w:rsid w:val="00917BB4"/>
    <w:rsid w:val="00917C84"/>
    <w:rsid w:val="00917DFB"/>
    <w:rsid w:val="009218AA"/>
    <w:rsid w:val="009218B9"/>
    <w:rsid w:val="00921A30"/>
    <w:rsid w:val="00921BC2"/>
    <w:rsid w:val="00921D93"/>
    <w:rsid w:val="009220A7"/>
    <w:rsid w:val="00922130"/>
    <w:rsid w:val="009225EB"/>
    <w:rsid w:val="0092357A"/>
    <w:rsid w:val="00923C71"/>
    <w:rsid w:val="0092469D"/>
    <w:rsid w:val="00925719"/>
    <w:rsid w:val="00927469"/>
    <w:rsid w:val="00927617"/>
    <w:rsid w:val="00930499"/>
    <w:rsid w:val="00931525"/>
    <w:rsid w:val="009321AA"/>
    <w:rsid w:val="009329A7"/>
    <w:rsid w:val="00933550"/>
    <w:rsid w:val="0093461E"/>
    <w:rsid w:val="0093468C"/>
    <w:rsid w:val="00934BD3"/>
    <w:rsid w:val="009355AD"/>
    <w:rsid w:val="009358D4"/>
    <w:rsid w:val="0093624C"/>
    <w:rsid w:val="00936CA3"/>
    <w:rsid w:val="00937077"/>
    <w:rsid w:val="00937704"/>
    <w:rsid w:val="009377C8"/>
    <w:rsid w:val="0093796B"/>
    <w:rsid w:val="00940897"/>
    <w:rsid w:val="0094139D"/>
    <w:rsid w:val="009418FC"/>
    <w:rsid w:val="00941AE8"/>
    <w:rsid w:val="00941D5E"/>
    <w:rsid w:val="00941F94"/>
    <w:rsid w:val="00942A15"/>
    <w:rsid w:val="009432F4"/>
    <w:rsid w:val="009450C1"/>
    <w:rsid w:val="00945883"/>
    <w:rsid w:val="00946B71"/>
    <w:rsid w:val="009470B4"/>
    <w:rsid w:val="009472AD"/>
    <w:rsid w:val="00947729"/>
    <w:rsid w:val="0094774E"/>
    <w:rsid w:val="00947C73"/>
    <w:rsid w:val="0095039C"/>
    <w:rsid w:val="00950725"/>
    <w:rsid w:val="00950FA8"/>
    <w:rsid w:val="00951D19"/>
    <w:rsid w:val="00952074"/>
    <w:rsid w:val="00952E17"/>
    <w:rsid w:val="009536E1"/>
    <w:rsid w:val="00955E62"/>
    <w:rsid w:val="0095616F"/>
    <w:rsid w:val="00956417"/>
    <w:rsid w:val="009569A7"/>
    <w:rsid w:val="0095796D"/>
    <w:rsid w:val="00962668"/>
    <w:rsid w:val="009631BC"/>
    <w:rsid w:val="009636B0"/>
    <w:rsid w:val="00963C97"/>
    <w:rsid w:val="00964CD0"/>
    <w:rsid w:val="00965894"/>
    <w:rsid w:val="00965A1B"/>
    <w:rsid w:val="00965DFD"/>
    <w:rsid w:val="00965F8E"/>
    <w:rsid w:val="009660CA"/>
    <w:rsid w:val="009665FC"/>
    <w:rsid w:val="00966BBE"/>
    <w:rsid w:val="00967114"/>
    <w:rsid w:val="009701E2"/>
    <w:rsid w:val="00970323"/>
    <w:rsid w:val="009708CB"/>
    <w:rsid w:val="00971241"/>
    <w:rsid w:val="009715FD"/>
    <w:rsid w:val="0097185E"/>
    <w:rsid w:val="00972432"/>
    <w:rsid w:val="00972B2E"/>
    <w:rsid w:val="0097385F"/>
    <w:rsid w:val="009743BD"/>
    <w:rsid w:val="009747B5"/>
    <w:rsid w:val="0097510B"/>
    <w:rsid w:val="0097639B"/>
    <w:rsid w:val="00976CB1"/>
    <w:rsid w:val="00977772"/>
    <w:rsid w:val="00977886"/>
    <w:rsid w:val="00980444"/>
    <w:rsid w:val="0098128E"/>
    <w:rsid w:val="00982929"/>
    <w:rsid w:val="00982BEF"/>
    <w:rsid w:val="0098330F"/>
    <w:rsid w:val="00983A05"/>
    <w:rsid w:val="00984EDA"/>
    <w:rsid w:val="00986569"/>
    <w:rsid w:val="00986973"/>
    <w:rsid w:val="00986E08"/>
    <w:rsid w:val="0099148D"/>
    <w:rsid w:val="00991629"/>
    <w:rsid w:val="009922C9"/>
    <w:rsid w:val="00992D00"/>
    <w:rsid w:val="00992DE1"/>
    <w:rsid w:val="00993699"/>
    <w:rsid w:val="0099556F"/>
    <w:rsid w:val="00995F2D"/>
    <w:rsid w:val="00995F7E"/>
    <w:rsid w:val="00997244"/>
    <w:rsid w:val="0099773A"/>
    <w:rsid w:val="00997D72"/>
    <w:rsid w:val="009A17CD"/>
    <w:rsid w:val="009A19A7"/>
    <w:rsid w:val="009A27D0"/>
    <w:rsid w:val="009A3CAB"/>
    <w:rsid w:val="009A65C6"/>
    <w:rsid w:val="009A6951"/>
    <w:rsid w:val="009A766F"/>
    <w:rsid w:val="009A7DE2"/>
    <w:rsid w:val="009B0091"/>
    <w:rsid w:val="009B0149"/>
    <w:rsid w:val="009B1464"/>
    <w:rsid w:val="009B1D75"/>
    <w:rsid w:val="009B36B9"/>
    <w:rsid w:val="009B4357"/>
    <w:rsid w:val="009B4374"/>
    <w:rsid w:val="009B43B2"/>
    <w:rsid w:val="009B4AB4"/>
    <w:rsid w:val="009B4F8B"/>
    <w:rsid w:val="009B546C"/>
    <w:rsid w:val="009B56E9"/>
    <w:rsid w:val="009B6387"/>
    <w:rsid w:val="009B65D4"/>
    <w:rsid w:val="009B6844"/>
    <w:rsid w:val="009B6B2B"/>
    <w:rsid w:val="009B6BAD"/>
    <w:rsid w:val="009B7627"/>
    <w:rsid w:val="009B7B03"/>
    <w:rsid w:val="009C0002"/>
    <w:rsid w:val="009C02F0"/>
    <w:rsid w:val="009C0349"/>
    <w:rsid w:val="009C0AF8"/>
    <w:rsid w:val="009C1693"/>
    <w:rsid w:val="009C188D"/>
    <w:rsid w:val="009C1C26"/>
    <w:rsid w:val="009C1FC2"/>
    <w:rsid w:val="009C2159"/>
    <w:rsid w:val="009C26ED"/>
    <w:rsid w:val="009C34C1"/>
    <w:rsid w:val="009C35B5"/>
    <w:rsid w:val="009C39BF"/>
    <w:rsid w:val="009C4A81"/>
    <w:rsid w:val="009C4F24"/>
    <w:rsid w:val="009C55C4"/>
    <w:rsid w:val="009C6419"/>
    <w:rsid w:val="009C7FDD"/>
    <w:rsid w:val="009D06FD"/>
    <w:rsid w:val="009D138B"/>
    <w:rsid w:val="009D1F33"/>
    <w:rsid w:val="009D1F4C"/>
    <w:rsid w:val="009D2627"/>
    <w:rsid w:val="009D26B0"/>
    <w:rsid w:val="009D3736"/>
    <w:rsid w:val="009D3C34"/>
    <w:rsid w:val="009D4152"/>
    <w:rsid w:val="009D4446"/>
    <w:rsid w:val="009D48EE"/>
    <w:rsid w:val="009D58AB"/>
    <w:rsid w:val="009D5AA6"/>
    <w:rsid w:val="009D63FB"/>
    <w:rsid w:val="009D6701"/>
    <w:rsid w:val="009D67EB"/>
    <w:rsid w:val="009E0FEA"/>
    <w:rsid w:val="009E1187"/>
    <w:rsid w:val="009E1619"/>
    <w:rsid w:val="009E219E"/>
    <w:rsid w:val="009E3645"/>
    <w:rsid w:val="009E41C9"/>
    <w:rsid w:val="009E4331"/>
    <w:rsid w:val="009E519C"/>
    <w:rsid w:val="009E5431"/>
    <w:rsid w:val="009E5AEB"/>
    <w:rsid w:val="009E62ED"/>
    <w:rsid w:val="009E65CE"/>
    <w:rsid w:val="009E65F1"/>
    <w:rsid w:val="009E67F1"/>
    <w:rsid w:val="009E6ABC"/>
    <w:rsid w:val="009E7D0E"/>
    <w:rsid w:val="009E7FFE"/>
    <w:rsid w:val="009F10CB"/>
    <w:rsid w:val="009F11FC"/>
    <w:rsid w:val="009F158A"/>
    <w:rsid w:val="009F18C4"/>
    <w:rsid w:val="009F271C"/>
    <w:rsid w:val="009F275C"/>
    <w:rsid w:val="009F2FE5"/>
    <w:rsid w:val="009F5474"/>
    <w:rsid w:val="009F5915"/>
    <w:rsid w:val="009F5E23"/>
    <w:rsid w:val="009F707D"/>
    <w:rsid w:val="00A00257"/>
    <w:rsid w:val="00A003BC"/>
    <w:rsid w:val="00A013E9"/>
    <w:rsid w:val="00A01F98"/>
    <w:rsid w:val="00A02FCD"/>
    <w:rsid w:val="00A02FE2"/>
    <w:rsid w:val="00A03397"/>
    <w:rsid w:val="00A038D1"/>
    <w:rsid w:val="00A03FA5"/>
    <w:rsid w:val="00A05397"/>
    <w:rsid w:val="00A05890"/>
    <w:rsid w:val="00A068F7"/>
    <w:rsid w:val="00A06C01"/>
    <w:rsid w:val="00A06E4C"/>
    <w:rsid w:val="00A10D5E"/>
    <w:rsid w:val="00A11696"/>
    <w:rsid w:val="00A1289E"/>
    <w:rsid w:val="00A12BB2"/>
    <w:rsid w:val="00A1387A"/>
    <w:rsid w:val="00A13CC6"/>
    <w:rsid w:val="00A13D0B"/>
    <w:rsid w:val="00A13EC6"/>
    <w:rsid w:val="00A150F4"/>
    <w:rsid w:val="00A1576F"/>
    <w:rsid w:val="00A15C68"/>
    <w:rsid w:val="00A15F19"/>
    <w:rsid w:val="00A1624B"/>
    <w:rsid w:val="00A162C5"/>
    <w:rsid w:val="00A1658A"/>
    <w:rsid w:val="00A17639"/>
    <w:rsid w:val="00A178DE"/>
    <w:rsid w:val="00A210AD"/>
    <w:rsid w:val="00A216BF"/>
    <w:rsid w:val="00A21CC8"/>
    <w:rsid w:val="00A220A2"/>
    <w:rsid w:val="00A223C0"/>
    <w:rsid w:val="00A22C8B"/>
    <w:rsid w:val="00A23098"/>
    <w:rsid w:val="00A23424"/>
    <w:rsid w:val="00A25096"/>
    <w:rsid w:val="00A2520C"/>
    <w:rsid w:val="00A255A4"/>
    <w:rsid w:val="00A25699"/>
    <w:rsid w:val="00A25BC3"/>
    <w:rsid w:val="00A25DD5"/>
    <w:rsid w:val="00A26059"/>
    <w:rsid w:val="00A261D8"/>
    <w:rsid w:val="00A2657D"/>
    <w:rsid w:val="00A26AC7"/>
    <w:rsid w:val="00A278DB"/>
    <w:rsid w:val="00A27E36"/>
    <w:rsid w:val="00A27F08"/>
    <w:rsid w:val="00A31506"/>
    <w:rsid w:val="00A31C3A"/>
    <w:rsid w:val="00A32055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2211"/>
    <w:rsid w:val="00A435B1"/>
    <w:rsid w:val="00A43BF5"/>
    <w:rsid w:val="00A446CA"/>
    <w:rsid w:val="00A455E9"/>
    <w:rsid w:val="00A46894"/>
    <w:rsid w:val="00A46DD4"/>
    <w:rsid w:val="00A47797"/>
    <w:rsid w:val="00A47FC6"/>
    <w:rsid w:val="00A50D13"/>
    <w:rsid w:val="00A5212D"/>
    <w:rsid w:val="00A53BD9"/>
    <w:rsid w:val="00A53E9F"/>
    <w:rsid w:val="00A54F1B"/>
    <w:rsid w:val="00A54FBC"/>
    <w:rsid w:val="00A5504A"/>
    <w:rsid w:val="00A55477"/>
    <w:rsid w:val="00A557BD"/>
    <w:rsid w:val="00A5645F"/>
    <w:rsid w:val="00A564DA"/>
    <w:rsid w:val="00A56A13"/>
    <w:rsid w:val="00A57F4C"/>
    <w:rsid w:val="00A60395"/>
    <w:rsid w:val="00A6068E"/>
    <w:rsid w:val="00A60BBA"/>
    <w:rsid w:val="00A60C6E"/>
    <w:rsid w:val="00A61292"/>
    <w:rsid w:val="00A61A89"/>
    <w:rsid w:val="00A632F6"/>
    <w:rsid w:val="00A63BCF"/>
    <w:rsid w:val="00A64819"/>
    <w:rsid w:val="00A648F7"/>
    <w:rsid w:val="00A649CC"/>
    <w:rsid w:val="00A65668"/>
    <w:rsid w:val="00A65F67"/>
    <w:rsid w:val="00A65F83"/>
    <w:rsid w:val="00A6698F"/>
    <w:rsid w:val="00A66DA0"/>
    <w:rsid w:val="00A67224"/>
    <w:rsid w:val="00A67544"/>
    <w:rsid w:val="00A67691"/>
    <w:rsid w:val="00A67977"/>
    <w:rsid w:val="00A702F8"/>
    <w:rsid w:val="00A7083F"/>
    <w:rsid w:val="00A70B0E"/>
    <w:rsid w:val="00A70CED"/>
    <w:rsid w:val="00A71066"/>
    <w:rsid w:val="00A71391"/>
    <w:rsid w:val="00A7211F"/>
    <w:rsid w:val="00A73090"/>
    <w:rsid w:val="00A73A67"/>
    <w:rsid w:val="00A73CF1"/>
    <w:rsid w:val="00A73DDF"/>
    <w:rsid w:val="00A74437"/>
    <w:rsid w:val="00A74A1E"/>
    <w:rsid w:val="00A74C0D"/>
    <w:rsid w:val="00A75BFA"/>
    <w:rsid w:val="00A764F2"/>
    <w:rsid w:val="00A76A65"/>
    <w:rsid w:val="00A76ADF"/>
    <w:rsid w:val="00A7781A"/>
    <w:rsid w:val="00A80857"/>
    <w:rsid w:val="00A80CD7"/>
    <w:rsid w:val="00A83D0C"/>
    <w:rsid w:val="00A85033"/>
    <w:rsid w:val="00A86318"/>
    <w:rsid w:val="00A86AFA"/>
    <w:rsid w:val="00A86C2D"/>
    <w:rsid w:val="00A9075C"/>
    <w:rsid w:val="00A90F18"/>
    <w:rsid w:val="00A91FD3"/>
    <w:rsid w:val="00A923BB"/>
    <w:rsid w:val="00A92C0A"/>
    <w:rsid w:val="00A93688"/>
    <w:rsid w:val="00A93E89"/>
    <w:rsid w:val="00A94BFE"/>
    <w:rsid w:val="00A95052"/>
    <w:rsid w:val="00A95806"/>
    <w:rsid w:val="00A959FD"/>
    <w:rsid w:val="00A9667A"/>
    <w:rsid w:val="00A9692F"/>
    <w:rsid w:val="00A971EC"/>
    <w:rsid w:val="00AA04B0"/>
    <w:rsid w:val="00AA081C"/>
    <w:rsid w:val="00AA0963"/>
    <w:rsid w:val="00AA0A0B"/>
    <w:rsid w:val="00AA1284"/>
    <w:rsid w:val="00AA12DF"/>
    <w:rsid w:val="00AA266A"/>
    <w:rsid w:val="00AA3566"/>
    <w:rsid w:val="00AA36C6"/>
    <w:rsid w:val="00AA3D92"/>
    <w:rsid w:val="00AA3ED5"/>
    <w:rsid w:val="00AA4190"/>
    <w:rsid w:val="00AA4EFB"/>
    <w:rsid w:val="00AA5BEF"/>
    <w:rsid w:val="00AA61A2"/>
    <w:rsid w:val="00AA7010"/>
    <w:rsid w:val="00AA71ED"/>
    <w:rsid w:val="00AA7E34"/>
    <w:rsid w:val="00AB0E23"/>
    <w:rsid w:val="00AB1995"/>
    <w:rsid w:val="00AB1B6F"/>
    <w:rsid w:val="00AB2D48"/>
    <w:rsid w:val="00AB30F9"/>
    <w:rsid w:val="00AB3123"/>
    <w:rsid w:val="00AB3D76"/>
    <w:rsid w:val="00AB3FE5"/>
    <w:rsid w:val="00AB4ED5"/>
    <w:rsid w:val="00AB58B5"/>
    <w:rsid w:val="00AB6F71"/>
    <w:rsid w:val="00AB7418"/>
    <w:rsid w:val="00AB7FA5"/>
    <w:rsid w:val="00AC08F8"/>
    <w:rsid w:val="00AC1983"/>
    <w:rsid w:val="00AC1F1A"/>
    <w:rsid w:val="00AC2339"/>
    <w:rsid w:val="00AC3BB8"/>
    <w:rsid w:val="00AC41D2"/>
    <w:rsid w:val="00AC4476"/>
    <w:rsid w:val="00AC4685"/>
    <w:rsid w:val="00AC4758"/>
    <w:rsid w:val="00AC4942"/>
    <w:rsid w:val="00AC49D1"/>
    <w:rsid w:val="00AC70B9"/>
    <w:rsid w:val="00AC76C1"/>
    <w:rsid w:val="00AC7906"/>
    <w:rsid w:val="00AC7CC2"/>
    <w:rsid w:val="00AD0021"/>
    <w:rsid w:val="00AD0F21"/>
    <w:rsid w:val="00AD2811"/>
    <w:rsid w:val="00AD2C8C"/>
    <w:rsid w:val="00AD30CB"/>
    <w:rsid w:val="00AD4739"/>
    <w:rsid w:val="00AD5908"/>
    <w:rsid w:val="00AD5BA0"/>
    <w:rsid w:val="00AD5D21"/>
    <w:rsid w:val="00AD7956"/>
    <w:rsid w:val="00AD7DA0"/>
    <w:rsid w:val="00AE11F2"/>
    <w:rsid w:val="00AE1F0A"/>
    <w:rsid w:val="00AE26B9"/>
    <w:rsid w:val="00AE3DCD"/>
    <w:rsid w:val="00AE4FCD"/>
    <w:rsid w:val="00AE58C0"/>
    <w:rsid w:val="00AE6AC3"/>
    <w:rsid w:val="00AE72C9"/>
    <w:rsid w:val="00AE75FD"/>
    <w:rsid w:val="00AE7E64"/>
    <w:rsid w:val="00AE7EC9"/>
    <w:rsid w:val="00AF08DF"/>
    <w:rsid w:val="00AF1479"/>
    <w:rsid w:val="00AF1904"/>
    <w:rsid w:val="00AF2166"/>
    <w:rsid w:val="00AF2433"/>
    <w:rsid w:val="00AF262B"/>
    <w:rsid w:val="00AF2996"/>
    <w:rsid w:val="00AF2FA0"/>
    <w:rsid w:val="00AF37F5"/>
    <w:rsid w:val="00AF4A23"/>
    <w:rsid w:val="00AF5049"/>
    <w:rsid w:val="00AF5558"/>
    <w:rsid w:val="00AF5802"/>
    <w:rsid w:val="00AF5B27"/>
    <w:rsid w:val="00AF6276"/>
    <w:rsid w:val="00AF63EC"/>
    <w:rsid w:val="00AF6541"/>
    <w:rsid w:val="00AF6E1D"/>
    <w:rsid w:val="00AF74F4"/>
    <w:rsid w:val="00AF7504"/>
    <w:rsid w:val="00AF777A"/>
    <w:rsid w:val="00AF7D98"/>
    <w:rsid w:val="00B0035E"/>
    <w:rsid w:val="00B01A27"/>
    <w:rsid w:val="00B01ED9"/>
    <w:rsid w:val="00B0429A"/>
    <w:rsid w:val="00B04975"/>
    <w:rsid w:val="00B05138"/>
    <w:rsid w:val="00B06656"/>
    <w:rsid w:val="00B072D2"/>
    <w:rsid w:val="00B07C07"/>
    <w:rsid w:val="00B105DF"/>
    <w:rsid w:val="00B10F8B"/>
    <w:rsid w:val="00B11742"/>
    <w:rsid w:val="00B11D1B"/>
    <w:rsid w:val="00B120C5"/>
    <w:rsid w:val="00B121BF"/>
    <w:rsid w:val="00B128EC"/>
    <w:rsid w:val="00B129D5"/>
    <w:rsid w:val="00B13D45"/>
    <w:rsid w:val="00B146D3"/>
    <w:rsid w:val="00B154D5"/>
    <w:rsid w:val="00B155C5"/>
    <w:rsid w:val="00B1580C"/>
    <w:rsid w:val="00B177C4"/>
    <w:rsid w:val="00B2021D"/>
    <w:rsid w:val="00B20B30"/>
    <w:rsid w:val="00B20FC8"/>
    <w:rsid w:val="00B211A5"/>
    <w:rsid w:val="00B21616"/>
    <w:rsid w:val="00B21CA7"/>
    <w:rsid w:val="00B21E45"/>
    <w:rsid w:val="00B22226"/>
    <w:rsid w:val="00B224A6"/>
    <w:rsid w:val="00B22993"/>
    <w:rsid w:val="00B22A70"/>
    <w:rsid w:val="00B23B26"/>
    <w:rsid w:val="00B24141"/>
    <w:rsid w:val="00B26278"/>
    <w:rsid w:val="00B263AA"/>
    <w:rsid w:val="00B2679B"/>
    <w:rsid w:val="00B2699A"/>
    <w:rsid w:val="00B26A33"/>
    <w:rsid w:val="00B26DE2"/>
    <w:rsid w:val="00B273E4"/>
    <w:rsid w:val="00B27F78"/>
    <w:rsid w:val="00B3028E"/>
    <w:rsid w:val="00B305D9"/>
    <w:rsid w:val="00B3134D"/>
    <w:rsid w:val="00B32CF8"/>
    <w:rsid w:val="00B330BE"/>
    <w:rsid w:val="00B3382F"/>
    <w:rsid w:val="00B33AC8"/>
    <w:rsid w:val="00B341CC"/>
    <w:rsid w:val="00B356F0"/>
    <w:rsid w:val="00B359F1"/>
    <w:rsid w:val="00B365A6"/>
    <w:rsid w:val="00B378DF"/>
    <w:rsid w:val="00B400E7"/>
    <w:rsid w:val="00B41967"/>
    <w:rsid w:val="00B41E5B"/>
    <w:rsid w:val="00B4411A"/>
    <w:rsid w:val="00B44CE5"/>
    <w:rsid w:val="00B45199"/>
    <w:rsid w:val="00B45A1C"/>
    <w:rsid w:val="00B46543"/>
    <w:rsid w:val="00B46E0D"/>
    <w:rsid w:val="00B47C01"/>
    <w:rsid w:val="00B5019C"/>
    <w:rsid w:val="00B51155"/>
    <w:rsid w:val="00B52E43"/>
    <w:rsid w:val="00B53D7D"/>
    <w:rsid w:val="00B54005"/>
    <w:rsid w:val="00B5462E"/>
    <w:rsid w:val="00B54813"/>
    <w:rsid w:val="00B54C24"/>
    <w:rsid w:val="00B54C7E"/>
    <w:rsid w:val="00B5580D"/>
    <w:rsid w:val="00B5588E"/>
    <w:rsid w:val="00B55DD0"/>
    <w:rsid w:val="00B5657E"/>
    <w:rsid w:val="00B57C25"/>
    <w:rsid w:val="00B601A8"/>
    <w:rsid w:val="00B607EA"/>
    <w:rsid w:val="00B6134C"/>
    <w:rsid w:val="00B62650"/>
    <w:rsid w:val="00B62AD3"/>
    <w:rsid w:val="00B62C9E"/>
    <w:rsid w:val="00B63421"/>
    <w:rsid w:val="00B65215"/>
    <w:rsid w:val="00B65432"/>
    <w:rsid w:val="00B6567D"/>
    <w:rsid w:val="00B65F8D"/>
    <w:rsid w:val="00B660B8"/>
    <w:rsid w:val="00B6675B"/>
    <w:rsid w:val="00B667E8"/>
    <w:rsid w:val="00B66E29"/>
    <w:rsid w:val="00B671ED"/>
    <w:rsid w:val="00B671F7"/>
    <w:rsid w:val="00B70946"/>
    <w:rsid w:val="00B70ACE"/>
    <w:rsid w:val="00B70E52"/>
    <w:rsid w:val="00B71A58"/>
    <w:rsid w:val="00B72544"/>
    <w:rsid w:val="00B73A25"/>
    <w:rsid w:val="00B7766D"/>
    <w:rsid w:val="00B8120B"/>
    <w:rsid w:val="00B821C3"/>
    <w:rsid w:val="00B82E8C"/>
    <w:rsid w:val="00B833B9"/>
    <w:rsid w:val="00B83917"/>
    <w:rsid w:val="00B83E0D"/>
    <w:rsid w:val="00B84F1F"/>
    <w:rsid w:val="00B85679"/>
    <w:rsid w:val="00B85AC9"/>
    <w:rsid w:val="00B865D5"/>
    <w:rsid w:val="00B86BF4"/>
    <w:rsid w:val="00B8778E"/>
    <w:rsid w:val="00B903C2"/>
    <w:rsid w:val="00B90556"/>
    <w:rsid w:val="00B9061D"/>
    <w:rsid w:val="00B91273"/>
    <w:rsid w:val="00B9291D"/>
    <w:rsid w:val="00B92C72"/>
    <w:rsid w:val="00B94782"/>
    <w:rsid w:val="00B9479F"/>
    <w:rsid w:val="00B94F01"/>
    <w:rsid w:val="00B95179"/>
    <w:rsid w:val="00B951CB"/>
    <w:rsid w:val="00B95E78"/>
    <w:rsid w:val="00B9628F"/>
    <w:rsid w:val="00B966CC"/>
    <w:rsid w:val="00B9763C"/>
    <w:rsid w:val="00BA025A"/>
    <w:rsid w:val="00BA027F"/>
    <w:rsid w:val="00BA0792"/>
    <w:rsid w:val="00BA08FF"/>
    <w:rsid w:val="00BA196B"/>
    <w:rsid w:val="00BA205A"/>
    <w:rsid w:val="00BA20DF"/>
    <w:rsid w:val="00BA2414"/>
    <w:rsid w:val="00BA2427"/>
    <w:rsid w:val="00BA2F0F"/>
    <w:rsid w:val="00BA3E3E"/>
    <w:rsid w:val="00BA4139"/>
    <w:rsid w:val="00BA54D8"/>
    <w:rsid w:val="00BA55DF"/>
    <w:rsid w:val="00BA7587"/>
    <w:rsid w:val="00BA7605"/>
    <w:rsid w:val="00BB06CD"/>
    <w:rsid w:val="00BB0739"/>
    <w:rsid w:val="00BB1743"/>
    <w:rsid w:val="00BB194B"/>
    <w:rsid w:val="00BB1D32"/>
    <w:rsid w:val="00BB24B0"/>
    <w:rsid w:val="00BB3A72"/>
    <w:rsid w:val="00BB3E4B"/>
    <w:rsid w:val="00BB4193"/>
    <w:rsid w:val="00BB4838"/>
    <w:rsid w:val="00BB4B25"/>
    <w:rsid w:val="00BB4D66"/>
    <w:rsid w:val="00BB5219"/>
    <w:rsid w:val="00BB5556"/>
    <w:rsid w:val="00BB60F9"/>
    <w:rsid w:val="00BB6A57"/>
    <w:rsid w:val="00BB6DCC"/>
    <w:rsid w:val="00BB7994"/>
    <w:rsid w:val="00BB79D6"/>
    <w:rsid w:val="00BB7E6A"/>
    <w:rsid w:val="00BC172E"/>
    <w:rsid w:val="00BC1CF7"/>
    <w:rsid w:val="00BC23E0"/>
    <w:rsid w:val="00BC2AE2"/>
    <w:rsid w:val="00BC3017"/>
    <w:rsid w:val="00BC3057"/>
    <w:rsid w:val="00BC31E1"/>
    <w:rsid w:val="00BC3527"/>
    <w:rsid w:val="00BC362F"/>
    <w:rsid w:val="00BC3DA5"/>
    <w:rsid w:val="00BC43C4"/>
    <w:rsid w:val="00BC48EE"/>
    <w:rsid w:val="00BC4ED8"/>
    <w:rsid w:val="00BC5E18"/>
    <w:rsid w:val="00BC6D84"/>
    <w:rsid w:val="00BD089E"/>
    <w:rsid w:val="00BD2229"/>
    <w:rsid w:val="00BD3049"/>
    <w:rsid w:val="00BD3375"/>
    <w:rsid w:val="00BD4563"/>
    <w:rsid w:val="00BD5024"/>
    <w:rsid w:val="00BD5055"/>
    <w:rsid w:val="00BD55C6"/>
    <w:rsid w:val="00BD68F3"/>
    <w:rsid w:val="00BD69F4"/>
    <w:rsid w:val="00BD6C57"/>
    <w:rsid w:val="00BD6EF2"/>
    <w:rsid w:val="00BE0457"/>
    <w:rsid w:val="00BE1045"/>
    <w:rsid w:val="00BE1434"/>
    <w:rsid w:val="00BE3DB8"/>
    <w:rsid w:val="00BE41DD"/>
    <w:rsid w:val="00BE4307"/>
    <w:rsid w:val="00BE51AB"/>
    <w:rsid w:val="00BE53F1"/>
    <w:rsid w:val="00BE6810"/>
    <w:rsid w:val="00BE6F70"/>
    <w:rsid w:val="00BF0654"/>
    <w:rsid w:val="00BF0C5B"/>
    <w:rsid w:val="00BF1748"/>
    <w:rsid w:val="00BF188F"/>
    <w:rsid w:val="00BF1D85"/>
    <w:rsid w:val="00BF24C9"/>
    <w:rsid w:val="00BF2BDF"/>
    <w:rsid w:val="00BF2D9F"/>
    <w:rsid w:val="00BF2F6A"/>
    <w:rsid w:val="00BF369E"/>
    <w:rsid w:val="00BF41B1"/>
    <w:rsid w:val="00BF447F"/>
    <w:rsid w:val="00BF4832"/>
    <w:rsid w:val="00BF5463"/>
    <w:rsid w:val="00BF5879"/>
    <w:rsid w:val="00BF6DDB"/>
    <w:rsid w:val="00BF7A62"/>
    <w:rsid w:val="00C009D9"/>
    <w:rsid w:val="00C033BE"/>
    <w:rsid w:val="00C049D2"/>
    <w:rsid w:val="00C06AB9"/>
    <w:rsid w:val="00C07757"/>
    <w:rsid w:val="00C07CA2"/>
    <w:rsid w:val="00C11006"/>
    <w:rsid w:val="00C110E1"/>
    <w:rsid w:val="00C1127D"/>
    <w:rsid w:val="00C112A0"/>
    <w:rsid w:val="00C1137C"/>
    <w:rsid w:val="00C12F86"/>
    <w:rsid w:val="00C12FE4"/>
    <w:rsid w:val="00C141D6"/>
    <w:rsid w:val="00C14559"/>
    <w:rsid w:val="00C14B8D"/>
    <w:rsid w:val="00C14EBA"/>
    <w:rsid w:val="00C153B3"/>
    <w:rsid w:val="00C154E2"/>
    <w:rsid w:val="00C15543"/>
    <w:rsid w:val="00C15FEE"/>
    <w:rsid w:val="00C161F9"/>
    <w:rsid w:val="00C17B90"/>
    <w:rsid w:val="00C17E70"/>
    <w:rsid w:val="00C2065E"/>
    <w:rsid w:val="00C21335"/>
    <w:rsid w:val="00C21540"/>
    <w:rsid w:val="00C222AF"/>
    <w:rsid w:val="00C222B4"/>
    <w:rsid w:val="00C2269D"/>
    <w:rsid w:val="00C23A4A"/>
    <w:rsid w:val="00C2410A"/>
    <w:rsid w:val="00C245CB"/>
    <w:rsid w:val="00C25AC7"/>
    <w:rsid w:val="00C26732"/>
    <w:rsid w:val="00C27079"/>
    <w:rsid w:val="00C27D43"/>
    <w:rsid w:val="00C304B6"/>
    <w:rsid w:val="00C30EF8"/>
    <w:rsid w:val="00C318BA"/>
    <w:rsid w:val="00C31DAB"/>
    <w:rsid w:val="00C32271"/>
    <w:rsid w:val="00C33157"/>
    <w:rsid w:val="00C33163"/>
    <w:rsid w:val="00C3354F"/>
    <w:rsid w:val="00C3365B"/>
    <w:rsid w:val="00C33BD6"/>
    <w:rsid w:val="00C35051"/>
    <w:rsid w:val="00C3585B"/>
    <w:rsid w:val="00C35F59"/>
    <w:rsid w:val="00C3715F"/>
    <w:rsid w:val="00C40AEB"/>
    <w:rsid w:val="00C412E8"/>
    <w:rsid w:val="00C421EF"/>
    <w:rsid w:val="00C425EB"/>
    <w:rsid w:val="00C43FD3"/>
    <w:rsid w:val="00C4424C"/>
    <w:rsid w:val="00C44286"/>
    <w:rsid w:val="00C44289"/>
    <w:rsid w:val="00C44AFB"/>
    <w:rsid w:val="00C454B3"/>
    <w:rsid w:val="00C4610A"/>
    <w:rsid w:val="00C46686"/>
    <w:rsid w:val="00C47794"/>
    <w:rsid w:val="00C47BFB"/>
    <w:rsid w:val="00C50ED6"/>
    <w:rsid w:val="00C5156B"/>
    <w:rsid w:val="00C518AF"/>
    <w:rsid w:val="00C51B86"/>
    <w:rsid w:val="00C523DD"/>
    <w:rsid w:val="00C53151"/>
    <w:rsid w:val="00C53A58"/>
    <w:rsid w:val="00C53B2F"/>
    <w:rsid w:val="00C53EDD"/>
    <w:rsid w:val="00C541EC"/>
    <w:rsid w:val="00C54BD5"/>
    <w:rsid w:val="00C54CFB"/>
    <w:rsid w:val="00C54E22"/>
    <w:rsid w:val="00C55FDF"/>
    <w:rsid w:val="00C561D3"/>
    <w:rsid w:val="00C57C65"/>
    <w:rsid w:val="00C61A8F"/>
    <w:rsid w:val="00C61CB5"/>
    <w:rsid w:val="00C63181"/>
    <w:rsid w:val="00C631EF"/>
    <w:rsid w:val="00C63E48"/>
    <w:rsid w:val="00C64053"/>
    <w:rsid w:val="00C645E5"/>
    <w:rsid w:val="00C66292"/>
    <w:rsid w:val="00C66573"/>
    <w:rsid w:val="00C70ED0"/>
    <w:rsid w:val="00C71C8A"/>
    <w:rsid w:val="00C72177"/>
    <w:rsid w:val="00C72344"/>
    <w:rsid w:val="00C7320A"/>
    <w:rsid w:val="00C73308"/>
    <w:rsid w:val="00C7495E"/>
    <w:rsid w:val="00C74D53"/>
    <w:rsid w:val="00C757F9"/>
    <w:rsid w:val="00C75E8B"/>
    <w:rsid w:val="00C75F90"/>
    <w:rsid w:val="00C764F6"/>
    <w:rsid w:val="00C776A2"/>
    <w:rsid w:val="00C7787F"/>
    <w:rsid w:val="00C80A61"/>
    <w:rsid w:val="00C81E33"/>
    <w:rsid w:val="00C8236D"/>
    <w:rsid w:val="00C8323C"/>
    <w:rsid w:val="00C83B4F"/>
    <w:rsid w:val="00C8572D"/>
    <w:rsid w:val="00C912C1"/>
    <w:rsid w:val="00C91BC8"/>
    <w:rsid w:val="00C92295"/>
    <w:rsid w:val="00C9234C"/>
    <w:rsid w:val="00C92D40"/>
    <w:rsid w:val="00C930DE"/>
    <w:rsid w:val="00C937EE"/>
    <w:rsid w:val="00C9399F"/>
    <w:rsid w:val="00C93D11"/>
    <w:rsid w:val="00C947F4"/>
    <w:rsid w:val="00C94988"/>
    <w:rsid w:val="00C94FB5"/>
    <w:rsid w:val="00C9600E"/>
    <w:rsid w:val="00C960A1"/>
    <w:rsid w:val="00C9637D"/>
    <w:rsid w:val="00C96610"/>
    <w:rsid w:val="00C969D8"/>
    <w:rsid w:val="00C96BD6"/>
    <w:rsid w:val="00C97463"/>
    <w:rsid w:val="00CA006E"/>
    <w:rsid w:val="00CA02AB"/>
    <w:rsid w:val="00CA26D8"/>
    <w:rsid w:val="00CA2771"/>
    <w:rsid w:val="00CA27CE"/>
    <w:rsid w:val="00CA2E04"/>
    <w:rsid w:val="00CA339B"/>
    <w:rsid w:val="00CA3E0D"/>
    <w:rsid w:val="00CA440A"/>
    <w:rsid w:val="00CA5757"/>
    <w:rsid w:val="00CA6585"/>
    <w:rsid w:val="00CA721D"/>
    <w:rsid w:val="00CA72A0"/>
    <w:rsid w:val="00CA75F3"/>
    <w:rsid w:val="00CB1EAE"/>
    <w:rsid w:val="00CB27FB"/>
    <w:rsid w:val="00CB31EC"/>
    <w:rsid w:val="00CB5202"/>
    <w:rsid w:val="00CB6AC2"/>
    <w:rsid w:val="00CB701B"/>
    <w:rsid w:val="00CC00ED"/>
    <w:rsid w:val="00CC0E0C"/>
    <w:rsid w:val="00CC1337"/>
    <w:rsid w:val="00CC1584"/>
    <w:rsid w:val="00CC1836"/>
    <w:rsid w:val="00CC1970"/>
    <w:rsid w:val="00CC1EC8"/>
    <w:rsid w:val="00CC1F97"/>
    <w:rsid w:val="00CC21D7"/>
    <w:rsid w:val="00CC2337"/>
    <w:rsid w:val="00CC247C"/>
    <w:rsid w:val="00CC3ED4"/>
    <w:rsid w:val="00CC4868"/>
    <w:rsid w:val="00CC4970"/>
    <w:rsid w:val="00CC54B3"/>
    <w:rsid w:val="00CC6855"/>
    <w:rsid w:val="00CC6B99"/>
    <w:rsid w:val="00CC7036"/>
    <w:rsid w:val="00CC7FF7"/>
    <w:rsid w:val="00CD0BE5"/>
    <w:rsid w:val="00CD0CA2"/>
    <w:rsid w:val="00CD12A6"/>
    <w:rsid w:val="00CD2C8C"/>
    <w:rsid w:val="00CD2F1E"/>
    <w:rsid w:val="00CD32DF"/>
    <w:rsid w:val="00CD4720"/>
    <w:rsid w:val="00CD48DC"/>
    <w:rsid w:val="00CD4BB8"/>
    <w:rsid w:val="00CD59CF"/>
    <w:rsid w:val="00CD61A0"/>
    <w:rsid w:val="00CD6403"/>
    <w:rsid w:val="00CD6A11"/>
    <w:rsid w:val="00CD6C1F"/>
    <w:rsid w:val="00CD6C3F"/>
    <w:rsid w:val="00CD77C8"/>
    <w:rsid w:val="00CD7A13"/>
    <w:rsid w:val="00CE0001"/>
    <w:rsid w:val="00CE0143"/>
    <w:rsid w:val="00CE0527"/>
    <w:rsid w:val="00CE132B"/>
    <w:rsid w:val="00CE1362"/>
    <w:rsid w:val="00CE16C4"/>
    <w:rsid w:val="00CE196D"/>
    <w:rsid w:val="00CE19B7"/>
    <w:rsid w:val="00CE19FE"/>
    <w:rsid w:val="00CE1E5E"/>
    <w:rsid w:val="00CE2A7F"/>
    <w:rsid w:val="00CE32AC"/>
    <w:rsid w:val="00CE3808"/>
    <w:rsid w:val="00CE44D4"/>
    <w:rsid w:val="00CE50CA"/>
    <w:rsid w:val="00CE51B8"/>
    <w:rsid w:val="00CE5ABF"/>
    <w:rsid w:val="00CE7010"/>
    <w:rsid w:val="00CE71A6"/>
    <w:rsid w:val="00CE792C"/>
    <w:rsid w:val="00CE7D11"/>
    <w:rsid w:val="00CE7E5D"/>
    <w:rsid w:val="00CF00C6"/>
    <w:rsid w:val="00CF0824"/>
    <w:rsid w:val="00CF1074"/>
    <w:rsid w:val="00CF1AFE"/>
    <w:rsid w:val="00CF1D60"/>
    <w:rsid w:val="00CF21B2"/>
    <w:rsid w:val="00CF2209"/>
    <w:rsid w:val="00CF27E0"/>
    <w:rsid w:val="00CF453E"/>
    <w:rsid w:val="00CF46E8"/>
    <w:rsid w:val="00CF492D"/>
    <w:rsid w:val="00CF5143"/>
    <w:rsid w:val="00CF6218"/>
    <w:rsid w:val="00CF6399"/>
    <w:rsid w:val="00CF75DE"/>
    <w:rsid w:val="00D00AD9"/>
    <w:rsid w:val="00D00ED0"/>
    <w:rsid w:val="00D04254"/>
    <w:rsid w:val="00D04A78"/>
    <w:rsid w:val="00D052EE"/>
    <w:rsid w:val="00D05855"/>
    <w:rsid w:val="00D05A93"/>
    <w:rsid w:val="00D05EE1"/>
    <w:rsid w:val="00D063A9"/>
    <w:rsid w:val="00D064C1"/>
    <w:rsid w:val="00D06647"/>
    <w:rsid w:val="00D06A65"/>
    <w:rsid w:val="00D06EB6"/>
    <w:rsid w:val="00D0750D"/>
    <w:rsid w:val="00D111BD"/>
    <w:rsid w:val="00D12794"/>
    <w:rsid w:val="00D129CC"/>
    <w:rsid w:val="00D14339"/>
    <w:rsid w:val="00D1626F"/>
    <w:rsid w:val="00D165A4"/>
    <w:rsid w:val="00D16854"/>
    <w:rsid w:val="00D169AB"/>
    <w:rsid w:val="00D16CE9"/>
    <w:rsid w:val="00D17AF8"/>
    <w:rsid w:val="00D17BA2"/>
    <w:rsid w:val="00D211A3"/>
    <w:rsid w:val="00D2128D"/>
    <w:rsid w:val="00D221C9"/>
    <w:rsid w:val="00D22296"/>
    <w:rsid w:val="00D22C79"/>
    <w:rsid w:val="00D22CD4"/>
    <w:rsid w:val="00D24A6C"/>
    <w:rsid w:val="00D24B28"/>
    <w:rsid w:val="00D25225"/>
    <w:rsid w:val="00D258BC"/>
    <w:rsid w:val="00D25AEA"/>
    <w:rsid w:val="00D268F1"/>
    <w:rsid w:val="00D26A2B"/>
    <w:rsid w:val="00D26FFD"/>
    <w:rsid w:val="00D30253"/>
    <w:rsid w:val="00D30BCE"/>
    <w:rsid w:val="00D332B7"/>
    <w:rsid w:val="00D33E17"/>
    <w:rsid w:val="00D341B1"/>
    <w:rsid w:val="00D359AA"/>
    <w:rsid w:val="00D35E26"/>
    <w:rsid w:val="00D36315"/>
    <w:rsid w:val="00D37261"/>
    <w:rsid w:val="00D379DB"/>
    <w:rsid w:val="00D37FA5"/>
    <w:rsid w:val="00D40367"/>
    <w:rsid w:val="00D42608"/>
    <w:rsid w:val="00D4269B"/>
    <w:rsid w:val="00D43D2E"/>
    <w:rsid w:val="00D44B70"/>
    <w:rsid w:val="00D45CAC"/>
    <w:rsid w:val="00D46A78"/>
    <w:rsid w:val="00D47738"/>
    <w:rsid w:val="00D47F09"/>
    <w:rsid w:val="00D50706"/>
    <w:rsid w:val="00D5100F"/>
    <w:rsid w:val="00D518E4"/>
    <w:rsid w:val="00D52BCC"/>
    <w:rsid w:val="00D530D8"/>
    <w:rsid w:val="00D5362D"/>
    <w:rsid w:val="00D53908"/>
    <w:rsid w:val="00D55491"/>
    <w:rsid w:val="00D555B7"/>
    <w:rsid w:val="00D55BFC"/>
    <w:rsid w:val="00D56D27"/>
    <w:rsid w:val="00D57018"/>
    <w:rsid w:val="00D57D30"/>
    <w:rsid w:val="00D6004D"/>
    <w:rsid w:val="00D61F7E"/>
    <w:rsid w:val="00D63FD8"/>
    <w:rsid w:val="00D64B6C"/>
    <w:rsid w:val="00D655EE"/>
    <w:rsid w:val="00D65E98"/>
    <w:rsid w:val="00D66813"/>
    <w:rsid w:val="00D66DC7"/>
    <w:rsid w:val="00D702E2"/>
    <w:rsid w:val="00D71DDC"/>
    <w:rsid w:val="00D723A9"/>
    <w:rsid w:val="00D72FA6"/>
    <w:rsid w:val="00D72FBA"/>
    <w:rsid w:val="00D7395D"/>
    <w:rsid w:val="00D746BB"/>
    <w:rsid w:val="00D7482A"/>
    <w:rsid w:val="00D74A9B"/>
    <w:rsid w:val="00D74A9D"/>
    <w:rsid w:val="00D75BCD"/>
    <w:rsid w:val="00D77C27"/>
    <w:rsid w:val="00D80C60"/>
    <w:rsid w:val="00D80EDF"/>
    <w:rsid w:val="00D81890"/>
    <w:rsid w:val="00D820C9"/>
    <w:rsid w:val="00D82562"/>
    <w:rsid w:val="00D84196"/>
    <w:rsid w:val="00D86073"/>
    <w:rsid w:val="00D861F4"/>
    <w:rsid w:val="00D86379"/>
    <w:rsid w:val="00D86C4A"/>
    <w:rsid w:val="00D870F0"/>
    <w:rsid w:val="00D87A65"/>
    <w:rsid w:val="00D92DC4"/>
    <w:rsid w:val="00D92E93"/>
    <w:rsid w:val="00D9323A"/>
    <w:rsid w:val="00D9358B"/>
    <w:rsid w:val="00D93A99"/>
    <w:rsid w:val="00D93C23"/>
    <w:rsid w:val="00D9459A"/>
    <w:rsid w:val="00D951FE"/>
    <w:rsid w:val="00D9551C"/>
    <w:rsid w:val="00D9585C"/>
    <w:rsid w:val="00D95987"/>
    <w:rsid w:val="00D974F2"/>
    <w:rsid w:val="00D97A70"/>
    <w:rsid w:val="00D97E12"/>
    <w:rsid w:val="00DA0C84"/>
    <w:rsid w:val="00DA3384"/>
    <w:rsid w:val="00DA4505"/>
    <w:rsid w:val="00DA4FCA"/>
    <w:rsid w:val="00DA5F28"/>
    <w:rsid w:val="00DA6113"/>
    <w:rsid w:val="00DA62BC"/>
    <w:rsid w:val="00DA6311"/>
    <w:rsid w:val="00DA634D"/>
    <w:rsid w:val="00DA665C"/>
    <w:rsid w:val="00DA66F2"/>
    <w:rsid w:val="00DA6A65"/>
    <w:rsid w:val="00DA7CA7"/>
    <w:rsid w:val="00DB0244"/>
    <w:rsid w:val="00DB0586"/>
    <w:rsid w:val="00DB15B2"/>
    <w:rsid w:val="00DB17A6"/>
    <w:rsid w:val="00DB18E5"/>
    <w:rsid w:val="00DB1A09"/>
    <w:rsid w:val="00DB1B58"/>
    <w:rsid w:val="00DB1D17"/>
    <w:rsid w:val="00DB20E1"/>
    <w:rsid w:val="00DB22F6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BD6"/>
    <w:rsid w:val="00DB6F89"/>
    <w:rsid w:val="00DB7530"/>
    <w:rsid w:val="00DC0587"/>
    <w:rsid w:val="00DC0A4C"/>
    <w:rsid w:val="00DC120F"/>
    <w:rsid w:val="00DC16D3"/>
    <w:rsid w:val="00DC2334"/>
    <w:rsid w:val="00DC4C18"/>
    <w:rsid w:val="00DC6155"/>
    <w:rsid w:val="00DC71FF"/>
    <w:rsid w:val="00DC7355"/>
    <w:rsid w:val="00DD08C5"/>
    <w:rsid w:val="00DD0E6F"/>
    <w:rsid w:val="00DD0EC2"/>
    <w:rsid w:val="00DD0EEF"/>
    <w:rsid w:val="00DD12E2"/>
    <w:rsid w:val="00DD1C46"/>
    <w:rsid w:val="00DD2411"/>
    <w:rsid w:val="00DD2FAD"/>
    <w:rsid w:val="00DD388E"/>
    <w:rsid w:val="00DD3AB9"/>
    <w:rsid w:val="00DD476F"/>
    <w:rsid w:val="00DD49F5"/>
    <w:rsid w:val="00DD581B"/>
    <w:rsid w:val="00DD5839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4BD8"/>
    <w:rsid w:val="00DE540A"/>
    <w:rsid w:val="00DE5A09"/>
    <w:rsid w:val="00DE7274"/>
    <w:rsid w:val="00DF086C"/>
    <w:rsid w:val="00DF1A05"/>
    <w:rsid w:val="00DF23EA"/>
    <w:rsid w:val="00DF28A0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0814"/>
    <w:rsid w:val="00E013D3"/>
    <w:rsid w:val="00E028D1"/>
    <w:rsid w:val="00E03051"/>
    <w:rsid w:val="00E03DB9"/>
    <w:rsid w:val="00E05984"/>
    <w:rsid w:val="00E05EFA"/>
    <w:rsid w:val="00E05FEE"/>
    <w:rsid w:val="00E060EA"/>
    <w:rsid w:val="00E0697B"/>
    <w:rsid w:val="00E0746F"/>
    <w:rsid w:val="00E078D3"/>
    <w:rsid w:val="00E07C05"/>
    <w:rsid w:val="00E1174E"/>
    <w:rsid w:val="00E11D58"/>
    <w:rsid w:val="00E120BA"/>
    <w:rsid w:val="00E1259C"/>
    <w:rsid w:val="00E128EB"/>
    <w:rsid w:val="00E137EF"/>
    <w:rsid w:val="00E13BE0"/>
    <w:rsid w:val="00E14148"/>
    <w:rsid w:val="00E14311"/>
    <w:rsid w:val="00E14EC8"/>
    <w:rsid w:val="00E15746"/>
    <w:rsid w:val="00E15B01"/>
    <w:rsid w:val="00E16076"/>
    <w:rsid w:val="00E16290"/>
    <w:rsid w:val="00E1762F"/>
    <w:rsid w:val="00E206D6"/>
    <w:rsid w:val="00E22A53"/>
    <w:rsid w:val="00E22C98"/>
    <w:rsid w:val="00E234E7"/>
    <w:rsid w:val="00E24594"/>
    <w:rsid w:val="00E24B99"/>
    <w:rsid w:val="00E268FA"/>
    <w:rsid w:val="00E27FAF"/>
    <w:rsid w:val="00E31517"/>
    <w:rsid w:val="00E31917"/>
    <w:rsid w:val="00E32026"/>
    <w:rsid w:val="00E32103"/>
    <w:rsid w:val="00E322BE"/>
    <w:rsid w:val="00E32BC5"/>
    <w:rsid w:val="00E32D28"/>
    <w:rsid w:val="00E338D9"/>
    <w:rsid w:val="00E3393C"/>
    <w:rsid w:val="00E33F6F"/>
    <w:rsid w:val="00E349A2"/>
    <w:rsid w:val="00E34CE3"/>
    <w:rsid w:val="00E36A74"/>
    <w:rsid w:val="00E37B51"/>
    <w:rsid w:val="00E41070"/>
    <w:rsid w:val="00E411CB"/>
    <w:rsid w:val="00E417AC"/>
    <w:rsid w:val="00E42037"/>
    <w:rsid w:val="00E42A3E"/>
    <w:rsid w:val="00E449E6"/>
    <w:rsid w:val="00E44CA9"/>
    <w:rsid w:val="00E45A63"/>
    <w:rsid w:val="00E45C42"/>
    <w:rsid w:val="00E46280"/>
    <w:rsid w:val="00E46AFA"/>
    <w:rsid w:val="00E470C5"/>
    <w:rsid w:val="00E47A91"/>
    <w:rsid w:val="00E47AFF"/>
    <w:rsid w:val="00E50A8E"/>
    <w:rsid w:val="00E511E8"/>
    <w:rsid w:val="00E5153A"/>
    <w:rsid w:val="00E51659"/>
    <w:rsid w:val="00E5174A"/>
    <w:rsid w:val="00E5191B"/>
    <w:rsid w:val="00E51BE3"/>
    <w:rsid w:val="00E5241D"/>
    <w:rsid w:val="00E527BF"/>
    <w:rsid w:val="00E53639"/>
    <w:rsid w:val="00E5363D"/>
    <w:rsid w:val="00E542D0"/>
    <w:rsid w:val="00E54F4F"/>
    <w:rsid w:val="00E55169"/>
    <w:rsid w:val="00E56939"/>
    <w:rsid w:val="00E57352"/>
    <w:rsid w:val="00E57752"/>
    <w:rsid w:val="00E57B37"/>
    <w:rsid w:val="00E604B2"/>
    <w:rsid w:val="00E60D0D"/>
    <w:rsid w:val="00E62A2F"/>
    <w:rsid w:val="00E63258"/>
    <w:rsid w:val="00E63E77"/>
    <w:rsid w:val="00E63F6B"/>
    <w:rsid w:val="00E6448A"/>
    <w:rsid w:val="00E64AB9"/>
    <w:rsid w:val="00E64E8F"/>
    <w:rsid w:val="00E6544C"/>
    <w:rsid w:val="00E65E7D"/>
    <w:rsid w:val="00E6680A"/>
    <w:rsid w:val="00E67148"/>
    <w:rsid w:val="00E67CB3"/>
    <w:rsid w:val="00E67EF2"/>
    <w:rsid w:val="00E70571"/>
    <w:rsid w:val="00E709C8"/>
    <w:rsid w:val="00E70D2C"/>
    <w:rsid w:val="00E715F3"/>
    <w:rsid w:val="00E71DD7"/>
    <w:rsid w:val="00E73098"/>
    <w:rsid w:val="00E732F1"/>
    <w:rsid w:val="00E73395"/>
    <w:rsid w:val="00E73BE7"/>
    <w:rsid w:val="00E73EE7"/>
    <w:rsid w:val="00E73F47"/>
    <w:rsid w:val="00E7464E"/>
    <w:rsid w:val="00E74AD7"/>
    <w:rsid w:val="00E74EED"/>
    <w:rsid w:val="00E763D9"/>
    <w:rsid w:val="00E76440"/>
    <w:rsid w:val="00E76B98"/>
    <w:rsid w:val="00E76F3F"/>
    <w:rsid w:val="00E77459"/>
    <w:rsid w:val="00E806EE"/>
    <w:rsid w:val="00E81F55"/>
    <w:rsid w:val="00E8229A"/>
    <w:rsid w:val="00E8291F"/>
    <w:rsid w:val="00E8315A"/>
    <w:rsid w:val="00E83C7A"/>
    <w:rsid w:val="00E850D4"/>
    <w:rsid w:val="00E85368"/>
    <w:rsid w:val="00E854DC"/>
    <w:rsid w:val="00E874A8"/>
    <w:rsid w:val="00E878E7"/>
    <w:rsid w:val="00E92443"/>
    <w:rsid w:val="00E927A5"/>
    <w:rsid w:val="00E938DB"/>
    <w:rsid w:val="00E93D95"/>
    <w:rsid w:val="00E9487D"/>
    <w:rsid w:val="00E95707"/>
    <w:rsid w:val="00E96F19"/>
    <w:rsid w:val="00E976F1"/>
    <w:rsid w:val="00E97812"/>
    <w:rsid w:val="00E97A28"/>
    <w:rsid w:val="00EA0266"/>
    <w:rsid w:val="00EA03AD"/>
    <w:rsid w:val="00EA0888"/>
    <w:rsid w:val="00EA0F43"/>
    <w:rsid w:val="00EA2DD0"/>
    <w:rsid w:val="00EA4659"/>
    <w:rsid w:val="00EA6829"/>
    <w:rsid w:val="00EA6927"/>
    <w:rsid w:val="00EA69EA"/>
    <w:rsid w:val="00EA726C"/>
    <w:rsid w:val="00EA73E0"/>
    <w:rsid w:val="00EB0D44"/>
    <w:rsid w:val="00EB1390"/>
    <w:rsid w:val="00EB1473"/>
    <w:rsid w:val="00EB1701"/>
    <w:rsid w:val="00EB18C0"/>
    <w:rsid w:val="00EB2794"/>
    <w:rsid w:val="00EB3131"/>
    <w:rsid w:val="00EB4F5A"/>
    <w:rsid w:val="00EB53C1"/>
    <w:rsid w:val="00EB5440"/>
    <w:rsid w:val="00EB6CB3"/>
    <w:rsid w:val="00EB751D"/>
    <w:rsid w:val="00EB7574"/>
    <w:rsid w:val="00EB770C"/>
    <w:rsid w:val="00EB7CE2"/>
    <w:rsid w:val="00EC0CEC"/>
    <w:rsid w:val="00EC10B4"/>
    <w:rsid w:val="00EC14B5"/>
    <w:rsid w:val="00EC1CA1"/>
    <w:rsid w:val="00EC205F"/>
    <w:rsid w:val="00EC3299"/>
    <w:rsid w:val="00EC32B8"/>
    <w:rsid w:val="00EC39AD"/>
    <w:rsid w:val="00EC4B3B"/>
    <w:rsid w:val="00EC54CD"/>
    <w:rsid w:val="00EC5C17"/>
    <w:rsid w:val="00EC5CFD"/>
    <w:rsid w:val="00EC703F"/>
    <w:rsid w:val="00EC723E"/>
    <w:rsid w:val="00ED003F"/>
    <w:rsid w:val="00ED0203"/>
    <w:rsid w:val="00ED0518"/>
    <w:rsid w:val="00ED0905"/>
    <w:rsid w:val="00ED0E69"/>
    <w:rsid w:val="00ED1D78"/>
    <w:rsid w:val="00ED24DE"/>
    <w:rsid w:val="00ED3C5F"/>
    <w:rsid w:val="00ED5253"/>
    <w:rsid w:val="00ED5798"/>
    <w:rsid w:val="00ED6BC1"/>
    <w:rsid w:val="00ED6DAD"/>
    <w:rsid w:val="00ED709C"/>
    <w:rsid w:val="00ED797D"/>
    <w:rsid w:val="00ED7A49"/>
    <w:rsid w:val="00EE06D8"/>
    <w:rsid w:val="00EE0C1C"/>
    <w:rsid w:val="00EE1822"/>
    <w:rsid w:val="00EE1A8D"/>
    <w:rsid w:val="00EE1AD9"/>
    <w:rsid w:val="00EE2DA9"/>
    <w:rsid w:val="00EE2F07"/>
    <w:rsid w:val="00EE2F55"/>
    <w:rsid w:val="00EE31FE"/>
    <w:rsid w:val="00EE32D0"/>
    <w:rsid w:val="00EE3557"/>
    <w:rsid w:val="00EE471E"/>
    <w:rsid w:val="00EE5749"/>
    <w:rsid w:val="00EE5AA0"/>
    <w:rsid w:val="00EE60FC"/>
    <w:rsid w:val="00EE64FF"/>
    <w:rsid w:val="00EE7B9B"/>
    <w:rsid w:val="00EF03AE"/>
    <w:rsid w:val="00EF0587"/>
    <w:rsid w:val="00EF2162"/>
    <w:rsid w:val="00EF2AA4"/>
    <w:rsid w:val="00EF35A5"/>
    <w:rsid w:val="00EF46EA"/>
    <w:rsid w:val="00EF4B1D"/>
    <w:rsid w:val="00EF577F"/>
    <w:rsid w:val="00EF5C5F"/>
    <w:rsid w:val="00EF6376"/>
    <w:rsid w:val="00EF659D"/>
    <w:rsid w:val="00EF6859"/>
    <w:rsid w:val="00EF768A"/>
    <w:rsid w:val="00EF793D"/>
    <w:rsid w:val="00EF79CA"/>
    <w:rsid w:val="00F00B39"/>
    <w:rsid w:val="00F01147"/>
    <w:rsid w:val="00F017B8"/>
    <w:rsid w:val="00F025C9"/>
    <w:rsid w:val="00F02790"/>
    <w:rsid w:val="00F02EBF"/>
    <w:rsid w:val="00F030E1"/>
    <w:rsid w:val="00F0325C"/>
    <w:rsid w:val="00F032B3"/>
    <w:rsid w:val="00F038D9"/>
    <w:rsid w:val="00F03957"/>
    <w:rsid w:val="00F03A95"/>
    <w:rsid w:val="00F0418B"/>
    <w:rsid w:val="00F042F8"/>
    <w:rsid w:val="00F063D6"/>
    <w:rsid w:val="00F06ADB"/>
    <w:rsid w:val="00F07148"/>
    <w:rsid w:val="00F10B7D"/>
    <w:rsid w:val="00F115B2"/>
    <w:rsid w:val="00F1172F"/>
    <w:rsid w:val="00F118D8"/>
    <w:rsid w:val="00F12846"/>
    <w:rsid w:val="00F12E40"/>
    <w:rsid w:val="00F12EA4"/>
    <w:rsid w:val="00F131CD"/>
    <w:rsid w:val="00F1346A"/>
    <w:rsid w:val="00F138BC"/>
    <w:rsid w:val="00F13AF0"/>
    <w:rsid w:val="00F13B2E"/>
    <w:rsid w:val="00F13C82"/>
    <w:rsid w:val="00F14021"/>
    <w:rsid w:val="00F149DB"/>
    <w:rsid w:val="00F151F0"/>
    <w:rsid w:val="00F15652"/>
    <w:rsid w:val="00F15CB4"/>
    <w:rsid w:val="00F17076"/>
    <w:rsid w:val="00F17855"/>
    <w:rsid w:val="00F17BB7"/>
    <w:rsid w:val="00F20047"/>
    <w:rsid w:val="00F209AC"/>
    <w:rsid w:val="00F215BB"/>
    <w:rsid w:val="00F22915"/>
    <w:rsid w:val="00F24779"/>
    <w:rsid w:val="00F24AD9"/>
    <w:rsid w:val="00F25155"/>
    <w:rsid w:val="00F25438"/>
    <w:rsid w:val="00F25605"/>
    <w:rsid w:val="00F26374"/>
    <w:rsid w:val="00F270D0"/>
    <w:rsid w:val="00F301D3"/>
    <w:rsid w:val="00F30CEB"/>
    <w:rsid w:val="00F32828"/>
    <w:rsid w:val="00F33DB2"/>
    <w:rsid w:val="00F3444F"/>
    <w:rsid w:val="00F36EB8"/>
    <w:rsid w:val="00F371A4"/>
    <w:rsid w:val="00F371AC"/>
    <w:rsid w:val="00F37C65"/>
    <w:rsid w:val="00F410CD"/>
    <w:rsid w:val="00F419F9"/>
    <w:rsid w:val="00F42D8F"/>
    <w:rsid w:val="00F44BBA"/>
    <w:rsid w:val="00F4661C"/>
    <w:rsid w:val="00F47185"/>
    <w:rsid w:val="00F47396"/>
    <w:rsid w:val="00F474BE"/>
    <w:rsid w:val="00F50474"/>
    <w:rsid w:val="00F51079"/>
    <w:rsid w:val="00F51215"/>
    <w:rsid w:val="00F52FE4"/>
    <w:rsid w:val="00F532EC"/>
    <w:rsid w:val="00F55433"/>
    <w:rsid w:val="00F56CC8"/>
    <w:rsid w:val="00F57006"/>
    <w:rsid w:val="00F57E14"/>
    <w:rsid w:val="00F601FF"/>
    <w:rsid w:val="00F60D05"/>
    <w:rsid w:val="00F60ECB"/>
    <w:rsid w:val="00F612E2"/>
    <w:rsid w:val="00F61860"/>
    <w:rsid w:val="00F62726"/>
    <w:rsid w:val="00F627EE"/>
    <w:rsid w:val="00F62ADE"/>
    <w:rsid w:val="00F631EB"/>
    <w:rsid w:val="00F63999"/>
    <w:rsid w:val="00F649C8"/>
    <w:rsid w:val="00F666B5"/>
    <w:rsid w:val="00F666BD"/>
    <w:rsid w:val="00F66A0B"/>
    <w:rsid w:val="00F66F79"/>
    <w:rsid w:val="00F67E81"/>
    <w:rsid w:val="00F70125"/>
    <w:rsid w:val="00F7029B"/>
    <w:rsid w:val="00F711D1"/>
    <w:rsid w:val="00F71BFF"/>
    <w:rsid w:val="00F73419"/>
    <w:rsid w:val="00F73622"/>
    <w:rsid w:val="00F750D3"/>
    <w:rsid w:val="00F7518D"/>
    <w:rsid w:val="00F75514"/>
    <w:rsid w:val="00F75D27"/>
    <w:rsid w:val="00F75D2A"/>
    <w:rsid w:val="00F8059C"/>
    <w:rsid w:val="00F82C50"/>
    <w:rsid w:val="00F82E8B"/>
    <w:rsid w:val="00F82FA4"/>
    <w:rsid w:val="00F832B8"/>
    <w:rsid w:val="00F83DD5"/>
    <w:rsid w:val="00F849BD"/>
    <w:rsid w:val="00F859D9"/>
    <w:rsid w:val="00F85C83"/>
    <w:rsid w:val="00F85CC9"/>
    <w:rsid w:val="00F87A79"/>
    <w:rsid w:val="00F904D1"/>
    <w:rsid w:val="00F90D92"/>
    <w:rsid w:val="00F90FE4"/>
    <w:rsid w:val="00F91BAE"/>
    <w:rsid w:val="00F91E39"/>
    <w:rsid w:val="00F9211B"/>
    <w:rsid w:val="00F93C46"/>
    <w:rsid w:val="00F946BF"/>
    <w:rsid w:val="00F949A2"/>
    <w:rsid w:val="00F94E4A"/>
    <w:rsid w:val="00F958F0"/>
    <w:rsid w:val="00F95EF8"/>
    <w:rsid w:val="00F96713"/>
    <w:rsid w:val="00F96D3F"/>
    <w:rsid w:val="00F96D4B"/>
    <w:rsid w:val="00FA020C"/>
    <w:rsid w:val="00FA06B9"/>
    <w:rsid w:val="00FA0D8D"/>
    <w:rsid w:val="00FA1216"/>
    <w:rsid w:val="00FA1AB9"/>
    <w:rsid w:val="00FA2425"/>
    <w:rsid w:val="00FA295D"/>
    <w:rsid w:val="00FA30F3"/>
    <w:rsid w:val="00FA4510"/>
    <w:rsid w:val="00FA455C"/>
    <w:rsid w:val="00FA4746"/>
    <w:rsid w:val="00FA65BA"/>
    <w:rsid w:val="00FA6D0E"/>
    <w:rsid w:val="00FA7400"/>
    <w:rsid w:val="00FA76D1"/>
    <w:rsid w:val="00FA7B15"/>
    <w:rsid w:val="00FB0590"/>
    <w:rsid w:val="00FB0A37"/>
    <w:rsid w:val="00FB0FC4"/>
    <w:rsid w:val="00FB1684"/>
    <w:rsid w:val="00FB234C"/>
    <w:rsid w:val="00FB2714"/>
    <w:rsid w:val="00FB2D34"/>
    <w:rsid w:val="00FB2EBC"/>
    <w:rsid w:val="00FB2EEE"/>
    <w:rsid w:val="00FB3D4D"/>
    <w:rsid w:val="00FB4597"/>
    <w:rsid w:val="00FB4DDD"/>
    <w:rsid w:val="00FB5474"/>
    <w:rsid w:val="00FB5E5D"/>
    <w:rsid w:val="00FB6D62"/>
    <w:rsid w:val="00FB71A8"/>
    <w:rsid w:val="00FC0E72"/>
    <w:rsid w:val="00FC1295"/>
    <w:rsid w:val="00FC2437"/>
    <w:rsid w:val="00FC2F34"/>
    <w:rsid w:val="00FC42E7"/>
    <w:rsid w:val="00FC4958"/>
    <w:rsid w:val="00FC50C8"/>
    <w:rsid w:val="00FC5660"/>
    <w:rsid w:val="00FC568F"/>
    <w:rsid w:val="00FC61AB"/>
    <w:rsid w:val="00FC6332"/>
    <w:rsid w:val="00FC6673"/>
    <w:rsid w:val="00FC7169"/>
    <w:rsid w:val="00FC760F"/>
    <w:rsid w:val="00FC78B3"/>
    <w:rsid w:val="00FC7954"/>
    <w:rsid w:val="00FD007E"/>
    <w:rsid w:val="00FD07B3"/>
    <w:rsid w:val="00FD14E8"/>
    <w:rsid w:val="00FD14EB"/>
    <w:rsid w:val="00FD1FF3"/>
    <w:rsid w:val="00FD22D3"/>
    <w:rsid w:val="00FD2FFB"/>
    <w:rsid w:val="00FD3081"/>
    <w:rsid w:val="00FD358F"/>
    <w:rsid w:val="00FD41F9"/>
    <w:rsid w:val="00FD4236"/>
    <w:rsid w:val="00FD4355"/>
    <w:rsid w:val="00FD45D7"/>
    <w:rsid w:val="00FD4D33"/>
    <w:rsid w:val="00FD552C"/>
    <w:rsid w:val="00FD6FB7"/>
    <w:rsid w:val="00FD780A"/>
    <w:rsid w:val="00FE0406"/>
    <w:rsid w:val="00FE171A"/>
    <w:rsid w:val="00FE21AA"/>
    <w:rsid w:val="00FE230E"/>
    <w:rsid w:val="00FE33C9"/>
    <w:rsid w:val="00FE3532"/>
    <w:rsid w:val="00FE35A2"/>
    <w:rsid w:val="00FE389B"/>
    <w:rsid w:val="00FE3EAD"/>
    <w:rsid w:val="00FE42C3"/>
    <w:rsid w:val="00FE6641"/>
    <w:rsid w:val="00FE68AE"/>
    <w:rsid w:val="00FE6CEB"/>
    <w:rsid w:val="00FE70EB"/>
    <w:rsid w:val="00FE7408"/>
    <w:rsid w:val="00FE75B3"/>
    <w:rsid w:val="00FF2119"/>
    <w:rsid w:val="00FF274B"/>
    <w:rsid w:val="00FF2B50"/>
    <w:rsid w:val="00FF3CF8"/>
    <w:rsid w:val="00FF437C"/>
    <w:rsid w:val="00FF5878"/>
    <w:rsid w:val="00FF6ECF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43DA"/>
  <w15:docId w15:val="{F19739FF-DE95-4E20-A5A8-D3EE09D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A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4">
    <w:name w:val="heading 4"/>
    <w:basedOn w:val="a"/>
    <w:next w:val="a"/>
    <w:link w:val="40"/>
    <w:qFormat/>
    <w:rsid w:val="00D258BC"/>
    <w:pPr>
      <w:keepNext/>
      <w:widowControl w:val="0"/>
      <w:spacing w:before="120" w:after="120"/>
      <w:outlineLvl w:val="3"/>
    </w:pPr>
    <w:rPr>
      <w:rFonts w:ascii="Times New Roman" w:hAnsi="Times New Roman" w:cs="Times New Roman"/>
      <w:b/>
      <w:i/>
      <w:kern w:val="28"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258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semiHidden/>
    <w:rsid w:val="00373AC7"/>
    <w:rPr>
      <w:sz w:val="16"/>
      <w:szCs w:val="16"/>
    </w:rPr>
  </w:style>
  <w:style w:type="paragraph" w:styleId="a6">
    <w:name w:val="annotation text"/>
    <w:basedOn w:val="a"/>
    <w:link w:val="12"/>
    <w:semiHidden/>
    <w:rsid w:val="00373AC7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2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character" w:customStyle="1" w:styleId="40">
    <w:name w:val="Заголовок 4 Знак"/>
    <w:basedOn w:val="a0"/>
    <w:link w:val="4"/>
    <w:rsid w:val="00D258BC"/>
    <w:rPr>
      <w:rFonts w:ascii="Times New Roman" w:eastAsia="Times New Roman" w:hAnsi="Times New Roman"/>
      <w:b/>
      <w:i/>
      <w:kern w:val="28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258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6">
    <w:name w:val="Обычный1"/>
    <w:rsid w:val="00D258BC"/>
    <w:pPr>
      <w:autoSpaceDE w:val="0"/>
      <w:autoSpaceDN w:val="0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c">
    <w:name w:val="абзац"/>
    <w:basedOn w:val="a"/>
    <w:rsid w:val="00D258B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Calibri" w:hAnsi="Arial" w:cs="Arial"/>
      <w:color w:val="000000"/>
      <w:sz w:val="18"/>
      <w:szCs w:val="18"/>
      <w:lang w:val="ru-RU"/>
    </w:rPr>
  </w:style>
  <w:style w:type="paragraph" w:styleId="29">
    <w:name w:val="List 2"/>
    <w:basedOn w:val="a"/>
    <w:rsid w:val="00D258BC"/>
    <w:pPr>
      <w:autoSpaceDE w:val="0"/>
      <w:autoSpaceDN w:val="0"/>
      <w:ind w:left="566" w:hanging="283"/>
    </w:pPr>
    <w:rPr>
      <w:rFonts w:ascii="Times New Roman" w:eastAsia="Calibri" w:hAnsi="Times New Roman" w:cs="Times New Roman"/>
      <w:lang w:val="ru-RU"/>
    </w:rPr>
  </w:style>
  <w:style w:type="paragraph" w:customStyle="1" w:styleId="17">
    <w:name w:val="Рецензия1"/>
    <w:hidden/>
    <w:semiHidden/>
    <w:rsid w:val="00D258BC"/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"/>
    <w:rsid w:val="00D258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D258BC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FontStyle19">
    <w:name w:val="Font Style19"/>
    <w:rsid w:val="00D258BC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с отступом 21"/>
    <w:basedOn w:val="a"/>
    <w:rsid w:val="00D258BC"/>
    <w:pPr>
      <w:suppressAutoHyphens/>
      <w:ind w:firstLine="540"/>
      <w:jc w:val="both"/>
    </w:pPr>
    <w:rPr>
      <w:rFonts w:ascii="Times New Roman" w:hAnsi="Times New Roman" w:cs="Times New Roman"/>
      <w:lang w:val="ru-RU" w:eastAsia="ar-SA"/>
    </w:rPr>
  </w:style>
  <w:style w:type="numbering" w:customStyle="1" w:styleId="1">
    <w:name w:val="Импортированный стиль 1"/>
    <w:rsid w:val="00D258BC"/>
    <w:pPr>
      <w:numPr>
        <w:numId w:val="4"/>
      </w:numPr>
    </w:pPr>
  </w:style>
  <w:style w:type="table" w:customStyle="1" w:styleId="TableNormal1">
    <w:name w:val="Table Normal1"/>
    <w:rsid w:val="00D258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1">
    <w:name w:val="msonormal"/>
    <w:basedOn w:val="a"/>
    <w:rsid w:val="00D258BC"/>
    <w:pPr>
      <w:spacing w:before="240" w:after="240"/>
    </w:pPr>
    <w:rPr>
      <w:rFonts w:ascii="Times New Roman" w:hAnsi="Times New Roman" w:cs="Times New Roman"/>
      <w:lang w:val="ru-RU"/>
    </w:rPr>
  </w:style>
  <w:style w:type="paragraph" w:customStyle="1" w:styleId="listparagraphcxspmiddle">
    <w:name w:val="listparagraphcxspmiddle"/>
    <w:basedOn w:val="a"/>
    <w:rsid w:val="00D258B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D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xl66">
    <w:name w:val="xl66"/>
    <w:basedOn w:val="a"/>
    <w:rsid w:val="00D25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character" w:customStyle="1" w:styleId="wmi-callto">
    <w:name w:val="wmi-callto"/>
    <w:rsid w:val="00D258BC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258BC"/>
  </w:style>
  <w:style w:type="table" w:customStyle="1" w:styleId="19">
    <w:name w:val="Сетка таблицы1"/>
    <w:basedOn w:val="a1"/>
    <w:next w:val="af3"/>
    <w:rsid w:val="00D258B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258B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аголовок №2_"/>
    <w:link w:val="2b"/>
    <w:uiPriority w:val="99"/>
    <w:locked/>
    <w:rsid w:val="00560289"/>
    <w:rPr>
      <w:b/>
      <w:bCs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560289"/>
    <w:pPr>
      <w:shd w:val="clear" w:color="auto" w:fill="FFFFFF"/>
      <w:spacing w:line="274" w:lineRule="exact"/>
      <w:outlineLvl w:val="1"/>
    </w:pPr>
    <w:rPr>
      <w:rFonts w:ascii="Calibri" w:eastAsia="Calibri" w:hAnsi="Calibri" w:cs="Times New Roman"/>
      <w:b/>
      <w:bCs/>
      <w:sz w:val="23"/>
      <w:szCs w:val="23"/>
      <w:lang w:val="ru-RU"/>
    </w:rPr>
  </w:style>
  <w:style w:type="table" w:customStyle="1" w:styleId="TableGrid">
    <w:name w:val="TableGrid"/>
    <w:rsid w:val="00DC71FF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067E5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BB5219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3"/>
    <w:uiPriority w:val="39"/>
    <w:locked/>
    <w:rsid w:val="00CC3ED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57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4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4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6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0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8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1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5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3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1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1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59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7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1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19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1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59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6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2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1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5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8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3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4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1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2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3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7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8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6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0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5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4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42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4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7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8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4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61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3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5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2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70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5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20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4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9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4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1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91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0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5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3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4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7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51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2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1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7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5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6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4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0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3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6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6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31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4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6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1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3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2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7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4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0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89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0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6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3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2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4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7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7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kf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mB+cMEON95+sfkS5Mx0WRPHvE8Jme0wJCjCqLKpnoAk=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56JSb4fwpByQsL9C0sy6aKpqZZRHH3V5C0DV8zh4+A4=</DigestValue>
    </Reference>
  </SignedInfo>
  <SignatureValue>1udhom7U5XdZOtjZ4pXO/zLTDGOegpmvRE/iHmSB+Ftg17+5ntZgaJTkJ++EgUUF
jGRCMfJf4FVu1lyC7MqHNQ==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hzIjQWI9LEYDTulhB6nk1gTHsiA=</DigestValue>
      </Reference>
      <Reference URI="/word/document.xml?ContentType=application/vnd.openxmlformats-officedocument.wordprocessingml.document.main+xml">
        <DigestMethod Algorithm="http://www.w3.org/2000/09/xmldsig#sha1"/>
        <DigestValue>Vbf+cNNOiAu3kMkavoTE6HehJvc=</DigestValue>
      </Reference>
      <Reference URI="/word/endnotes.xml?ContentType=application/vnd.openxmlformats-officedocument.wordprocessingml.endnotes+xml">
        <DigestMethod Algorithm="http://www.w3.org/2000/09/xmldsig#sha1"/>
        <DigestValue>/cHBS58gC7kiPEM0V8sEfAP4jlM=</DigestValue>
      </Reference>
      <Reference URI="/word/fontTable.xml?ContentType=application/vnd.openxmlformats-officedocument.wordprocessingml.fontTable+xml">
        <DigestMethod Algorithm="http://www.w3.org/2000/09/xmldsig#sha1"/>
        <DigestValue>oFy+C+ptHPP6cBqhbbwDfP6qca8=</DigestValue>
      </Reference>
      <Reference URI="/word/footnotes.xml?ContentType=application/vnd.openxmlformats-officedocument.wordprocessingml.footnotes+xml">
        <DigestMethod Algorithm="http://www.w3.org/2000/09/xmldsig#sha1"/>
        <DigestValue>50yOG8pV0rmEwSiJcRF11kZ7nE8=</DigestValue>
      </Reference>
      <Reference URI="/word/numbering.xml?ContentType=application/vnd.openxmlformats-officedocument.wordprocessingml.numbering+xml">
        <DigestMethod Algorithm="http://www.w3.org/2000/09/xmldsig#sha1"/>
        <DigestValue>RjDdgof6dSQcmoqxhkHqWon5arM=</DigestValue>
      </Reference>
      <Reference URI="/word/settings.xml?ContentType=application/vnd.openxmlformats-officedocument.wordprocessingml.settings+xml">
        <DigestMethod Algorithm="http://www.w3.org/2000/09/xmldsig#sha1"/>
        <DigestValue>PMuOfbVEtTR3gOm0rr7hviiOhew=</DigestValue>
      </Reference>
      <Reference URI="/word/styles.xml?ContentType=application/vnd.openxmlformats-officedocument.wordprocessingml.styles+xml">
        <DigestMethod Algorithm="http://www.w3.org/2000/09/xmldsig#sha1"/>
        <DigestValue>t1RTSxPlpfPGp1okX02a7H5zvK8=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sZpFI4bN23YOwCmKY4P1sOrtbzk=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2026-03-24T11:22:58Z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2026-03-24T11:22:58Z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B515-17A2-4F15-8A79-282C68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Суворова Любовь Андреевна</cp:lastModifiedBy>
  <cp:revision>3</cp:revision>
  <cp:lastPrinted>2026-03-23T12:58:00Z</cp:lastPrinted>
  <dcterms:created xsi:type="dcterms:W3CDTF">2026-03-24T11:21:00Z</dcterms:created>
  <dcterms:modified xsi:type="dcterms:W3CDTF">2026-03-24T11:22:00Z</dcterms:modified>
</cp:coreProperties>
</file>