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127F3" w14:textId="77777777" w:rsidR="009C55C4" w:rsidRPr="00644E09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361FF78" w14:textId="77777777" w:rsidR="00493492" w:rsidRPr="00644E09" w:rsidRDefault="00493492" w:rsidP="00493492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 КУПЛИ-ПРОДАЖИ</w:t>
      </w:r>
    </w:p>
    <w:p w14:paraId="4E652E71" w14:textId="1793D261" w:rsidR="00FA7B15" w:rsidRPr="00644E09" w:rsidRDefault="00FA7B15" w:rsidP="00493492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b/>
          <w:bCs/>
          <w:sz w:val="22"/>
          <w:szCs w:val="22"/>
          <w:lang w:val="ru-RU"/>
        </w:rPr>
        <w:t>(ФОРМА)</w:t>
      </w:r>
    </w:p>
    <w:p w14:paraId="19C87FE2" w14:textId="7C941443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>__________________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ab/>
        <w:t xml:space="preserve">      </w:t>
      </w:r>
      <w:r w:rsidR="00E542D0"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        </w:t>
      </w:r>
      <w:r w:rsidR="00A71391"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                 </w:t>
      </w:r>
      <w:r w:rsidR="00E542D0"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  <w:proofErr w:type="gramStart"/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  «</w:t>
      </w:r>
      <w:proofErr w:type="gramEnd"/>
      <w:r w:rsidRPr="00644E09">
        <w:rPr>
          <w:rFonts w:ascii="Times New Roman" w:hAnsi="Times New Roman" w:cs="Times New Roman"/>
          <w:sz w:val="22"/>
          <w:szCs w:val="22"/>
          <w:lang w:val="ru-RU"/>
        </w:rPr>
        <w:t>__» ____________202</w:t>
      </w:r>
      <w:r w:rsidR="00BD5055" w:rsidRPr="00644E09">
        <w:rPr>
          <w:rFonts w:ascii="Times New Roman" w:hAnsi="Times New Roman" w:cs="Times New Roman"/>
          <w:sz w:val="22"/>
          <w:szCs w:val="22"/>
          <w:lang w:val="ru-RU"/>
        </w:rPr>
        <w:t>_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года</w:t>
      </w:r>
    </w:p>
    <w:p w14:paraId="6C91031B" w14:textId="0A561FD7" w:rsidR="00493492" w:rsidRPr="00644E09" w:rsidRDefault="00925719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</w:p>
    <w:p w14:paraId="37277B83" w14:textId="77777777" w:rsidR="00674C90" w:rsidRPr="00644E09" w:rsidRDefault="00674C90" w:rsidP="00674C90">
      <w:pPr>
        <w:ind w:right="-5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389EEB6A" w14:textId="55548052" w:rsidR="00493492" w:rsidRPr="00644E09" w:rsidRDefault="001244CB" w:rsidP="00674C90">
      <w:pPr>
        <w:ind w:firstLine="708"/>
        <w:jc w:val="both"/>
        <w:rPr>
          <w:rFonts w:ascii="Times New Roman" w:hAnsi="Times New Roman" w:cs="Times New Roman"/>
          <w:snapToGrid w:val="0"/>
          <w:sz w:val="22"/>
          <w:szCs w:val="22"/>
          <w:lang w:val="ru-RU"/>
        </w:rPr>
      </w:pPr>
      <w:r w:rsidRPr="00AC5675">
        <w:rPr>
          <w:rFonts w:ascii="Times New Roman" w:hAnsi="Times New Roman" w:cs="Times New Roman"/>
          <w:b/>
          <w:sz w:val="22"/>
          <w:szCs w:val="22"/>
          <w:lang w:val="ru-RU"/>
        </w:rPr>
        <w:t>Гражданин РФ Ришко Игорь Степанович</w:t>
      </w:r>
      <w:r w:rsidRPr="00AC5675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(23.08.1963 года рождения, место рождения: с. </w:t>
      </w:r>
      <w:proofErr w:type="spellStart"/>
      <w:r w:rsidRPr="00AC5675">
        <w:rPr>
          <w:rFonts w:ascii="Times New Roman" w:hAnsi="Times New Roman" w:cs="Times New Roman"/>
          <w:bCs/>
          <w:sz w:val="22"/>
          <w:szCs w:val="22"/>
          <w:lang w:val="ru-RU"/>
        </w:rPr>
        <w:t>Ягольница</w:t>
      </w:r>
      <w:proofErr w:type="spellEnd"/>
      <w:r w:rsidRPr="00AC5675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Чертковского района Тернопольской области, ИНН 262700186904, СНИЛС 020-133-560 76, место регистрации: 357400, Ставропольский край, г. Железноводск, ул. Кутузова, д. 40), признанный </w:t>
      </w:r>
      <w:r w:rsidRPr="00AC5675">
        <w:rPr>
          <w:rFonts w:ascii="Times New Roman" w:eastAsia="TimesNewRomanPSMT" w:hAnsi="Times New Roman" w:cs="Times New Roman"/>
          <w:sz w:val="22"/>
          <w:szCs w:val="22"/>
          <w:lang w:val="ru-RU"/>
        </w:rPr>
        <w:t xml:space="preserve">несостоятельным (банкротом), </w:t>
      </w:r>
      <w:r w:rsidRPr="00AC5675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именуемый в дальнейшем </w:t>
      </w:r>
      <w:r w:rsidRPr="00AC5675">
        <w:rPr>
          <w:rFonts w:ascii="Times New Roman" w:hAnsi="Times New Roman" w:cs="Times New Roman"/>
          <w:b/>
          <w:sz w:val="22"/>
          <w:szCs w:val="22"/>
          <w:lang w:val="ru-RU"/>
        </w:rPr>
        <w:t>«Продавец», «Должник»</w:t>
      </w:r>
      <w:r w:rsidRPr="00AC5675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в лице </w:t>
      </w:r>
      <w:r w:rsidRPr="00AC5675">
        <w:rPr>
          <w:rFonts w:ascii="Times New Roman" w:hAnsi="Times New Roman" w:cs="Times New Roman"/>
          <w:b/>
          <w:sz w:val="22"/>
          <w:szCs w:val="22"/>
          <w:lang w:val="ru-RU"/>
        </w:rPr>
        <w:t>финансового управляющего Ворона Наталья Викторовна</w:t>
      </w:r>
      <w:r w:rsidRPr="00AC5675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(ИНН 263014995958, СНИЛС 151-465-873-70, регистрационный номер в реестре СРО – 570, адрес для направления корреспонденции: 357503, Ставропольский край, г. Пятигорск, пр-кт Кирова, д. 52, а/я 8, тел. </w:t>
      </w:r>
      <w:r w:rsidRPr="00AC5675">
        <w:rPr>
          <w:rFonts w:ascii="Times New Roman" w:hAnsi="Times New Roman" w:cs="Times New Roman"/>
          <w:b/>
          <w:sz w:val="22"/>
          <w:szCs w:val="22"/>
          <w:lang w:val="ru-RU"/>
        </w:rPr>
        <w:t>+ 7 988 088 28 38</w:t>
      </w:r>
      <w:r w:rsidRPr="00AC5675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AC5675">
        <w:rPr>
          <w:rFonts w:ascii="Times New Roman" w:hAnsi="Times New Roman" w:cs="Times New Roman"/>
          <w:bCs/>
          <w:sz w:val="22"/>
          <w:szCs w:val="22"/>
        </w:rPr>
        <w:t>e</w:t>
      </w:r>
      <w:r w:rsidRPr="00AC5675">
        <w:rPr>
          <w:rFonts w:ascii="Times New Roman" w:hAnsi="Times New Roman" w:cs="Times New Roman"/>
          <w:bCs/>
          <w:sz w:val="22"/>
          <w:szCs w:val="22"/>
          <w:lang w:val="ru-RU"/>
        </w:rPr>
        <w:t>-</w:t>
      </w:r>
      <w:r w:rsidRPr="00AC5675">
        <w:rPr>
          <w:rFonts w:ascii="Times New Roman" w:hAnsi="Times New Roman" w:cs="Times New Roman"/>
          <w:bCs/>
          <w:sz w:val="22"/>
          <w:szCs w:val="22"/>
        </w:rPr>
        <w:t>mail</w:t>
      </w:r>
      <w:r w:rsidRPr="00AC5675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: </w:t>
      </w:r>
      <w:hyperlink r:id="rId8" w:history="1">
        <w:r w:rsidRPr="00AC5675">
          <w:rPr>
            <w:rStyle w:val="ab"/>
            <w:rFonts w:ascii="Times New Roman" w:hAnsi="Times New Roman" w:cs="Times New Roman"/>
            <w:bCs/>
            <w:sz w:val="22"/>
            <w:szCs w:val="22"/>
          </w:rPr>
          <w:t>auskfo</w:t>
        </w:r>
        <w:r w:rsidRPr="00AC5675">
          <w:rPr>
            <w:rStyle w:val="ab"/>
            <w:rFonts w:ascii="Times New Roman" w:hAnsi="Times New Roman" w:cs="Times New Roman"/>
            <w:bCs/>
            <w:sz w:val="22"/>
            <w:szCs w:val="22"/>
            <w:lang w:val="ru-RU"/>
          </w:rPr>
          <w:t>@</w:t>
        </w:r>
        <w:r w:rsidRPr="00AC5675">
          <w:rPr>
            <w:rStyle w:val="ab"/>
            <w:rFonts w:ascii="Times New Roman" w:hAnsi="Times New Roman" w:cs="Times New Roman"/>
            <w:bCs/>
            <w:sz w:val="22"/>
            <w:szCs w:val="22"/>
          </w:rPr>
          <w:t>yandex</w:t>
        </w:r>
        <w:r w:rsidRPr="00AC5675">
          <w:rPr>
            <w:rStyle w:val="ab"/>
            <w:rFonts w:ascii="Times New Roman" w:hAnsi="Times New Roman" w:cs="Times New Roman"/>
            <w:bCs/>
            <w:sz w:val="22"/>
            <w:szCs w:val="22"/>
            <w:lang w:val="ru-RU"/>
          </w:rPr>
          <w:t>.</w:t>
        </w:r>
        <w:proofErr w:type="spellStart"/>
        <w:r w:rsidRPr="00AC5675">
          <w:rPr>
            <w:rStyle w:val="ab"/>
            <w:rFonts w:ascii="Times New Roman" w:hAnsi="Times New Roman" w:cs="Times New Roman"/>
            <w:bCs/>
            <w:sz w:val="22"/>
            <w:szCs w:val="22"/>
          </w:rPr>
          <w:t>ru</w:t>
        </w:r>
        <w:proofErr w:type="spellEnd"/>
      </w:hyperlink>
      <w:r w:rsidRPr="00AC5675">
        <w:rPr>
          <w:rFonts w:ascii="Times New Roman" w:hAnsi="Times New Roman" w:cs="Times New Roman"/>
          <w:bCs/>
          <w:sz w:val="22"/>
          <w:szCs w:val="22"/>
          <w:lang w:val="ru-RU"/>
        </w:rPr>
        <w:t>), из числа членов Ассоциации «Московская саморегулируемая организация профессиональных арбитражных управляющих» (ИНН 7701321710, ОГРН 1027701024878, адрес регистрации: 101000, г. Москва, проезд Лубянский, д. 5, корп.1),</w:t>
      </w:r>
      <w:r w:rsidRPr="00AC5675">
        <w:rPr>
          <w:rFonts w:ascii="Times New Roman" w:hAnsi="Times New Roman" w:cs="Times New Roman"/>
          <w:b/>
          <w:sz w:val="22"/>
          <w:szCs w:val="22"/>
          <w:lang w:val="ru-RU"/>
        </w:rPr>
        <w:t xml:space="preserve">  </w:t>
      </w:r>
      <w:r w:rsidRPr="00AC5675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  <w:shd w:val="clear" w:color="auto" w:fill="FFFFFF"/>
          <w:lang w:val="ru-RU"/>
        </w:rPr>
        <w:t>дей</w:t>
      </w:r>
      <w:r w:rsidRPr="00AC5675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ствующей на основании решения Арбитражного суда Ставропольского края от 13.09.2024 по делу № А63-8090/2024  (далее – </w:t>
      </w:r>
      <w:r w:rsidRPr="00AC5675">
        <w:rPr>
          <w:rFonts w:ascii="Times New Roman" w:hAnsi="Times New Roman" w:cs="Times New Roman"/>
          <w:b/>
          <w:sz w:val="22"/>
          <w:szCs w:val="22"/>
          <w:lang w:val="ru-RU"/>
        </w:rPr>
        <w:t>«Финансовый управляющий»</w:t>
      </w:r>
      <w:r w:rsidRPr="00AC5675">
        <w:rPr>
          <w:rFonts w:ascii="Times New Roman" w:hAnsi="Times New Roman" w:cs="Times New Roman"/>
          <w:bCs/>
          <w:sz w:val="22"/>
          <w:szCs w:val="22"/>
          <w:lang w:val="ru-RU"/>
        </w:rPr>
        <w:t>),</w:t>
      </w:r>
      <w:r w:rsidRPr="00644E09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="00493492" w:rsidRPr="00644E09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с одной</w:t>
      </w:r>
      <w:r w:rsidR="00493492" w:rsidRPr="00644E09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стороны</w:t>
      </w:r>
      <w:r w:rsidR="007A67E7" w:rsidRPr="00644E09">
        <w:rPr>
          <w:rFonts w:ascii="Times New Roman" w:hAnsi="Times New Roman" w:cs="Times New Roman"/>
          <w:snapToGrid w:val="0"/>
          <w:sz w:val="22"/>
          <w:szCs w:val="22"/>
          <w:lang w:val="ru-RU"/>
        </w:rPr>
        <w:t>,</w:t>
      </w:r>
      <w:r w:rsidR="00493492" w:rsidRPr="00644E09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и  </w:t>
      </w:r>
      <w:r w:rsidR="00505869" w:rsidRPr="00644E09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</w:t>
      </w:r>
    </w:p>
    <w:p w14:paraId="43BA0804" w14:textId="2BB91D68" w:rsidR="00493492" w:rsidRPr="00644E09" w:rsidRDefault="00493492" w:rsidP="00493492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4E09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_______________________________ в  лице _______________, действующего (-ей) на основании ________________, именуемое (-</w:t>
      </w:r>
      <w:proofErr w:type="spellStart"/>
      <w:r w:rsidRPr="00644E09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ый</w:t>
      </w:r>
      <w:proofErr w:type="spellEnd"/>
      <w:r w:rsidRPr="00644E09">
        <w:rPr>
          <w:rStyle w:val="paragraph"/>
          <w:rFonts w:ascii="Times New Roman" w:hAnsi="Times New Roman" w:cs="Times New Roman"/>
          <w:sz w:val="22"/>
          <w:szCs w:val="22"/>
          <w:lang w:val="ru-RU"/>
        </w:rPr>
        <w:t xml:space="preserve">) в дальнейшем </w:t>
      </w:r>
      <w:r w:rsidRPr="00644E09">
        <w:rPr>
          <w:rFonts w:ascii="Times New Roman" w:hAnsi="Times New Roman" w:cs="Times New Roman"/>
          <w:b/>
          <w:bCs/>
          <w:snapToGrid w:val="0"/>
          <w:sz w:val="22"/>
          <w:szCs w:val="22"/>
          <w:lang w:val="ru-RU"/>
        </w:rPr>
        <w:t>«Покупатель»</w:t>
      </w:r>
      <w:r w:rsidRPr="00644E09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, 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 xml:space="preserve">на основании </w:t>
      </w:r>
      <w:r w:rsidRPr="00644E09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Протокола №_______ от____________ о результатах торгов по продаже имущества </w:t>
      </w:r>
      <w:r w:rsidR="009358D4" w:rsidRPr="00644E09">
        <w:rPr>
          <w:rFonts w:ascii="Times New Roman" w:hAnsi="Times New Roman" w:cs="Times New Roman"/>
          <w:noProof/>
          <w:sz w:val="22"/>
          <w:szCs w:val="22"/>
          <w:lang w:val="ru-RU"/>
        </w:rPr>
        <w:t>Должника</w:t>
      </w:r>
      <w:r w:rsidRPr="00644E09">
        <w:rPr>
          <w:rFonts w:ascii="Times New Roman" w:hAnsi="Times New Roman" w:cs="Times New Roman"/>
          <w:sz w:val="22"/>
          <w:szCs w:val="22"/>
          <w:lang w:val="ru-RU"/>
        </w:rPr>
        <w:t>, подписали настоящий договор (далее – Договор) о нижеследующем:</w:t>
      </w:r>
    </w:p>
    <w:p w14:paraId="52D2585E" w14:textId="77777777" w:rsidR="00493492" w:rsidRPr="00644E09" w:rsidRDefault="00493492" w:rsidP="00493492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F506891" w14:textId="77777777" w:rsidR="00900127" w:rsidRPr="00900127" w:rsidRDefault="00900127" w:rsidP="00900127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900127">
        <w:rPr>
          <w:rFonts w:ascii="Times New Roman" w:hAnsi="Times New Roman" w:cs="Times New Roman"/>
          <w:b/>
          <w:bCs/>
          <w:sz w:val="22"/>
          <w:szCs w:val="22"/>
          <w:lang w:val="ru-RU"/>
        </w:rPr>
        <w:t>1. Предмет договора</w:t>
      </w:r>
    </w:p>
    <w:p w14:paraId="7AC86AE6" w14:textId="4578387F" w:rsidR="00900127" w:rsidRPr="00900127" w:rsidRDefault="00900127" w:rsidP="00DA60FE">
      <w:pPr>
        <w:ind w:firstLine="708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90012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1.1. </w:t>
      </w:r>
      <w:r w:rsidRPr="00900127">
        <w:rPr>
          <w:rFonts w:ascii="Times New Roman" w:hAnsi="Times New Roman" w:cs="Times New Roman"/>
          <w:bCs/>
          <w:sz w:val="22"/>
          <w:szCs w:val="22"/>
          <w:lang w:val="ru-RU"/>
        </w:rPr>
        <w:tab/>
        <w:t xml:space="preserve">В соответствии с протоколом торгов по продаже имущества 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>Ришко И.С.</w:t>
      </w:r>
      <w:r w:rsidRPr="0090012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от ___. ___.202</w:t>
      </w:r>
      <w:r w:rsidR="00C02B92" w:rsidRPr="00C02B92">
        <w:rPr>
          <w:rFonts w:ascii="Times New Roman" w:hAnsi="Times New Roman" w:cs="Times New Roman"/>
          <w:bCs/>
          <w:sz w:val="22"/>
          <w:szCs w:val="22"/>
          <w:lang w:val="ru-RU"/>
        </w:rPr>
        <w:t>6</w:t>
      </w:r>
      <w:r w:rsidRPr="0090012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г. Продавец обязуется передать в собственность следующее </w:t>
      </w:r>
      <w:r w:rsidR="00854651">
        <w:rPr>
          <w:rFonts w:ascii="Times New Roman" w:hAnsi="Times New Roman" w:cs="Times New Roman"/>
          <w:bCs/>
          <w:sz w:val="22"/>
          <w:szCs w:val="22"/>
          <w:lang w:val="ru-RU"/>
        </w:rPr>
        <w:t>имущество (далее – Оружие, Имущество)</w:t>
      </w:r>
      <w:r w:rsidRPr="00900127">
        <w:rPr>
          <w:rFonts w:ascii="Times New Roman" w:hAnsi="Times New Roman" w:cs="Times New Roman"/>
          <w:bCs/>
          <w:sz w:val="22"/>
          <w:szCs w:val="22"/>
          <w:lang w:val="ru-RU"/>
        </w:rPr>
        <w:t>: ________________________________________________________________________________________, а Покупатель принять и оплатить имущество на условиях, предусмотренных настоящим договором.</w:t>
      </w:r>
    </w:p>
    <w:p w14:paraId="75B9ECDE" w14:textId="79EFAAD0" w:rsidR="00900127" w:rsidRDefault="00900127" w:rsidP="00DA60FE">
      <w:pPr>
        <w:ind w:firstLine="708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900127">
        <w:rPr>
          <w:rFonts w:ascii="Times New Roman" w:hAnsi="Times New Roman" w:cs="Times New Roman"/>
          <w:bCs/>
          <w:sz w:val="22"/>
          <w:szCs w:val="22"/>
          <w:lang w:val="ru-RU"/>
        </w:rPr>
        <w:t>1.2.</w:t>
      </w:r>
      <w:r w:rsidRPr="00900127">
        <w:rPr>
          <w:rFonts w:ascii="Times New Roman" w:hAnsi="Times New Roman" w:cs="Times New Roman"/>
          <w:bCs/>
          <w:sz w:val="22"/>
          <w:szCs w:val="22"/>
          <w:lang w:val="ru-RU"/>
        </w:rPr>
        <w:tab/>
      </w:r>
      <w:r w:rsidR="00854651">
        <w:rPr>
          <w:rFonts w:ascii="Times New Roman" w:hAnsi="Times New Roman" w:cs="Times New Roman"/>
          <w:bCs/>
          <w:sz w:val="22"/>
          <w:szCs w:val="22"/>
          <w:lang w:val="ru-RU"/>
        </w:rPr>
        <w:t>Оружие</w:t>
      </w:r>
      <w:r w:rsidRPr="0090012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никому другому не продано, в споре, под арестом и запретом не состоят. </w:t>
      </w:r>
    </w:p>
    <w:p w14:paraId="7A4E4004" w14:textId="113C0327" w:rsidR="00DA60FE" w:rsidRPr="00DA60FE" w:rsidRDefault="00DA60FE" w:rsidP="00DA60FE">
      <w:pPr>
        <w:ind w:firstLine="708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Cs/>
          <w:sz w:val="22"/>
          <w:szCs w:val="22"/>
          <w:lang w:val="ru-RU"/>
        </w:rPr>
        <w:t xml:space="preserve">1.3. </w:t>
      </w:r>
      <w:r w:rsidRPr="00DA60FE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Покупатель приобретает Оружие на основании соответствующей Лицензии на приобретение 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>_________________________________________________________________________________________</w:t>
      </w:r>
      <w:r w:rsidRPr="00DA60FE">
        <w:rPr>
          <w:rFonts w:ascii="Times New Roman" w:hAnsi="Times New Roman" w:cs="Times New Roman"/>
          <w:bCs/>
          <w:sz w:val="22"/>
          <w:szCs w:val="22"/>
          <w:lang w:val="ru-RU"/>
        </w:rPr>
        <w:t>.</w:t>
      </w:r>
    </w:p>
    <w:p w14:paraId="78C0EF77" w14:textId="40E48BD6" w:rsidR="00900127" w:rsidRPr="00900127" w:rsidRDefault="00900127" w:rsidP="00DA60FE">
      <w:pPr>
        <w:ind w:firstLine="708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900127">
        <w:rPr>
          <w:rFonts w:ascii="Times New Roman" w:hAnsi="Times New Roman" w:cs="Times New Roman"/>
          <w:bCs/>
          <w:sz w:val="22"/>
          <w:szCs w:val="22"/>
          <w:lang w:val="ru-RU"/>
        </w:rPr>
        <w:t>1.</w:t>
      </w:r>
      <w:r w:rsidR="00DA60FE">
        <w:rPr>
          <w:rFonts w:ascii="Times New Roman" w:hAnsi="Times New Roman" w:cs="Times New Roman"/>
          <w:bCs/>
          <w:sz w:val="22"/>
          <w:szCs w:val="22"/>
          <w:lang w:val="ru-RU"/>
        </w:rPr>
        <w:t>4</w:t>
      </w:r>
      <w:r w:rsidRPr="00900127">
        <w:rPr>
          <w:rFonts w:ascii="Times New Roman" w:hAnsi="Times New Roman" w:cs="Times New Roman"/>
          <w:bCs/>
          <w:sz w:val="22"/>
          <w:szCs w:val="22"/>
          <w:lang w:val="ru-RU"/>
        </w:rPr>
        <w:t>.</w:t>
      </w:r>
      <w:r w:rsidRPr="00900127">
        <w:rPr>
          <w:rFonts w:ascii="Times New Roman" w:hAnsi="Times New Roman" w:cs="Times New Roman"/>
          <w:bCs/>
          <w:sz w:val="22"/>
          <w:szCs w:val="22"/>
          <w:lang w:val="ru-RU"/>
        </w:rPr>
        <w:tab/>
        <w:t xml:space="preserve">Продажа </w:t>
      </w:r>
      <w:r w:rsidR="00854651">
        <w:rPr>
          <w:rFonts w:ascii="Times New Roman" w:hAnsi="Times New Roman" w:cs="Times New Roman"/>
          <w:bCs/>
          <w:sz w:val="22"/>
          <w:szCs w:val="22"/>
          <w:lang w:val="ru-RU"/>
        </w:rPr>
        <w:t>Оружия</w:t>
      </w:r>
      <w:r w:rsidRPr="0090012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осуществляется в рамках процедуры реализации имущества гражданина, открытого в отношении </w:t>
      </w:r>
      <w:r w:rsidR="00C02B92" w:rsidRPr="00AC5675">
        <w:rPr>
          <w:rFonts w:ascii="Times New Roman" w:hAnsi="Times New Roman" w:cs="Times New Roman"/>
          <w:b/>
          <w:sz w:val="22"/>
          <w:szCs w:val="22"/>
          <w:lang w:val="ru-RU"/>
        </w:rPr>
        <w:t>Ришко Игоря Степановича</w:t>
      </w:r>
      <w:r w:rsidR="00C02B92" w:rsidRPr="00AC5675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Pr="00AC5675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на основании решения Арбитражного суда </w:t>
      </w:r>
      <w:r w:rsidR="00C02B92" w:rsidRPr="00AC5675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Ставропольского края от 13.09.2024 по делу № А63-8090/2024 </w:t>
      </w:r>
      <w:r w:rsidRPr="00AC5675">
        <w:rPr>
          <w:rFonts w:ascii="Times New Roman" w:hAnsi="Times New Roman" w:cs="Times New Roman"/>
          <w:bCs/>
          <w:sz w:val="22"/>
          <w:szCs w:val="22"/>
          <w:lang w:val="ru-RU"/>
        </w:rPr>
        <w:t>в соответствии с Положением</w:t>
      </w:r>
      <w:r w:rsidR="00C02B92" w:rsidRPr="00AC5675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№ 2</w:t>
      </w:r>
      <w:r w:rsidRPr="00AC5675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о порядке, сроках и условиях продажи имущества Должника, </w:t>
      </w:r>
      <w:r w:rsidR="00C02B92" w:rsidRPr="00AC5675">
        <w:rPr>
          <w:rFonts w:ascii="Times New Roman" w:hAnsi="Times New Roman" w:cs="Times New Roman"/>
          <w:bCs/>
          <w:sz w:val="22"/>
          <w:szCs w:val="22"/>
          <w:lang w:val="ru-RU"/>
        </w:rPr>
        <w:t>ограниченного в обороте, утвержденным собранием кредиторов должника от 15.12.2025 г. и Определением Арбитражного суда Ставропольского края от 02.03.2026 г. по делу № А63-8090/2024</w:t>
      </w:r>
      <w:r w:rsidRPr="00AC5675">
        <w:rPr>
          <w:rFonts w:ascii="Times New Roman" w:hAnsi="Times New Roman" w:cs="Times New Roman"/>
          <w:bCs/>
          <w:sz w:val="22"/>
          <w:szCs w:val="22"/>
          <w:lang w:val="ru-RU"/>
        </w:rPr>
        <w:t>.</w:t>
      </w:r>
    </w:p>
    <w:p w14:paraId="1CAF9AF3" w14:textId="77777777" w:rsidR="00900127" w:rsidRPr="00900127" w:rsidRDefault="00900127" w:rsidP="00900127">
      <w:pPr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</w:p>
    <w:p w14:paraId="17D8135A" w14:textId="1009B53E" w:rsidR="00900127" w:rsidRPr="00900127" w:rsidRDefault="00900127" w:rsidP="00900127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900127">
        <w:rPr>
          <w:rFonts w:ascii="Times New Roman" w:hAnsi="Times New Roman" w:cs="Times New Roman"/>
          <w:b/>
          <w:bCs/>
          <w:sz w:val="22"/>
          <w:szCs w:val="22"/>
          <w:lang w:val="ru-RU"/>
        </w:rPr>
        <w:t>2. Цена договора, порядок и сроки расчетов</w:t>
      </w:r>
    </w:p>
    <w:p w14:paraId="576B2A94" w14:textId="5A3F943B" w:rsidR="00900127" w:rsidRPr="00900127" w:rsidRDefault="00900127" w:rsidP="00DA60FE">
      <w:pPr>
        <w:ind w:firstLine="708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90012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2.1. </w:t>
      </w:r>
      <w:r w:rsidRPr="00900127">
        <w:rPr>
          <w:rFonts w:ascii="Times New Roman" w:hAnsi="Times New Roman" w:cs="Times New Roman"/>
          <w:bCs/>
          <w:sz w:val="22"/>
          <w:szCs w:val="22"/>
          <w:lang w:val="ru-RU"/>
        </w:rPr>
        <w:tab/>
        <w:t xml:space="preserve">Цена </w:t>
      </w:r>
      <w:r w:rsidR="00854651">
        <w:rPr>
          <w:rFonts w:ascii="Times New Roman" w:hAnsi="Times New Roman" w:cs="Times New Roman"/>
          <w:bCs/>
          <w:sz w:val="22"/>
          <w:szCs w:val="22"/>
          <w:lang w:val="ru-RU"/>
        </w:rPr>
        <w:t>Оружия</w:t>
      </w:r>
      <w:r w:rsidRPr="0090012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составляет _________________________, НДС не облагается. Цена является окончательной и изменению не подлежит.</w:t>
      </w:r>
    </w:p>
    <w:p w14:paraId="454D4329" w14:textId="6B13D169" w:rsidR="00900127" w:rsidRPr="00900127" w:rsidRDefault="00900127" w:rsidP="00DA60FE">
      <w:pPr>
        <w:widowControl w:val="0"/>
        <w:spacing w:line="274" w:lineRule="exact"/>
        <w:ind w:firstLine="708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900127">
        <w:rPr>
          <w:rFonts w:ascii="Times New Roman" w:hAnsi="Times New Roman" w:cs="Times New Roman"/>
          <w:bCs/>
          <w:sz w:val="22"/>
          <w:szCs w:val="22"/>
          <w:lang w:val="ru-RU"/>
        </w:rPr>
        <w:t>2.2.</w:t>
      </w:r>
      <w:r w:rsidRPr="00900127">
        <w:rPr>
          <w:rFonts w:ascii="Times New Roman" w:hAnsi="Times New Roman" w:cs="Times New Roman"/>
          <w:bCs/>
          <w:sz w:val="22"/>
          <w:szCs w:val="22"/>
          <w:lang w:val="ru-RU"/>
        </w:rPr>
        <w:tab/>
        <w:t xml:space="preserve">В соответствии со ст. 110 ФЗ от 26.10.2002 № 127-ФЗ «О несостоятельности (банкротстве)» Покупатель производит оплату имущества в течение 30 (тридцати) календарных дней с момента подписания настоящего договора путем перечисления денежных средств на расчетный счет Продавца: </w:t>
      </w:r>
      <w:r w:rsidR="00C02B92" w:rsidRPr="00AC5675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получатель </w:t>
      </w:r>
      <w:r w:rsidR="00C02B92" w:rsidRPr="00AC5675">
        <w:rPr>
          <w:rFonts w:ascii="Times New Roman" w:hAnsi="Times New Roman" w:cs="Times New Roman"/>
          <w:sz w:val="22"/>
          <w:szCs w:val="22"/>
          <w:lang w:val="ru-RU"/>
        </w:rPr>
        <w:t xml:space="preserve">платежа </w:t>
      </w:r>
      <w:r w:rsidR="00C02B92" w:rsidRPr="00AC5675">
        <w:rPr>
          <w:rFonts w:ascii="Times New Roman" w:hAnsi="Times New Roman" w:cs="Times New Roman"/>
          <w:b/>
          <w:sz w:val="22"/>
          <w:szCs w:val="22"/>
          <w:lang w:val="ru-RU"/>
        </w:rPr>
        <w:t>Ришко Игорь Степанович</w:t>
      </w:r>
      <w:r w:rsidRPr="00AC5675">
        <w:rPr>
          <w:rFonts w:ascii="Times New Roman" w:hAnsi="Times New Roman" w:cs="Times New Roman"/>
          <w:bCs/>
          <w:sz w:val="22"/>
          <w:szCs w:val="22"/>
          <w:lang w:val="ru-RU"/>
        </w:rPr>
        <w:t>,</w:t>
      </w:r>
      <w:r w:rsidR="00C02B92" w:rsidRPr="00AC5675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р/</w:t>
      </w:r>
      <w:proofErr w:type="spellStart"/>
      <w:r w:rsidR="00C02B92" w:rsidRPr="00AC5675">
        <w:rPr>
          <w:rFonts w:ascii="Times New Roman" w:hAnsi="Times New Roman" w:cs="Times New Roman"/>
          <w:bCs/>
          <w:sz w:val="22"/>
          <w:szCs w:val="22"/>
          <w:lang w:val="ru-RU"/>
        </w:rPr>
        <w:t>сч</w:t>
      </w:r>
      <w:proofErr w:type="spellEnd"/>
      <w:r w:rsidR="00C02B92" w:rsidRPr="00AC5675">
        <w:rPr>
          <w:rFonts w:ascii="Times New Roman" w:hAnsi="Times New Roman" w:cs="Times New Roman"/>
          <w:sz w:val="22"/>
          <w:szCs w:val="22"/>
          <w:lang w:val="ru-RU"/>
        </w:rPr>
        <w:t xml:space="preserve"> № </w:t>
      </w:r>
      <w:r w:rsidR="00C02B92" w:rsidRPr="00AC5675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40817810450191477502, </w:t>
      </w:r>
      <w:r w:rsidR="00C02B92" w:rsidRPr="00AC5675">
        <w:rPr>
          <w:rFonts w:ascii="Times New Roman" w:hAnsi="Times New Roman" w:cs="Times New Roman"/>
          <w:sz w:val="22"/>
          <w:szCs w:val="22"/>
          <w:lang w:val="ru-RU"/>
        </w:rPr>
        <w:t>открытый в банке ФИЛИАЛ "ЦЕНТРАЛЬНЫЙ" ПАО "СОВКОМБАНК"(БЕРДСК), к/</w:t>
      </w:r>
      <w:proofErr w:type="spellStart"/>
      <w:r w:rsidR="00C02B92" w:rsidRPr="00AC5675">
        <w:rPr>
          <w:rFonts w:ascii="Times New Roman" w:hAnsi="Times New Roman" w:cs="Times New Roman"/>
          <w:sz w:val="22"/>
          <w:szCs w:val="22"/>
          <w:lang w:val="ru-RU"/>
        </w:rPr>
        <w:t>сч</w:t>
      </w:r>
      <w:proofErr w:type="spellEnd"/>
      <w:r w:rsidR="00C02B92" w:rsidRPr="00AC5675">
        <w:rPr>
          <w:rFonts w:ascii="Times New Roman" w:hAnsi="Times New Roman" w:cs="Times New Roman"/>
          <w:sz w:val="22"/>
          <w:szCs w:val="22"/>
          <w:lang w:val="ru-RU"/>
        </w:rPr>
        <w:t xml:space="preserve"> 30101810150040000763, БИК: 045004763, ИНН/КПП БАНКА: 4401116480 / 544543001</w:t>
      </w:r>
      <w:r w:rsidRPr="00AC5675">
        <w:rPr>
          <w:rFonts w:ascii="Times New Roman" w:hAnsi="Times New Roman" w:cs="Times New Roman"/>
          <w:bCs/>
          <w:sz w:val="22"/>
          <w:szCs w:val="22"/>
          <w:lang w:val="ru-RU"/>
        </w:rPr>
        <w:t>.</w:t>
      </w:r>
      <w:r w:rsidRPr="0090012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</w:p>
    <w:p w14:paraId="40165C1A" w14:textId="0AED12C3" w:rsidR="00900127" w:rsidRPr="00900127" w:rsidRDefault="00900127" w:rsidP="00DA60FE">
      <w:pPr>
        <w:ind w:firstLine="708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900127">
        <w:rPr>
          <w:rFonts w:ascii="Times New Roman" w:hAnsi="Times New Roman" w:cs="Times New Roman"/>
          <w:bCs/>
          <w:sz w:val="22"/>
          <w:szCs w:val="22"/>
          <w:lang w:val="ru-RU"/>
        </w:rPr>
        <w:t>2.3.</w:t>
      </w:r>
      <w:r w:rsidRPr="00900127">
        <w:rPr>
          <w:rFonts w:ascii="Times New Roman" w:hAnsi="Times New Roman" w:cs="Times New Roman"/>
          <w:bCs/>
          <w:sz w:val="22"/>
          <w:szCs w:val="22"/>
          <w:lang w:val="ru-RU"/>
        </w:rPr>
        <w:tab/>
        <w:t xml:space="preserve">Обязанность Покупателя по оплате </w:t>
      </w:r>
      <w:r w:rsidR="00854651">
        <w:rPr>
          <w:rFonts w:ascii="Times New Roman" w:hAnsi="Times New Roman" w:cs="Times New Roman"/>
          <w:bCs/>
          <w:sz w:val="22"/>
          <w:szCs w:val="22"/>
          <w:lang w:val="ru-RU"/>
        </w:rPr>
        <w:t>Оружия</w:t>
      </w:r>
      <w:r w:rsidRPr="0090012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считается исполненной с момента поступления денежных средств в сумме, указанной в п. 2.1. договора, на расчетный счет Продавца.</w:t>
      </w:r>
    </w:p>
    <w:p w14:paraId="34D833FA" w14:textId="72559676" w:rsidR="00900127" w:rsidRPr="00900127" w:rsidRDefault="00900127" w:rsidP="00DA60FE">
      <w:pPr>
        <w:ind w:firstLine="708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90012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2.4. </w:t>
      </w:r>
      <w:r w:rsidRPr="00900127">
        <w:rPr>
          <w:rFonts w:ascii="Times New Roman" w:hAnsi="Times New Roman" w:cs="Times New Roman"/>
          <w:bCs/>
          <w:sz w:val="22"/>
          <w:szCs w:val="22"/>
          <w:lang w:val="ru-RU"/>
        </w:rPr>
        <w:tab/>
        <w:t>Сумма задатка в размере ___________________ рублей, уплаченная Покупателем засчитывается в счет исполнения обязательств по п. 2.1. договора.</w:t>
      </w:r>
    </w:p>
    <w:p w14:paraId="654ED230" w14:textId="6236DC40" w:rsidR="00900127" w:rsidRPr="00900127" w:rsidRDefault="00900127" w:rsidP="00DA60FE">
      <w:pPr>
        <w:ind w:firstLine="708"/>
        <w:jc w:val="both"/>
        <w:rPr>
          <w:rFonts w:ascii="Times New Roman" w:hAnsi="Times New Roman" w:cs="Times New Roman"/>
          <w:bCs/>
          <w:sz w:val="22"/>
          <w:szCs w:val="22"/>
          <w:lang w:val="x-none"/>
        </w:rPr>
      </w:pPr>
      <w:r w:rsidRPr="00900127">
        <w:rPr>
          <w:rFonts w:ascii="Times New Roman" w:hAnsi="Times New Roman" w:cs="Times New Roman"/>
          <w:bCs/>
          <w:sz w:val="22"/>
          <w:szCs w:val="22"/>
          <w:lang w:val="x-none"/>
        </w:rPr>
        <w:t xml:space="preserve">2.5. </w:t>
      </w:r>
      <w:r w:rsidRPr="00900127">
        <w:rPr>
          <w:rFonts w:ascii="Times New Roman" w:hAnsi="Times New Roman" w:cs="Times New Roman"/>
          <w:bCs/>
          <w:sz w:val="22"/>
          <w:szCs w:val="22"/>
          <w:lang w:val="x-none"/>
        </w:rPr>
        <w:tab/>
        <w:t>В случае просрочки оплаты по настоящему договору Покупатель уплачивает пени в размере 0,</w:t>
      </w:r>
      <w:r w:rsidR="00C02B92">
        <w:rPr>
          <w:rFonts w:ascii="Times New Roman" w:hAnsi="Times New Roman" w:cs="Times New Roman"/>
          <w:bCs/>
          <w:sz w:val="22"/>
          <w:szCs w:val="22"/>
          <w:lang w:val="ru-RU"/>
        </w:rPr>
        <w:t>1</w:t>
      </w:r>
      <w:r w:rsidRPr="00900127">
        <w:rPr>
          <w:rFonts w:ascii="Times New Roman" w:hAnsi="Times New Roman" w:cs="Times New Roman"/>
          <w:bCs/>
          <w:sz w:val="22"/>
          <w:szCs w:val="22"/>
          <w:lang w:val="x-none"/>
        </w:rPr>
        <w:t>% от суммы долга по настоящему договору за каждый календарный день просрочки.</w:t>
      </w:r>
    </w:p>
    <w:p w14:paraId="1BE26982" w14:textId="77777777" w:rsidR="00900127" w:rsidRPr="00900127" w:rsidRDefault="00900127" w:rsidP="00DA60FE">
      <w:pPr>
        <w:ind w:firstLine="708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900127">
        <w:rPr>
          <w:rFonts w:ascii="Times New Roman" w:hAnsi="Times New Roman" w:cs="Times New Roman"/>
          <w:bCs/>
          <w:sz w:val="22"/>
          <w:szCs w:val="22"/>
          <w:lang w:val="x-none"/>
        </w:rPr>
        <w:t xml:space="preserve">2.6. </w:t>
      </w:r>
      <w:r w:rsidRPr="00900127">
        <w:rPr>
          <w:rFonts w:ascii="Times New Roman" w:hAnsi="Times New Roman" w:cs="Times New Roman"/>
          <w:bCs/>
          <w:sz w:val="22"/>
          <w:szCs w:val="22"/>
          <w:lang w:val="x-none"/>
        </w:rPr>
        <w:tab/>
        <w:t>В случае просрочки оплаты по настоящему договору более чем на 5 календарных дней, настоящий договор может быть расторгнут Продавцом в одностороннем порядке путем письменного уведомления Покупателя</w:t>
      </w:r>
      <w:r w:rsidRPr="00900127">
        <w:rPr>
          <w:rFonts w:ascii="Times New Roman" w:hAnsi="Times New Roman" w:cs="Times New Roman"/>
          <w:bCs/>
          <w:sz w:val="22"/>
          <w:szCs w:val="22"/>
          <w:lang w:val="ru-RU"/>
        </w:rPr>
        <w:t>.</w:t>
      </w:r>
    </w:p>
    <w:p w14:paraId="24BB9B1A" w14:textId="77777777" w:rsidR="00900127" w:rsidRPr="00900127" w:rsidRDefault="00900127" w:rsidP="00900127">
      <w:pPr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</w:p>
    <w:p w14:paraId="4C39F4BC" w14:textId="1C73F334" w:rsidR="00900127" w:rsidRPr="00900127" w:rsidRDefault="00900127" w:rsidP="00C02B9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900127">
        <w:rPr>
          <w:rFonts w:ascii="Times New Roman" w:hAnsi="Times New Roman" w:cs="Times New Roman"/>
          <w:b/>
          <w:bCs/>
          <w:sz w:val="22"/>
          <w:szCs w:val="22"/>
          <w:lang w:val="ru-RU"/>
        </w:rPr>
        <w:lastRenderedPageBreak/>
        <w:t>3. Порядок и срок передачи имущества покупателю</w:t>
      </w:r>
    </w:p>
    <w:p w14:paraId="666EA44A" w14:textId="1155927B" w:rsidR="00900127" w:rsidRPr="00900127" w:rsidRDefault="00900127" w:rsidP="00DA60FE">
      <w:pPr>
        <w:ind w:firstLine="708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900127">
        <w:rPr>
          <w:rFonts w:ascii="Times New Roman" w:hAnsi="Times New Roman" w:cs="Times New Roman"/>
          <w:bCs/>
          <w:sz w:val="22"/>
          <w:szCs w:val="22"/>
          <w:lang w:val="ru-RU"/>
        </w:rPr>
        <w:t>3.1.</w:t>
      </w:r>
      <w:r w:rsidRPr="00900127">
        <w:rPr>
          <w:rFonts w:ascii="Times New Roman" w:hAnsi="Times New Roman" w:cs="Times New Roman"/>
          <w:bCs/>
          <w:sz w:val="22"/>
          <w:szCs w:val="22"/>
          <w:lang w:val="ru-RU"/>
        </w:rPr>
        <w:tab/>
        <w:t>Продавец осуществляет передачу имущества</w:t>
      </w:r>
      <w:r w:rsidR="002E22B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="002E22B7" w:rsidRPr="00DA60FE">
        <w:rPr>
          <w:rFonts w:ascii="Times New Roman" w:hAnsi="Times New Roman" w:cs="Times New Roman"/>
          <w:sz w:val="22"/>
          <w:szCs w:val="22"/>
          <w:lang w:val="ru-RU"/>
        </w:rPr>
        <w:t xml:space="preserve">а также все необходимые </w:t>
      </w:r>
      <w:r w:rsidR="003B48AA" w:rsidRPr="00DA60FE">
        <w:rPr>
          <w:rFonts w:ascii="Times New Roman" w:hAnsi="Times New Roman" w:cs="Times New Roman"/>
          <w:sz w:val="22"/>
          <w:szCs w:val="22"/>
          <w:lang w:val="ru-RU"/>
        </w:rPr>
        <w:t xml:space="preserve">документы </w:t>
      </w:r>
      <w:r w:rsidR="003B48AA">
        <w:rPr>
          <w:rFonts w:ascii="Times New Roman" w:hAnsi="Times New Roman" w:cs="Times New Roman"/>
          <w:sz w:val="22"/>
          <w:szCs w:val="22"/>
          <w:lang w:val="ru-RU"/>
        </w:rPr>
        <w:t>Покупателю</w:t>
      </w:r>
      <w:r w:rsidRPr="0090012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="002E22B7" w:rsidRPr="00DA60FE">
        <w:rPr>
          <w:rFonts w:ascii="Times New Roman" w:hAnsi="Times New Roman" w:cs="Times New Roman"/>
          <w:sz w:val="22"/>
          <w:szCs w:val="22"/>
          <w:lang w:val="ru-RU"/>
        </w:rPr>
        <w:t>по Акту приема-передачи оружия</w:t>
      </w:r>
      <w:r w:rsidR="002E22B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90012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в течение 5 (пяти) рабочих дней с момента </w:t>
      </w:r>
      <w:r w:rsidR="003B48A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поступления </w:t>
      </w:r>
      <w:r w:rsidRPr="00900127">
        <w:rPr>
          <w:rFonts w:ascii="Times New Roman" w:hAnsi="Times New Roman" w:cs="Times New Roman"/>
          <w:bCs/>
          <w:sz w:val="22"/>
          <w:szCs w:val="22"/>
          <w:lang w:val="ru-RU"/>
        </w:rPr>
        <w:t>полной оплаты цены</w:t>
      </w:r>
      <w:r w:rsidR="003B48A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на расчетный счет Продавца</w:t>
      </w:r>
      <w:r w:rsidRPr="0090012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предусмотренной п. 2.1. настоящего договора имущества </w:t>
      </w:r>
      <w:r w:rsidRPr="00AC5675">
        <w:rPr>
          <w:rFonts w:ascii="Times New Roman" w:hAnsi="Times New Roman" w:cs="Times New Roman"/>
          <w:bCs/>
          <w:sz w:val="22"/>
          <w:szCs w:val="22"/>
          <w:lang w:val="ru-RU"/>
        </w:rPr>
        <w:t>по месту нахождения имущества.</w:t>
      </w:r>
      <w:r w:rsidRPr="0090012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</w:p>
    <w:p w14:paraId="586BEC22" w14:textId="52522526" w:rsidR="002E22B7" w:rsidRPr="00DA60FE" w:rsidRDefault="00900127" w:rsidP="002E22B7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00127">
        <w:rPr>
          <w:rFonts w:ascii="Times New Roman" w:hAnsi="Times New Roman" w:cs="Times New Roman"/>
          <w:bCs/>
          <w:sz w:val="22"/>
          <w:szCs w:val="22"/>
          <w:lang w:val="ru-RU"/>
        </w:rPr>
        <w:t>3.2.</w:t>
      </w:r>
      <w:r w:rsidRPr="00900127">
        <w:rPr>
          <w:rFonts w:ascii="Times New Roman" w:hAnsi="Times New Roman" w:cs="Times New Roman"/>
          <w:bCs/>
          <w:sz w:val="22"/>
          <w:szCs w:val="22"/>
          <w:lang w:val="ru-RU"/>
        </w:rPr>
        <w:tab/>
        <w:t xml:space="preserve">Покупатель обязуется </w:t>
      </w:r>
      <w:r w:rsidR="002E22B7">
        <w:rPr>
          <w:rFonts w:ascii="Times New Roman" w:hAnsi="Times New Roman" w:cs="Times New Roman"/>
          <w:sz w:val="22"/>
          <w:szCs w:val="22"/>
          <w:lang w:val="ru-RU"/>
        </w:rPr>
        <w:t>п</w:t>
      </w:r>
      <w:r w:rsidR="002E22B7" w:rsidRPr="00DA60FE">
        <w:rPr>
          <w:rFonts w:ascii="Times New Roman" w:hAnsi="Times New Roman" w:cs="Times New Roman"/>
          <w:sz w:val="22"/>
          <w:szCs w:val="22"/>
          <w:lang w:val="ru-RU"/>
        </w:rPr>
        <w:t>ринять Оружие по Акту приема-передачи оружия</w:t>
      </w:r>
      <w:r w:rsidR="002E22B7">
        <w:rPr>
          <w:rFonts w:ascii="Times New Roman" w:hAnsi="Times New Roman" w:cs="Times New Roman"/>
          <w:sz w:val="22"/>
          <w:szCs w:val="22"/>
          <w:lang w:val="ru-RU"/>
        </w:rPr>
        <w:t xml:space="preserve"> и с</w:t>
      </w:r>
      <w:r w:rsidR="002E22B7" w:rsidRPr="00DA60FE">
        <w:rPr>
          <w:rFonts w:ascii="Times New Roman" w:hAnsi="Times New Roman" w:cs="Times New Roman"/>
          <w:sz w:val="22"/>
          <w:szCs w:val="22"/>
          <w:lang w:val="ru-RU"/>
        </w:rPr>
        <w:t xml:space="preserve">овершить все необходимые действия, связанные с перерегистрацией Оружия в Федеральной службе войск национальной гвардии Российской Федерации или ее территориальном органе по месту его учета. </w:t>
      </w:r>
    </w:p>
    <w:p w14:paraId="28DA7678" w14:textId="2707778E" w:rsidR="00900127" w:rsidRPr="00900127" w:rsidRDefault="00900127" w:rsidP="002E22B7">
      <w:pPr>
        <w:ind w:firstLine="708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900127">
        <w:rPr>
          <w:rFonts w:ascii="Times New Roman" w:hAnsi="Times New Roman" w:cs="Times New Roman"/>
          <w:bCs/>
          <w:sz w:val="22"/>
          <w:szCs w:val="22"/>
          <w:lang w:val="ru-RU"/>
        </w:rPr>
        <w:t>3.</w:t>
      </w:r>
      <w:r w:rsidR="003B48AA">
        <w:rPr>
          <w:rFonts w:ascii="Times New Roman" w:hAnsi="Times New Roman" w:cs="Times New Roman"/>
          <w:bCs/>
          <w:sz w:val="22"/>
          <w:szCs w:val="22"/>
          <w:lang w:val="ru-RU"/>
        </w:rPr>
        <w:t>3</w:t>
      </w:r>
      <w:r w:rsidRPr="00900127">
        <w:rPr>
          <w:rFonts w:ascii="Times New Roman" w:hAnsi="Times New Roman" w:cs="Times New Roman"/>
          <w:bCs/>
          <w:sz w:val="22"/>
          <w:szCs w:val="22"/>
          <w:lang w:val="ru-RU"/>
        </w:rPr>
        <w:t>.</w:t>
      </w:r>
      <w:r w:rsidRPr="00900127">
        <w:rPr>
          <w:rFonts w:ascii="Times New Roman" w:hAnsi="Times New Roman" w:cs="Times New Roman"/>
          <w:bCs/>
          <w:sz w:val="22"/>
          <w:szCs w:val="22"/>
          <w:lang w:val="ru-RU"/>
        </w:rPr>
        <w:tab/>
        <w:t>Имущество считаются переданными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14:paraId="6E688872" w14:textId="76E4617E" w:rsidR="00900127" w:rsidRPr="00900127" w:rsidRDefault="00900127" w:rsidP="00DA60FE">
      <w:pPr>
        <w:ind w:firstLine="708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900127">
        <w:rPr>
          <w:rFonts w:ascii="Times New Roman" w:hAnsi="Times New Roman" w:cs="Times New Roman"/>
          <w:bCs/>
          <w:sz w:val="22"/>
          <w:szCs w:val="22"/>
          <w:lang w:val="ru-RU"/>
        </w:rPr>
        <w:t>3.</w:t>
      </w:r>
      <w:r w:rsidR="003B48AA">
        <w:rPr>
          <w:rFonts w:ascii="Times New Roman" w:hAnsi="Times New Roman" w:cs="Times New Roman"/>
          <w:bCs/>
          <w:sz w:val="22"/>
          <w:szCs w:val="22"/>
          <w:lang w:val="ru-RU"/>
        </w:rPr>
        <w:t>4</w:t>
      </w:r>
      <w:r w:rsidRPr="0090012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. Право собственности на имущество переходит к Покупателю с момента </w:t>
      </w:r>
      <w:r w:rsidR="002E22B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подписания </w:t>
      </w:r>
      <w:r w:rsidR="002E22B7" w:rsidRPr="00DA60FE">
        <w:rPr>
          <w:rFonts w:ascii="Times New Roman" w:hAnsi="Times New Roman" w:cs="Times New Roman"/>
          <w:sz w:val="22"/>
          <w:szCs w:val="22"/>
          <w:lang w:val="ru-RU"/>
        </w:rPr>
        <w:t>Акт</w:t>
      </w:r>
      <w:r w:rsidR="002E22B7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="002E22B7" w:rsidRPr="00DA60FE">
        <w:rPr>
          <w:rFonts w:ascii="Times New Roman" w:hAnsi="Times New Roman" w:cs="Times New Roman"/>
          <w:sz w:val="22"/>
          <w:szCs w:val="22"/>
          <w:lang w:val="ru-RU"/>
        </w:rPr>
        <w:t xml:space="preserve"> приема-передачи оружия</w:t>
      </w:r>
      <w:r w:rsidR="00DA60FE" w:rsidRPr="00DA60FE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и завершения процедуры переоформления в </w:t>
      </w:r>
      <w:r w:rsidR="003B48AA">
        <w:rPr>
          <w:rFonts w:ascii="Times New Roman" w:hAnsi="Times New Roman" w:cs="Times New Roman"/>
          <w:bCs/>
          <w:sz w:val="22"/>
          <w:szCs w:val="22"/>
          <w:lang w:val="ru-RU"/>
        </w:rPr>
        <w:t>соответствующем государственном органе</w:t>
      </w:r>
      <w:r w:rsidR="00DA60FE" w:rsidRPr="00DA60FE">
        <w:rPr>
          <w:rFonts w:ascii="Times New Roman" w:hAnsi="Times New Roman" w:cs="Times New Roman"/>
          <w:bCs/>
          <w:sz w:val="22"/>
          <w:szCs w:val="22"/>
          <w:lang w:val="ru-RU"/>
        </w:rPr>
        <w:t>.</w:t>
      </w:r>
      <w:r w:rsidR="00DA60FE" w:rsidRPr="00DA60FE">
        <w:rPr>
          <w:rFonts w:ascii="Times New Roman" w:hAnsi="Times New Roman" w:cs="Times New Roman"/>
          <w:bCs/>
          <w:sz w:val="22"/>
          <w:szCs w:val="22"/>
        </w:rPr>
        <w:t> </w:t>
      </w:r>
    </w:p>
    <w:p w14:paraId="3B475D66" w14:textId="77777777" w:rsidR="00900127" w:rsidRPr="00900127" w:rsidRDefault="00900127" w:rsidP="00900127">
      <w:pPr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</w:p>
    <w:p w14:paraId="3BD6DFC2" w14:textId="77777777" w:rsidR="00900127" w:rsidRPr="00900127" w:rsidRDefault="00900127" w:rsidP="00C02B9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900127">
        <w:rPr>
          <w:rFonts w:ascii="Times New Roman" w:hAnsi="Times New Roman" w:cs="Times New Roman"/>
          <w:b/>
          <w:bCs/>
          <w:sz w:val="22"/>
          <w:szCs w:val="22"/>
          <w:lang w:val="ru-RU"/>
        </w:rPr>
        <w:t>4. Прочие условия</w:t>
      </w:r>
    </w:p>
    <w:p w14:paraId="3D52D6D1" w14:textId="77777777" w:rsidR="00900127" w:rsidRPr="00900127" w:rsidRDefault="00900127" w:rsidP="003B48AA">
      <w:pPr>
        <w:ind w:firstLine="708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90012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4.1. </w:t>
      </w:r>
      <w:r w:rsidRPr="00900127">
        <w:rPr>
          <w:rFonts w:ascii="Times New Roman" w:hAnsi="Times New Roman" w:cs="Times New Roman"/>
          <w:bCs/>
          <w:sz w:val="22"/>
          <w:szCs w:val="22"/>
          <w:lang w:val="ru-RU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2E07D263" w14:textId="77777777" w:rsidR="00900127" w:rsidRPr="00900127" w:rsidRDefault="00900127" w:rsidP="003B48AA">
      <w:pPr>
        <w:ind w:firstLine="708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90012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4.2. </w:t>
      </w:r>
      <w:r w:rsidRPr="00900127">
        <w:rPr>
          <w:rFonts w:ascii="Times New Roman" w:hAnsi="Times New Roman" w:cs="Times New Roman"/>
          <w:bCs/>
          <w:sz w:val="22"/>
          <w:szCs w:val="22"/>
          <w:lang w:val="ru-RU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7D1EFE39" w14:textId="77777777" w:rsidR="00900127" w:rsidRPr="00900127" w:rsidRDefault="00900127" w:rsidP="003B48AA">
      <w:pPr>
        <w:ind w:firstLine="708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900127">
        <w:rPr>
          <w:rFonts w:ascii="Times New Roman" w:hAnsi="Times New Roman" w:cs="Times New Roman"/>
          <w:bCs/>
          <w:sz w:val="22"/>
          <w:szCs w:val="22"/>
          <w:lang w:val="ru-RU"/>
        </w:rPr>
        <w:t>4.3.</w:t>
      </w:r>
      <w:r w:rsidRPr="00900127">
        <w:rPr>
          <w:rFonts w:ascii="Times New Roman" w:hAnsi="Times New Roman" w:cs="Times New Roman"/>
          <w:bCs/>
          <w:sz w:val="22"/>
          <w:szCs w:val="22"/>
          <w:lang w:val="ru-RU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290BBDE1" w14:textId="77777777" w:rsidR="00900127" w:rsidRPr="00900127" w:rsidRDefault="00900127" w:rsidP="003B48AA">
      <w:pPr>
        <w:ind w:firstLine="708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900127">
        <w:rPr>
          <w:rFonts w:ascii="Times New Roman" w:hAnsi="Times New Roman" w:cs="Times New Roman"/>
          <w:bCs/>
          <w:sz w:val="22"/>
          <w:szCs w:val="22"/>
          <w:lang w:val="ru-RU"/>
        </w:rPr>
        <w:t>4.4.</w:t>
      </w:r>
      <w:r w:rsidRPr="00900127">
        <w:rPr>
          <w:rFonts w:ascii="Times New Roman" w:hAnsi="Times New Roman" w:cs="Times New Roman"/>
          <w:bCs/>
          <w:sz w:val="22"/>
          <w:szCs w:val="22"/>
          <w:lang w:val="ru-RU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42802D3E" w14:textId="77777777" w:rsidR="00900127" w:rsidRPr="00900127" w:rsidRDefault="00900127" w:rsidP="003B48AA">
      <w:pPr>
        <w:ind w:firstLine="708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90012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4.5. </w:t>
      </w:r>
      <w:r w:rsidRPr="00900127">
        <w:rPr>
          <w:rFonts w:ascii="Times New Roman" w:hAnsi="Times New Roman" w:cs="Times New Roman"/>
          <w:bCs/>
          <w:sz w:val="22"/>
          <w:szCs w:val="22"/>
          <w:lang w:val="ru-RU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4A546875" w14:textId="1F094B81" w:rsidR="00900127" w:rsidRPr="00900127" w:rsidRDefault="00900127" w:rsidP="003B48AA">
      <w:pPr>
        <w:ind w:firstLine="708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900127">
        <w:rPr>
          <w:rFonts w:ascii="Times New Roman" w:hAnsi="Times New Roman" w:cs="Times New Roman"/>
          <w:bCs/>
          <w:sz w:val="22"/>
          <w:szCs w:val="22"/>
          <w:lang w:val="ru-RU"/>
        </w:rPr>
        <w:t>4.6.</w:t>
      </w:r>
      <w:r w:rsidRPr="00900127">
        <w:rPr>
          <w:rFonts w:ascii="Times New Roman" w:hAnsi="Times New Roman" w:cs="Times New Roman"/>
          <w:bCs/>
          <w:sz w:val="22"/>
          <w:szCs w:val="22"/>
          <w:lang w:val="ru-RU"/>
        </w:rPr>
        <w:tab/>
        <w:t xml:space="preserve">Настоящий договор составлен в </w:t>
      </w:r>
      <w:r w:rsidR="00BA6147">
        <w:rPr>
          <w:rFonts w:ascii="Times New Roman" w:hAnsi="Times New Roman" w:cs="Times New Roman"/>
          <w:bCs/>
          <w:sz w:val="22"/>
          <w:szCs w:val="22"/>
          <w:lang w:val="ru-RU"/>
        </w:rPr>
        <w:t>дву</w:t>
      </w:r>
      <w:r w:rsidRPr="0090012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х подлинных экземплярах, имеющих одинаковую юридическую силу, </w:t>
      </w:r>
      <w:r w:rsidR="00BA6147">
        <w:rPr>
          <w:rFonts w:ascii="Times New Roman" w:hAnsi="Times New Roman" w:cs="Times New Roman"/>
          <w:bCs/>
          <w:sz w:val="22"/>
          <w:szCs w:val="22"/>
          <w:lang w:val="ru-RU"/>
        </w:rPr>
        <w:t>по одному для каждой из сторон Договора</w:t>
      </w:r>
      <w:r w:rsidRPr="00900127">
        <w:rPr>
          <w:rFonts w:ascii="Times New Roman" w:hAnsi="Times New Roman" w:cs="Times New Roman"/>
          <w:bCs/>
          <w:sz w:val="22"/>
          <w:szCs w:val="22"/>
          <w:lang w:val="ru-RU"/>
        </w:rPr>
        <w:t>.</w:t>
      </w:r>
    </w:p>
    <w:p w14:paraId="76CA2A29" w14:textId="77777777" w:rsidR="00E13BE0" w:rsidRPr="00644E09" w:rsidRDefault="00E13BE0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29282B4" w14:textId="1155F338" w:rsidR="00493492" w:rsidRPr="00BA6147" w:rsidRDefault="00493492" w:rsidP="00BA6147">
      <w:pPr>
        <w:pStyle w:val="af2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BA6147">
        <w:rPr>
          <w:rFonts w:ascii="Times New Roman" w:hAnsi="Times New Roman" w:cs="Times New Roman"/>
          <w:b/>
          <w:sz w:val="22"/>
          <w:szCs w:val="22"/>
          <w:lang w:val="ru-RU"/>
        </w:rPr>
        <w:t>Место нахождения и банковские реквизиты сторон.</w:t>
      </w:r>
    </w:p>
    <w:p w14:paraId="07E18B1B" w14:textId="77777777" w:rsidR="00596C95" w:rsidRPr="00644E09" w:rsidRDefault="00596C95" w:rsidP="00493492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72"/>
        <w:gridCol w:w="5051"/>
      </w:tblGrid>
      <w:tr w:rsidR="00493492" w:rsidRPr="00644E09" w14:paraId="612759DC" w14:textId="77777777" w:rsidTr="00BA6147">
        <w:tc>
          <w:tcPr>
            <w:tcW w:w="0" w:type="auto"/>
            <w:hideMark/>
          </w:tcPr>
          <w:p w14:paraId="4678B707" w14:textId="77777777" w:rsidR="00493492" w:rsidRDefault="0049349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proofErr w:type="spellStart"/>
            <w:r w:rsidRPr="00644E09">
              <w:rPr>
                <w:rFonts w:ascii="Times New Roman" w:hAnsi="Times New Roman" w:cs="Times New Roman"/>
                <w:b/>
                <w:sz w:val="22"/>
                <w:szCs w:val="22"/>
              </w:rPr>
              <w:t>Продавец</w:t>
            </w:r>
            <w:proofErr w:type="spellEnd"/>
          </w:p>
          <w:p w14:paraId="49ACD961" w14:textId="77777777" w:rsidR="00854651" w:rsidRPr="00854651" w:rsidRDefault="0085465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051" w:type="dxa"/>
            <w:hideMark/>
          </w:tcPr>
          <w:p w14:paraId="071C3B9B" w14:textId="77777777" w:rsidR="00493492" w:rsidRPr="00644E09" w:rsidRDefault="0049349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644E09">
              <w:rPr>
                <w:rFonts w:ascii="Times New Roman" w:hAnsi="Times New Roman" w:cs="Times New Roman"/>
                <w:b/>
                <w:sz w:val="22"/>
                <w:szCs w:val="22"/>
              </w:rPr>
              <w:t>Покупатель</w:t>
            </w:r>
            <w:proofErr w:type="spellEnd"/>
          </w:p>
        </w:tc>
      </w:tr>
      <w:tr w:rsidR="00493492" w:rsidRPr="00644E09" w14:paraId="6179DB9E" w14:textId="77777777" w:rsidTr="00BA614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4AD9" w14:textId="77777777" w:rsidR="00493492" w:rsidRDefault="00493492">
            <w:pPr>
              <w:pStyle w:val="2b"/>
              <w:keepNext/>
              <w:keepLines/>
              <w:shd w:val="clear" w:color="auto" w:fill="auto"/>
              <w:spacing w:line="230" w:lineRule="exact"/>
              <w:rPr>
                <w:rFonts w:ascii="Times New Roman" w:eastAsia="Arial Unicode MS" w:hAnsi="Times New Roman"/>
                <w:sz w:val="22"/>
                <w:szCs w:val="22"/>
              </w:rPr>
            </w:pPr>
          </w:p>
          <w:p w14:paraId="3DAF41BC" w14:textId="77777777" w:rsidR="00854651" w:rsidRPr="00644E09" w:rsidRDefault="00854651">
            <w:pPr>
              <w:pStyle w:val="2b"/>
              <w:keepNext/>
              <w:keepLines/>
              <w:shd w:val="clear" w:color="auto" w:fill="auto"/>
              <w:spacing w:line="230" w:lineRule="exact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A9F5" w14:textId="77777777" w:rsidR="00493492" w:rsidRPr="00644E09" w:rsidRDefault="0049349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493492" w:rsidRPr="00644E09" w14:paraId="445221DA" w14:textId="77777777" w:rsidTr="00BA6147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1E68" w14:textId="77777777" w:rsidR="00493492" w:rsidRPr="00644E09" w:rsidRDefault="00493492">
            <w:pPr>
              <w:jc w:val="both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A45BC" w14:textId="77777777" w:rsidR="00493492" w:rsidRPr="00644E09" w:rsidRDefault="00493492">
            <w:pP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644E09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</w:p>
        </w:tc>
      </w:tr>
      <w:tr w:rsidR="00493492" w:rsidRPr="00644E09" w14:paraId="74427406" w14:textId="77777777" w:rsidTr="00BA6147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78E5" w14:textId="6B00B387" w:rsidR="00493492" w:rsidRPr="00644E09" w:rsidRDefault="00CC21D7">
            <w:pPr>
              <w:pStyle w:val="af0"/>
              <w:ind w:left="23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  <w:r w:rsidRPr="00644E09"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  <w:t>Финансовый</w:t>
            </w:r>
            <w:r w:rsidR="00493492" w:rsidRPr="00644E09"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  <w:t xml:space="preserve"> управляющий</w:t>
            </w:r>
          </w:p>
          <w:p w14:paraId="20CFB4B9" w14:textId="77777777" w:rsidR="00493492" w:rsidRPr="00644E09" w:rsidRDefault="00493492">
            <w:pPr>
              <w:pStyle w:val="af0"/>
              <w:ind w:left="23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  <w:r w:rsidRPr="00644E0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_________________/________________________/</w:t>
            </w: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D447" w14:textId="77777777" w:rsidR="00493492" w:rsidRPr="00644E09" w:rsidRDefault="00493492">
            <w:pPr>
              <w:pStyle w:val="af0"/>
              <w:ind w:left="23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</w:p>
          <w:p w14:paraId="79FB579E" w14:textId="77777777" w:rsidR="00493492" w:rsidRDefault="00493492">
            <w:pPr>
              <w:pStyle w:val="af0"/>
              <w:ind w:left="23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  <w:r w:rsidRPr="00644E09"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  <w:t>_________________/_____________________/</w:t>
            </w:r>
          </w:p>
          <w:p w14:paraId="60609509" w14:textId="77777777" w:rsidR="00854651" w:rsidRPr="00644E09" w:rsidRDefault="00854651">
            <w:pPr>
              <w:pStyle w:val="af0"/>
              <w:ind w:left="23"/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7F09F876" w14:textId="77777777" w:rsidR="009C55C4" w:rsidRPr="00644E09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5AAB442" w14:textId="77777777" w:rsidR="009C55C4" w:rsidRPr="00644E09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3ADF70B" w14:textId="77777777" w:rsidR="009C55C4" w:rsidRPr="00644E09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3764751" w14:textId="77777777" w:rsidR="009C55C4" w:rsidRPr="00644E09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D9CB7E3" w14:textId="77777777" w:rsidR="009C55C4" w:rsidRPr="00644E09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32C51C9" w14:textId="46B97E6D" w:rsidR="003F2406" w:rsidRPr="00644E09" w:rsidRDefault="003F2406" w:rsidP="00EE5749">
      <w:pPr>
        <w:rPr>
          <w:rFonts w:ascii="Times New Roman" w:hAnsi="Times New Roman" w:cs="Times New Roman"/>
          <w:noProof/>
          <w:color w:val="000000"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b/>
          <w:sz w:val="22"/>
          <w:szCs w:val="22"/>
          <w:lang w:val="ru-RU"/>
        </w:rPr>
        <w:tab/>
      </w:r>
    </w:p>
    <w:p w14:paraId="545511EC" w14:textId="564A4C88" w:rsidR="009C55C4" w:rsidRPr="00644E09" w:rsidRDefault="003F2406" w:rsidP="003F2406">
      <w:pPr>
        <w:tabs>
          <w:tab w:val="left" w:pos="402"/>
          <w:tab w:val="left" w:pos="567"/>
        </w:tabs>
        <w:ind w:right="-57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44E09">
        <w:rPr>
          <w:rFonts w:ascii="Times New Roman" w:hAnsi="Times New Roman" w:cs="Times New Roman"/>
          <w:b/>
          <w:sz w:val="22"/>
          <w:szCs w:val="22"/>
          <w:lang w:val="ru-RU"/>
        </w:rPr>
        <w:tab/>
      </w:r>
    </w:p>
    <w:p w14:paraId="5A10AB94" w14:textId="77777777" w:rsidR="009C55C4" w:rsidRPr="00644E09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5312EFD" w14:textId="77777777" w:rsidR="009C55C4" w:rsidRPr="00644E09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94DB5DC" w14:textId="77777777" w:rsidR="009C55C4" w:rsidRPr="00644E09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43EBD8C" w14:textId="77777777" w:rsidR="009C55C4" w:rsidRPr="00644E09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7A097BD" w14:textId="77777777" w:rsidR="009C55C4" w:rsidRPr="00644E09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554EE8D" w14:textId="77777777" w:rsidR="009C55C4" w:rsidRPr="00644E09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6CC2775" w14:textId="77777777" w:rsidR="009C55C4" w:rsidRPr="00644E09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268BC3F" w14:textId="77777777" w:rsidR="009C55C4" w:rsidRPr="00644E09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08C5DF9" w14:textId="77777777" w:rsidR="009C55C4" w:rsidRPr="00644E09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B04DA7C" w14:textId="4E985830" w:rsidR="009C55C4" w:rsidRPr="00644E09" w:rsidRDefault="009C55C4" w:rsidP="000512B4">
      <w:pPr>
        <w:tabs>
          <w:tab w:val="left" w:pos="567"/>
        </w:tabs>
        <w:ind w:right="-5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sectPr w:rsidR="009C55C4" w:rsidRPr="00644E09" w:rsidSect="0035066C">
      <w:type w:val="continuous"/>
      <w:pgSz w:w="11906" w:h="16838"/>
      <w:pgMar w:top="709" w:right="849" w:bottom="993" w:left="1134" w:header="709" w:footer="113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E2570" w14:textId="77777777" w:rsidR="00B341CC" w:rsidRDefault="00B341CC" w:rsidP="007836CC">
      <w:r>
        <w:separator/>
      </w:r>
    </w:p>
  </w:endnote>
  <w:endnote w:type="continuationSeparator" w:id="0">
    <w:p w14:paraId="3F04C454" w14:textId="77777777" w:rsidR="00B341CC" w:rsidRDefault="00B341CC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Cambria"/>
    <w:charset w:val="CC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Arial Unicode MS"/>
    <w:charset w:val="80"/>
    <w:family w:val="auto"/>
    <w:pitch w:val="default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6251A" w14:textId="77777777" w:rsidR="00B341CC" w:rsidRDefault="00B341CC" w:rsidP="007836CC">
      <w:r>
        <w:separator/>
      </w:r>
    </w:p>
  </w:footnote>
  <w:footnote w:type="continuationSeparator" w:id="0">
    <w:p w14:paraId="71AD59B1" w14:textId="77777777" w:rsidR="00B341CC" w:rsidRDefault="00B341CC" w:rsidP="0078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D20900"/>
    <w:multiLevelType w:val="multilevel"/>
    <w:tmpl w:val="E3AE1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843B98"/>
    <w:multiLevelType w:val="multilevel"/>
    <w:tmpl w:val="E5429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057922D2"/>
    <w:multiLevelType w:val="multilevel"/>
    <w:tmpl w:val="EF8EB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3D4F7A"/>
    <w:multiLevelType w:val="multilevel"/>
    <w:tmpl w:val="97F4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EA2E4D"/>
    <w:multiLevelType w:val="multilevel"/>
    <w:tmpl w:val="3DFC54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10" w15:restartNumberingAfterBreak="0">
    <w:nsid w:val="18E65F94"/>
    <w:multiLevelType w:val="multilevel"/>
    <w:tmpl w:val="FC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8C1F96"/>
    <w:multiLevelType w:val="multilevel"/>
    <w:tmpl w:val="FA1C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FC4FDA"/>
    <w:multiLevelType w:val="multilevel"/>
    <w:tmpl w:val="5DE2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F81F65"/>
    <w:multiLevelType w:val="multilevel"/>
    <w:tmpl w:val="1E44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B628B4"/>
    <w:multiLevelType w:val="multilevel"/>
    <w:tmpl w:val="191CAD7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58383110"/>
    <w:multiLevelType w:val="multilevel"/>
    <w:tmpl w:val="D070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765D76"/>
    <w:multiLevelType w:val="multilevel"/>
    <w:tmpl w:val="A8D0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8" w15:restartNumberingAfterBreak="0">
    <w:nsid w:val="62F81A05"/>
    <w:multiLevelType w:val="multilevel"/>
    <w:tmpl w:val="AE1A930C"/>
    <w:styleLink w:val="1"/>
    <w:lvl w:ilvl="0">
      <w:start w:val="1"/>
      <w:numFmt w:val="decimal"/>
      <w:lvlText w:val="%1."/>
      <w:lvlJc w:val="left"/>
      <w:pPr>
        <w:tabs>
          <w:tab w:val="left" w:pos="1080"/>
          <w:tab w:val="left" w:pos="1150"/>
          <w:tab w:val="num" w:pos="1598"/>
        </w:tabs>
        <w:ind w:left="878" w:firstLine="202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  <w:tab w:val="left" w:pos="1150"/>
        </w:tabs>
        <w:ind w:left="360" w:firstLine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080"/>
          <w:tab w:val="left" w:pos="1150"/>
        </w:tabs>
        <w:ind w:left="360" w:firstLine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1080"/>
          <w:tab w:val="left" w:pos="1150"/>
        </w:tabs>
        <w:ind w:left="360" w:firstLine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1080"/>
          <w:tab w:val="left" w:pos="1150"/>
          <w:tab w:val="num" w:pos="1440"/>
        </w:tabs>
        <w:ind w:left="720" w:firstLine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1080"/>
          <w:tab w:val="left" w:pos="1150"/>
          <w:tab w:val="num" w:pos="1800"/>
        </w:tabs>
        <w:ind w:left="1080" w:firstLine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1080"/>
          <w:tab w:val="left" w:pos="1150"/>
          <w:tab w:val="num" w:pos="2160"/>
        </w:tabs>
        <w:ind w:left="1440" w:firstLine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1080"/>
          <w:tab w:val="left" w:pos="1150"/>
          <w:tab w:val="num" w:pos="2520"/>
        </w:tabs>
        <w:ind w:left="1800" w:firstLine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1080"/>
          <w:tab w:val="left" w:pos="1150"/>
          <w:tab w:val="num" w:pos="2880"/>
        </w:tabs>
        <w:ind w:left="2160" w:firstLine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9" w15:restartNumberingAfterBreak="0">
    <w:nsid w:val="642C316F"/>
    <w:multiLevelType w:val="multilevel"/>
    <w:tmpl w:val="33FE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5133EE"/>
    <w:multiLevelType w:val="multilevel"/>
    <w:tmpl w:val="DFE88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193437"/>
    <w:multiLevelType w:val="multilevel"/>
    <w:tmpl w:val="D11E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4D3890"/>
    <w:multiLevelType w:val="multilevel"/>
    <w:tmpl w:val="3D9285E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24" w15:restartNumberingAfterBreak="0">
    <w:nsid w:val="767E1BC9"/>
    <w:multiLevelType w:val="hybridMultilevel"/>
    <w:tmpl w:val="C4D82C56"/>
    <w:lvl w:ilvl="0" w:tplc="12F8F9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8C7388"/>
    <w:multiLevelType w:val="multilevel"/>
    <w:tmpl w:val="F404D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F1790F"/>
    <w:multiLevelType w:val="multilevel"/>
    <w:tmpl w:val="16D8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7706717">
    <w:abstractNumId w:val="23"/>
  </w:num>
  <w:num w:numId="2" w16cid:durableId="392968458">
    <w:abstractNumId w:val="17"/>
  </w:num>
  <w:num w:numId="3" w16cid:durableId="2086489361">
    <w:abstractNumId w:val="22"/>
  </w:num>
  <w:num w:numId="4" w16cid:durableId="58483771">
    <w:abstractNumId w:val="18"/>
  </w:num>
  <w:num w:numId="5" w16cid:durableId="19004405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72720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 w16cid:durableId="15086695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5196829">
    <w:abstractNumId w:val="24"/>
  </w:num>
  <w:num w:numId="9" w16cid:durableId="1476602071">
    <w:abstractNumId w:val="12"/>
  </w:num>
  <w:num w:numId="10" w16cid:durableId="1580018730">
    <w:abstractNumId w:val="11"/>
  </w:num>
  <w:num w:numId="11" w16cid:durableId="1792476787">
    <w:abstractNumId w:val="7"/>
  </w:num>
  <w:num w:numId="12" w16cid:durableId="1545022925">
    <w:abstractNumId w:val="26"/>
  </w:num>
  <w:num w:numId="13" w16cid:durableId="1679767886">
    <w:abstractNumId w:val="21"/>
  </w:num>
  <w:num w:numId="14" w16cid:durableId="515729912">
    <w:abstractNumId w:val="8"/>
  </w:num>
  <w:num w:numId="15" w16cid:durableId="121117732">
    <w:abstractNumId w:val="15"/>
  </w:num>
  <w:num w:numId="16" w16cid:durableId="866331331">
    <w:abstractNumId w:val="19"/>
  </w:num>
  <w:num w:numId="17" w16cid:durableId="956570247">
    <w:abstractNumId w:val="25"/>
  </w:num>
  <w:num w:numId="18" w16cid:durableId="776565980">
    <w:abstractNumId w:val="5"/>
  </w:num>
  <w:num w:numId="19" w16cid:durableId="1492483788">
    <w:abstractNumId w:val="13"/>
  </w:num>
  <w:num w:numId="20" w16cid:durableId="2078622842">
    <w:abstractNumId w:val="10"/>
  </w:num>
  <w:num w:numId="21" w16cid:durableId="2005936645">
    <w:abstractNumId w:val="16"/>
  </w:num>
  <w:num w:numId="22" w16cid:durableId="1325234150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revisionView w:inkAnnotations="0"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3D"/>
    <w:rsid w:val="000014D1"/>
    <w:rsid w:val="00001FD0"/>
    <w:rsid w:val="00002DC4"/>
    <w:rsid w:val="00002FD6"/>
    <w:rsid w:val="00003198"/>
    <w:rsid w:val="000036DB"/>
    <w:rsid w:val="000038F3"/>
    <w:rsid w:val="0000396C"/>
    <w:rsid w:val="00004C28"/>
    <w:rsid w:val="00004D99"/>
    <w:rsid w:val="0000564D"/>
    <w:rsid w:val="000067E5"/>
    <w:rsid w:val="00006BE6"/>
    <w:rsid w:val="00006DF2"/>
    <w:rsid w:val="00007CBC"/>
    <w:rsid w:val="000103F4"/>
    <w:rsid w:val="00010E11"/>
    <w:rsid w:val="00011BCF"/>
    <w:rsid w:val="00012AEC"/>
    <w:rsid w:val="00014276"/>
    <w:rsid w:val="00014E9A"/>
    <w:rsid w:val="00016A26"/>
    <w:rsid w:val="00016B1F"/>
    <w:rsid w:val="00020714"/>
    <w:rsid w:val="00020F34"/>
    <w:rsid w:val="00021653"/>
    <w:rsid w:val="0002167D"/>
    <w:rsid w:val="0002171C"/>
    <w:rsid w:val="00021F22"/>
    <w:rsid w:val="00022173"/>
    <w:rsid w:val="000244A1"/>
    <w:rsid w:val="000246FD"/>
    <w:rsid w:val="00024873"/>
    <w:rsid w:val="00024EBC"/>
    <w:rsid w:val="00026562"/>
    <w:rsid w:val="00026E75"/>
    <w:rsid w:val="00027587"/>
    <w:rsid w:val="0003050C"/>
    <w:rsid w:val="0003125F"/>
    <w:rsid w:val="00032177"/>
    <w:rsid w:val="00032B49"/>
    <w:rsid w:val="000331CB"/>
    <w:rsid w:val="00033956"/>
    <w:rsid w:val="00033A19"/>
    <w:rsid w:val="00034265"/>
    <w:rsid w:val="00034F0C"/>
    <w:rsid w:val="0003542A"/>
    <w:rsid w:val="0003608B"/>
    <w:rsid w:val="000364C9"/>
    <w:rsid w:val="000369CE"/>
    <w:rsid w:val="000373C2"/>
    <w:rsid w:val="00040CE1"/>
    <w:rsid w:val="00044DF7"/>
    <w:rsid w:val="0004577B"/>
    <w:rsid w:val="00045835"/>
    <w:rsid w:val="00045E64"/>
    <w:rsid w:val="0004644B"/>
    <w:rsid w:val="0004673E"/>
    <w:rsid w:val="00046D99"/>
    <w:rsid w:val="000512B4"/>
    <w:rsid w:val="000518D3"/>
    <w:rsid w:val="0005279A"/>
    <w:rsid w:val="0005291A"/>
    <w:rsid w:val="000546A4"/>
    <w:rsid w:val="00054C27"/>
    <w:rsid w:val="00055D15"/>
    <w:rsid w:val="00055D5E"/>
    <w:rsid w:val="00056425"/>
    <w:rsid w:val="000576A8"/>
    <w:rsid w:val="000600AF"/>
    <w:rsid w:val="00060CDD"/>
    <w:rsid w:val="00062D1A"/>
    <w:rsid w:val="00063484"/>
    <w:rsid w:val="00066A31"/>
    <w:rsid w:val="000700B8"/>
    <w:rsid w:val="000700CA"/>
    <w:rsid w:val="000716B0"/>
    <w:rsid w:val="00071B2A"/>
    <w:rsid w:val="00071D62"/>
    <w:rsid w:val="000723A4"/>
    <w:rsid w:val="00073B05"/>
    <w:rsid w:val="000755A0"/>
    <w:rsid w:val="000760F1"/>
    <w:rsid w:val="0007667D"/>
    <w:rsid w:val="00080BCA"/>
    <w:rsid w:val="00081498"/>
    <w:rsid w:val="00082557"/>
    <w:rsid w:val="00082833"/>
    <w:rsid w:val="000836B1"/>
    <w:rsid w:val="00083AB9"/>
    <w:rsid w:val="00083E95"/>
    <w:rsid w:val="00084EDB"/>
    <w:rsid w:val="000851D0"/>
    <w:rsid w:val="0008594A"/>
    <w:rsid w:val="00087906"/>
    <w:rsid w:val="00087C7C"/>
    <w:rsid w:val="00090AFC"/>
    <w:rsid w:val="00090D63"/>
    <w:rsid w:val="0009107D"/>
    <w:rsid w:val="0009206A"/>
    <w:rsid w:val="000928C0"/>
    <w:rsid w:val="00093E48"/>
    <w:rsid w:val="0009420E"/>
    <w:rsid w:val="0009552C"/>
    <w:rsid w:val="00096F8E"/>
    <w:rsid w:val="00097458"/>
    <w:rsid w:val="000A150D"/>
    <w:rsid w:val="000A153B"/>
    <w:rsid w:val="000A16F8"/>
    <w:rsid w:val="000A1D02"/>
    <w:rsid w:val="000A3B67"/>
    <w:rsid w:val="000A3CF1"/>
    <w:rsid w:val="000A4093"/>
    <w:rsid w:val="000A4180"/>
    <w:rsid w:val="000A41DD"/>
    <w:rsid w:val="000A4544"/>
    <w:rsid w:val="000A558B"/>
    <w:rsid w:val="000A650C"/>
    <w:rsid w:val="000A68AB"/>
    <w:rsid w:val="000A6F8F"/>
    <w:rsid w:val="000A745E"/>
    <w:rsid w:val="000A7761"/>
    <w:rsid w:val="000A7BD4"/>
    <w:rsid w:val="000B01EA"/>
    <w:rsid w:val="000B0527"/>
    <w:rsid w:val="000B0E58"/>
    <w:rsid w:val="000B153B"/>
    <w:rsid w:val="000B2962"/>
    <w:rsid w:val="000B34F8"/>
    <w:rsid w:val="000B418D"/>
    <w:rsid w:val="000B4B42"/>
    <w:rsid w:val="000B567A"/>
    <w:rsid w:val="000B5E89"/>
    <w:rsid w:val="000B66AE"/>
    <w:rsid w:val="000B6A2D"/>
    <w:rsid w:val="000B703A"/>
    <w:rsid w:val="000B7134"/>
    <w:rsid w:val="000B7DAA"/>
    <w:rsid w:val="000C00EF"/>
    <w:rsid w:val="000C0440"/>
    <w:rsid w:val="000C13E4"/>
    <w:rsid w:val="000C1C62"/>
    <w:rsid w:val="000C1EF3"/>
    <w:rsid w:val="000C1F92"/>
    <w:rsid w:val="000C2E79"/>
    <w:rsid w:val="000C2E87"/>
    <w:rsid w:val="000C4135"/>
    <w:rsid w:val="000C4962"/>
    <w:rsid w:val="000C4A93"/>
    <w:rsid w:val="000C4C0F"/>
    <w:rsid w:val="000C4EC3"/>
    <w:rsid w:val="000C5C7B"/>
    <w:rsid w:val="000C62AF"/>
    <w:rsid w:val="000D122C"/>
    <w:rsid w:val="000D1413"/>
    <w:rsid w:val="000D1417"/>
    <w:rsid w:val="000D1546"/>
    <w:rsid w:val="000D1CD0"/>
    <w:rsid w:val="000D1DA9"/>
    <w:rsid w:val="000D26A5"/>
    <w:rsid w:val="000D2DB1"/>
    <w:rsid w:val="000D3F42"/>
    <w:rsid w:val="000D47FD"/>
    <w:rsid w:val="000D501C"/>
    <w:rsid w:val="000D5DBA"/>
    <w:rsid w:val="000D6308"/>
    <w:rsid w:val="000D6941"/>
    <w:rsid w:val="000E1397"/>
    <w:rsid w:val="000E1402"/>
    <w:rsid w:val="000E1BA8"/>
    <w:rsid w:val="000E1DEA"/>
    <w:rsid w:val="000E1FE2"/>
    <w:rsid w:val="000E5AC3"/>
    <w:rsid w:val="000E6562"/>
    <w:rsid w:val="000E735E"/>
    <w:rsid w:val="000E73DB"/>
    <w:rsid w:val="000E741C"/>
    <w:rsid w:val="000E7619"/>
    <w:rsid w:val="000E762D"/>
    <w:rsid w:val="000E7886"/>
    <w:rsid w:val="000E7A75"/>
    <w:rsid w:val="000E7AAD"/>
    <w:rsid w:val="000E7B8E"/>
    <w:rsid w:val="000E7F23"/>
    <w:rsid w:val="000F0062"/>
    <w:rsid w:val="000F2E01"/>
    <w:rsid w:val="000F3154"/>
    <w:rsid w:val="000F3366"/>
    <w:rsid w:val="000F38F2"/>
    <w:rsid w:val="000F3ED5"/>
    <w:rsid w:val="000F3F36"/>
    <w:rsid w:val="000F4075"/>
    <w:rsid w:val="000F5109"/>
    <w:rsid w:val="000F5E11"/>
    <w:rsid w:val="000F6F77"/>
    <w:rsid w:val="000F7FD4"/>
    <w:rsid w:val="0010073A"/>
    <w:rsid w:val="00100AB8"/>
    <w:rsid w:val="001011BB"/>
    <w:rsid w:val="0010153D"/>
    <w:rsid w:val="001019C2"/>
    <w:rsid w:val="00101ED5"/>
    <w:rsid w:val="001030C1"/>
    <w:rsid w:val="0010323C"/>
    <w:rsid w:val="001035B7"/>
    <w:rsid w:val="00105FFE"/>
    <w:rsid w:val="00107C50"/>
    <w:rsid w:val="00107F51"/>
    <w:rsid w:val="0011160E"/>
    <w:rsid w:val="00112B10"/>
    <w:rsid w:val="001135B4"/>
    <w:rsid w:val="00114A56"/>
    <w:rsid w:val="001154A1"/>
    <w:rsid w:val="00116644"/>
    <w:rsid w:val="001167BD"/>
    <w:rsid w:val="00116ACA"/>
    <w:rsid w:val="0011778B"/>
    <w:rsid w:val="001201F8"/>
    <w:rsid w:val="00120591"/>
    <w:rsid w:val="001208DC"/>
    <w:rsid w:val="001226AD"/>
    <w:rsid w:val="001229D5"/>
    <w:rsid w:val="00123110"/>
    <w:rsid w:val="00123374"/>
    <w:rsid w:val="0012337D"/>
    <w:rsid w:val="00123564"/>
    <w:rsid w:val="00123D36"/>
    <w:rsid w:val="00123ECD"/>
    <w:rsid w:val="00123F92"/>
    <w:rsid w:val="0012447F"/>
    <w:rsid w:val="00124480"/>
    <w:rsid w:val="00124488"/>
    <w:rsid w:val="001244CB"/>
    <w:rsid w:val="001245DC"/>
    <w:rsid w:val="00125CBD"/>
    <w:rsid w:val="00125EFC"/>
    <w:rsid w:val="001267AC"/>
    <w:rsid w:val="00126E27"/>
    <w:rsid w:val="001301B7"/>
    <w:rsid w:val="001303CE"/>
    <w:rsid w:val="00130A84"/>
    <w:rsid w:val="00130E96"/>
    <w:rsid w:val="00130EE5"/>
    <w:rsid w:val="00130F53"/>
    <w:rsid w:val="0013129D"/>
    <w:rsid w:val="001336E6"/>
    <w:rsid w:val="0013375B"/>
    <w:rsid w:val="00133861"/>
    <w:rsid w:val="00133A31"/>
    <w:rsid w:val="00133A6A"/>
    <w:rsid w:val="0013459F"/>
    <w:rsid w:val="00134B78"/>
    <w:rsid w:val="00135834"/>
    <w:rsid w:val="00135DCC"/>
    <w:rsid w:val="00136C17"/>
    <w:rsid w:val="00140415"/>
    <w:rsid w:val="001405B5"/>
    <w:rsid w:val="001411EE"/>
    <w:rsid w:val="001416A5"/>
    <w:rsid w:val="00141F4A"/>
    <w:rsid w:val="00142BA5"/>
    <w:rsid w:val="001431A3"/>
    <w:rsid w:val="001431FA"/>
    <w:rsid w:val="0014404C"/>
    <w:rsid w:val="00144094"/>
    <w:rsid w:val="0014462B"/>
    <w:rsid w:val="00145061"/>
    <w:rsid w:val="0014548A"/>
    <w:rsid w:val="00145553"/>
    <w:rsid w:val="00145DA9"/>
    <w:rsid w:val="001464FB"/>
    <w:rsid w:val="001465FE"/>
    <w:rsid w:val="00147102"/>
    <w:rsid w:val="001474E7"/>
    <w:rsid w:val="001476C8"/>
    <w:rsid w:val="001501C5"/>
    <w:rsid w:val="001517CE"/>
    <w:rsid w:val="00152F1D"/>
    <w:rsid w:val="00155189"/>
    <w:rsid w:val="001570DD"/>
    <w:rsid w:val="001572AF"/>
    <w:rsid w:val="001577A8"/>
    <w:rsid w:val="0015785B"/>
    <w:rsid w:val="00157A47"/>
    <w:rsid w:val="00160851"/>
    <w:rsid w:val="0016229B"/>
    <w:rsid w:val="0016247F"/>
    <w:rsid w:val="00163172"/>
    <w:rsid w:val="0016358C"/>
    <w:rsid w:val="0016432A"/>
    <w:rsid w:val="0016507C"/>
    <w:rsid w:val="00165638"/>
    <w:rsid w:val="00167314"/>
    <w:rsid w:val="00167A88"/>
    <w:rsid w:val="0017082E"/>
    <w:rsid w:val="001710C3"/>
    <w:rsid w:val="00171643"/>
    <w:rsid w:val="00172CB5"/>
    <w:rsid w:val="00172DAA"/>
    <w:rsid w:val="00173C4F"/>
    <w:rsid w:val="00173EA6"/>
    <w:rsid w:val="00174E53"/>
    <w:rsid w:val="00174F05"/>
    <w:rsid w:val="0017514A"/>
    <w:rsid w:val="00175835"/>
    <w:rsid w:val="00177A5E"/>
    <w:rsid w:val="00177D87"/>
    <w:rsid w:val="00180D69"/>
    <w:rsid w:val="0018159D"/>
    <w:rsid w:val="00181B0A"/>
    <w:rsid w:val="001821E1"/>
    <w:rsid w:val="00183527"/>
    <w:rsid w:val="00184390"/>
    <w:rsid w:val="00184706"/>
    <w:rsid w:val="0018487B"/>
    <w:rsid w:val="001856A2"/>
    <w:rsid w:val="001856D1"/>
    <w:rsid w:val="00185734"/>
    <w:rsid w:val="00185948"/>
    <w:rsid w:val="00185A41"/>
    <w:rsid w:val="00186290"/>
    <w:rsid w:val="00186FC4"/>
    <w:rsid w:val="00187373"/>
    <w:rsid w:val="0018740D"/>
    <w:rsid w:val="00187D48"/>
    <w:rsid w:val="001905A8"/>
    <w:rsid w:val="00191113"/>
    <w:rsid w:val="001916E0"/>
    <w:rsid w:val="00191ED8"/>
    <w:rsid w:val="00191F8A"/>
    <w:rsid w:val="0019206C"/>
    <w:rsid w:val="0019229F"/>
    <w:rsid w:val="001925AE"/>
    <w:rsid w:val="0019260C"/>
    <w:rsid w:val="00192DF8"/>
    <w:rsid w:val="00193D8A"/>
    <w:rsid w:val="00193F9E"/>
    <w:rsid w:val="00194F15"/>
    <w:rsid w:val="00195990"/>
    <w:rsid w:val="00196AC8"/>
    <w:rsid w:val="0019737E"/>
    <w:rsid w:val="00197452"/>
    <w:rsid w:val="0019775A"/>
    <w:rsid w:val="00197797"/>
    <w:rsid w:val="001A0D66"/>
    <w:rsid w:val="001A0EC8"/>
    <w:rsid w:val="001A14E0"/>
    <w:rsid w:val="001A2707"/>
    <w:rsid w:val="001A2965"/>
    <w:rsid w:val="001A4241"/>
    <w:rsid w:val="001A4A3C"/>
    <w:rsid w:val="001A507F"/>
    <w:rsid w:val="001A530F"/>
    <w:rsid w:val="001A5366"/>
    <w:rsid w:val="001A5AD9"/>
    <w:rsid w:val="001A6D1C"/>
    <w:rsid w:val="001A6D80"/>
    <w:rsid w:val="001A7465"/>
    <w:rsid w:val="001A7EAC"/>
    <w:rsid w:val="001A7F3C"/>
    <w:rsid w:val="001B055C"/>
    <w:rsid w:val="001B069B"/>
    <w:rsid w:val="001B0CC9"/>
    <w:rsid w:val="001B100D"/>
    <w:rsid w:val="001B1335"/>
    <w:rsid w:val="001B150F"/>
    <w:rsid w:val="001B2E22"/>
    <w:rsid w:val="001B33D4"/>
    <w:rsid w:val="001B376F"/>
    <w:rsid w:val="001B4209"/>
    <w:rsid w:val="001B4638"/>
    <w:rsid w:val="001B5872"/>
    <w:rsid w:val="001B5A79"/>
    <w:rsid w:val="001B5BB7"/>
    <w:rsid w:val="001B60E9"/>
    <w:rsid w:val="001B7367"/>
    <w:rsid w:val="001B75CA"/>
    <w:rsid w:val="001B77F2"/>
    <w:rsid w:val="001B79D5"/>
    <w:rsid w:val="001B7CE0"/>
    <w:rsid w:val="001C001E"/>
    <w:rsid w:val="001C0B5D"/>
    <w:rsid w:val="001C2D11"/>
    <w:rsid w:val="001C31AF"/>
    <w:rsid w:val="001C3725"/>
    <w:rsid w:val="001C3A9E"/>
    <w:rsid w:val="001C3AB1"/>
    <w:rsid w:val="001C3F96"/>
    <w:rsid w:val="001C4207"/>
    <w:rsid w:val="001C4470"/>
    <w:rsid w:val="001C4AFF"/>
    <w:rsid w:val="001C4F16"/>
    <w:rsid w:val="001C6F12"/>
    <w:rsid w:val="001C74E5"/>
    <w:rsid w:val="001D0CA9"/>
    <w:rsid w:val="001D1141"/>
    <w:rsid w:val="001D12C0"/>
    <w:rsid w:val="001D1754"/>
    <w:rsid w:val="001D1DC2"/>
    <w:rsid w:val="001D2FB3"/>
    <w:rsid w:val="001D3155"/>
    <w:rsid w:val="001D48AB"/>
    <w:rsid w:val="001D4F6C"/>
    <w:rsid w:val="001D552F"/>
    <w:rsid w:val="001D576C"/>
    <w:rsid w:val="001D6638"/>
    <w:rsid w:val="001E07CE"/>
    <w:rsid w:val="001E0E69"/>
    <w:rsid w:val="001E17CA"/>
    <w:rsid w:val="001E2DED"/>
    <w:rsid w:val="001E57FA"/>
    <w:rsid w:val="001E59E1"/>
    <w:rsid w:val="001E65D6"/>
    <w:rsid w:val="001E6951"/>
    <w:rsid w:val="001F13B4"/>
    <w:rsid w:val="001F1F0A"/>
    <w:rsid w:val="001F3B28"/>
    <w:rsid w:val="001F4B1B"/>
    <w:rsid w:val="001F51AE"/>
    <w:rsid w:val="001F53E8"/>
    <w:rsid w:val="001F6193"/>
    <w:rsid w:val="001F6693"/>
    <w:rsid w:val="001F6781"/>
    <w:rsid w:val="001F6C3A"/>
    <w:rsid w:val="001F72A8"/>
    <w:rsid w:val="002003FA"/>
    <w:rsid w:val="00200602"/>
    <w:rsid w:val="0020161F"/>
    <w:rsid w:val="0020170B"/>
    <w:rsid w:val="0020244E"/>
    <w:rsid w:val="0020260F"/>
    <w:rsid w:val="00202CFC"/>
    <w:rsid w:val="00203413"/>
    <w:rsid w:val="00203990"/>
    <w:rsid w:val="00204101"/>
    <w:rsid w:val="0020443F"/>
    <w:rsid w:val="00204CCB"/>
    <w:rsid w:val="0020607A"/>
    <w:rsid w:val="00206118"/>
    <w:rsid w:val="00207983"/>
    <w:rsid w:val="00207FA3"/>
    <w:rsid w:val="00210DA9"/>
    <w:rsid w:val="00210E9E"/>
    <w:rsid w:val="00210F2D"/>
    <w:rsid w:val="00211497"/>
    <w:rsid w:val="00212B95"/>
    <w:rsid w:val="00212C59"/>
    <w:rsid w:val="00213397"/>
    <w:rsid w:val="00213B43"/>
    <w:rsid w:val="00213F7C"/>
    <w:rsid w:val="002149B2"/>
    <w:rsid w:val="00214ECC"/>
    <w:rsid w:val="00215256"/>
    <w:rsid w:val="00216A4B"/>
    <w:rsid w:val="002170B4"/>
    <w:rsid w:val="002172C1"/>
    <w:rsid w:val="00217C61"/>
    <w:rsid w:val="00217F5D"/>
    <w:rsid w:val="00220133"/>
    <w:rsid w:val="002209D1"/>
    <w:rsid w:val="00221194"/>
    <w:rsid w:val="00221239"/>
    <w:rsid w:val="00221CA2"/>
    <w:rsid w:val="00221F48"/>
    <w:rsid w:val="0022236D"/>
    <w:rsid w:val="00223EB4"/>
    <w:rsid w:val="002242BE"/>
    <w:rsid w:val="0022619D"/>
    <w:rsid w:val="0022625C"/>
    <w:rsid w:val="0022639D"/>
    <w:rsid w:val="0022677C"/>
    <w:rsid w:val="00226AD1"/>
    <w:rsid w:val="00227709"/>
    <w:rsid w:val="00227AD4"/>
    <w:rsid w:val="00227CE6"/>
    <w:rsid w:val="002302D8"/>
    <w:rsid w:val="00230527"/>
    <w:rsid w:val="00230CF3"/>
    <w:rsid w:val="00230E0E"/>
    <w:rsid w:val="0023284C"/>
    <w:rsid w:val="0023297C"/>
    <w:rsid w:val="00232AFE"/>
    <w:rsid w:val="00232F72"/>
    <w:rsid w:val="0023376F"/>
    <w:rsid w:val="0023607A"/>
    <w:rsid w:val="00236684"/>
    <w:rsid w:val="0023670D"/>
    <w:rsid w:val="00236820"/>
    <w:rsid w:val="0023723A"/>
    <w:rsid w:val="002373BB"/>
    <w:rsid w:val="002403C9"/>
    <w:rsid w:val="00241504"/>
    <w:rsid w:val="0024214F"/>
    <w:rsid w:val="002421CE"/>
    <w:rsid w:val="00242CC4"/>
    <w:rsid w:val="00242E68"/>
    <w:rsid w:val="00243C24"/>
    <w:rsid w:val="00245F29"/>
    <w:rsid w:val="00247078"/>
    <w:rsid w:val="00247A1B"/>
    <w:rsid w:val="002505FB"/>
    <w:rsid w:val="00250948"/>
    <w:rsid w:val="00251D7B"/>
    <w:rsid w:val="00252FB5"/>
    <w:rsid w:val="002533C2"/>
    <w:rsid w:val="00253597"/>
    <w:rsid w:val="002536A3"/>
    <w:rsid w:val="00253CA9"/>
    <w:rsid w:val="00255190"/>
    <w:rsid w:val="00255AD9"/>
    <w:rsid w:val="0025607B"/>
    <w:rsid w:val="0025699C"/>
    <w:rsid w:val="00256B56"/>
    <w:rsid w:val="00256BED"/>
    <w:rsid w:val="0025701B"/>
    <w:rsid w:val="00257CEB"/>
    <w:rsid w:val="0026012C"/>
    <w:rsid w:val="00260253"/>
    <w:rsid w:val="00260475"/>
    <w:rsid w:val="002605F7"/>
    <w:rsid w:val="002606AD"/>
    <w:rsid w:val="002629B4"/>
    <w:rsid w:val="00262A50"/>
    <w:rsid w:val="0026401E"/>
    <w:rsid w:val="00264297"/>
    <w:rsid w:val="00264B14"/>
    <w:rsid w:val="002658AC"/>
    <w:rsid w:val="002669F7"/>
    <w:rsid w:val="00266AA8"/>
    <w:rsid w:val="00267016"/>
    <w:rsid w:val="00267401"/>
    <w:rsid w:val="00267779"/>
    <w:rsid w:val="00267D9D"/>
    <w:rsid w:val="0027053F"/>
    <w:rsid w:val="0027062D"/>
    <w:rsid w:val="00271009"/>
    <w:rsid w:val="00271B5F"/>
    <w:rsid w:val="00273768"/>
    <w:rsid w:val="002737E7"/>
    <w:rsid w:val="002741FB"/>
    <w:rsid w:val="00275059"/>
    <w:rsid w:val="00277A23"/>
    <w:rsid w:val="00280E09"/>
    <w:rsid w:val="00281093"/>
    <w:rsid w:val="00281619"/>
    <w:rsid w:val="0028173E"/>
    <w:rsid w:val="00281807"/>
    <w:rsid w:val="002819BB"/>
    <w:rsid w:val="00282923"/>
    <w:rsid w:val="002834C6"/>
    <w:rsid w:val="00283D7F"/>
    <w:rsid w:val="00284365"/>
    <w:rsid w:val="00284C86"/>
    <w:rsid w:val="00285A0C"/>
    <w:rsid w:val="00287985"/>
    <w:rsid w:val="00287AF2"/>
    <w:rsid w:val="0029031A"/>
    <w:rsid w:val="00290FF3"/>
    <w:rsid w:val="00291606"/>
    <w:rsid w:val="00291849"/>
    <w:rsid w:val="00291B99"/>
    <w:rsid w:val="00291CE8"/>
    <w:rsid w:val="0029414B"/>
    <w:rsid w:val="0029438F"/>
    <w:rsid w:val="00294490"/>
    <w:rsid w:val="0029796A"/>
    <w:rsid w:val="00297989"/>
    <w:rsid w:val="002A0126"/>
    <w:rsid w:val="002A0ADD"/>
    <w:rsid w:val="002A0E08"/>
    <w:rsid w:val="002A1628"/>
    <w:rsid w:val="002A1898"/>
    <w:rsid w:val="002A1F9C"/>
    <w:rsid w:val="002A2C10"/>
    <w:rsid w:val="002A4290"/>
    <w:rsid w:val="002A4566"/>
    <w:rsid w:val="002A4FFC"/>
    <w:rsid w:val="002A69BB"/>
    <w:rsid w:val="002A75AB"/>
    <w:rsid w:val="002A7F09"/>
    <w:rsid w:val="002B0559"/>
    <w:rsid w:val="002B066C"/>
    <w:rsid w:val="002B0EA9"/>
    <w:rsid w:val="002B1390"/>
    <w:rsid w:val="002B15A6"/>
    <w:rsid w:val="002B16AC"/>
    <w:rsid w:val="002B2716"/>
    <w:rsid w:val="002B3055"/>
    <w:rsid w:val="002B388E"/>
    <w:rsid w:val="002B3F52"/>
    <w:rsid w:val="002B48AA"/>
    <w:rsid w:val="002B5F7B"/>
    <w:rsid w:val="002B71CA"/>
    <w:rsid w:val="002B7225"/>
    <w:rsid w:val="002B74F0"/>
    <w:rsid w:val="002C042A"/>
    <w:rsid w:val="002C1529"/>
    <w:rsid w:val="002C16D9"/>
    <w:rsid w:val="002C1823"/>
    <w:rsid w:val="002C1E6F"/>
    <w:rsid w:val="002C2171"/>
    <w:rsid w:val="002C2478"/>
    <w:rsid w:val="002C2880"/>
    <w:rsid w:val="002C33FC"/>
    <w:rsid w:val="002C3A64"/>
    <w:rsid w:val="002C4C08"/>
    <w:rsid w:val="002C4C56"/>
    <w:rsid w:val="002C4D7A"/>
    <w:rsid w:val="002C4E82"/>
    <w:rsid w:val="002C5D77"/>
    <w:rsid w:val="002C5DAF"/>
    <w:rsid w:val="002C616D"/>
    <w:rsid w:val="002C632C"/>
    <w:rsid w:val="002C66FD"/>
    <w:rsid w:val="002C671B"/>
    <w:rsid w:val="002D09D3"/>
    <w:rsid w:val="002D0E76"/>
    <w:rsid w:val="002D1062"/>
    <w:rsid w:val="002D1613"/>
    <w:rsid w:val="002D1EEB"/>
    <w:rsid w:val="002D312A"/>
    <w:rsid w:val="002D36F1"/>
    <w:rsid w:val="002D3B93"/>
    <w:rsid w:val="002D4201"/>
    <w:rsid w:val="002D4E87"/>
    <w:rsid w:val="002D57C1"/>
    <w:rsid w:val="002D6B4A"/>
    <w:rsid w:val="002D6C79"/>
    <w:rsid w:val="002D705F"/>
    <w:rsid w:val="002D7271"/>
    <w:rsid w:val="002D7680"/>
    <w:rsid w:val="002D7C1F"/>
    <w:rsid w:val="002D7CFD"/>
    <w:rsid w:val="002E1643"/>
    <w:rsid w:val="002E1A3E"/>
    <w:rsid w:val="002E22B7"/>
    <w:rsid w:val="002E2A34"/>
    <w:rsid w:val="002E2AB5"/>
    <w:rsid w:val="002E385E"/>
    <w:rsid w:val="002E43E2"/>
    <w:rsid w:val="002E4974"/>
    <w:rsid w:val="002E4DEE"/>
    <w:rsid w:val="002E501D"/>
    <w:rsid w:val="002E648E"/>
    <w:rsid w:val="002E6E46"/>
    <w:rsid w:val="002E7EE4"/>
    <w:rsid w:val="002F018B"/>
    <w:rsid w:val="002F1205"/>
    <w:rsid w:val="002F120E"/>
    <w:rsid w:val="002F13C4"/>
    <w:rsid w:val="002F1D61"/>
    <w:rsid w:val="002F1F29"/>
    <w:rsid w:val="002F29C4"/>
    <w:rsid w:val="002F35C5"/>
    <w:rsid w:val="002F3A86"/>
    <w:rsid w:val="002F3D46"/>
    <w:rsid w:val="002F4D68"/>
    <w:rsid w:val="002F58FB"/>
    <w:rsid w:val="002F5966"/>
    <w:rsid w:val="002F6ABD"/>
    <w:rsid w:val="002F7D28"/>
    <w:rsid w:val="002F7D7D"/>
    <w:rsid w:val="00300CEE"/>
    <w:rsid w:val="003018BA"/>
    <w:rsid w:val="00301B88"/>
    <w:rsid w:val="00301E1E"/>
    <w:rsid w:val="00301E31"/>
    <w:rsid w:val="00301E4F"/>
    <w:rsid w:val="003038B7"/>
    <w:rsid w:val="003039AB"/>
    <w:rsid w:val="003045A1"/>
    <w:rsid w:val="00305683"/>
    <w:rsid w:val="00305BA2"/>
    <w:rsid w:val="0030601C"/>
    <w:rsid w:val="00306EF0"/>
    <w:rsid w:val="00307AA7"/>
    <w:rsid w:val="0031099B"/>
    <w:rsid w:val="00311815"/>
    <w:rsid w:val="00311C46"/>
    <w:rsid w:val="00311DA5"/>
    <w:rsid w:val="003128B7"/>
    <w:rsid w:val="00312EF8"/>
    <w:rsid w:val="003131CA"/>
    <w:rsid w:val="00313AEF"/>
    <w:rsid w:val="00314875"/>
    <w:rsid w:val="00317095"/>
    <w:rsid w:val="0031725F"/>
    <w:rsid w:val="0031748D"/>
    <w:rsid w:val="00317C34"/>
    <w:rsid w:val="00320540"/>
    <w:rsid w:val="00321A3D"/>
    <w:rsid w:val="00321F0C"/>
    <w:rsid w:val="00322189"/>
    <w:rsid w:val="00322284"/>
    <w:rsid w:val="003225A1"/>
    <w:rsid w:val="00323F2E"/>
    <w:rsid w:val="00324158"/>
    <w:rsid w:val="00324197"/>
    <w:rsid w:val="00324AB1"/>
    <w:rsid w:val="00324CE0"/>
    <w:rsid w:val="00327637"/>
    <w:rsid w:val="00327C10"/>
    <w:rsid w:val="00330489"/>
    <w:rsid w:val="00330A27"/>
    <w:rsid w:val="00330FDC"/>
    <w:rsid w:val="0033137B"/>
    <w:rsid w:val="00331ACB"/>
    <w:rsid w:val="00331D83"/>
    <w:rsid w:val="00332445"/>
    <w:rsid w:val="00332C5C"/>
    <w:rsid w:val="00332D09"/>
    <w:rsid w:val="00334618"/>
    <w:rsid w:val="00334ACA"/>
    <w:rsid w:val="00334EBB"/>
    <w:rsid w:val="0033520F"/>
    <w:rsid w:val="0033524A"/>
    <w:rsid w:val="0033638C"/>
    <w:rsid w:val="003370B7"/>
    <w:rsid w:val="00337F09"/>
    <w:rsid w:val="003400E7"/>
    <w:rsid w:val="00340D67"/>
    <w:rsid w:val="00341774"/>
    <w:rsid w:val="00342326"/>
    <w:rsid w:val="00342DE0"/>
    <w:rsid w:val="00342EF0"/>
    <w:rsid w:val="0034347B"/>
    <w:rsid w:val="00343E28"/>
    <w:rsid w:val="00343F29"/>
    <w:rsid w:val="003440D8"/>
    <w:rsid w:val="00345340"/>
    <w:rsid w:val="003457E3"/>
    <w:rsid w:val="00345C6C"/>
    <w:rsid w:val="00346843"/>
    <w:rsid w:val="00346C86"/>
    <w:rsid w:val="00347392"/>
    <w:rsid w:val="00350287"/>
    <w:rsid w:val="0035066C"/>
    <w:rsid w:val="003515E7"/>
    <w:rsid w:val="00352344"/>
    <w:rsid w:val="003527A0"/>
    <w:rsid w:val="003543E1"/>
    <w:rsid w:val="0035449F"/>
    <w:rsid w:val="00354E8B"/>
    <w:rsid w:val="00356277"/>
    <w:rsid w:val="003566D3"/>
    <w:rsid w:val="0035675A"/>
    <w:rsid w:val="003571DE"/>
    <w:rsid w:val="00357442"/>
    <w:rsid w:val="003577D1"/>
    <w:rsid w:val="00357E7E"/>
    <w:rsid w:val="00360842"/>
    <w:rsid w:val="00361754"/>
    <w:rsid w:val="003624B8"/>
    <w:rsid w:val="00362A08"/>
    <w:rsid w:val="003630EC"/>
    <w:rsid w:val="003648E2"/>
    <w:rsid w:val="00364A2C"/>
    <w:rsid w:val="00365135"/>
    <w:rsid w:val="003651D1"/>
    <w:rsid w:val="00365E53"/>
    <w:rsid w:val="00366EEF"/>
    <w:rsid w:val="003675B1"/>
    <w:rsid w:val="00367620"/>
    <w:rsid w:val="003716F6"/>
    <w:rsid w:val="003725FF"/>
    <w:rsid w:val="00372DF5"/>
    <w:rsid w:val="00372E1B"/>
    <w:rsid w:val="003730DD"/>
    <w:rsid w:val="00373AC7"/>
    <w:rsid w:val="00373FA7"/>
    <w:rsid w:val="003741D6"/>
    <w:rsid w:val="003744F1"/>
    <w:rsid w:val="00375438"/>
    <w:rsid w:val="003756A4"/>
    <w:rsid w:val="00375E69"/>
    <w:rsid w:val="00376D2F"/>
    <w:rsid w:val="0037789C"/>
    <w:rsid w:val="003805A8"/>
    <w:rsid w:val="00380876"/>
    <w:rsid w:val="00380E68"/>
    <w:rsid w:val="003810BC"/>
    <w:rsid w:val="003824C2"/>
    <w:rsid w:val="00382FAE"/>
    <w:rsid w:val="00383483"/>
    <w:rsid w:val="0038384D"/>
    <w:rsid w:val="00383B13"/>
    <w:rsid w:val="00384851"/>
    <w:rsid w:val="00384A04"/>
    <w:rsid w:val="00385438"/>
    <w:rsid w:val="00385CD9"/>
    <w:rsid w:val="00385EAB"/>
    <w:rsid w:val="0038707D"/>
    <w:rsid w:val="00387543"/>
    <w:rsid w:val="00387722"/>
    <w:rsid w:val="003904D6"/>
    <w:rsid w:val="00390D3C"/>
    <w:rsid w:val="003921C4"/>
    <w:rsid w:val="00392440"/>
    <w:rsid w:val="00393651"/>
    <w:rsid w:val="00393F95"/>
    <w:rsid w:val="00395415"/>
    <w:rsid w:val="00395E9A"/>
    <w:rsid w:val="00396F93"/>
    <w:rsid w:val="003976B5"/>
    <w:rsid w:val="0039772F"/>
    <w:rsid w:val="003977A8"/>
    <w:rsid w:val="003A01CF"/>
    <w:rsid w:val="003A0A2C"/>
    <w:rsid w:val="003A0F6D"/>
    <w:rsid w:val="003A148A"/>
    <w:rsid w:val="003A1ED9"/>
    <w:rsid w:val="003A51EC"/>
    <w:rsid w:val="003A56A4"/>
    <w:rsid w:val="003A7BC2"/>
    <w:rsid w:val="003A7CB1"/>
    <w:rsid w:val="003A7F38"/>
    <w:rsid w:val="003B051D"/>
    <w:rsid w:val="003B1515"/>
    <w:rsid w:val="003B1B92"/>
    <w:rsid w:val="003B1D72"/>
    <w:rsid w:val="003B1F99"/>
    <w:rsid w:val="003B2806"/>
    <w:rsid w:val="003B2B56"/>
    <w:rsid w:val="003B3263"/>
    <w:rsid w:val="003B48AA"/>
    <w:rsid w:val="003B63D6"/>
    <w:rsid w:val="003B72B3"/>
    <w:rsid w:val="003B7925"/>
    <w:rsid w:val="003B7D96"/>
    <w:rsid w:val="003C058F"/>
    <w:rsid w:val="003C15C5"/>
    <w:rsid w:val="003C1C43"/>
    <w:rsid w:val="003C5036"/>
    <w:rsid w:val="003C5734"/>
    <w:rsid w:val="003C57A0"/>
    <w:rsid w:val="003C57F6"/>
    <w:rsid w:val="003C5AC0"/>
    <w:rsid w:val="003C612E"/>
    <w:rsid w:val="003C624B"/>
    <w:rsid w:val="003C6309"/>
    <w:rsid w:val="003C64B8"/>
    <w:rsid w:val="003C66CB"/>
    <w:rsid w:val="003C6BBA"/>
    <w:rsid w:val="003C725B"/>
    <w:rsid w:val="003C78E6"/>
    <w:rsid w:val="003D11F9"/>
    <w:rsid w:val="003D2DB6"/>
    <w:rsid w:val="003D340A"/>
    <w:rsid w:val="003D41A7"/>
    <w:rsid w:val="003D4E51"/>
    <w:rsid w:val="003D66F0"/>
    <w:rsid w:val="003D6A69"/>
    <w:rsid w:val="003D7B03"/>
    <w:rsid w:val="003E0228"/>
    <w:rsid w:val="003E0430"/>
    <w:rsid w:val="003E098B"/>
    <w:rsid w:val="003E0A61"/>
    <w:rsid w:val="003E1751"/>
    <w:rsid w:val="003E3551"/>
    <w:rsid w:val="003E4676"/>
    <w:rsid w:val="003E5288"/>
    <w:rsid w:val="003E5F91"/>
    <w:rsid w:val="003E6C50"/>
    <w:rsid w:val="003E734C"/>
    <w:rsid w:val="003F0251"/>
    <w:rsid w:val="003F17E0"/>
    <w:rsid w:val="003F1C79"/>
    <w:rsid w:val="003F1DA1"/>
    <w:rsid w:val="003F1E8A"/>
    <w:rsid w:val="003F2406"/>
    <w:rsid w:val="003F2875"/>
    <w:rsid w:val="003F49FF"/>
    <w:rsid w:val="003F4E75"/>
    <w:rsid w:val="003F526A"/>
    <w:rsid w:val="003F52E2"/>
    <w:rsid w:val="003F5B59"/>
    <w:rsid w:val="003F6BB0"/>
    <w:rsid w:val="0040024B"/>
    <w:rsid w:val="004009EC"/>
    <w:rsid w:val="0040167E"/>
    <w:rsid w:val="00401A30"/>
    <w:rsid w:val="004031E0"/>
    <w:rsid w:val="00403757"/>
    <w:rsid w:val="00404085"/>
    <w:rsid w:val="004048C1"/>
    <w:rsid w:val="004048D8"/>
    <w:rsid w:val="00404B14"/>
    <w:rsid w:val="00405654"/>
    <w:rsid w:val="00405DC8"/>
    <w:rsid w:val="00406642"/>
    <w:rsid w:val="00406AE4"/>
    <w:rsid w:val="00406B04"/>
    <w:rsid w:val="00406B60"/>
    <w:rsid w:val="00407C82"/>
    <w:rsid w:val="0041000A"/>
    <w:rsid w:val="004100AD"/>
    <w:rsid w:val="00410A55"/>
    <w:rsid w:val="00410E6A"/>
    <w:rsid w:val="004116B5"/>
    <w:rsid w:val="00412935"/>
    <w:rsid w:val="00413048"/>
    <w:rsid w:val="00413087"/>
    <w:rsid w:val="00414405"/>
    <w:rsid w:val="00414C64"/>
    <w:rsid w:val="00414C79"/>
    <w:rsid w:val="00416721"/>
    <w:rsid w:val="004168DE"/>
    <w:rsid w:val="00416FF5"/>
    <w:rsid w:val="00417BC4"/>
    <w:rsid w:val="00417C07"/>
    <w:rsid w:val="00420055"/>
    <w:rsid w:val="0042013D"/>
    <w:rsid w:val="00422434"/>
    <w:rsid w:val="004229FB"/>
    <w:rsid w:val="004236AE"/>
    <w:rsid w:val="00423A50"/>
    <w:rsid w:val="00423B68"/>
    <w:rsid w:val="00424343"/>
    <w:rsid w:val="0042491A"/>
    <w:rsid w:val="0042521A"/>
    <w:rsid w:val="0042551D"/>
    <w:rsid w:val="00425B75"/>
    <w:rsid w:val="004277A0"/>
    <w:rsid w:val="00431B85"/>
    <w:rsid w:val="00431BA6"/>
    <w:rsid w:val="00431BD1"/>
    <w:rsid w:val="0043216D"/>
    <w:rsid w:val="00432C0E"/>
    <w:rsid w:val="004333AD"/>
    <w:rsid w:val="00433DA7"/>
    <w:rsid w:val="004353AF"/>
    <w:rsid w:val="004357A9"/>
    <w:rsid w:val="004374E1"/>
    <w:rsid w:val="00437922"/>
    <w:rsid w:val="00440A19"/>
    <w:rsid w:val="00440DDC"/>
    <w:rsid w:val="00442BB6"/>
    <w:rsid w:val="0044305A"/>
    <w:rsid w:val="00443A84"/>
    <w:rsid w:val="004451D2"/>
    <w:rsid w:val="0044531F"/>
    <w:rsid w:val="004458EA"/>
    <w:rsid w:val="00445DA7"/>
    <w:rsid w:val="004470B8"/>
    <w:rsid w:val="00447B53"/>
    <w:rsid w:val="00450AC5"/>
    <w:rsid w:val="00450E4B"/>
    <w:rsid w:val="00451721"/>
    <w:rsid w:val="00451B53"/>
    <w:rsid w:val="004520F8"/>
    <w:rsid w:val="004522C7"/>
    <w:rsid w:val="00452DED"/>
    <w:rsid w:val="00453A8A"/>
    <w:rsid w:val="00453D12"/>
    <w:rsid w:val="00454783"/>
    <w:rsid w:val="00456135"/>
    <w:rsid w:val="00456AB5"/>
    <w:rsid w:val="00457919"/>
    <w:rsid w:val="00460090"/>
    <w:rsid w:val="0046073A"/>
    <w:rsid w:val="00460799"/>
    <w:rsid w:val="00461397"/>
    <w:rsid w:val="00461D1B"/>
    <w:rsid w:val="00464ACA"/>
    <w:rsid w:val="0046516E"/>
    <w:rsid w:val="00465BD6"/>
    <w:rsid w:val="0046632D"/>
    <w:rsid w:val="004669E4"/>
    <w:rsid w:val="00466A3D"/>
    <w:rsid w:val="00470157"/>
    <w:rsid w:val="004707EF"/>
    <w:rsid w:val="0047088C"/>
    <w:rsid w:val="004709F1"/>
    <w:rsid w:val="004716CC"/>
    <w:rsid w:val="00471D9B"/>
    <w:rsid w:val="00471E75"/>
    <w:rsid w:val="00472B4C"/>
    <w:rsid w:val="004739D0"/>
    <w:rsid w:val="00473D84"/>
    <w:rsid w:val="004749EE"/>
    <w:rsid w:val="00475228"/>
    <w:rsid w:val="00475473"/>
    <w:rsid w:val="00475F7E"/>
    <w:rsid w:val="004762FD"/>
    <w:rsid w:val="0047630C"/>
    <w:rsid w:val="00476369"/>
    <w:rsid w:val="00477524"/>
    <w:rsid w:val="00480AC5"/>
    <w:rsid w:val="00481987"/>
    <w:rsid w:val="00481A04"/>
    <w:rsid w:val="00482D5B"/>
    <w:rsid w:val="0048325E"/>
    <w:rsid w:val="00483DAB"/>
    <w:rsid w:val="00485CFD"/>
    <w:rsid w:val="00486250"/>
    <w:rsid w:val="0048688A"/>
    <w:rsid w:val="00486BCE"/>
    <w:rsid w:val="004879F6"/>
    <w:rsid w:val="00490120"/>
    <w:rsid w:val="004905E0"/>
    <w:rsid w:val="0049087B"/>
    <w:rsid w:val="0049238B"/>
    <w:rsid w:val="004929D7"/>
    <w:rsid w:val="00492D49"/>
    <w:rsid w:val="00493492"/>
    <w:rsid w:val="00493AC0"/>
    <w:rsid w:val="00493F4F"/>
    <w:rsid w:val="00494F1E"/>
    <w:rsid w:val="004960B2"/>
    <w:rsid w:val="004960C7"/>
    <w:rsid w:val="004967C9"/>
    <w:rsid w:val="0049715E"/>
    <w:rsid w:val="00497EBC"/>
    <w:rsid w:val="004A07BD"/>
    <w:rsid w:val="004A1918"/>
    <w:rsid w:val="004A1E21"/>
    <w:rsid w:val="004A2135"/>
    <w:rsid w:val="004A259A"/>
    <w:rsid w:val="004A3CE0"/>
    <w:rsid w:val="004A44B7"/>
    <w:rsid w:val="004A467C"/>
    <w:rsid w:val="004A5331"/>
    <w:rsid w:val="004A58F1"/>
    <w:rsid w:val="004A58FC"/>
    <w:rsid w:val="004A5FA3"/>
    <w:rsid w:val="004A5FFF"/>
    <w:rsid w:val="004A65FA"/>
    <w:rsid w:val="004A77FE"/>
    <w:rsid w:val="004A7B91"/>
    <w:rsid w:val="004B0089"/>
    <w:rsid w:val="004B06EF"/>
    <w:rsid w:val="004B1040"/>
    <w:rsid w:val="004B14DC"/>
    <w:rsid w:val="004B1670"/>
    <w:rsid w:val="004B1BD5"/>
    <w:rsid w:val="004B3004"/>
    <w:rsid w:val="004B303B"/>
    <w:rsid w:val="004B3919"/>
    <w:rsid w:val="004B3CF7"/>
    <w:rsid w:val="004B3CF9"/>
    <w:rsid w:val="004B3F90"/>
    <w:rsid w:val="004B4109"/>
    <w:rsid w:val="004B7073"/>
    <w:rsid w:val="004B7B3B"/>
    <w:rsid w:val="004C0118"/>
    <w:rsid w:val="004C03BF"/>
    <w:rsid w:val="004C0709"/>
    <w:rsid w:val="004C0A2A"/>
    <w:rsid w:val="004C1169"/>
    <w:rsid w:val="004C1421"/>
    <w:rsid w:val="004C172E"/>
    <w:rsid w:val="004C4204"/>
    <w:rsid w:val="004C4CD6"/>
    <w:rsid w:val="004C4F26"/>
    <w:rsid w:val="004C621D"/>
    <w:rsid w:val="004C63CE"/>
    <w:rsid w:val="004C77C2"/>
    <w:rsid w:val="004D04CF"/>
    <w:rsid w:val="004D0840"/>
    <w:rsid w:val="004D1A58"/>
    <w:rsid w:val="004D1B9D"/>
    <w:rsid w:val="004D1F0C"/>
    <w:rsid w:val="004D2AEC"/>
    <w:rsid w:val="004D2E70"/>
    <w:rsid w:val="004D314D"/>
    <w:rsid w:val="004D35D8"/>
    <w:rsid w:val="004D3DC3"/>
    <w:rsid w:val="004D3E68"/>
    <w:rsid w:val="004D4C99"/>
    <w:rsid w:val="004D4D25"/>
    <w:rsid w:val="004D5117"/>
    <w:rsid w:val="004D53C3"/>
    <w:rsid w:val="004D6058"/>
    <w:rsid w:val="004D63A1"/>
    <w:rsid w:val="004D66B2"/>
    <w:rsid w:val="004D7772"/>
    <w:rsid w:val="004E09F2"/>
    <w:rsid w:val="004E1DE5"/>
    <w:rsid w:val="004E3A34"/>
    <w:rsid w:val="004E3E56"/>
    <w:rsid w:val="004E438A"/>
    <w:rsid w:val="004E5249"/>
    <w:rsid w:val="004E6555"/>
    <w:rsid w:val="004E6F47"/>
    <w:rsid w:val="004E7260"/>
    <w:rsid w:val="004E76AE"/>
    <w:rsid w:val="004F073C"/>
    <w:rsid w:val="004F0914"/>
    <w:rsid w:val="004F1626"/>
    <w:rsid w:val="004F283B"/>
    <w:rsid w:val="004F2D33"/>
    <w:rsid w:val="004F2FE8"/>
    <w:rsid w:val="004F337F"/>
    <w:rsid w:val="004F3541"/>
    <w:rsid w:val="004F3828"/>
    <w:rsid w:val="004F3C17"/>
    <w:rsid w:val="004F49E9"/>
    <w:rsid w:val="004F4FB2"/>
    <w:rsid w:val="004F5070"/>
    <w:rsid w:val="004F5E70"/>
    <w:rsid w:val="004F5FFE"/>
    <w:rsid w:val="004F62E4"/>
    <w:rsid w:val="004F64D4"/>
    <w:rsid w:val="004F7D9A"/>
    <w:rsid w:val="00501011"/>
    <w:rsid w:val="005015EC"/>
    <w:rsid w:val="00501DE6"/>
    <w:rsid w:val="005028B5"/>
    <w:rsid w:val="00503311"/>
    <w:rsid w:val="00503A02"/>
    <w:rsid w:val="00504599"/>
    <w:rsid w:val="0050463C"/>
    <w:rsid w:val="00505869"/>
    <w:rsid w:val="00505AA9"/>
    <w:rsid w:val="00506601"/>
    <w:rsid w:val="0050684B"/>
    <w:rsid w:val="00507772"/>
    <w:rsid w:val="00507928"/>
    <w:rsid w:val="005107C1"/>
    <w:rsid w:val="00510EC0"/>
    <w:rsid w:val="00511067"/>
    <w:rsid w:val="00511156"/>
    <w:rsid w:val="00512711"/>
    <w:rsid w:val="00514082"/>
    <w:rsid w:val="00514204"/>
    <w:rsid w:val="0051435E"/>
    <w:rsid w:val="0051447A"/>
    <w:rsid w:val="00514850"/>
    <w:rsid w:val="005148D3"/>
    <w:rsid w:val="0051555E"/>
    <w:rsid w:val="005167E1"/>
    <w:rsid w:val="00517CF6"/>
    <w:rsid w:val="00517FE7"/>
    <w:rsid w:val="00521219"/>
    <w:rsid w:val="00521366"/>
    <w:rsid w:val="00521CCB"/>
    <w:rsid w:val="00521CD0"/>
    <w:rsid w:val="00522D09"/>
    <w:rsid w:val="005231AA"/>
    <w:rsid w:val="00524690"/>
    <w:rsid w:val="00524792"/>
    <w:rsid w:val="005249DF"/>
    <w:rsid w:val="00524AE4"/>
    <w:rsid w:val="005250FC"/>
    <w:rsid w:val="005255E2"/>
    <w:rsid w:val="00525B2D"/>
    <w:rsid w:val="005302FF"/>
    <w:rsid w:val="005306BE"/>
    <w:rsid w:val="005307AD"/>
    <w:rsid w:val="0053126A"/>
    <w:rsid w:val="0053205E"/>
    <w:rsid w:val="00532210"/>
    <w:rsid w:val="005334A1"/>
    <w:rsid w:val="00533FCF"/>
    <w:rsid w:val="00533FDA"/>
    <w:rsid w:val="0053458B"/>
    <w:rsid w:val="005355DD"/>
    <w:rsid w:val="00536011"/>
    <w:rsid w:val="00537123"/>
    <w:rsid w:val="00537D12"/>
    <w:rsid w:val="00537D5C"/>
    <w:rsid w:val="00540241"/>
    <w:rsid w:val="00540CFE"/>
    <w:rsid w:val="00541389"/>
    <w:rsid w:val="0054190B"/>
    <w:rsid w:val="00541B77"/>
    <w:rsid w:val="00542DCF"/>
    <w:rsid w:val="00543721"/>
    <w:rsid w:val="00544B47"/>
    <w:rsid w:val="00544B91"/>
    <w:rsid w:val="00544E28"/>
    <w:rsid w:val="005469BF"/>
    <w:rsid w:val="005475A3"/>
    <w:rsid w:val="00547BA8"/>
    <w:rsid w:val="00547E8C"/>
    <w:rsid w:val="0055194B"/>
    <w:rsid w:val="00551D23"/>
    <w:rsid w:val="00552789"/>
    <w:rsid w:val="00552B83"/>
    <w:rsid w:val="00553E68"/>
    <w:rsid w:val="0055442C"/>
    <w:rsid w:val="005544A8"/>
    <w:rsid w:val="00554985"/>
    <w:rsid w:val="00554E6A"/>
    <w:rsid w:val="00555228"/>
    <w:rsid w:val="00555C15"/>
    <w:rsid w:val="00555D09"/>
    <w:rsid w:val="00555D66"/>
    <w:rsid w:val="00556279"/>
    <w:rsid w:val="0055643E"/>
    <w:rsid w:val="0055727A"/>
    <w:rsid w:val="005574F6"/>
    <w:rsid w:val="0055760A"/>
    <w:rsid w:val="005576EA"/>
    <w:rsid w:val="00557BAD"/>
    <w:rsid w:val="00560289"/>
    <w:rsid w:val="00560465"/>
    <w:rsid w:val="00560620"/>
    <w:rsid w:val="005616C0"/>
    <w:rsid w:val="0056197F"/>
    <w:rsid w:val="00562031"/>
    <w:rsid w:val="00562ADD"/>
    <w:rsid w:val="00562D3A"/>
    <w:rsid w:val="00562E23"/>
    <w:rsid w:val="00562E44"/>
    <w:rsid w:val="005631C0"/>
    <w:rsid w:val="005632B8"/>
    <w:rsid w:val="005633B3"/>
    <w:rsid w:val="00564EDC"/>
    <w:rsid w:val="00565C1A"/>
    <w:rsid w:val="00566220"/>
    <w:rsid w:val="0056642A"/>
    <w:rsid w:val="0056663A"/>
    <w:rsid w:val="005678D6"/>
    <w:rsid w:val="00567BA0"/>
    <w:rsid w:val="00570232"/>
    <w:rsid w:val="00570F0C"/>
    <w:rsid w:val="005717B9"/>
    <w:rsid w:val="00572C35"/>
    <w:rsid w:val="00575561"/>
    <w:rsid w:val="005763E6"/>
    <w:rsid w:val="0057658E"/>
    <w:rsid w:val="005766C5"/>
    <w:rsid w:val="00576765"/>
    <w:rsid w:val="00576AC0"/>
    <w:rsid w:val="005773A8"/>
    <w:rsid w:val="005815F7"/>
    <w:rsid w:val="00581956"/>
    <w:rsid w:val="00581BBD"/>
    <w:rsid w:val="0058309A"/>
    <w:rsid w:val="00583B09"/>
    <w:rsid w:val="00584D57"/>
    <w:rsid w:val="00585096"/>
    <w:rsid w:val="00585B52"/>
    <w:rsid w:val="00586B8E"/>
    <w:rsid w:val="00586E1F"/>
    <w:rsid w:val="005872AA"/>
    <w:rsid w:val="00587F54"/>
    <w:rsid w:val="005902A4"/>
    <w:rsid w:val="0059097D"/>
    <w:rsid w:val="00590FFF"/>
    <w:rsid w:val="005912FF"/>
    <w:rsid w:val="00591968"/>
    <w:rsid w:val="00591C0A"/>
    <w:rsid w:val="00591CBE"/>
    <w:rsid w:val="00593B3A"/>
    <w:rsid w:val="00593EE7"/>
    <w:rsid w:val="0059431A"/>
    <w:rsid w:val="00595637"/>
    <w:rsid w:val="00596A1C"/>
    <w:rsid w:val="00596C95"/>
    <w:rsid w:val="00597EC2"/>
    <w:rsid w:val="005A1B71"/>
    <w:rsid w:val="005A1D83"/>
    <w:rsid w:val="005A267E"/>
    <w:rsid w:val="005A2979"/>
    <w:rsid w:val="005A2E3F"/>
    <w:rsid w:val="005A378F"/>
    <w:rsid w:val="005A3ADA"/>
    <w:rsid w:val="005A3B53"/>
    <w:rsid w:val="005A4AD7"/>
    <w:rsid w:val="005A4C36"/>
    <w:rsid w:val="005A5E29"/>
    <w:rsid w:val="005A7BBA"/>
    <w:rsid w:val="005B064E"/>
    <w:rsid w:val="005B0B13"/>
    <w:rsid w:val="005B1751"/>
    <w:rsid w:val="005B1C01"/>
    <w:rsid w:val="005B29C1"/>
    <w:rsid w:val="005B3790"/>
    <w:rsid w:val="005B3EEE"/>
    <w:rsid w:val="005B5D09"/>
    <w:rsid w:val="005B6556"/>
    <w:rsid w:val="005B738B"/>
    <w:rsid w:val="005B7BFE"/>
    <w:rsid w:val="005B7D55"/>
    <w:rsid w:val="005C0005"/>
    <w:rsid w:val="005C011D"/>
    <w:rsid w:val="005C0250"/>
    <w:rsid w:val="005C0603"/>
    <w:rsid w:val="005C1A60"/>
    <w:rsid w:val="005C1DD5"/>
    <w:rsid w:val="005C2D9F"/>
    <w:rsid w:val="005C2ECE"/>
    <w:rsid w:val="005C46C6"/>
    <w:rsid w:val="005C4CC3"/>
    <w:rsid w:val="005C506B"/>
    <w:rsid w:val="005C563E"/>
    <w:rsid w:val="005C57A9"/>
    <w:rsid w:val="005C5897"/>
    <w:rsid w:val="005C58B4"/>
    <w:rsid w:val="005C6745"/>
    <w:rsid w:val="005D0267"/>
    <w:rsid w:val="005D02E2"/>
    <w:rsid w:val="005D03AA"/>
    <w:rsid w:val="005D0D6F"/>
    <w:rsid w:val="005D0D75"/>
    <w:rsid w:val="005D0DF6"/>
    <w:rsid w:val="005D11E2"/>
    <w:rsid w:val="005D21B5"/>
    <w:rsid w:val="005D3641"/>
    <w:rsid w:val="005D3D7B"/>
    <w:rsid w:val="005D52EE"/>
    <w:rsid w:val="005D560D"/>
    <w:rsid w:val="005D611E"/>
    <w:rsid w:val="005D655F"/>
    <w:rsid w:val="005D68E9"/>
    <w:rsid w:val="005D6B49"/>
    <w:rsid w:val="005D71F6"/>
    <w:rsid w:val="005D7F38"/>
    <w:rsid w:val="005E0178"/>
    <w:rsid w:val="005E0CEB"/>
    <w:rsid w:val="005E0CF4"/>
    <w:rsid w:val="005E1186"/>
    <w:rsid w:val="005E1206"/>
    <w:rsid w:val="005E1589"/>
    <w:rsid w:val="005E23EC"/>
    <w:rsid w:val="005E27F8"/>
    <w:rsid w:val="005E4AC5"/>
    <w:rsid w:val="005E4FFD"/>
    <w:rsid w:val="005E5789"/>
    <w:rsid w:val="005E635B"/>
    <w:rsid w:val="005E6C8D"/>
    <w:rsid w:val="005E6CA4"/>
    <w:rsid w:val="005E7667"/>
    <w:rsid w:val="005F1815"/>
    <w:rsid w:val="005F2046"/>
    <w:rsid w:val="005F217D"/>
    <w:rsid w:val="005F3261"/>
    <w:rsid w:val="005F357D"/>
    <w:rsid w:val="005F3580"/>
    <w:rsid w:val="005F3721"/>
    <w:rsid w:val="005F388A"/>
    <w:rsid w:val="005F38CE"/>
    <w:rsid w:val="005F516E"/>
    <w:rsid w:val="005F53F8"/>
    <w:rsid w:val="005F6083"/>
    <w:rsid w:val="005F639F"/>
    <w:rsid w:val="005F6D54"/>
    <w:rsid w:val="005F6F3F"/>
    <w:rsid w:val="005F745F"/>
    <w:rsid w:val="005F7A3F"/>
    <w:rsid w:val="005F7E25"/>
    <w:rsid w:val="00600348"/>
    <w:rsid w:val="00600C39"/>
    <w:rsid w:val="00601D79"/>
    <w:rsid w:val="00602350"/>
    <w:rsid w:val="006026D4"/>
    <w:rsid w:val="00602AC8"/>
    <w:rsid w:val="0060336F"/>
    <w:rsid w:val="00603823"/>
    <w:rsid w:val="006040F9"/>
    <w:rsid w:val="00604375"/>
    <w:rsid w:val="00604600"/>
    <w:rsid w:val="006052C8"/>
    <w:rsid w:val="0060554A"/>
    <w:rsid w:val="00605ACC"/>
    <w:rsid w:val="00606732"/>
    <w:rsid w:val="006069C1"/>
    <w:rsid w:val="006074AA"/>
    <w:rsid w:val="00607569"/>
    <w:rsid w:val="00611228"/>
    <w:rsid w:val="0061128D"/>
    <w:rsid w:val="006113DB"/>
    <w:rsid w:val="00611420"/>
    <w:rsid w:val="006130E8"/>
    <w:rsid w:val="006142DA"/>
    <w:rsid w:val="0061488F"/>
    <w:rsid w:val="00614CC9"/>
    <w:rsid w:val="00615290"/>
    <w:rsid w:val="006158F7"/>
    <w:rsid w:val="00615A12"/>
    <w:rsid w:val="00616B1D"/>
    <w:rsid w:val="00617BF2"/>
    <w:rsid w:val="00617CE5"/>
    <w:rsid w:val="00617F36"/>
    <w:rsid w:val="006204AC"/>
    <w:rsid w:val="00620AFD"/>
    <w:rsid w:val="00621675"/>
    <w:rsid w:val="006232F8"/>
    <w:rsid w:val="006238ED"/>
    <w:rsid w:val="00623F66"/>
    <w:rsid w:val="006241A3"/>
    <w:rsid w:val="0062432B"/>
    <w:rsid w:val="00624842"/>
    <w:rsid w:val="00624C6E"/>
    <w:rsid w:val="00625449"/>
    <w:rsid w:val="006254A9"/>
    <w:rsid w:val="00625951"/>
    <w:rsid w:val="00625AB0"/>
    <w:rsid w:val="00625B5B"/>
    <w:rsid w:val="00626047"/>
    <w:rsid w:val="00626095"/>
    <w:rsid w:val="00627D33"/>
    <w:rsid w:val="00627F48"/>
    <w:rsid w:val="00630553"/>
    <w:rsid w:val="006308D2"/>
    <w:rsid w:val="00630E0C"/>
    <w:rsid w:val="006319B5"/>
    <w:rsid w:val="00632F19"/>
    <w:rsid w:val="0063489B"/>
    <w:rsid w:val="00634F54"/>
    <w:rsid w:val="00635154"/>
    <w:rsid w:val="00635A70"/>
    <w:rsid w:val="00637463"/>
    <w:rsid w:val="0063788C"/>
    <w:rsid w:val="00643643"/>
    <w:rsid w:val="00644E09"/>
    <w:rsid w:val="006475B1"/>
    <w:rsid w:val="00647BA6"/>
    <w:rsid w:val="006501E4"/>
    <w:rsid w:val="006505DE"/>
    <w:rsid w:val="00651521"/>
    <w:rsid w:val="0065157C"/>
    <w:rsid w:val="006515F0"/>
    <w:rsid w:val="00652E2D"/>
    <w:rsid w:val="00652EE4"/>
    <w:rsid w:val="0065334F"/>
    <w:rsid w:val="00653482"/>
    <w:rsid w:val="0065409E"/>
    <w:rsid w:val="00654899"/>
    <w:rsid w:val="006556E6"/>
    <w:rsid w:val="006561C9"/>
    <w:rsid w:val="006563C2"/>
    <w:rsid w:val="00656E25"/>
    <w:rsid w:val="00657171"/>
    <w:rsid w:val="0065730A"/>
    <w:rsid w:val="006573BE"/>
    <w:rsid w:val="00657DDD"/>
    <w:rsid w:val="00661876"/>
    <w:rsid w:val="00661EF2"/>
    <w:rsid w:val="006638F7"/>
    <w:rsid w:val="0066483F"/>
    <w:rsid w:val="006655DD"/>
    <w:rsid w:val="006658CB"/>
    <w:rsid w:val="006663E9"/>
    <w:rsid w:val="00666620"/>
    <w:rsid w:val="006671E4"/>
    <w:rsid w:val="006671EB"/>
    <w:rsid w:val="006674AB"/>
    <w:rsid w:val="00670858"/>
    <w:rsid w:val="0067091F"/>
    <w:rsid w:val="00670A44"/>
    <w:rsid w:val="00671F86"/>
    <w:rsid w:val="006723FB"/>
    <w:rsid w:val="0067409C"/>
    <w:rsid w:val="00674A1F"/>
    <w:rsid w:val="00674B47"/>
    <w:rsid w:val="00674C90"/>
    <w:rsid w:val="0067565B"/>
    <w:rsid w:val="00675703"/>
    <w:rsid w:val="00675C5E"/>
    <w:rsid w:val="006770F6"/>
    <w:rsid w:val="00680017"/>
    <w:rsid w:val="00680583"/>
    <w:rsid w:val="00680622"/>
    <w:rsid w:val="00680B86"/>
    <w:rsid w:val="00680DAA"/>
    <w:rsid w:val="006810C1"/>
    <w:rsid w:val="006816E6"/>
    <w:rsid w:val="006817CD"/>
    <w:rsid w:val="0068191B"/>
    <w:rsid w:val="0068241F"/>
    <w:rsid w:val="006829CB"/>
    <w:rsid w:val="006830AA"/>
    <w:rsid w:val="00684188"/>
    <w:rsid w:val="00684B29"/>
    <w:rsid w:val="006854C3"/>
    <w:rsid w:val="006866A7"/>
    <w:rsid w:val="00686C57"/>
    <w:rsid w:val="0068782D"/>
    <w:rsid w:val="00687D68"/>
    <w:rsid w:val="00690463"/>
    <w:rsid w:val="006905B9"/>
    <w:rsid w:val="00690763"/>
    <w:rsid w:val="00690D7D"/>
    <w:rsid w:val="00690F31"/>
    <w:rsid w:val="00690FD5"/>
    <w:rsid w:val="006917AC"/>
    <w:rsid w:val="00693EF9"/>
    <w:rsid w:val="00693F8C"/>
    <w:rsid w:val="00695A5C"/>
    <w:rsid w:val="00695AD1"/>
    <w:rsid w:val="00696EB0"/>
    <w:rsid w:val="006978F8"/>
    <w:rsid w:val="00697BD1"/>
    <w:rsid w:val="006A147C"/>
    <w:rsid w:val="006A23CE"/>
    <w:rsid w:val="006A2FAF"/>
    <w:rsid w:val="006A338B"/>
    <w:rsid w:val="006A62C0"/>
    <w:rsid w:val="006A640F"/>
    <w:rsid w:val="006A6756"/>
    <w:rsid w:val="006A72D1"/>
    <w:rsid w:val="006A7678"/>
    <w:rsid w:val="006B0A94"/>
    <w:rsid w:val="006B0B3E"/>
    <w:rsid w:val="006B24E7"/>
    <w:rsid w:val="006B4219"/>
    <w:rsid w:val="006B455E"/>
    <w:rsid w:val="006B47A8"/>
    <w:rsid w:val="006B4B2F"/>
    <w:rsid w:val="006B57AB"/>
    <w:rsid w:val="006B5FC5"/>
    <w:rsid w:val="006B6929"/>
    <w:rsid w:val="006B6958"/>
    <w:rsid w:val="006B69F3"/>
    <w:rsid w:val="006B727C"/>
    <w:rsid w:val="006B78A5"/>
    <w:rsid w:val="006C0491"/>
    <w:rsid w:val="006C0539"/>
    <w:rsid w:val="006C0B73"/>
    <w:rsid w:val="006C0C98"/>
    <w:rsid w:val="006C0FF2"/>
    <w:rsid w:val="006C12F9"/>
    <w:rsid w:val="006C1541"/>
    <w:rsid w:val="006C2808"/>
    <w:rsid w:val="006C2810"/>
    <w:rsid w:val="006C4B64"/>
    <w:rsid w:val="006C622A"/>
    <w:rsid w:val="006C665C"/>
    <w:rsid w:val="006C6879"/>
    <w:rsid w:val="006C6FDE"/>
    <w:rsid w:val="006D0A2C"/>
    <w:rsid w:val="006D16DB"/>
    <w:rsid w:val="006D2ECF"/>
    <w:rsid w:val="006D3D44"/>
    <w:rsid w:val="006D3FD1"/>
    <w:rsid w:val="006D481B"/>
    <w:rsid w:val="006D4C8C"/>
    <w:rsid w:val="006D62A6"/>
    <w:rsid w:val="006D63BB"/>
    <w:rsid w:val="006D66D9"/>
    <w:rsid w:val="006D6B35"/>
    <w:rsid w:val="006D7FE8"/>
    <w:rsid w:val="006E05C6"/>
    <w:rsid w:val="006E13A7"/>
    <w:rsid w:val="006E16EA"/>
    <w:rsid w:val="006E17D1"/>
    <w:rsid w:val="006E1B4A"/>
    <w:rsid w:val="006E1D3B"/>
    <w:rsid w:val="006E2029"/>
    <w:rsid w:val="006E2425"/>
    <w:rsid w:val="006E27F1"/>
    <w:rsid w:val="006E2BD2"/>
    <w:rsid w:val="006E3208"/>
    <w:rsid w:val="006E359F"/>
    <w:rsid w:val="006E4A01"/>
    <w:rsid w:val="006E65A8"/>
    <w:rsid w:val="006E78CA"/>
    <w:rsid w:val="006E7942"/>
    <w:rsid w:val="006E7BBA"/>
    <w:rsid w:val="006F1B3E"/>
    <w:rsid w:val="006F23F5"/>
    <w:rsid w:val="006F2448"/>
    <w:rsid w:val="006F2947"/>
    <w:rsid w:val="006F2B4B"/>
    <w:rsid w:val="006F2CF7"/>
    <w:rsid w:val="006F2D95"/>
    <w:rsid w:val="006F46CE"/>
    <w:rsid w:val="006F47D4"/>
    <w:rsid w:val="006F6082"/>
    <w:rsid w:val="006F620E"/>
    <w:rsid w:val="006F6A9E"/>
    <w:rsid w:val="006F6DD8"/>
    <w:rsid w:val="00700DE8"/>
    <w:rsid w:val="0070175C"/>
    <w:rsid w:val="0070247A"/>
    <w:rsid w:val="00702838"/>
    <w:rsid w:val="00702AE3"/>
    <w:rsid w:val="00702D1D"/>
    <w:rsid w:val="00703355"/>
    <w:rsid w:val="00703CE7"/>
    <w:rsid w:val="00703ED7"/>
    <w:rsid w:val="00704112"/>
    <w:rsid w:val="00704A53"/>
    <w:rsid w:val="00705B8C"/>
    <w:rsid w:val="00705C0B"/>
    <w:rsid w:val="00706087"/>
    <w:rsid w:val="00706125"/>
    <w:rsid w:val="00706281"/>
    <w:rsid w:val="007068C7"/>
    <w:rsid w:val="00706BB5"/>
    <w:rsid w:val="00706D34"/>
    <w:rsid w:val="00710961"/>
    <w:rsid w:val="00712C2C"/>
    <w:rsid w:val="00713475"/>
    <w:rsid w:val="00713B7E"/>
    <w:rsid w:val="00713C2B"/>
    <w:rsid w:val="00714173"/>
    <w:rsid w:val="007166BF"/>
    <w:rsid w:val="00716E88"/>
    <w:rsid w:val="00716EB9"/>
    <w:rsid w:val="00720F7F"/>
    <w:rsid w:val="00721B70"/>
    <w:rsid w:val="00722A5A"/>
    <w:rsid w:val="00722B1A"/>
    <w:rsid w:val="007230EC"/>
    <w:rsid w:val="00723603"/>
    <w:rsid w:val="00724131"/>
    <w:rsid w:val="00724D02"/>
    <w:rsid w:val="00725393"/>
    <w:rsid w:val="007258F6"/>
    <w:rsid w:val="00725C77"/>
    <w:rsid w:val="0072690F"/>
    <w:rsid w:val="00730311"/>
    <w:rsid w:val="00731327"/>
    <w:rsid w:val="007315D0"/>
    <w:rsid w:val="0073258A"/>
    <w:rsid w:val="00732818"/>
    <w:rsid w:val="007333E6"/>
    <w:rsid w:val="00735B53"/>
    <w:rsid w:val="00736390"/>
    <w:rsid w:val="0073752D"/>
    <w:rsid w:val="00737896"/>
    <w:rsid w:val="007400CC"/>
    <w:rsid w:val="007417A9"/>
    <w:rsid w:val="0074238F"/>
    <w:rsid w:val="007425CC"/>
    <w:rsid w:val="00743556"/>
    <w:rsid w:val="0074422D"/>
    <w:rsid w:val="007455D4"/>
    <w:rsid w:val="00745A65"/>
    <w:rsid w:val="007465DE"/>
    <w:rsid w:val="007470C9"/>
    <w:rsid w:val="00750C5A"/>
    <w:rsid w:val="007522A2"/>
    <w:rsid w:val="00752C90"/>
    <w:rsid w:val="007530A0"/>
    <w:rsid w:val="0075323C"/>
    <w:rsid w:val="007534AE"/>
    <w:rsid w:val="00754352"/>
    <w:rsid w:val="00754780"/>
    <w:rsid w:val="007548D9"/>
    <w:rsid w:val="00755178"/>
    <w:rsid w:val="00755CA7"/>
    <w:rsid w:val="007568DB"/>
    <w:rsid w:val="00756DB6"/>
    <w:rsid w:val="00757565"/>
    <w:rsid w:val="00760BC9"/>
    <w:rsid w:val="00761D6B"/>
    <w:rsid w:val="007631DE"/>
    <w:rsid w:val="0076410F"/>
    <w:rsid w:val="0076414C"/>
    <w:rsid w:val="00765D38"/>
    <w:rsid w:val="00766BA1"/>
    <w:rsid w:val="00766FB3"/>
    <w:rsid w:val="00766FCC"/>
    <w:rsid w:val="0076741A"/>
    <w:rsid w:val="00771AE3"/>
    <w:rsid w:val="0077226A"/>
    <w:rsid w:val="0077373B"/>
    <w:rsid w:val="00773966"/>
    <w:rsid w:val="00774959"/>
    <w:rsid w:val="007749F7"/>
    <w:rsid w:val="00775596"/>
    <w:rsid w:val="00775605"/>
    <w:rsid w:val="00775781"/>
    <w:rsid w:val="00775EA0"/>
    <w:rsid w:val="00777C30"/>
    <w:rsid w:val="007803DA"/>
    <w:rsid w:val="00781509"/>
    <w:rsid w:val="0078281F"/>
    <w:rsid w:val="00782A31"/>
    <w:rsid w:val="007832D0"/>
    <w:rsid w:val="007836CC"/>
    <w:rsid w:val="00783DDB"/>
    <w:rsid w:val="007844FD"/>
    <w:rsid w:val="00784670"/>
    <w:rsid w:val="00786E4E"/>
    <w:rsid w:val="007870E4"/>
    <w:rsid w:val="007872B0"/>
    <w:rsid w:val="00787BE7"/>
    <w:rsid w:val="00787F06"/>
    <w:rsid w:val="00790571"/>
    <w:rsid w:val="0079101D"/>
    <w:rsid w:val="0079139C"/>
    <w:rsid w:val="0079206D"/>
    <w:rsid w:val="0079222B"/>
    <w:rsid w:val="007933C8"/>
    <w:rsid w:val="007937BF"/>
    <w:rsid w:val="007939AA"/>
    <w:rsid w:val="00793D19"/>
    <w:rsid w:val="00793FE8"/>
    <w:rsid w:val="007950A9"/>
    <w:rsid w:val="00795C66"/>
    <w:rsid w:val="007971C1"/>
    <w:rsid w:val="0079781D"/>
    <w:rsid w:val="007A0A52"/>
    <w:rsid w:val="007A0BF6"/>
    <w:rsid w:val="007A0F93"/>
    <w:rsid w:val="007A11B7"/>
    <w:rsid w:val="007A15C3"/>
    <w:rsid w:val="007A22EC"/>
    <w:rsid w:val="007A2E22"/>
    <w:rsid w:val="007A2F1E"/>
    <w:rsid w:val="007A330C"/>
    <w:rsid w:val="007A3659"/>
    <w:rsid w:val="007A36E1"/>
    <w:rsid w:val="007A3E0C"/>
    <w:rsid w:val="007A5AA0"/>
    <w:rsid w:val="007A5BE8"/>
    <w:rsid w:val="007A67E7"/>
    <w:rsid w:val="007A6A3F"/>
    <w:rsid w:val="007A6DEB"/>
    <w:rsid w:val="007A6F81"/>
    <w:rsid w:val="007A7604"/>
    <w:rsid w:val="007A7D34"/>
    <w:rsid w:val="007B0622"/>
    <w:rsid w:val="007B0644"/>
    <w:rsid w:val="007B0C78"/>
    <w:rsid w:val="007B15AC"/>
    <w:rsid w:val="007B3734"/>
    <w:rsid w:val="007B4438"/>
    <w:rsid w:val="007B4E88"/>
    <w:rsid w:val="007B5B85"/>
    <w:rsid w:val="007B5D6E"/>
    <w:rsid w:val="007B6529"/>
    <w:rsid w:val="007B69E7"/>
    <w:rsid w:val="007B7C51"/>
    <w:rsid w:val="007C05EB"/>
    <w:rsid w:val="007C0BA6"/>
    <w:rsid w:val="007C129A"/>
    <w:rsid w:val="007C2275"/>
    <w:rsid w:val="007C25C0"/>
    <w:rsid w:val="007C2D7D"/>
    <w:rsid w:val="007C3B4A"/>
    <w:rsid w:val="007C3EF3"/>
    <w:rsid w:val="007C4282"/>
    <w:rsid w:val="007C4ED1"/>
    <w:rsid w:val="007C5282"/>
    <w:rsid w:val="007C668E"/>
    <w:rsid w:val="007C787C"/>
    <w:rsid w:val="007C7B90"/>
    <w:rsid w:val="007D09F7"/>
    <w:rsid w:val="007D106C"/>
    <w:rsid w:val="007D176D"/>
    <w:rsid w:val="007D1789"/>
    <w:rsid w:val="007D3403"/>
    <w:rsid w:val="007D3978"/>
    <w:rsid w:val="007D3B57"/>
    <w:rsid w:val="007D6762"/>
    <w:rsid w:val="007D6CD0"/>
    <w:rsid w:val="007D6D3D"/>
    <w:rsid w:val="007D7BC5"/>
    <w:rsid w:val="007D7CA1"/>
    <w:rsid w:val="007E13F4"/>
    <w:rsid w:val="007E142F"/>
    <w:rsid w:val="007E1D2A"/>
    <w:rsid w:val="007E2965"/>
    <w:rsid w:val="007E34D9"/>
    <w:rsid w:val="007E4924"/>
    <w:rsid w:val="007E4AC8"/>
    <w:rsid w:val="007E4D11"/>
    <w:rsid w:val="007E6280"/>
    <w:rsid w:val="007F14B9"/>
    <w:rsid w:val="007F1800"/>
    <w:rsid w:val="007F1D1A"/>
    <w:rsid w:val="007F3776"/>
    <w:rsid w:val="007F3B74"/>
    <w:rsid w:val="007F3CE1"/>
    <w:rsid w:val="007F3CE5"/>
    <w:rsid w:val="007F4703"/>
    <w:rsid w:val="007F56E5"/>
    <w:rsid w:val="007F57AD"/>
    <w:rsid w:val="007F5974"/>
    <w:rsid w:val="007F66A5"/>
    <w:rsid w:val="007F6AD2"/>
    <w:rsid w:val="007F747F"/>
    <w:rsid w:val="007F752E"/>
    <w:rsid w:val="007F7551"/>
    <w:rsid w:val="007F76AD"/>
    <w:rsid w:val="007F7779"/>
    <w:rsid w:val="008006EF"/>
    <w:rsid w:val="00801FB1"/>
    <w:rsid w:val="008021DB"/>
    <w:rsid w:val="008026CC"/>
    <w:rsid w:val="00802938"/>
    <w:rsid w:val="00802F14"/>
    <w:rsid w:val="008035A8"/>
    <w:rsid w:val="00804A2B"/>
    <w:rsid w:val="00805320"/>
    <w:rsid w:val="008054D4"/>
    <w:rsid w:val="00806AE8"/>
    <w:rsid w:val="00807272"/>
    <w:rsid w:val="00810C4D"/>
    <w:rsid w:val="00810D8D"/>
    <w:rsid w:val="00810E7D"/>
    <w:rsid w:val="0081146A"/>
    <w:rsid w:val="00812849"/>
    <w:rsid w:val="00812E62"/>
    <w:rsid w:val="008132B4"/>
    <w:rsid w:val="00814487"/>
    <w:rsid w:val="00814850"/>
    <w:rsid w:val="00815DD0"/>
    <w:rsid w:val="008167A7"/>
    <w:rsid w:val="00817228"/>
    <w:rsid w:val="008174A4"/>
    <w:rsid w:val="0081798A"/>
    <w:rsid w:val="00817D9B"/>
    <w:rsid w:val="0082011F"/>
    <w:rsid w:val="0082069B"/>
    <w:rsid w:val="00820C00"/>
    <w:rsid w:val="00821495"/>
    <w:rsid w:val="008214F3"/>
    <w:rsid w:val="00821919"/>
    <w:rsid w:val="00822084"/>
    <w:rsid w:val="008223C9"/>
    <w:rsid w:val="00822960"/>
    <w:rsid w:val="008233AC"/>
    <w:rsid w:val="008234D3"/>
    <w:rsid w:val="00824370"/>
    <w:rsid w:val="00824F7E"/>
    <w:rsid w:val="0082531A"/>
    <w:rsid w:val="0082593F"/>
    <w:rsid w:val="00826611"/>
    <w:rsid w:val="00827559"/>
    <w:rsid w:val="00827B96"/>
    <w:rsid w:val="00830434"/>
    <w:rsid w:val="00830AF0"/>
    <w:rsid w:val="0083100E"/>
    <w:rsid w:val="00831664"/>
    <w:rsid w:val="0083267D"/>
    <w:rsid w:val="0083298B"/>
    <w:rsid w:val="00832E22"/>
    <w:rsid w:val="00832FFF"/>
    <w:rsid w:val="008338B3"/>
    <w:rsid w:val="0083401C"/>
    <w:rsid w:val="00834A2E"/>
    <w:rsid w:val="00835614"/>
    <w:rsid w:val="0083648D"/>
    <w:rsid w:val="00836495"/>
    <w:rsid w:val="00836AED"/>
    <w:rsid w:val="00836EF3"/>
    <w:rsid w:val="00837F1E"/>
    <w:rsid w:val="0084077E"/>
    <w:rsid w:val="0084154E"/>
    <w:rsid w:val="00842CCA"/>
    <w:rsid w:val="00843217"/>
    <w:rsid w:val="00843BE1"/>
    <w:rsid w:val="0084412E"/>
    <w:rsid w:val="00844330"/>
    <w:rsid w:val="00844E59"/>
    <w:rsid w:val="00845075"/>
    <w:rsid w:val="0084631B"/>
    <w:rsid w:val="0084639F"/>
    <w:rsid w:val="008467A4"/>
    <w:rsid w:val="00847300"/>
    <w:rsid w:val="00847D7C"/>
    <w:rsid w:val="0085050A"/>
    <w:rsid w:val="0085128E"/>
    <w:rsid w:val="008529E9"/>
    <w:rsid w:val="00853481"/>
    <w:rsid w:val="00853F7B"/>
    <w:rsid w:val="0085435C"/>
    <w:rsid w:val="0085449C"/>
    <w:rsid w:val="00854651"/>
    <w:rsid w:val="008549DA"/>
    <w:rsid w:val="00854E52"/>
    <w:rsid w:val="008553B5"/>
    <w:rsid w:val="00855A6E"/>
    <w:rsid w:val="00856920"/>
    <w:rsid w:val="00861130"/>
    <w:rsid w:val="008622F1"/>
    <w:rsid w:val="008625F8"/>
    <w:rsid w:val="0086282B"/>
    <w:rsid w:val="00863669"/>
    <w:rsid w:val="00863891"/>
    <w:rsid w:val="00863D59"/>
    <w:rsid w:val="00863E9A"/>
    <w:rsid w:val="00863FBF"/>
    <w:rsid w:val="00863FEC"/>
    <w:rsid w:val="00864AFF"/>
    <w:rsid w:val="00864B63"/>
    <w:rsid w:val="0086522B"/>
    <w:rsid w:val="00866A45"/>
    <w:rsid w:val="00866A65"/>
    <w:rsid w:val="00866E64"/>
    <w:rsid w:val="0086703D"/>
    <w:rsid w:val="0086791A"/>
    <w:rsid w:val="008679F0"/>
    <w:rsid w:val="00867D01"/>
    <w:rsid w:val="00867DC7"/>
    <w:rsid w:val="00870E5F"/>
    <w:rsid w:val="0087166B"/>
    <w:rsid w:val="00873A4E"/>
    <w:rsid w:val="0087403F"/>
    <w:rsid w:val="00875650"/>
    <w:rsid w:val="008759C0"/>
    <w:rsid w:val="008771AB"/>
    <w:rsid w:val="0087728B"/>
    <w:rsid w:val="00877A93"/>
    <w:rsid w:val="00877DB8"/>
    <w:rsid w:val="00880239"/>
    <w:rsid w:val="00880D48"/>
    <w:rsid w:val="00880F2A"/>
    <w:rsid w:val="008811B0"/>
    <w:rsid w:val="0088123A"/>
    <w:rsid w:val="008819C6"/>
    <w:rsid w:val="0088210F"/>
    <w:rsid w:val="008828F1"/>
    <w:rsid w:val="008834B1"/>
    <w:rsid w:val="0088374D"/>
    <w:rsid w:val="00883B5A"/>
    <w:rsid w:val="00884CE7"/>
    <w:rsid w:val="00885D74"/>
    <w:rsid w:val="008860A6"/>
    <w:rsid w:val="00887220"/>
    <w:rsid w:val="008902AC"/>
    <w:rsid w:val="008917F3"/>
    <w:rsid w:val="00891F1A"/>
    <w:rsid w:val="008921D8"/>
    <w:rsid w:val="00893732"/>
    <w:rsid w:val="008937B6"/>
    <w:rsid w:val="0089450A"/>
    <w:rsid w:val="00894D03"/>
    <w:rsid w:val="00895AB3"/>
    <w:rsid w:val="00897374"/>
    <w:rsid w:val="00897814"/>
    <w:rsid w:val="008A05D5"/>
    <w:rsid w:val="008A1834"/>
    <w:rsid w:val="008A2137"/>
    <w:rsid w:val="008A2914"/>
    <w:rsid w:val="008A36AC"/>
    <w:rsid w:val="008A3AFE"/>
    <w:rsid w:val="008A4EB3"/>
    <w:rsid w:val="008A5E6B"/>
    <w:rsid w:val="008A6361"/>
    <w:rsid w:val="008A6DD1"/>
    <w:rsid w:val="008A7372"/>
    <w:rsid w:val="008A7845"/>
    <w:rsid w:val="008A7852"/>
    <w:rsid w:val="008A7C12"/>
    <w:rsid w:val="008B033F"/>
    <w:rsid w:val="008B06AB"/>
    <w:rsid w:val="008B1107"/>
    <w:rsid w:val="008B1361"/>
    <w:rsid w:val="008B1900"/>
    <w:rsid w:val="008B19B2"/>
    <w:rsid w:val="008B1A65"/>
    <w:rsid w:val="008B1D74"/>
    <w:rsid w:val="008B1E1F"/>
    <w:rsid w:val="008B2113"/>
    <w:rsid w:val="008B211F"/>
    <w:rsid w:val="008B32EB"/>
    <w:rsid w:val="008B3CE4"/>
    <w:rsid w:val="008B47BE"/>
    <w:rsid w:val="008B552F"/>
    <w:rsid w:val="008B55FC"/>
    <w:rsid w:val="008B66E4"/>
    <w:rsid w:val="008B6AA5"/>
    <w:rsid w:val="008B71CD"/>
    <w:rsid w:val="008C0092"/>
    <w:rsid w:val="008C04A0"/>
    <w:rsid w:val="008C0705"/>
    <w:rsid w:val="008C080A"/>
    <w:rsid w:val="008C1B14"/>
    <w:rsid w:val="008C273E"/>
    <w:rsid w:val="008C471E"/>
    <w:rsid w:val="008C51D0"/>
    <w:rsid w:val="008C53F8"/>
    <w:rsid w:val="008C680B"/>
    <w:rsid w:val="008C77C7"/>
    <w:rsid w:val="008D0281"/>
    <w:rsid w:val="008D17A1"/>
    <w:rsid w:val="008D2414"/>
    <w:rsid w:val="008D26CB"/>
    <w:rsid w:val="008D27BF"/>
    <w:rsid w:val="008D2932"/>
    <w:rsid w:val="008D347F"/>
    <w:rsid w:val="008D3977"/>
    <w:rsid w:val="008D3F9C"/>
    <w:rsid w:val="008D4725"/>
    <w:rsid w:val="008D4F45"/>
    <w:rsid w:val="008D69A2"/>
    <w:rsid w:val="008D7565"/>
    <w:rsid w:val="008E0369"/>
    <w:rsid w:val="008E07E5"/>
    <w:rsid w:val="008E0987"/>
    <w:rsid w:val="008E0E92"/>
    <w:rsid w:val="008E1312"/>
    <w:rsid w:val="008E15C7"/>
    <w:rsid w:val="008E251B"/>
    <w:rsid w:val="008E30F4"/>
    <w:rsid w:val="008E321B"/>
    <w:rsid w:val="008E3E00"/>
    <w:rsid w:val="008E3E5F"/>
    <w:rsid w:val="008E4174"/>
    <w:rsid w:val="008E4181"/>
    <w:rsid w:val="008E5D08"/>
    <w:rsid w:val="008E6A61"/>
    <w:rsid w:val="008E6A95"/>
    <w:rsid w:val="008E6CA4"/>
    <w:rsid w:val="008F0DAC"/>
    <w:rsid w:val="008F5721"/>
    <w:rsid w:val="008F64A9"/>
    <w:rsid w:val="008F66FC"/>
    <w:rsid w:val="008F6DE5"/>
    <w:rsid w:val="008F7D5E"/>
    <w:rsid w:val="00900127"/>
    <w:rsid w:val="00900622"/>
    <w:rsid w:val="00900C77"/>
    <w:rsid w:val="00901120"/>
    <w:rsid w:val="009019FF"/>
    <w:rsid w:val="0090242A"/>
    <w:rsid w:val="009039AF"/>
    <w:rsid w:val="009045CA"/>
    <w:rsid w:val="00905603"/>
    <w:rsid w:val="00905D69"/>
    <w:rsid w:val="00906662"/>
    <w:rsid w:val="00906896"/>
    <w:rsid w:val="00907E4F"/>
    <w:rsid w:val="00910184"/>
    <w:rsid w:val="009105A7"/>
    <w:rsid w:val="00910C01"/>
    <w:rsid w:val="00910D67"/>
    <w:rsid w:val="0091233A"/>
    <w:rsid w:val="00912E8A"/>
    <w:rsid w:val="00913B4A"/>
    <w:rsid w:val="00913FD1"/>
    <w:rsid w:val="009140F9"/>
    <w:rsid w:val="00914BFB"/>
    <w:rsid w:val="00914DF1"/>
    <w:rsid w:val="00914E35"/>
    <w:rsid w:val="00915BA1"/>
    <w:rsid w:val="00916A17"/>
    <w:rsid w:val="00917002"/>
    <w:rsid w:val="009171C2"/>
    <w:rsid w:val="00917BB4"/>
    <w:rsid w:val="00917C84"/>
    <w:rsid w:val="00917DFB"/>
    <w:rsid w:val="009218AA"/>
    <w:rsid w:val="009218B9"/>
    <w:rsid w:val="00921A30"/>
    <w:rsid w:val="00921BC2"/>
    <w:rsid w:val="00921D93"/>
    <w:rsid w:val="009220A7"/>
    <w:rsid w:val="00922130"/>
    <w:rsid w:val="009225EB"/>
    <w:rsid w:val="0092357A"/>
    <w:rsid w:val="00923C71"/>
    <w:rsid w:val="0092469D"/>
    <w:rsid w:val="00925719"/>
    <w:rsid w:val="00927469"/>
    <w:rsid w:val="00927617"/>
    <w:rsid w:val="00930499"/>
    <w:rsid w:val="00931525"/>
    <w:rsid w:val="009321AA"/>
    <w:rsid w:val="009329A7"/>
    <w:rsid w:val="00933550"/>
    <w:rsid w:val="0093461E"/>
    <w:rsid w:val="0093468C"/>
    <w:rsid w:val="00934BD3"/>
    <w:rsid w:val="009355AD"/>
    <w:rsid w:val="009358D4"/>
    <w:rsid w:val="0093624C"/>
    <w:rsid w:val="00936CA3"/>
    <w:rsid w:val="00937077"/>
    <w:rsid w:val="00937704"/>
    <w:rsid w:val="009377C8"/>
    <w:rsid w:val="0093796B"/>
    <w:rsid w:val="00940897"/>
    <w:rsid w:val="0094139D"/>
    <w:rsid w:val="009418FC"/>
    <w:rsid w:val="00941AE8"/>
    <w:rsid w:val="00941D5E"/>
    <w:rsid w:val="00941F94"/>
    <w:rsid w:val="00942A15"/>
    <w:rsid w:val="009432F4"/>
    <w:rsid w:val="009450C1"/>
    <w:rsid w:val="00945883"/>
    <w:rsid w:val="00946B71"/>
    <w:rsid w:val="009470B4"/>
    <w:rsid w:val="009472AD"/>
    <w:rsid w:val="00947729"/>
    <w:rsid w:val="0094774E"/>
    <w:rsid w:val="00947C73"/>
    <w:rsid w:val="0095039C"/>
    <w:rsid w:val="00950725"/>
    <w:rsid w:val="00950FA8"/>
    <w:rsid w:val="00951D19"/>
    <w:rsid w:val="00952074"/>
    <w:rsid w:val="00952E17"/>
    <w:rsid w:val="009536E1"/>
    <w:rsid w:val="00955E62"/>
    <w:rsid w:val="0095616F"/>
    <w:rsid w:val="00956417"/>
    <w:rsid w:val="009569A7"/>
    <w:rsid w:val="0095796D"/>
    <w:rsid w:val="00962668"/>
    <w:rsid w:val="009631BC"/>
    <w:rsid w:val="009636B0"/>
    <w:rsid w:val="00963C97"/>
    <w:rsid w:val="00964CD0"/>
    <w:rsid w:val="00965894"/>
    <w:rsid w:val="00965A1B"/>
    <w:rsid w:val="00965DFD"/>
    <w:rsid w:val="00965F8E"/>
    <w:rsid w:val="009660CA"/>
    <w:rsid w:val="009665FC"/>
    <w:rsid w:val="00966BBE"/>
    <w:rsid w:val="00967114"/>
    <w:rsid w:val="009701E2"/>
    <w:rsid w:val="00970323"/>
    <w:rsid w:val="009708CB"/>
    <w:rsid w:val="00971241"/>
    <w:rsid w:val="009715FD"/>
    <w:rsid w:val="0097185E"/>
    <w:rsid w:val="00972432"/>
    <w:rsid w:val="00972B2E"/>
    <w:rsid w:val="0097385F"/>
    <w:rsid w:val="009743BD"/>
    <w:rsid w:val="009747B5"/>
    <w:rsid w:val="0097510B"/>
    <w:rsid w:val="0097639B"/>
    <w:rsid w:val="00976CB1"/>
    <w:rsid w:val="00977772"/>
    <w:rsid w:val="00977886"/>
    <w:rsid w:val="00980444"/>
    <w:rsid w:val="0098128E"/>
    <w:rsid w:val="00982929"/>
    <w:rsid w:val="00982BEF"/>
    <w:rsid w:val="0098330F"/>
    <w:rsid w:val="00983A05"/>
    <w:rsid w:val="00984EDA"/>
    <w:rsid w:val="00986569"/>
    <w:rsid w:val="00986973"/>
    <w:rsid w:val="00986E08"/>
    <w:rsid w:val="0099148D"/>
    <w:rsid w:val="00991629"/>
    <w:rsid w:val="009922C9"/>
    <w:rsid w:val="00992D00"/>
    <w:rsid w:val="00992DE1"/>
    <w:rsid w:val="00993699"/>
    <w:rsid w:val="0099556F"/>
    <w:rsid w:val="00995F2D"/>
    <w:rsid w:val="00995F7E"/>
    <w:rsid w:val="00997244"/>
    <w:rsid w:val="0099773A"/>
    <w:rsid w:val="00997D72"/>
    <w:rsid w:val="009A17CD"/>
    <w:rsid w:val="009A19A7"/>
    <w:rsid w:val="009A27D0"/>
    <w:rsid w:val="009A3CAB"/>
    <w:rsid w:val="009A65C6"/>
    <w:rsid w:val="009A6951"/>
    <w:rsid w:val="009A766F"/>
    <w:rsid w:val="009A7DE2"/>
    <w:rsid w:val="009B0091"/>
    <w:rsid w:val="009B0149"/>
    <w:rsid w:val="009B1464"/>
    <w:rsid w:val="009B1D75"/>
    <w:rsid w:val="009B36B9"/>
    <w:rsid w:val="009B4357"/>
    <w:rsid w:val="009B4374"/>
    <w:rsid w:val="009B43B2"/>
    <w:rsid w:val="009B4AB4"/>
    <w:rsid w:val="009B4F8B"/>
    <w:rsid w:val="009B546C"/>
    <w:rsid w:val="009B56E9"/>
    <w:rsid w:val="009B6387"/>
    <w:rsid w:val="009B65D4"/>
    <w:rsid w:val="009B6844"/>
    <w:rsid w:val="009B6B2B"/>
    <w:rsid w:val="009B6BAD"/>
    <w:rsid w:val="009B7627"/>
    <w:rsid w:val="009B7B03"/>
    <w:rsid w:val="009C0002"/>
    <w:rsid w:val="009C02F0"/>
    <w:rsid w:val="009C0349"/>
    <w:rsid w:val="009C0AF8"/>
    <w:rsid w:val="009C1693"/>
    <w:rsid w:val="009C188D"/>
    <w:rsid w:val="009C1C26"/>
    <w:rsid w:val="009C1FC2"/>
    <w:rsid w:val="009C2159"/>
    <w:rsid w:val="009C26ED"/>
    <w:rsid w:val="009C34C1"/>
    <w:rsid w:val="009C35B5"/>
    <w:rsid w:val="009C39BF"/>
    <w:rsid w:val="009C4A81"/>
    <w:rsid w:val="009C4F24"/>
    <w:rsid w:val="009C55C4"/>
    <w:rsid w:val="009C6419"/>
    <w:rsid w:val="009C7FDD"/>
    <w:rsid w:val="009D06FD"/>
    <w:rsid w:val="009D138B"/>
    <w:rsid w:val="009D1F33"/>
    <w:rsid w:val="009D1F4C"/>
    <w:rsid w:val="009D2627"/>
    <w:rsid w:val="009D26B0"/>
    <w:rsid w:val="009D3736"/>
    <w:rsid w:val="009D3C34"/>
    <w:rsid w:val="009D4152"/>
    <w:rsid w:val="009D4446"/>
    <w:rsid w:val="009D48EE"/>
    <w:rsid w:val="009D58AB"/>
    <w:rsid w:val="009D5AA6"/>
    <w:rsid w:val="009D63FB"/>
    <w:rsid w:val="009D6701"/>
    <w:rsid w:val="009D67EB"/>
    <w:rsid w:val="009E0FEA"/>
    <w:rsid w:val="009E1187"/>
    <w:rsid w:val="009E1619"/>
    <w:rsid w:val="009E219E"/>
    <w:rsid w:val="009E3645"/>
    <w:rsid w:val="009E41C9"/>
    <w:rsid w:val="009E4331"/>
    <w:rsid w:val="009E519C"/>
    <w:rsid w:val="009E5431"/>
    <w:rsid w:val="009E5AEB"/>
    <w:rsid w:val="009E62ED"/>
    <w:rsid w:val="009E65CE"/>
    <w:rsid w:val="009E65F1"/>
    <w:rsid w:val="009E67F1"/>
    <w:rsid w:val="009E6ABC"/>
    <w:rsid w:val="009E7D0E"/>
    <w:rsid w:val="009E7FFE"/>
    <w:rsid w:val="009F10CB"/>
    <w:rsid w:val="009F11FC"/>
    <w:rsid w:val="009F158A"/>
    <w:rsid w:val="009F18C4"/>
    <w:rsid w:val="009F271C"/>
    <w:rsid w:val="009F275C"/>
    <w:rsid w:val="009F2FE5"/>
    <w:rsid w:val="009F5474"/>
    <w:rsid w:val="009F5915"/>
    <w:rsid w:val="009F5E23"/>
    <w:rsid w:val="009F707D"/>
    <w:rsid w:val="00A00257"/>
    <w:rsid w:val="00A003BC"/>
    <w:rsid w:val="00A00636"/>
    <w:rsid w:val="00A013E9"/>
    <w:rsid w:val="00A02FCD"/>
    <w:rsid w:val="00A02FE2"/>
    <w:rsid w:val="00A03397"/>
    <w:rsid w:val="00A038D1"/>
    <w:rsid w:val="00A03FA5"/>
    <w:rsid w:val="00A05397"/>
    <w:rsid w:val="00A05890"/>
    <w:rsid w:val="00A068F7"/>
    <w:rsid w:val="00A06C01"/>
    <w:rsid w:val="00A06E4C"/>
    <w:rsid w:val="00A10D5E"/>
    <w:rsid w:val="00A11696"/>
    <w:rsid w:val="00A1289E"/>
    <w:rsid w:val="00A12BB2"/>
    <w:rsid w:val="00A1387A"/>
    <w:rsid w:val="00A13CC6"/>
    <w:rsid w:val="00A13D0B"/>
    <w:rsid w:val="00A13EC6"/>
    <w:rsid w:val="00A150F4"/>
    <w:rsid w:val="00A1576F"/>
    <w:rsid w:val="00A15C68"/>
    <w:rsid w:val="00A15F19"/>
    <w:rsid w:val="00A1624B"/>
    <w:rsid w:val="00A162C5"/>
    <w:rsid w:val="00A1658A"/>
    <w:rsid w:val="00A17639"/>
    <w:rsid w:val="00A178DE"/>
    <w:rsid w:val="00A210AD"/>
    <w:rsid w:val="00A216BF"/>
    <w:rsid w:val="00A21CC8"/>
    <w:rsid w:val="00A220A2"/>
    <w:rsid w:val="00A223C0"/>
    <w:rsid w:val="00A22C8B"/>
    <w:rsid w:val="00A23098"/>
    <w:rsid w:val="00A23424"/>
    <w:rsid w:val="00A25096"/>
    <w:rsid w:val="00A2520C"/>
    <w:rsid w:val="00A255A4"/>
    <w:rsid w:val="00A25699"/>
    <w:rsid w:val="00A25BC3"/>
    <w:rsid w:val="00A25DD5"/>
    <w:rsid w:val="00A26059"/>
    <w:rsid w:val="00A261D8"/>
    <w:rsid w:val="00A2657D"/>
    <w:rsid w:val="00A26AC7"/>
    <w:rsid w:val="00A278DB"/>
    <w:rsid w:val="00A27E36"/>
    <w:rsid w:val="00A27F08"/>
    <w:rsid w:val="00A31506"/>
    <w:rsid w:val="00A31C3A"/>
    <w:rsid w:val="00A32055"/>
    <w:rsid w:val="00A3242A"/>
    <w:rsid w:val="00A32772"/>
    <w:rsid w:val="00A33874"/>
    <w:rsid w:val="00A34A3F"/>
    <w:rsid w:val="00A3529E"/>
    <w:rsid w:val="00A3645B"/>
    <w:rsid w:val="00A36807"/>
    <w:rsid w:val="00A37A54"/>
    <w:rsid w:val="00A40EA8"/>
    <w:rsid w:val="00A42211"/>
    <w:rsid w:val="00A435B1"/>
    <w:rsid w:val="00A43BF5"/>
    <w:rsid w:val="00A446CA"/>
    <w:rsid w:val="00A455E9"/>
    <w:rsid w:val="00A46894"/>
    <w:rsid w:val="00A46DD4"/>
    <w:rsid w:val="00A47797"/>
    <w:rsid w:val="00A47FC6"/>
    <w:rsid w:val="00A50D13"/>
    <w:rsid w:val="00A5212D"/>
    <w:rsid w:val="00A53BD9"/>
    <w:rsid w:val="00A53E9F"/>
    <w:rsid w:val="00A54F1B"/>
    <w:rsid w:val="00A54FBC"/>
    <w:rsid w:val="00A5504A"/>
    <w:rsid w:val="00A55477"/>
    <w:rsid w:val="00A557BD"/>
    <w:rsid w:val="00A5645F"/>
    <w:rsid w:val="00A564DA"/>
    <w:rsid w:val="00A56A13"/>
    <w:rsid w:val="00A57F4C"/>
    <w:rsid w:val="00A60395"/>
    <w:rsid w:val="00A6068E"/>
    <w:rsid w:val="00A60BBA"/>
    <w:rsid w:val="00A60C6E"/>
    <w:rsid w:val="00A61292"/>
    <w:rsid w:val="00A61A89"/>
    <w:rsid w:val="00A632F6"/>
    <w:rsid w:val="00A63BCF"/>
    <w:rsid w:val="00A64819"/>
    <w:rsid w:val="00A648F7"/>
    <w:rsid w:val="00A649CC"/>
    <w:rsid w:val="00A65668"/>
    <w:rsid w:val="00A65F67"/>
    <w:rsid w:val="00A65F83"/>
    <w:rsid w:val="00A6698F"/>
    <w:rsid w:val="00A66DA0"/>
    <w:rsid w:val="00A67224"/>
    <w:rsid w:val="00A67544"/>
    <w:rsid w:val="00A67691"/>
    <w:rsid w:val="00A67977"/>
    <w:rsid w:val="00A702F8"/>
    <w:rsid w:val="00A7083F"/>
    <w:rsid w:val="00A70B0E"/>
    <w:rsid w:val="00A70CED"/>
    <w:rsid w:val="00A71066"/>
    <w:rsid w:val="00A71391"/>
    <w:rsid w:val="00A7211F"/>
    <w:rsid w:val="00A73090"/>
    <w:rsid w:val="00A73A67"/>
    <w:rsid w:val="00A73CF1"/>
    <w:rsid w:val="00A73DDF"/>
    <w:rsid w:val="00A74437"/>
    <w:rsid w:val="00A74A1E"/>
    <w:rsid w:val="00A74C0D"/>
    <w:rsid w:val="00A75BFA"/>
    <w:rsid w:val="00A764F2"/>
    <w:rsid w:val="00A76A65"/>
    <w:rsid w:val="00A76ADF"/>
    <w:rsid w:val="00A7781A"/>
    <w:rsid w:val="00A80857"/>
    <w:rsid w:val="00A80CD7"/>
    <w:rsid w:val="00A83D0C"/>
    <w:rsid w:val="00A85033"/>
    <w:rsid w:val="00A86318"/>
    <w:rsid w:val="00A86AFA"/>
    <w:rsid w:val="00A86C2D"/>
    <w:rsid w:val="00A9075C"/>
    <w:rsid w:val="00A90F18"/>
    <w:rsid w:val="00A91FD3"/>
    <w:rsid w:val="00A923BB"/>
    <w:rsid w:val="00A92C0A"/>
    <w:rsid w:val="00A93688"/>
    <w:rsid w:val="00A93E89"/>
    <w:rsid w:val="00A94BFE"/>
    <w:rsid w:val="00A95052"/>
    <w:rsid w:val="00A95806"/>
    <w:rsid w:val="00A959FD"/>
    <w:rsid w:val="00A9667A"/>
    <w:rsid w:val="00A9692F"/>
    <w:rsid w:val="00A971EC"/>
    <w:rsid w:val="00AA04B0"/>
    <w:rsid w:val="00AA081C"/>
    <w:rsid w:val="00AA0963"/>
    <w:rsid w:val="00AA0A0B"/>
    <w:rsid w:val="00AA1284"/>
    <w:rsid w:val="00AA12DF"/>
    <w:rsid w:val="00AA266A"/>
    <w:rsid w:val="00AA3566"/>
    <w:rsid w:val="00AA36C6"/>
    <w:rsid w:val="00AA3D92"/>
    <w:rsid w:val="00AA3ED5"/>
    <w:rsid w:val="00AA4190"/>
    <w:rsid w:val="00AA4EFB"/>
    <w:rsid w:val="00AA5BEF"/>
    <w:rsid w:val="00AA61A2"/>
    <w:rsid w:val="00AA7010"/>
    <w:rsid w:val="00AA71ED"/>
    <w:rsid w:val="00AA7E34"/>
    <w:rsid w:val="00AB0C51"/>
    <w:rsid w:val="00AB0E23"/>
    <w:rsid w:val="00AB1995"/>
    <w:rsid w:val="00AB1B6F"/>
    <w:rsid w:val="00AB2D48"/>
    <w:rsid w:val="00AB30F9"/>
    <w:rsid w:val="00AB3123"/>
    <w:rsid w:val="00AB3D76"/>
    <w:rsid w:val="00AB3FE5"/>
    <w:rsid w:val="00AB4ED5"/>
    <w:rsid w:val="00AB58B5"/>
    <w:rsid w:val="00AB6F71"/>
    <w:rsid w:val="00AB7418"/>
    <w:rsid w:val="00AB7FA5"/>
    <w:rsid w:val="00AC08F8"/>
    <w:rsid w:val="00AC1983"/>
    <w:rsid w:val="00AC1F1A"/>
    <w:rsid w:val="00AC2339"/>
    <w:rsid w:val="00AC3BB8"/>
    <w:rsid w:val="00AC41D2"/>
    <w:rsid w:val="00AC4476"/>
    <w:rsid w:val="00AC4685"/>
    <w:rsid w:val="00AC4758"/>
    <w:rsid w:val="00AC4942"/>
    <w:rsid w:val="00AC49D1"/>
    <w:rsid w:val="00AC5675"/>
    <w:rsid w:val="00AC70B9"/>
    <w:rsid w:val="00AC76C1"/>
    <w:rsid w:val="00AC7906"/>
    <w:rsid w:val="00AC7CC2"/>
    <w:rsid w:val="00AD0021"/>
    <w:rsid w:val="00AD0F21"/>
    <w:rsid w:val="00AD2811"/>
    <w:rsid w:val="00AD2C8C"/>
    <w:rsid w:val="00AD30CB"/>
    <w:rsid w:val="00AD4739"/>
    <w:rsid w:val="00AD5908"/>
    <w:rsid w:val="00AD5BA0"/>
    <w:rsid w:val="00AD5D21"/>
    <w:rsid w:val="00AD7956"/>
    <w:rsid w:val="00AD7DA0"/>
    <w:rsid w:val="00AE11F2"/>
    <w:rsid w:val="00AE1F0A"/>
    <w:rsid w:val="00AE26B9"/>
    <w:rsid w:val="00AE3DCD"/>
    <w:rsid w:val="00AE4FCD"/>
    <w:rsid w:val="00AE58C0"/>
    <w:rsid w:val="00AE6AC3"/>
    <w:rsid w:val="00AE72C9"/>
    <w:rsid w:val="00AE75FD"/>
    <w:rsid w:val="00AE7E64"/>
    <w:rsid w:val="00AE7EC9"/>
    <w:rsid w:val="00AF08DF"/>
    <w:rsid w:val="00AF1479"/>
    <w:rsid w:val="00AF1904"/>
    <w:rsid w:val="00AF2166"/>
    <w:rsid w:val="00AF2433"/>
    <w:rsid w:val="00AF262B"/>
    <w:rsid w:val="00AF2996"/>
    <w:rsid w:val="00AF2FA0"/>
    <w:rsid w:val="00AF37F5"/>
    <w:rsid w:val="00AF4A23"/>
    <w:rsid w:val="00AF5049"/>
    <w:rsid w:val="00AF5558"/>
    <w:rsid w:val="00AF5802"/>
    <w:rsid w:val="00AF5B27"/>
    <w:rsid w:val="00AF6276"/>
    <w:rsid w:val="00AF63EC"/>
    <w:rsid w:val="00AF6541"/>
    <w:rsid w:val="00AF6E1D"/>
    <w:rsid w:val="00AF74F4"/>
    <w:rsid w:val="00AF7504"/>
    <w:rsid w:val="00AF777A"/>
    <w:rsid w:val="00AF7D98"/>
    <w:rsid w:val="00B0035E"/>
    <w:rsid w:val="00B01A27"/>
    <w:rsid w:val="00B01ED9"/>
    <w:rsid w:val="00B0429A"/>
    <w:rsid w:val="00B04975"/>
    <w:rsid w:val="00B05138"/>
    <w:rsid w:val="00B06656"/>
    <w:rsid w:val="00B072D2"/>
    <w:rsid w:val="00B07C07"/>
    <w:rsid w:val="00B105DF"/>
    <w:rsid w:val="00B10F8B"/>
    <w:rsid w:val="00B11742"/>
    <w:rsid w:val="00B11D1B"/>
    <w:rsid w:val="00B120C5"/>
    <w:rsid w:val="00B121BF"/>
    <w:rsid w:val="00B128EC"/>
    <w:rsid w:val="00B129D5"/>
    <w:rsid w:val="00B13D45"/>
    <w:rsid w:val="00B146D3"/>
    <w:rsid w:val="00B154D5"/>
    <w:rsid w:val="00B155C5"/>
    <w:rsid w:val="00B1580C"/>
    <w:rsid w:val="00B177C4"/>
    <w:rsid w:val="00B2021D"/>
    <w:rsid w:val="00B20B30"/>
    <w:rsid w:val="00B20FC8"/>
    <w:rsid w:val="00B211A5"/>
    <w:rsid w:val="00B21616"/>
    <w:rsid w:val="00B21CA7"/>
    <w:rsid w:val="00B21E45"/>
    <w:rsid w:val="00B22226"/>
    <w:rsid w:val="00B224A6"/>
    <w:rsid w:val="00B22993"/>
    <w:rsid w:val="00B22A70"/>
    <w:rsid w:val="00B23B26"/>
    <w:rsid w:val="00B24141"/>
    <w:rsid w:val="00B26278"/>
    <w:rsid w:val="00B263AA"/>
    <w:rsid w:val="00B2679B"/>
    <w:rsid w:val="00B2699A"/>
    <w:rsid w:val="00B26A33"/>
    <w:rsid w:val="00B26DE2"/>
    <w:rsid w:val="00B273E4"/>
    <w:rsid w:val="00B27F78"/>
    <w:rsid w:val="00B3028E"/>
    <w:rsid w:val="00B305D9"/>
    <w:rsid w:val="00B3134D"/>
    <w:rsid w:val="00B32CF8"/>
    <w:rsid w:val="00B330BE"/>
    <w:rsid w:val="00B3382F"/>
    <w:rsid w:val="00B33AC8"/>
    <w:rsid w:val="00B341CC"/>
    <w:rsid w:val="00B356F0"/>
    <w:rsid w:val="00B359F1"/>
    <w:rsid w:val="00B365A6"/>
    <w:rsid w:val="00B378DF"/>
    <w:rsid w:val="00B400E7"/>
    <w:rsid w:val="00B41967"/>
    <w:rsid w:val="00B41E5B"/>
    <w:rsid w:val="00B4411A"/>
    <w:rsid w:val="00B44CE5"/>
    <w:rsid w:val="00B45199"/>
    <w:rsid w:val="00B45A1C"/>
    <w:rsid w:val="00B46543"/>
    <w:rsid w:val="00B46E0D"/>
    <w:rsid w:val="00B47C01"/>
    <w:rsid w:val="00B5019C"/>
    <w:rsid w:val="00B51155"/>
    <w:rsid w:val="00B52E43"/>
    <w:rsid w:val="00B53D7D"/>
    <w:rsid w:val="00B54005"/>
    <w:rsid w:val="00B5462E"/>
    <w:rsid w:val="00B54813"/>
    <w:rsid w:val="00B54C24"/>
    <w:rsid w:val="00B54C7E"/>
    <w:rsid w:val="00B5580D"/>
    <w:rsid w:val="00B5588E"/>
    <w:rsid w:val="00B55DD0"/>
    <w:rsid w:val="00B5657E"/>
    <w:rsid w:val="00B57C25"/>
    <w:rsid w:val="00B601A8"/>
    <w:rsid w:val="00B607EA"/>
    <w:rsid w:val="00B6134C"/>
    <w:rsid w:val="00B62650"/>
    <w:rsid w:val="00B62AD3"/>
    <w:rsid w:val="00B62C9E"/>
    <w:rsid w:val="00B63421"/>
    <w:rsid w:val="00B65215"/>
    <w:rsid w:val="00B65432"/>
    <w:rsid w:val="00B6567D"/>
    <w:rsid w:val="00B65F8D"/>
    <w:rsid w:val="00B660B8"/>
    <w:rsid w:val="00B6675B"/>
    <w:rsid w:val="00B667E8"/>
    <w:rsid w:val="00B66E29"/>
    <w:rsid w:val="00B671ED"/>
    <w:rsid w:val="00B671F7"/>
    <w:rsid w:val="00B70946"/>
    <w:rsid w:val="00B70ACE"/>
    <w:rsid w:val="00B70E52"/>
    <w:rsid w:val="00B71A58"/>
    <w:rsid w:val="00B72544"/>
    <w:rsid w:val="00B73A25"/>
    <w:rsid w:val="00B7766D"/>
    <w:rsid w:val="00B8120B"/>
    <w:rsid w:val="00B821C3"/>
    <w:rsid w:val="00B82E8C"/>
    <w:rsid w:val="00B833B9"/>
    <w:rsid w:val="00B83917"/>
    <w:rsid w:val="00B83E0D"/>
    <w:rsid w:val="00B84F1F"/>
    <w:rsid w:val="00B85679"/>
    <w:rsid w:val="00B85AC9"/>
    <w:rsid w:val="00B865D5"/>
    <w:rsid w:val="00B86BF4"/>
    <w:rsid w:val="00B8778E"/>
    <w:rsid w:val="00B903C2"/>
    <w:rsid w:val="00B90556"/>
    <w:rsid w:val="00B9061D"/>
    <w:rsid w:val="00B91273"/>
    <w:rsid w:val="00B9291D"/>
    <w:rsid w:val="00B92C72"/>
    <w:rsid w:val="00B94782"/>
    <w:rsid w:val="00B9479F"/>
    <w:rsid w:val="00B94F01"/>
    <w:rsid w:val="00B95179"/>
    <w:rsid w:val="00B951CB"/>
    <w:rsid w:val="00B95E78"/>
    <w:rsid w:val="00B9628F"/>
    <w:rsid w:val="00B966CC"/>
    <w:rsid w:val="00B9763C"/>
    <w:rsid w:val="00BA025A"/>
    <w:rsid w:val="00BA027F"/>
    <w:rsid w:val="00BA0792"/>
    <w:rsid w:val="00BA08FF"/>
    <w:rsid w:val="00BA196B"/>
    <w:rsid w:val="00BA205A"/>
    <w:rsid w:val="00BA20DF"/>
    <w:rsid w:val="00BA2414"/>
    <w:rsid w:val="00BA2427"/>
    <w:rsid w:val="00BA2F0F"/>
    <w:rsid w:val="00BA3E3E"/>
    <w:rsid w:val="00BA4139"/>
    <w:rsid w:val="00BA4D17"/>
    <w:rsid w:val="00BA54D8"/>
    <w:rsid w:val="00BA55DF"/>
    <w:rsid w:val="00BA6147"/>
    <w:rsid w:val="00BA7587"/>
    <w:rsid w:val="00BA7605"/>
    <w:rsid w:val="00BB06CD"/>
    <w:rsid w:val="00BB0739"/>
    <w:rsid w:val="00BB1743"/>
    <w:rsid w:val="00BB194B"/>
    <w:rsid w:val="00BB1D32"/>
    <w:rsid w:val="00BB24B0"/>
    <w:rsid w:val="00BB3A72"/>
    <w:rsid w:val="00BB3E4B"/>
    <w:rsid w:val="00BB4193"/>
    <w:rsid w:val="00BB4838"/>
    <w:rsid w:val="00BB4B25"/>
    <w:rsid w:val="00BB4D66"/>
    <w:rsid w:val="00BB5219"/>
    <w:rsid w:val="00BB5556"/>
    <w:rsid w:val="00BB60F9"/>
    <w:rsid w:val="00BB6A57"/>
    <w:rsid w:val="00BB6DCC"/>
    <w:rsid w:val="00BB7994"/>
    <w:rsid w:val="00BB79D6"/>
    <w:rsid w:val="00BB7E6A"/>
    <w:rsid w:val="00BC172E"/>
    <w:rsid w:val="00BC1CF7"/>
    <w:rsid w:val="00BC23E0"/>
    <w:rsid w:val="00BC2AE2"/>
    <w:rsid w:val="00BC3017"/>
    <w:rsid w:val="00BC3057"/>
    <w:rsid w:val="00BC31E1"/>
    <w:rsid w:val="00BC3527"/>
    <w:rsid w:val="00BC362F"/>
    <w:rsid w:val="00BC3DA5"/>
    <w:rsid w:val="00BC43C4"/>
    <w:rsid w:val="00BC48EE"/>
    <w:rsid w:val="00BC4ED8"/>
    <w:rsid w:val="00BC5E18"/>
    <w:rsid w:val="00BC6D84"/>
    <w:rsid w:val="00BD089E"/>
    <w:rsid w:val="00BD2229"/>
    <w:rsid w:val="00BD3049"/>
    <w:rsid w:val="00BD3375"/>
    <w:rsid w:val="00BD4563"/>
    <w:rsid w:val="00BD5024"/>
    <w:rsid w:val="00BD5055"/>
    <w:rsid w:val="00BD55C6"/>
    <w:rsid w:val="00BD68F3"/>
    <w:rsid w:val="00BD69F4"/>
    <w:rsid w:val="00BD6C57"/>
    <w:rsid w:val="00BD6EF2"/>
    <w:rsid w:val="00BE0457"/>
    <w:rsid w:val="00BE1045"/>
    <w:rsid w:val="00BE1434"/>
    <w:rsid w:val="00BE3DB8"/>
    <w:rsid w:val="00BE41DD"/>
    <w:rsid w:val="00BE4307"/>
    <w:rsid w:val="00BE51AB"/>
    <w:rsid w:val="00BE53F1"/>
    <w:rsid w:val="00BE6810"/>
    <w:rsid w:val="00BE6F70"/>
    <w:rsid w:val="00BF0654"/>
    <w:rsid w:val="00BF0C5B"/>
    <w:rsid w:val="00BF1748"/>
    <w:rsid w:val="00BF188F"/>
    <w:rsid w:val="00BF1D85"/>
    <w:rsid w:val="00BF24C9"/>
    <w:rsid w:val="00BF2BDF"/>
    <w:rsid w:val="00BF2D9F"/>
    <w:rsid w:val="00BF2F6A"/>
    <w:rsid w:val="00BF369E"/>
    <w:rsid w:val="00BF41B1"/>
    <w:rsid w:val="00BF447F"/>
    <w:rsid w:val="00BF4832"/>
    <w:rsid w:val="00BF5463"/>
    <w:rsid w:val="00BF5879"/>
    <w:rsid w:val="00BF6DDB"/>
    <w:rsid w:val="00BF7A62"/>
    <w:rsid w:val="00C009D9"/>
    <w:rsid w:val="00C02B92"/>
    <w:rsid w:val="00C033BE"/>
    <w:rsid w:val="00C049D2"/>
    <w:rsid w:val="00C06AB9"/>
    <w:rsid w:val="00C07757"/>
    <w:rsid w:val="00C07CA2"/>
    <w:rsid w:val="00C11006"/>
    <w:rsid w:val="00C110E1"/>
    <w:rsid w:val="00C1127D"/>
    <w:rsid w:val="00C112A0"/>
    <w:rsid w:val="00C1137C"/>
    <w:rsid w:val="00C12F86"/>
    <w:rsid w:val="00C12FE4"/>
    <w:rsid w:val="00C141D6"/>
    <w:rsid w:val="00C14559"/>
    <w:rsid w:val="00C14B8D"/>
    <w:rsid w:val="00C14EBA"/>
    <w:rsid w:val="00C153B3"/>
    <w:rsid w:val="00C154E2"/>
    <w:rsid w:val="00C15543"/>
    <w:rsid w:val="00C15FEE"/>
    <w:rsid w:val="00C161F9"/>
    <w:rsid w:val="00C17B90"/>
    <w:rsid w:val="00C17E70"/>
    <w:rsid w:val="00C2065E"/>
    <w:rsid w:val="00C21335"/>
    <w:rsid w:val="00C21540"/>
    <w:rsid w:val="00C222AF"/>
    <w:rsid w:val="00C222B4"/>
    <w:rsid w:val="00C2269D"/>
    <w:rsid w:val="00C238AB"/>
    <w:rsid w:val="00C23A4A"/>
    <w:rsid w:val="00C2410A"/>
    <w:rsid w:val="00C245CB"/>
    <w:rsid w:val="00C25AC7"/>
    <w:rsid w:val="00C26732"/>
    <w:rsid w:val="00C27079"/>
    <w:rsid w:val="00C27D43"/>
    <w:rsid w:val="00C304B6"/>
    <w:rsid w:val="00C30EF8"/>
    <w:rsid w:val="00C318BA"/>
    <w:rsid w:val="00C31DAB"/>
    <w:rsid w:val="00C32271"/>
    <w:rsid w:val="00C33157"/>
    <w:rsid w:val="00C33163"/>
    <w:rsid w:val="00C3354F"/>
    <w:rsid w:val="00C3365B"/>
    <w:rsid w:val="00C33BD6"/>
    <w:rsid w:val="00C35051"/>
    <w:rsid w:val="00C3585B"/>
    <w:rsid w:val="00C35F59"/>
    <w:rsid w:val="00C3715F"/>
    <w:rsid w:val="00C40AEB"/>
    <w:rsid w:val="00C412E8"/>
    <w:rsid w:val="00C421EF"/>
    <w:rsid w:val="00C425EB"/>
    <w:rsid w:val="00C43FD3"/>
    <w:rsid w:val="00C4424C"/>
    <w:rsid w:val="00C44286"/>
    <w:rsid w:val="00C44289"/>
    <w:rsid w:val="00C44AFB"/>
    <w:rsid w:val="00C454B3"/>
    <w:rsid w:val="00C4610A"/>
    <w:rsid w:val="00C46686"/>
    <w:rsid w:val="00C47794"/>
    <w:rsid w:val="00C47BFB"/>
    <w:rsid w:val="00C50ED6"/>
    <w:rsid w:val="00C5156B"/>
    <w:rsid w:val="00C518AF"/>
    <w:rsid w:val="00C51B86"/>
    <w:rsid w:val="00C523DD"/>
    <w:rsid w:val="00C53151"/>
    <w:rsid w:val="00C53A58"/>
    <w:rsid w:val="00C53B2F"/>
    <w:rsid w:val="00C53EDD"/>
    <w:rsid w:val="00C541EC"/>
    <w:rsid w:val="00C54BD5"/>
    <w:rsid w:val="00C54CFB"/>
    <w:rsid w:val="00C54E22"/>
    <w:rsid w:val="00C55FDF"/>
    <w:rsid w:val="00C561D3"/>
    <w:rsid w:val="00C57C65"/>
    <w:rsid w:val="00C61A8F"/>
    <w:rsid w:val="00C63181"/>
    <w:rsid w:val="00C631EF"/>
    <w:rsid w:val="00C63E48"/>
    <w:rsid w:val="00C64053"/>
    <w:rsid w:val="00C645E5"/>
    <w:rsid w:val="00C66292"/>
    <w:rsid w:val="00C66573"/>
    <w:rsid w:val="00C70ED0"/>
    <w:rsid w:val="00C71C8A"/>
    <w:rsid w:val="00C72177"/>
    <w:rsid w:val="00C72344"/>
    <w:rsid w:val="00C7320A"/>
    <w:rsid w:val="00C73308"/>
    <w:rsid w:val="00C7495E"/>
    <w:rsid w:val="00C74D53"/>
    <w:rsid w:val="00C757F9"/>
    <w:rsid w:val="00C75E8B"/>
    <w:rsid w:val="00C75F90"/>
    <w:rsid w:val="00C764F6"/>
    <w:rsid w:val="00C776A2"/>
    <w:rsid w:val="00C7787F"/>
    <w:rsid w:val="00C80A61"/>
    <w:rsid w:val="00C81E33"/>
    <w:rsid w:val="00C8236D"/>
    <w:rsid w:val="00C8323C"/>
    <w:rsid w:val="00C83B4F"/>
    <w:rsid w:val="00C8572D"/>
    <w:rsid w:val="00C912C1"/>
    <w:rsid w:val="00C91BC8"/>
    <w:rsid w:val="00C92295"/>
    <w:rsid w:val="00C9234C"/>
    <w:rsid w:val="00C92D40"/>
    <w:rsid w:val="00C930DE"/>
    <w:rsid w:val="00C937EE"/>
    <w:rsid w:val="00C9399F"/>
    <w:rsid w:val="00C93D11"/>
    <w:rsid w:val="00C947F4"/>
    <w:rsid w:val="00C94988"/>
    <w:rsid w:val="00C94FB5"/>
    <w:rsid w:val="00C9600E"/>
    <w:rsid w:val="00C960A1"/>
    <w:rsid w:val="00C9637D"/>
    <w:rsid w:val="00C96610"/>
    <w:rsid w:val="00C969D8"/>
    <w:rsid w:val="00C96BD6"/>
    <w:rsid w:val="00C97463"/>
    <w:rsid w:val="00CA006E"/>
    <w:rsid w:val="00CA02AB"/>
    <w:rsid w:val="00CA26D8"/>
    <w:rsid w:val="00CA2771"/>
    <w:rsid w:val="00CA27CE"/>
    <w:rsid w:val="00CA2E04"/>
    <w:rsid w:val="00CA339B"/>
    <w:rsid w:val="00CA3E0D"/>
    <w:rsid w:val="00CA440A"/>
    <w:rsid w:val="00CA5757"/>
    <w:rsid w:val="00CA6585"/>
    <w:rsid w:val="00CA721D"/>
    <w:rsid w:val="00CA72A0"/>
    <w:rsid w:val="00CA75F3"/>
    <w:rsid w:val="00CB1EAE"/>
    <w:rsid w:val="00CB27FB"/>
    <w:rsid w:val="00CB31EC"/>
    <w:rsid w:val="00CB5202"/>
    <w:rsid w:val="00CB6AC2"/>
    <w:rsid w:val="00CB701B"/>
    <w:rsid w:val="00CC00ED"/>
    <w:rsid w:val="00CC0E0C"/>
    <w:rsid w:val="00CC1337"/>
    <w:rsid w:val="00CC1584"/>
    <w:rsid w:val="00CC1836"/>
    <w:rsid w:val="00CC1970"/>
    <w:rsid w:val="00CC1EC8"/>
    <w:rsid w:val="00CC1F97"/>
    <w:rsid w:val="00CC21D7"/>
    <w:rsid w:val="00CC2337"/>
    <w:rsid w:val="00CC247C"/>
    <w:rsid w:val="00CC3ED4"/>
    <w:rsid w:val="00CC4868"/>
    <w:rsid w:val="00CC4970"/>
    <w:rsid w:val="00CC54B3"/>
    <w:rsid w:val="00CC6855"/>
    <w:rsid w:val="00CC6B99"/>
    <w:rsid w:val="00CC7036"/>
    <w:rsid w:val="00CC7FF7"/>
    <w:rsid w:val="00CD0BE5"/>
    <w:rsid w:val="00CD0CA2"/>
    <w:rsid w:val="00CD12A6"/>
    <w:rsid w:val="00CD2C8C"/>
    <w:rsid w:val="00CD2F1E"/>
    <w:rsid w:val="00CD32DF"/>
    <w:rsid w:val="00CD4720"/>
    <w:rsid w:val="00CD48DC"/>
    <w:rsid w:val="00CD4BB8"/>
    <w:rsid w:val="00CD59CF"/>
    <w:rsid w:val="00CD61A0"/>
    <w:rsid w:val="00CD6403"/>
    <w:rsid w:val="00CD6A11"/>
    <w:rsid w:val="00CD6C1F"/>
    <w:rsid w:val="00CD6C3F"/>
    <w:rsid w:val="00CD77C8"/>
    <w:rsid w:val="00CD7A13"/>
    <w:rsid w:val="00CE0001"/>
    <w:rsid w:val="00CE0143"/>
    <w:rsid w:val="00CE0527"/>
    <w:rsid w:val="00CE132B"/>
    <w:rsid w:val="00CE1362"/>
    <w:rsid w:val="00CE16C4"/>
    <w:rsid w:val="00CE196D"/>
    <w:rsid w:val="00CE19B7"/>
    <w:rsid w:val="00CE19FE"/>
    <w:rsid w:val="00CE1E5E"/>
    <w:rsid w:val="00CE2A7F"/>
    <w:rsid w:val="00CE32AC"/>
    <w:rsid w:val="00CE3808"/>
    <w:rsid w:val="00CE44D4"/>
    <w:rsid w:val="00CE50CA"/>
    <w:rsid w:val="00CE51B8"/>
    <w:rsid w:val="00CE5ABF"/>
    <w:rsid w:val="00CE7010"/>
    <w:rsid w:val="00CE71A6"/>
    <w:rsid w:val="00CE792C"/>
    <w:rsid w:val="00CE7D11"/>
    <w:rsid w:val="00CE7E5D"/>
    <w:rsid w:val="00CF00C6"/>
    <w:rsid w:val="00CF0824"/>
    <w:rsid w:val="00CF1074"/>
    <w:rsid w:val="00CF1AFE"/>
    <w:rsid w:val="00CF1D60"/>
    <w:rsid w:val="00CF21B2"/>
    <w:rsid w:val="00CF2209"/>
    <w:rsid w:val="00CF27E0"/>
    <w:rsid w:val="00CF453E"/>
    <w:rsid w:val="00CF46E8"/>
    <w:rsid w:val="00CF492D"/>
    <w:rsid w:val="00CF5143"/>
    <w:rsid w:val="00CF6218"/>
    <w:rsid w:val="00CF6399"/>
    <w:rsid w:val="00CF75DE"/>
    <w:rsid w:val="00D00AD9"/>
    <w:rsid w:val="00D00ED0"/>
    <w:rsid w:val="00D04254"/>
    <w:rsid w:val="00D04A78"/>
    <w:rsid w:val="00D052EE"/>
    <w:rsid w:val="00D05855"/>
    <w:rsid w:val="00D05A93"/>
    <w:rsid w:val="00D05EE1"/>
    <w:rsid w:val="00D063A9"/>
    <w:rsid w:val="00D064C1"/>
    <w:rsid w:val="00D06647"/>
    <w:rsid w:val="00D06A65"/>
    <w:rsid w:val="00D06EB6"/>
    <w:rsid w:val="00D0750D"/>
    <w:rsid w:val="00D111BD"/>
    <w:rsid w:val="00D12794"/>
    <w:rsid w:val="00D129CC"/>
    <w:rsid w:val="00D14339"/>
    <w:rsid w:val="00D1626F"/>
    <w:rsid w:val="00D165A4"/>
    <w:rsid w:val="00D16854"/>
    <w:rsid w:val="00D169AB"/>
    <w:rsid w:val="00D16CE9"/>
    <w:rsid w:val="00D17AF8"/>
    <w:rsid w:val="00D17BA2"/>
    <w:rsid w:val="00D211A3"/>
    <w:rsid w:val="00D2128D"/>
    <w:rsid w:val="00D221C9"/>
    <w:rsid w:val="00D22296"/>
    <w:rsid w:val="00D22C79"/>
    <w:rsid w:val="00D22CD4"/>
    <w:rsid w:val="00D24A6C"/>
    <w:rsid w:val="00D24B28"/>
    <w:rsid w:val="00D25225"/>
    <w:rsid w:val="00D258BC"/>
    <w:rsid w:val="00D25AEA"/>
    <w:rsid w:val="00D268F1"/>
    <w:rsid w:val="00D26A2B"/>
    <w:rsid w:val="00D26FFD"/>
    <w:rsid w:val="00D30253"/>
    <w:rsid w:val="00D30BCE"/>
    <w:rsid w:val="00D332B7"/>
    <w:rsid w:val="00D33E17"/>
    <w:rsid w:val="00D341B1"/>
    <w:rsid w:val="00D359AA"/>
    <w:rsid w:val="00D35E26"/>
    <w:rsid w:val="00D36315"/>
    <w:rsid w:val="00D37261"/>
    <w:rsid w:val="00D379DB"/>
    <w:rsid w:val="00D37FA5"/>
    <w:rsid w:val="00D40367"/>
    <w:rsid w:val="00D42608"/>
    <w:rsid w:val="00D4269B"/>
    <w:rsid w:val="00D43D2E"/>
    <w:rsid w:val="00D44B70"/>
    <w:rsid w:val="00D45CAC"/>
    <w:rsid w:val="00D46A78"/>
    <w:rsid w:val="00D47738"/>
    <w:rsid w:val="00D47F09"/>
    <w:rsid w:val="00D50706"/>
    <w:rsid w:val="00D5100F"/>
    <w:rsid w:val="00D518E4"/>
    <w:rsid w:val="00D52BCC"/>
    <w:rsid w:val="00D530D8"/>
    <w:rsid w:val="00D5362D"/>
    <w:rsid w:val="00D53908"/>
    <w:rsid w:val="00D55491"/>
    <w:rsid w:val="00D555B7"/>
    <w:rsid w:val="00D55BFC"/>
    <w:rsid w:val="00D56D27"/>
    <w:rsid w:val="00D57018"/>
    <w:rsid w:val="00D57D30"/>
    <w:rsid w:val="00D6004D"/>
    <w:rsid w:val="00D6069E"/>
    <w:rsid w:val="00D61F7E"/>
    <w:rsid w:val="00D63FD8"/>
    <w:rsid w:val="00D64B6C"/>
    <w:rsid w:val="00D655EE"/>
    <w:rsid w:val="00D65E98"/>
    <w:rsid w:val="00D66813"/>
    <w:rsid w:val="00D66DC7"/>
    <w:rsid w:val="00D702E2"/>
    <w:rsid w:val="00D71DDC"/>
    <w:rsid w:val="00D723A9"/>
    <w:rsid w:val="00D72FA6"/>
    <w:rsid w:val="00D72FBA"/>
    <w:rsid w:val="00D7395D"/>
    <w:rsid w:val="00D746BB"/>
    <w:rsid w:val="00D7482A"/>
    <w:rsid w:val="00D74A9B"/>
    <w:rsid w:val="00D74A9D"/>
    <w:rsid w:val="00D75BCD"/>
    <w:rsid w:val="00D77C27"/>
    <w:rsid w:val="00D80C60"/>
    <w:rsid w:val="00D80EDF"/>
    <w:rsid w:val="00D81890"/>
    <w:rsid w:val="00D820C9"/>
    <w:rsid w:val="00D82562"/>
    <w:rsid w:val="00D84196"/>
    <w:rsid w:val="00D86073"/>
    <w:rsid w:val="00D861F4"/>
    <w:rsid w:val="00D86379"/>
    <w:rsid w:val="00D86C4A"/>
    <w:rsid w:val="00D870F0"/>
    <w:rsid w:val="00D87A65"/>
    <w:rsid w:val="00D92DC4"/>
    <w:rsid w:val="00D92E93"/>
    <w:rsid w:val="00D9323A"/>
    <w:rsid w:val="00D9358B"/>
    <w:rsid w:val="00D93A99"/>
    <w:rsid w:val="00D93C23"/>
    <w:rsid w:val="00D9459A"/>
    <w:rsid w:val="00D951FE"/>
    <w:rsid w:val="00D9551C"/>
    <w:rsid w:val="00D9585C"/>
    <w:rsid w:val="00D95987"/>
    <w:rsid w:val="00D96249"/>
    <w:rsid w:val="00D974F2"/>
    <w:rsid w:val="00D97A70"/>
    <w:rsid w:val="00D97E12"/>
    <w:rsid w:val="00DA0C84"/>
    <w:rsid w:val="00DA3384"/>
    <w:rsid w:val="00DA4505"/>
    <w:rsid w:val="00DA4FCA"/>
    <w:rsid w:val="00DA5F28"/>
    <w:rsid w:val="00DA60FE"/>
    <w:rsid w:val="00DA6113"/>
    <w:rsid w:val="00DA62BC"/>
    <w:rsid w:val="00DA6311"/>
    <w:rsid w:val="00DA634D"/>
    <w:rsid w:val="00DA665C"/>
    <w:rsid w:val="00DA66F2"/>
    <w:rsid w:val="00DA6A65"/>
    <w:rsid w:val="00DA7CA7"/>
    <w:rsid w:val="00DB0244"/>
    <w:rsid w:val="00DB0586"/>
    <w:rsid w:val="00DB15B2"/>
    <w:rsid w:val="00DB17A6"/>
    <w:rsid w:val="00DB18E5"/>
    <w:rsid w:val="00DB1A09"/>
    <w:rsid w:val="00DB1B58"/>
    <w:rsid w:val="00DB1D17"/>
    <w:rsid w:val="00DB20E1"/>
    <w:rsid w:val="00DB22F6"/>
    <w:rsid w:val="00DB3344"/>
    <w:rsid w:val="00DB3393"/>
    <w:rsid w:val="00DB3D10"/>
    <w:rsid w:val="00DB484D"/>
    <w:rsid w:val="00DB4A0B"/>
    <w:rsid w:val="00DB568E"/>
    <w:rsid w:val="00DB5833"/>
    <w:rsid w:val="00DB58D5"/>
    <w:rsid w:val="00DB5C08"/>
    <w:rsid w:val="00DB5F1D"/>
    <w:rsid w:val="00DB6327"/>
    <w:rsid w:val="00DB6BD6"/>
    <w:rsid w:val="00DB6F89"/>
    <w:rsid w:val="00DB7530"/>
    <w:rsid w:val="00DC0587"/>
    <w:rsid w:val="00DC0A4C"/>
    <w:rsid w:val="00DC120F"/>
    <w:rsid w:val="00DC16D3"/>
    <w:rsid w:val="00DC2334"/>
    <w:rsid w:val="00DC4C18"/>
    <w:rsid w:val="00DC6155"/>
    <w:rsid w:val="00DC71FF"/>
    <w:rsid w:val="00DC7355"/>
    <w:rsid w:val="00DD08C5"/>
    <w:rsid w:val="00DD0E6F"/>
    <w:rsid w:val="00DD0EC2"/>
    <w:rsid w:val="00DD0EEF"/>
    <w:rsid w:val="00DD12E2"/>
    <w:rsid w:val="00DD1C46"/>
    <w:rsid w:val="00DD2411"/>
    <w:rsid w:val="00DD2FAD"/>
    <w:rsid w:val="00DD388E"/>
    <w:rsid w:val="00DD3AB9"/>
    <w:rsid w:val="00DD476F"/>
    <w:rsid w:val="00DD49F5"/>
    <w:rsid w:val="00DD581B"/>
    <w:rsid w:val="00DD5839"/>
    <w:rsid w:val="00DD65F9"/>
    <w:rsid w:val="00DD66D5"/>
    <w:rsid w:val="00DE17A1"/>
    <w:rsid w:val="00DE1D10"/>
    <w:rsid w:val="00DE2022"/>
    <w:rsid w:val="00DE2AE8"/>
    <w:rsid w:val="00DE2AF4"/>
    <w:rsid w:val="00DE3353"/>
    <w:rsid w:val="00DE34B1"/>
    <w:rsid w:val="00DE4B9D"/>
    <w:rsid w:val="00DE4BD8"/>
    <w:rsid w:val="00DE540A"/>
    <w:rsid w:val="00DE5A09"/>
    <w:rsid w:val="00DE7274"/>
    <w:rsid w:val="00DF086C"/>
    <w:rsid w:val="00DF1A05"/>
    <w:rsid w:val="00DF23EA"/>
    <w:rsid w:val="00DF28A0"/>
    <w:rsid w:val="00DF2D05"/>
    <w:rsid w:val="00DF56F3"/>
    <w:rsid w:val="00DF5F11"/>
    <w:rsid w:val="00DF6051"/>
    <w:rsid w:val="00DF60CB"/>
    <w:rsid w:val="00DF645C"/>
    <w:rsid w:val="00DF69E6"/>
    <w:rsid w:val="00DF7B64"/>
    <w:rsid w:val="00E00570"/>
    <w:rsid w:val="00E00814"/>
    <w:rsid w:val="00E013D3"/>
    <w:rsid w:val="00E028D1"/>
    <w:rsid w:val="00E03051"/>
    <w:rsid w:val="00E03DB9"/>
    <w:rsid w:val="00E05984"/>
    <w:rsid w:val="00E05EFA"/>
    <w:rsid w:val="00E05FEE"/>
    <w:rsid w:val="00E060EA"/>
    <w:rsid w:val="00E0697B"/>
    <w:rsid w:val="00E0746F"/>
    <w:rsid w:val="00E078D3"/>
    <w:rsid w:val="00E07C05"/>
    <w:rsid w:val="00E1174E"/>
    <w:rsid w:val="00E11D58"/>
    <w:rsid w:val="00E120BA"/>
    <w:rsid w:val="00E1259C"/>
    <w:rsid w:val="00E128EB"/>
    <w:rsid w:val="00E137EF"/>
    <w:rsid w:val="00E13BE0"/>
    <w:rsid w:val="00E14148"/>
    <w:rsid w:val="00E14311"/>
    <w:rsid w:val="00E14EC8"/>
    <w:rsid w:val="00E15746"/>
    <w:rsid w:val="00E15B01"/>
    <w:rsid w:val="00E16076"/>
    <w:rsid w:val="00E16290"/>
    <w:rsid w:val="00E1762F"/>
    <w:rsid w:val="00E206D6"/>
    <w:rsid w:val="00E22A53"/>
    <w:rsid w:val="00E22C98"/>
    <w:rsid w:val="00E234E7"/>
    <w:rsid w:val="00E24594"/>
    <w:rsid w:val="00E24B99"/>
    <w:rsid w:val="00E268FA"/>
    <w:rsid w:val="00E27FAF"/>
    <w:rsid w:val="00E31517"/>
    <w:rsid w:val="00E31917"/>
    <w:rsid w:val="00E32026"/>
    <w:rsid w:val="00E32103"/>
    <w:rsid w:val="00E322BE"/>
    <w:rsid w:val="00E32BC5"/>
    <w:rsid w:val="00E338D9"/>
    <w:rsid w:val="00E3393C"/>
    <w:rsid w:val="00E33F6F"/>
    <w:rsid w:val="00E349A2"/>
    <w:rsid w:val="00E34CE3"/>
    <w:rsid w:val="00E36A74"/>
    <w:rsid w:val="00E37B51"/>
    <w:rsid w:val="00E41070"/>
    <w:rsid w:val="00E411CB"/>
    <w:rsid w:val="00E417AC"/>
    <w:rsid w:val="00E42037"/>
    <w:rsid w:val="00E42A3E"/>
    <w:rsid w:val="00E449E6"/>
    <w:rsid w:val="00E44CA9"/>
    <w:rsid w:val="00E45A63"/>
    <w:rsid w:val="00E45C42"/>
    <w:rsid w:val="00E46280"/>
    <w:rsid w:val="00E46AFA"/>
    <w:rsid w:val="00E470C5"/>
    <w:rsid w:val="00E47A91"/>
    <w:rsid w:val="00E47AFF"/>
    <w:rsid w:val="00E50A8E"/>
    <w:rsid w:val="00E511E8"/>
    <w:rsid w:val="00E5153A"/>
    <w:rsid w:val="00E51659"/>
    <w:rsid w:val="00E5174A"/>
    <w:rsid w:val="00E5191B"/>
    <w:rsid w:val="00E51BE3"/>
    <w:rsid w:val="00E5241D"/>
    <w:rsid w:val="00E527BF"/>
    <w:rsid w:val="00E53639"/>
    <w:rsid w:val="00E5363D"/>
    <w:rsid w:val="00E542D0"/>
    <w:rsid w:val="00E54F4F"/>
    <w:rsid w:val="00E55169"/>
    <w:rsid w:val="00E56939"/>
    <w:rsid w:val="00E57352"/>
    <w:rsid w:val="00E57752"/>
    <w:rsid w:val="00E57B37"/>
    <w:rsid w:val="00E604B2"/>
    <w:rsid w:val="00E60D0D"/>
    <w:rsid w:val="00E62A2F"/>
    <w:rsid w:val="00E63258"/>
    <w:rsid w:val="00E63E77"/>
    <w:rsid w:val="00E63F6B"/>
    <w:rsid w:val="00E6448A"/>
    <w:rsid w:val="00E64AB9"/>
    <w:rsid w:val="00E64E8F"/>
    <w:rsid w:val="00E6544C"/>
    <w:rsid w:val="00E65E7D"/>
    <w:rsid w:val="00E6680A"/>
    <w:rsid w:val="00E67148"/>
    <w:rsid w:val="00E67CB3"/>
    <w:rsid w:val="00E67EF2"/>
    <w:rsid w:val="00E70571"/>
    <w:rsid w:val="00E709C8"/>
    <w:rsid w:val="00E70D2C"/>
    <w:rsid w:val="00E715F3"/>
    <w:rsid w:val="00E71DD7"/>
    <w:rsid w:val="00E73098"/>
    <w:rsid w:val="00E732F1"/>
    <w:rsid w:val="00E73395"/>
    <w:rsid w:val="00E73BE7"/>
    <w:rsid w:val="00E73EE7"/>
    <w:rsid w:val="00E73F47"/>
    <w:rsid w:val="00E7464E"/>
    <w:rsid w:val="00E74AD7"/>
    <w:rsid w:val="00E74EED"/>
    <w:rsid w:val="00E763D9"/>
    <w:rsid w:val="00E76440"/>
    <w:rsid w:val="00E76B98"/>
    <w:rsid w:val="00E76F3F"/>
    <w:rsid w:val="00E77459"/>
    <w:rsid w:val="00E806EE"/>
    <w:rsid w:val="00E81F55"/>
    <w:rsid w:val="00E8229A"/>
    <w:rsid w:val="00E8291F"/>
    <w:rsid w:val="00E8315A"/>
    <w:rsid w:val="00E83C7A"/>
    <w:rsid w:val="00E850D4"/>
    <w:rsid w:val="00E85368"/>
    <w:rsid w:val="00E854DC"/>
    <w:rsid w:val="00E874A8"/>
    <w:rsid w:val="00E878E7"/>
    <w:rsid w:val="00E92443"/>
    <w:rsid w:val="00E927A5"/>
    <w:rsid w:val="00E938DB"/>
    <w:rsid w:val="00E93D95"/>
    <w:rsid w:val="00E9487D"/>
    <w:rsid w:val="00E95707"/>
    <w:rsid w:val="00E96F19"/>
    <w:rsid w:val="00E976F1"/>
    <w:rsid w:val="00E97812"/>
    <w:rsid w:val="00E97A28"/>
    <w:rsid w:val="00EA0266"/>
    <w:rsid w:val="00EA03AD"/>
    <w:rsid w:val="00EA0888"/>
    <w:rsid w:val="00EA0F43"/>
    <w:rsid w:val="00EA2DD0"/>
    <w:rsid w:val="00EA4659"/>
    <w:rsid w:val="00EA6829"/>
    <w:rsid w:val="00EA6927"/>
    <w:rsid w:val="00EA69EA"/>
    <w:rsid w:val="00EA726C"/>
    <w:rsid w:val="00EA73E0"/>
    <w:rsid w:val="00EB0D44"/>
    <w:rsid w:val="00EB1390"/>
    <w:rsid w:val="00EB1473"/>
    <w:rsid w:val="00EB1701"/>
    <w:rsid w:val="00EB18C0"/>
    <w:rsid w:val="00EB2794"/>
    <w:rsid w:val="00EB3131"/>
    <w:rsid w:val="00EB4F5A"/>
    <w:rsid w:val="00EB53C1"/>
    <w:rsid w:val="00EB5440"/>
    <w:rsid w:val="00EB6CB3"/>
    <w:rsid w:val="00EB751D"/>
    <w:rsid w:val="00EB7574"/>
    <w:rsid w:val="00EB770C"/>
    <w:rsid w:val="00EB7CE2"/>
    <w:rsid w:val="00EC0CEC"/>
    <w:rsid w:val="00EC10B4"/>
    <w:rsid w:val="00EC14B5"/>
    <w:rsid w:val="00EC1CA1"/>
    <w:rsid w:val="00EC205F"/>
    <w:rsid w:val="00EC3299"/>
    <w:rsid w:val="00EC32B8"/>
    <w:rsid w:val="00EC39AD"/>
    <w:rsid w:val="00EC4B3B"/>
    <w:rsid w:val="00EC54CD"/>
    <w:rsid w:val="00EC5C17"/>
    <w:rsid w:val="00EC5CFD"/>
    <w:rsid w:val="00EC703F"/>
    <w:rsid w:val="00EC723E"/>
    <w:rsid w:val="00ED003F"/>
    <w:rsid w:val="00ED0203"/>
    <w:rsid w:val="00ED0518"/>
    <w:rsid w:val="00ED0905"/>
    <w:rsid w:val="00ED0E69"/>
    <w:rsid w:val="00ED1D78"/>
    <w:rsid w:val="00ED24DE"/>
    <w:rsid w:val="00ED3C5F"/>
    <w:rsid w:val="00ED5253"/>
    <w:rsid w:val="00ED5798"/>
    <w:rsid w:val="00ED6BC1"/>
    <w:rsid w:val="00ED6DAD"/>
    <w:rsid w:val="00ED709C"/>
    <w:rsid w:val="00ED797D"/>
    <w:rsid w:val="00ED7A49"/>
    <w:rsid w:val="00EE06D8"/>
    <w:rsid w:val="00EE0C1C"/>
    <w:rsid w:val="00EE1822"/>
    <w:rsid w:val="00EE1A8D"/>
    <w:rsid w:val="00EE1AD9"/>
    <w:rsid w:val="00EE2DA9"/>
    <w:rsid w:val="00EE2F07"/>
    <w:rsid w:val="00EE2F55"/>
    <w:rsid w:val="00EE31FE"/>
    <w:rsid w:val="00EE32D0"/>
    <w:rsid w:val="00EE3557"/>
    <w:rsid w:val="00EE471E"/>
    <w:rsid w:val="00EE5749"/>
    <w:rsid w:val="00EE5AA0"/>
    <w:rsid w:val="00EE60FC"/>
    <w:rsid w:val="00EE64FF"/>
    <w:rsid w:val="00EE7B9B"/>
    <w:rsid w:val="00EF03AE"/>
    <w:rsid w:val="00EF0587"/>
    <w:rsid w:val="00EF2162"/>
    <w:rsid w:val="00EF2AA4"/>
    <w:rsid w:val="00EF35A5"/>
    <w:rsid w:val="00EF46EA"/>
    <w:rsid w:val="00EF4B1D"/>
    <w:rsid w:val="00EF577F"/>
    <w:rsid w:val="00EF5C5F"/>
    <w:rsid w:val="00EF6376"/>
    <w:rsid w:val="00EF659D"/>
    <w:rsid w:val="00EF6859"/>
    <w:rsid w:val="00EF768A"/>
    <w:rsid w:val="00EF793D"/>
    <w:rsid w:val="00EF79CA"/>
    <w:rsid w:val="00F00B39"/>
    <w:rsid w:val="00F01147"/>
    <w:rsid w:val="00F017B8"/>
    <w:rsid w:val="00F025C9"/>
    <w:rsid w:val="00F02790"/>
    <w:rsid w:val="00F02EBF"/>
    <w:rsid w:val="00F030E1"/>
    <w:rsid w:val="00F0325C"/>
    <w:rsid w:val="00F032B3"/>
    <w:rsid w:val="00F038D9"/>
    <w:rsid w:val="00F03957"/>
    <w:rsid w:val="00F03A95"/>
    <w:rsid w:val="00F0418B"/>
    <w:rsid w:val="00F042F8"/>
    <w:rsid w:val="00F063D6"/>
    <w:rsid w:val="00F06ADB"/>
    <w:rsid w:val="00F07148"/>
    <w:rsid w:val="00F10B7D"/>
    <w:rsid w:val="00F115B2"/>
    <w:rsid w:val="00F1172F"/>
    <w:rsid w:val="00F118D8"/>
    <w:rsid w:val="00F12846"/>
    <w:rsid w:val="00F12E40"/>
    <w:rsid w:val="00F12EA4"/>
    <w:rsid w:val="00F131CD"/>
    <w:rsid w:val="00F1346A"/>
    <w:rsid w:val="00F138BC"/>
    <w:rsid w:val="00F13AF0"/>
    <w:rsid w:val="00F13B2E"/>
    <w:rsid w:val="00F13C82"/>
    <w:rsid w:val="00F14021"/>
    <w:rsid w:val="00F149DB"/>
    <w:rsid w:val="00F151F0"/>
    <w:rsid w:val="00F15652"/>
    <w:rsid w:val="00F15CB4"/>
    <w:rsid w:val="00F17076"/>
    <w:rsid w:val="00F17855"/>
    <w:rsid w:val="00F17BB7"/>
    <w:rsid w:val="00F20047"/>
    <w:rsid w:val="00F209AC"/>
    <w:rsid w:val="00F215BB"/>
    <w:rsid w:val="00F22915"/>
    <w:rsid w:val="00F24779"/>
    <w:rsid w:val="00F24AD9"/>
    <w:rsid w:val="00F25155"/>
    <w:rsid w:val="00F25438"/>
    <w:rsid w:val="00F25605"/>
    <w:rsid w:val="00F26374"/>
    <w:rsid w:val="00F270D0"/>
    <w:rsid w:val="00F301D3"/>
    <w:rsid w:val="00F30CEB"/>
    <w:rsid w:val="00F32828"/>
    <w:rsid w:val="00F33DB2"/>
    <w:rsid w:val="00F3444F"/>
    <w:rsid w:val="00F36EB8"/>
    <w:rsid w:val="00F371A4"/>
    <w:rsid w:val="00F371AC"/>
    <w:rsid w:val="00F37C65"/>
    <w:rsid w:val="00F410CD"/>
    <w:rsid w:val="00F419F9"/>
    <w:rsid w:val="00F42D8F"/>
    <w:rsid w:val="00F44BBA"/>
    <w:rsid w:val="00F4661C"/>
    <w:rsid w:val="00F47185"/>
    <w:rsid w:val="00F47396"/>
    <w:rsid w:val="00F474BE"/>
    <w:rsid w:val="00F50474"/>
    <w:rsid w:val="00F51079"/>
    <w:rsid w:val="00F51215"/>
    <w:rsid w:val="00F52FE4"/>
    <w:rsid w:val="00F532EC"/>
    <w:rsid w:val="00F55433"/>
    <w:rsid w:val="00F56CC8"/>
    <w:rsid w:val="00F57006"/>
    <w:rsid w:val="00F57E14"/>
    <w:rsid w:val="00F601FF"/>
    <w:rsid w:val="00F60D05"/>
    <w:rsid w:val="00F60ECB"/>
    <w:rsid w:val="00F612E2"/>
    <w:rsid w:val="00F61860"/>
    <w:rsid w:val="00F62726"/>
    <w:rsid w:val="00F627EE"/>
    <w:rsid w:val="00F62ADE"/>
    <w:rsid w:val="00F631EB"/>
    <w:rsid w:val="00F63999"/>
    <w:rsid w:val="00F649C8"/>
    <w:rsid w:val="00F666B5"/>
    <w:rsid w:val="00F666BD"/>
    <w:rsid w:val="00F66A0B"/>
    <w:rsid w:val="00F66F79"/>
    <w:rsid w:val="00F67E81"/>
    <w:rsid w:val="00F70125"/>
    <w:rsid w:val="00F7029B"/>
    <w:rsid w:val="00F711D1"/>
    <w:rsid w:val="00F71BFF"/>
    <w:rsid w:val="00F73419"/>
    <w:rsid w:val="00F73622"/>
    <w:rsid w:val="00F750D3"/>
    <w:rsid w:val="00F7518D"/>
    <w:rsid w:val="00F75514"/>
    <w:rsid w:val="00F75D27"/>
    <w:rsid w:val="00F75D2A"/>
    <w:rsid w:val="00F8059C"/>
    <w:rsid w:val="00F82C50"/>
    <w:rsid w:val="00F82E8B"/>
    <w:rsid w:val="00F82FA4"/>
    <w:rsid w:val="00F832B8"/>
    <w:rsid w:val="00F83DD5"/>
    <w:rsid w:val="00F849BD"/>
    <w:rsid w:val="00F859D9"/>
    <w:rsid w:val="00F85C83"/>
    <w:rsid w:val="00F85CC9"/>
    <w:rsid w:val="00F87A79"/>
    <w:rsid w:val="00F904D1"/>
    <w:rsid w:val="00F90D92"/>
    <w:rsid w:val="00F90FE4"/>
    <w:rsid w:val="00F91BAE"/>
    <w:rsid w:val="00F91E39"/>
    <w:rsid w:val="00F9211B"/>
    <w:rsid w:val="00F93C46"/>
    <w:rsid w:val="00F946BF"/>
    <w:rsid w:val="00F949A2"/>
    <w:rsid w:val="00F94E4A"/>
    <w:rsid w:val="00F958F0"/>
    <w:rsid w:val="00F95EF8"/>
    <w:rsid w:val="00F96713"/>
    <w:rsid w:val="00F96D3F"/>
    <w:rsid w:val="00F96D4B"/>
    <w:rsid w:val="00FA020C"/>
    <w:rsid w:val="00FA06B9"/>
    <w:rsid w:val="00FA0D8D"/>
    <w:rsid w:val="00FA1216"/>
    <w:rsid w:val="00FA1AB9"/>
    <w:rsid w:val="00FA2425"/>
    <w:rsid w:val="00FA295D"/>
    <w:rsid w:val="00FA30F3"/>
    <w:rsid w:val="00FA4510"/>
    <w:rsid w:val="00FA455C"/>
    <w:rsid w:val="00FA4746"/>
    <w:rsid w:val="00FA65BA"/>
    <w:rsid w:val="00FA6D0E"/>
    <w:rsid w:val="00FA7400"/>
    <w:rsid w:val="00FA76D1"/>
    <w:rsid w:val="00FA7B15"/>
    <w:rsid w:val="00FB0590"/>
    <w:rsid w:val="00FB0A37"/>
    <w:rsid w:val="00FB0FC4"/>
    <w:rsid w:val="00FB1684"/>
    <w:rsid w:val="00FB234C"/>
    <w:rsid w:val="00FB2714"/>
    <w:rsid w:val="00FB2D34"/>
    <w:rsid w:val="00FB2EBC"/>
    <w:rsid w:val="00FB2EEE"/>
    <w:rsid w:val="00FB3D4D"/>
    <w:rsid w:val="00FB4597"/>
    <w:rsid w:val="00FB4DDD"/>
    <w:rsid w:val="00FB5474"/>
    <w:rsid w:val="00FB5E5D"/>
    <w:rsid w:val="00FB6D62"/>
    <w:rsid w:val="00FB71A8"/>
    <w:rsid w:val="00FC0E72"/>
    <w:rsid w:val="00FC1295"/>
    <w:rsid w:val="00FC2437"/>
    <w:rsid w:val="00FC2F34"/>
    <w:rsid w:val="00FC36ED"/>
    <w:rsid w:val="00FC42E7"/>
    <w:rsid w:val="00FC4958"/>
    <w:rsid w:val="00FC50C8"/>
    <w:rsid w:val="00FC5660"/>
    <w:rsid w:val="00FC568F"/>
    <w:rsid w:val="00FC61AB"/>
    <w:rsid w:val="00FC6332"/>
    <w:rsid w:val="00FC6673"/>
    <w:rsid w:val="00FC7169"/>
    <w:rsid w:val="00FC760F"/>
    <w:rsid w:val="00FC78B3"/>
    <w:rsid w:val="00FC7954"/>
    <w:rsid w:val="00FD007E"/>
    <w:rsid w:val="00FD07B3"/>
    <w:rsid w:val="00FD14E8"/>
    <w:rsid w:val="00FD14EB"/>
    <w:rsid w:val="00FD1FF3"/>
    <w:rsid w:val="00FD22D3"/>
    <w:rsid w:val="00FD2FFB"/>
    <w:rsid w:val="00FD3081"/>
    <w:rsid w:val="00FD358F"/>
    <w:rsid w:val="00FD41F9"/>
    <w:rsid w:val="00FD4236"/>
    <w:rsid w:val="00FD4355"/>
    <w:rsid w:val="00FD45D7"/>
    <w:rsid w:val="00FD4D33"/>
    <w:rsid w:val="00FD552C"/>
    <w:rsid w:val="00FD6FB7"/>
    <w:rsid w:val="00FD780A"/>
    <w:rsid w:val="00FE0406"/>
    <w:rsid w:val="00FE171A"/>
    <w:rsid w:val="00FE21AA"/>
    <w:rsid w:val="00FE230E"/>
    <w:rsid w:val="00FE33C9"/>
    <w:rsid w:val="00FE3532"/>
    <w:rsid w:val="00FE35A2"/>
    <w:rsid w:val="00FE389B"/>
    <w:rsid w:val="00FE3EAD"/>
    <w:rsid w:val="00FE42C3"/>
    <w:rsid w:val="00FE6641"/>
    <w:rsid w:val="00FE68AE"/>
    <w:rsid w:val="00FE6CEB"/>
    <w:rsid w:val="00FE70EB"/>
    <w:rsid w:val="00FE7408"/>
    <w:rsid w:val="00FE75B3"/>
    <w:rsid w:val="00FF2119"/>
    <w:rsid w:val="00FF274B"/>
    <w:rsid w:val="00FF2B50"/>
    <w:rsid w:val="00FF3CF8"/>
    <w:rsid w:val="00FF437C"/>
    <w:rsid w:val="00FF5878"/>
    <w:rsid w:val="00FF6ECF"/>
    <w:rsid w:val="00FF7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343DA"/>
  <w15:docId w15:val="{F19739FF-DE95-4E20-A5A8-D3EE09DE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8A5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4">
    <w:name w:val="heading 4"/>
    <w:basedOn w:val="a"/>
    <w:next w:val="a"/>
    <w:link w:val="40"/>
    <w:qFormat/>
    <w:rsid w:val="00D258BC"/>
    <w:pPr>
      <w:keepNext/>
      <w:widowControl w:val="0"/>
      <w:spacing w:before="120" w:after="120"/>
      <w:outlineLvl w:val="3"/>
    </w:pPr>
    <w:rPr>
      <w:rFonts w:ascii="Times New Roman" w:hAnsi="Times New Roman" w:cs="Times New Roman"/>
      <w:b/>
      <w:i/>
      <w:kern w:val="28"/>
      <w:sz w:val="20"/>
      <w:szCs w:val="20"/>
      <w:lang w:val="ru-RU"/>
    </w:rPr>
  </w:style>
  <w:style w:type="paragraph" w:styleId="5">
    <w:name w:val="heading 5"/>
    <w:basedOn w:val="a"/>
    <w:next w:val="a"/>
    <w:link w:val="50"/>
    <w:semiHidden/>
    <w:unhideWhenUsed/>
    <w:qFormat/>
    <w:rsid w:val="00D258B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rsid w:val="00D45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5">
    <w:name w:val="annotation reference"/>
    <w:basedOn w:val="a0"/>
    <w:semiHidden/>
    <w:rsid w:val="00373AC7"/>
    <w:rPr>
      <w:sz w:val="16"/>
      <w:szCs w:val="16"/>
    </w:rPr>
  </w:style>
  <w:style w:type="paragraph" w:styleId="a6">
    <w:name w:val="annotation text"/>
    <w:basedOn w:val="a"/>
    <w:link w:val="12"/>
    <w:semiHidden/>
    <w:rsid w:val="00373AC7"/>
    <w:rPr>
      <w:sz w:val="20"/>
      <w:szCs w:val="20"/>
    </w:rPr>
  </w:style>
  <w:style w:type="character" w:customStyle="1" w:styleId="12">
    <w:name w:val="Текст примечания Знак1"/>
    <w:basedOn w:val="a0"/>
    <w:link w:val="a6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7">
    <w:name w:val="annotation subject"/>
    <w:basedOn w:val="a6"/>
    <w:next w:val="a6"/>
    <w:link w:val="a8"/>
    <w:semiHidden/>
    <w:rsid w:val="00373AC7"/>
    <w:rPr>
      <w:b/>
      <w:bCs/>
    </w:rPr>
  </w:style>
  <w:style w:type="character" w:customStyle="1" w:styleId="a8">
    <w:name w:val="Тема примечания Знак"/>
    <w:basedOn w:val="12"/>
    <w:link w:val="a7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9">
    <w:name w:val="Body Text Indent"/>
    <w:basedOn w:val="a"/>
    <w:link w:val="aa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a">
    <w:name w:val="Основной текст с отступом Знак"/>
    <w:basedOn w:val="a0"/>
    <w:link w:val="a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CE0001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44E28"/>
    <w:rPr>
      <w:color w:val="800080"/>
      <w:u w:val="single"/>
    </w:rPr>
  </w:style>
  <w:style w:type="character" w:customStyle="1" w:styleId="ad">
    <w:name w:val="Основной текст_"/>
    <w:basedOn w:val="a0"/>
    <w:link w:val="22"/>
    <w:uiPriority w:val="99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e">
    <w:name w:val="Основной текст + Полужирный"/>
    <w:basedOn w:val="ad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0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"/>
    <w:link w:val="ad"/>
    <w:uiPriority w:val="99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">
    <w:name w:val="Текст примечания Знак"/>
    <w:basedOn w:val="a0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0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0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"/>
    <w:link w:val="af1"/>
    <w:rsid w:val="00C66292"/>
    <w:pPr>
      <w:spacing w:after="120"/>
    </w:pPr>
  </w:style>
  <w:style w:type="character" w:customStyle="1" w:styleId="af1">
    <w:name w:val="Основной текст Знак"/>
    <w:basedOn w:val="a0"/>
    <w:link w:val="af0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2">
    <w:name w:val="List Paragraph"/>
    <w:basedOn w:val="a"/>
    <w:uiPriority w:val="34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3">
    <w:name w:val="Table Grid"/>
    <w:basedOn w:val="a1"/>
    <w:uiPriority w:val="99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6">
    <w:name w:val="footer"/>
    <w:basedOn w:val="a"/>
    <w:link w:val="af7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1">
    <w:name w:val="Заголовок 1 Знак"/>
    <w:basedOn w:val="a0"/>
    <w:link w:val="10"/>
    <w:uiPriority w:val="9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0"/>
    <w:uiPriority w:val="99"/>
    <w:rsid w:val="004B1670"/>
    <w:rPr>
      <w:rFonts w:cs="Times New Roman"/>
      <w:shd w:val="clear" w:color="auto" w:fill="FFE0B2"/>
    </w:rPr>
  </w:style>
  <w:style w:type="paragraph" w:customStyle="1" w:styleId="af8">
    <w:name w:val="Стиль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">
    <w:name w:val="Body Text Indent 3"/>
    <w:basedOn w:val="a"/>
    <w:link w:val="30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"/>
    <w:link w:val="25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0"/>
    <w:link w:val="24"/>
    <w:rsid w:val="004B1670"/>
    <w:rPr>
      <w:rFonts w:ascii="Times New Roman" w:eastAsia="Times New Roman" w:hAnsi="Times New Roman"/>
      <w:sz w:val="20"/>
      <w:szCs w:val="20"/>
    </w:rPr>
  </w:style>
  <w:style w:type="character" w:styleId="af9">
    <w:name w:val="page number"/>
    <w:basedOn w:val="a0"/>
    <w:rsid w:val="004B1670"/>
    <w:rPr>
      <w:rFonts w:ascii="Times New Roman" w:hAnsi="Times New Roman" w:cs="Times New Roman"/>
    </w:rPr>
  </w:style>
  <w:style w:type="paragraph" w:styleId="26">
    <w:name w:val="Body Text Indent 2"/>
    <w:basedOn w:val="a"/>
    <w:link w:val="27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0"/>
    <w:link w:val="26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3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b">
    <w:name w:val="Subtitle"/>
    <w:basedOn w:val="a"/>
    <w:link w:val="afc"/>
    <w:uiPriority w:val="99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c">
    <w:name w:val="Подзаголовок Знак"/>
    <w:basedOn w:val="a0"/>
    <w:link w:val="afb"/>
    <w:uiPriority w:val="99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d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4">
    <w:name w:val="1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e">
    <w:name w:val="Абзац с интервалом"/>
    <w:basedOn w:val="a"/>
    <w:link w:val="aff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">
    <w:name w:val="Абзац с интервалом Знак"/>
    <w:link w:val="afe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0">
    <w:name w:val="Normal (Web)"/>
    <w:basedOn w:val="a"/>
    <w:semiHidden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1">
    <w:name w:val="Знак Знак Знак Знак Знак Знак"/>
    <w:basedOn w:val="a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1">
    <w:name w:val="Знак4 Знак Знак Знак Знак Знак Знак Знак Знак Знак"/>
    <w:basedOn w:val="a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2">
    <w:name w:val="endnote text"/>
    <w:basedOn w:val="a"/>
    <w:link w:val="aff3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3">
    <w:name w:val="Текст концевой сноски Знак"/>
    <w:basedOn w:val="a0"/>
    <w:link w:val="aff2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4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5">
    <w:name w:val="footnote text"/>
    <w:basedOn w:val="a"/>
    <w:link w:val="aff6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6">
    <w:name w:val="Текст сноски Знак"/>
    <w:basedOn w:val="a0"/>
    <w:link w:val="aff5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7">
    <w:name w:val="Message Header"/>
    <w:basedOn w:val="a"/>
    <w:link w:val="aff8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8">
    <w:name w:val="Шапка Знак"/>
    <w:basedOn w:val="a0"/>
    <w:link w:val="aff7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9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a">
    <w:name w:val="footnote reference"/>
    <w:basedOn w:val="a0"/>
    <w:unhideWhenUsed/>
    <w:rsid w:val="00395E9A"/>
    <w:rPr>
      <w:vertAlign w:val="superscript"/>
    </w:rPr>
  </w:style>
  <w:style w:type="paragraph" w:customStyle="1" w:styleId="affb">
    <w:name w:val="Знак Знак Знак Знак Знак Знак Знак Знак Знак Знак"/>
    <w:basedOn w:val="a"/>
    <w:rsid w:val="00BF587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numbering" w:customStyle="1" w:styleId="15">
    <w:name w:val="Нет списка1"/>
    <w:next w:val="a2"/>
    <w:uiPriority w:val="99"/>
    <w:semiHidden/>
    <w:unhideWhenUsed/>
    <w:rsid w:val="007A0F93"/>
  </w:style>
  <w:style w:type="paragraph" w:customStyle="1" w:styleId="font5">
    <w:name w:val="font5"/>
    <w:basedOn w:val="a"/>
    <w:rsid w:val="007A0F9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font6">
    <w:name w:val="font6"/>
    <w:basedOn w:val="a"/>
    <w:rsid w:val="007A0F9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A0F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7A0F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67">
    <w:name w:val="xl67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68">
    <w:name w:val="xl68"/>
    <w:basedOn w:val="a"/>
    <w:rsid w:val="007A0F9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69">
    <w:name w:val="xl69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0">
    <w:name w:val="xl70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1">
    <w:name w:val="xl71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2">
    <w:name w:val="xl72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3">
    <w:name w:val="xl73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4">
    <w:name w:val="xl74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5">
    <w:name w:val="xl75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6">
    <w:name w:val="xl76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7">
    <w:name w:val="xl7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8">
    <w:name w:val="xl78"/>
    <w:basedOn w:val="a"/>
    <w:rsid w:val="007A0F9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9">
    <w:name w:val="xl79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0">
    <w:name w:val="xl80"/>
    <w:basedOn w:val="a"/>
    <w:rsid w:val="007A0F93"/>
    <w:pPr>
      <w:pBdr>
        <w:top w:val="dashed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1">
    <w:name w:val="xl81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2">
    <w:name w:val="xl82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3">
    <w:name w:val="xl83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4">
    <w:name w:val="xl8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5">
    <w:name w:val="xl85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6">
    <w:name w:val="xl86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7">
    <w:name w:val="xl87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8">
    <w:name w:val="xl88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9">
    <w:name w:val="xl89"/>
    <w:basedOn w:val="a"/>
    <w:rsid w:val="007A0F9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0">
    <w:name w:val="xl9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1">
    <w:name w:val="xl91"/>
    <w:basedOn w:val="a"/>
    <w:rsid w:val="007A0F9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2">
    <w:name w:val="xl92"/>
    <w:basedOn w:val="a"/>
    <w:rsid w:val="007A0F9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3">
    <w:name w:val="xl93"/>
    <w:basedOn w:val="a"/>
    <w:rsid w:val="007A0F9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4">
    <w:name w:val="xl94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5">
    <w:name w:val="xl95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6">
    <w:name w:val="xl96"/>
    <w:basedOn w:val="a"/>
    <w:rsid w:val="007A0F9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7">
    <w:name w:val="xl97"/>
    <w:basedOn w:val="a"/>
    <w:rsid w:val="007A0F9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8">
    <w:name w:val="xl98"/>
    <w:basedOn w:val="a"/>
    <w:rsid w:val="007A0F9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9">
    <w:name w:val="xl99"/>
    <w:basedOn w:val="a"/>
    <w:rsid w:val="007A0F9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0">
    <w:name w:val="xl100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1">
    <w:name w:val="xl101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2">
    <w:name w:val="xl102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3">
    <w:name w:val="xl103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4">
    <w:name w:val="xl10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5">
    <w:name w:val="xl105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6">
    <w:name w:val="xl106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8">
    <w:name w:val="xl108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9">
    <w:name w:val="xl109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0">
    <w:name w:val="xl11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1">
    <w:name w:val="xl111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2">
    <w:name w:val="xl112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3">
    <w:name w:val="xl113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4">
    <w:name w:val="xl114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5">
    <w:name w:val="xl115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6">
    <w:name w:val="xl116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7">
    <w:name w:val="xl11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18">
    <w:name w:val="xl118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9">
    <w:name w:val="xl119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0">
    <w:name w:val="xl120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1">
    <w:name w:val="xl121"/>
    <w:basedOn w:val="a"/>
    <w:rsid w:val="007A0F9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2">
    <w:name w:val="xl122"/>
    <w:basedOn w:val="a"/>
    <w:rsid w:val="007A0F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numbering" w:customStyle="1" w:styleId="28">
    <w:name w:val="Нет списка2"/>
    <w:next w:val="a2"/>
    <w:uiPriority w:val="99"/>
    <w:semiHidden/>
    <w:unhideWhenUsed/>
    <w:rsid w:val="00D53908"/>
  </w:style>
  <w:style w:type="paragraph" w:customStyle="1" w:styleId="xl123">
    <w:name w:val="xl123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4">
    <w:name w:val="xl124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5">
    <w:name w:val="xl125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6">
    <w:name w:val="xl126"/>
    <w:basedOn w:val="a"/>
    <w:rsid w:val="00D53908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7">
    <w:name w:val="xl127"/>
    <w:basedOn w:val="a"/>
    <w:rsid w:val="00D5390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8">
    <w:name w:val="xl128"/>
    <w:basedOn w:val="a"/>
    <w:rsid w:val="00D53908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9">
    <w:name w:val="xl129"/>
    <w:basedOn w:val="a"/>
    <w:rsid w:val="00D53908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numbering" w:customStyle="1" w:styleId="31">
    <w:name w:val="Нет списка3"/>
    <w:next w:val="a2"/>
    <w:uiPriority w:val="99"/>
    <w:semiHidden/>
    <w:unhideWhenUsed/>
    <w:rsid w:val="00D53908"/>
  </w:style>
  <w:style w:type="character" w:customStyle="1" w:styleId="40">
    <w:name w:val="Заголовок 4 Знак"/>
    <w:basedOn w:val="a0"/>
    <w:link w:val="4"/>
    <w:rsid w:val="00D258BC"/>
    <w:rPr>
      <w:rFonts w:ascii="Times New Roman" w:eastAsia="Times New Roman" w:hAnsi="Times New Roman"/>
      <w:b/>
      <w:i/>
      <w:kern w:val="28"/>
      <w:sz w:val="20"/>
      <w:szCs w:val="20"/>
    </w:rPr>
  </w:style>
  <w:style w:type="character" w:customStyle="1" w:styleId="50">
    <w:name w:val="Заголовок 5 Знак"/>
    <w:basedOn w:val="a0"/>
    <w:link w:val="5"/>
    <w:semiHidden/>
    <w:rsid w:val="00D258B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16">
    <w:name w:val="Обычный1"/>
    <w:rsid w:val="00D258BC"/>
    <w:pPr>
      <w:autoSpaceDE w:val="0"/>
      <w:autoSpaceDN w:val="0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affc">
    <w:name w:val="абзац"/>
    <w:basedOn w:val="a"/>
    <w:rsid w:val="00D258BC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Calibri" w:hAnsi="Arial" w:cs="Arial"/>
      <w:color w:val="000000"/>
      <w:sz w:val="18"/>
      <w:szCs w:val="18"/>
      <w:lang w:val="ru-RU"/>
    </w:rPr>
  </w:style>
  <w:style w:type="paragraph" w:styleId="29">
    <w:name w:val="List 2"/>
    <w:basedOn w:val="a"/>
    <w:rsid w:val="00D258BC"/>
    <w:pPr>
      <w:autoSpaceDE w:val="0"/>
      <w:autoSpaceDN w:val="0"/>
      <w:ind w:left="566" w:hanging="283"/>
    </w:pPr>
    <w:rPr>
      <w:rFonts w:ascii="Times New Roman" w:eastAsia="Calibri" w:hAnsi="Times New Roman" w:cs="Times New Roman"/>
      <w:lang w:val="ru-RU"/>
    </w:rPr>
  </w:style>
  <w:style w:type="paragraph" w:customStyle="1" w:styleId="17">
    <w:name w:val="Рецензия1"/>
    <w:hidden/>
    <w:semiHidden/>
    <w:rsid w:val="00D258BC"/>
    <w:rPr>
      <w:rFonts w:ascii="Times New Roman" w:hAnsi="Times New Roman"/>
      <w:sz w:val="24"/>
      <w:szCs w:val="24"/>
    </w:rPr>
  </w:style>
  <w:style w:type="paragraph" w:customStyle="1" w:styleId="18">
    <w:name w:val="Абзац списка1"/>
    <w:basedOn w:val="a"/>
    <w:rsid w:val="00D258BC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paragraph" w:customStyle="1" w:styleId="210">
    <w:name w:val="Основной текст 21"/>
    <w:basedOn w:val="a"/>
    <w:rsid w:val="00D258BC"/>
    <w:pPr>
      <w:overflowPunct w:val="0"/>
      <w:autoSpaceDE w:val="0"/>
      <w:autoSpaceDN w:val="0"/>
      <w:adjustRightInd w:val="0"/>
      <w:ind w:firstLine="720"/>
      <w:textAlignment w:val="baseline"/>
    </w:pPr>
    <w:rPr>
      <w:rFonts w:ascii="Times New Roman" w:hAnsi="Times New Roman" w:cs="Times New Roman"/>
      <w:sz w:val="28"/>
      <w:szCs w:val="20"/>
      <w:lang w:val="ru-RU"/>
    </w:rPr>
  </w:style>
  <w:style w:type="character" w:customStyle="1" w:styleId="FontStyle19">
    <w:name w:val="Font Style19"/>
    <w:rsid w:val="00D258BC"/>
    <w:rPr>
      <w:rFonts w:ascii="Times New Roman" w:hAnsi="Times New Roman" w:cs="Times New Roman"/>
      <w:sz w:val="22"/>
      <w:szCs w:val="22"/>
    </w:rPr>
  </w:style>
  <w:style w:type="paragraph" w:customStyle="1" w:styleId="211">
    <w:name w:val="Основной текст с отступом 21"/>
    <w:basedOn w:val="a"/>
    <w:rsid w:val="00D258BC"/>
    <w:pPr>
      <w:suppressAutoHyphens/>
      <w:ind w:firstLine="540"/>
      <w:jc w:val="both"/>
    </w:pPr>
    <w:rPr>
      <w:rFonts w:ascii="Times New Roman" w:hAnsi="Times New Roman" w:cs="Times New Roman"/>
      <w:lang w:val="ru-RU" w:eastAsia="ar-SA"/>
    </w:rPr>
  </w:style>
  <w:style w:type="numbering" w:customStyle="1" w:styleId="1">
    <w:name w:val="Импортированный стиль 1"/>
    <w:rsid w:val="00D258BC"/>
    <w:pPr>
      <w:numPr>
        <w:numId w:val="4"/>
      </w:numPr>
    </w:pPr>
  </w:style>
  <w:style w:type="table" w:customStyle="1" w:styleId="TableNormal1">
    <w:name w:val="Table Normal1"/>
    <w:rsid w:val="00D258B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1">
    <w:name w:val="msonormal"/>
    <w:basedOn w:val="a"/>
    <w:rsid w:val="00D258BC"/>
    <w:pPr>
      <w:spacing w:before="240" w:after="240"/>
    </w:pPr>
    <w:rPr>
      <w:rFonts w:ascii="Times New Roman" w:hAnsi="Times New Roman" w:cs="Times New Roman"/>
      <w:lang w:val="ru-RU"/>
    </w:rPr>
  </w:style>
  <w:style w:type="paragraph" w:customStyle="1" w:styleId="listparagraphcxspmiddle">
    <w:name w:val="listparagraphcxspmiddle"/>
    <w:basedOn w:val="a"/>
    <w:rsid w:val="00D258BC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xl65">
    <w:name w:val="xl65"/>
    <w:basedOn w:val="a"/>
    <w:rsid w:val="00D2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lang w:val="ru-RU"/>
    </w:rPr>
  </w:style>
  <w:style w:type="paragraph" w:customStyle="1" w:styleId="xl66">
    <w:name w:val="xl66"/>
    <w:basedOn w:val="a"/>
    <w:rsid w:val="00D258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lang w:val="ru-RU"/>
    </w:rPr>
  </w:style>
  <w:style w:type="character" w:customStyle="1" w:styleId="wmi-callto">
    <w:name w:val="wmi-callto"/>
    <w:rsid w:val="00D258BC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258BC"/>
  </w:style>
  <w:style w:type="table" w:customStyle="1" w:styleId="19">
    <w:name w:val="Сетка таблицы1"/>
    <w:basedOn w:val="a1"/>
    <w:next w:val="af3"/>
    <w:rsid w:val="00D258BC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D258BC"/>
    <w:rPr>
      <w:rFonts w:eastAsia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a">
    <w:name w:val="Заголовок №2_"/>
    <w:link w:val="2b"/>
    <w:uiPriority w:val="99"/>
    <w:locked/>
    <w:rsid w:val="00560289"/>
    <w:rPr>
      <w:b/>
      <w:bCs/>
      <w:sz w:val="23"/>
      <w:szCs w:val="23"/>
      <w:shd w:val="clear" w:color="auto" w:fill="FFFFFF"/>
    </w:rPr>
  </w:style>
  <w:style w:type="paragraph" w:customStyle="1" w:styleId="2b">
    <w:name w:val="Заголовок №2"/>
    <w:basedOn w:val="a"/>
    <w:link w:val="2a"/>
    <w:uiPriority w:val="99"/>
    <w:rsid w:val="00560289"/>
    <w:pPr>
      <w:shd w:val="clear" w:color="auto" w:fill="FFFFFF"/>
      <w:spacing w:line="274" w:lineRule="exact"/>
      <w:outlineLvl w:val="1"/>
    </w:pPr>
    <w:rPr>
      <w:rFonts w:ascii="Calibri" w:eastAsia="Calibri" w:hAnsi="Calibri" w:cs="Times New Roman"/>
      <w:b/>
      <w:bCs/>
      <w:sz w:val="23"/>
      <w:szCs w:val="23"/>
      <w:lang w:val="ru-RU"/>
    </w:rPr>
  </w:style>
  <w:style w:type="table" w:customStyle="1" w:styleId="TableGrid">
    <w:name w:val="TableGrid"/>
    <w:rsid w:val="00DC71FF"/>
    <w:rPr>
      <w:rFonts w:asciiTheme="minorHAnsi" w:eastAsiaTheme="minorEastAsia" w:hAnsiTheme="minorHAnsi" w:cstheme="minorBidi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a">
    <w:name w:val="Неразрешенное упоминание1"/>
    <w:basedOn w:val="a0"/>
    <w:uiPriority w:val="99"/>
    <w:semiHidden/>
    <w:unhideWhenUsed/>
    <w:rsid w:val="000067E5"/>
    <w:rPr>
      <w:color w:val="605E5C"/>
      <w:shd w:val="clear" w:color="auto" w:fill="E1DFDD"/>
    </w:rPr>
  </w:style>
  <w:style w:type="character" w:styleId="affd">
    <w:name w:val="Unresolved Mention"/>
    <w:basedOn w:val="a0"/>
    <w:uiPriority w:val="99"/>
    <w:semiHidden/>
    <w:unhideWhenUsed/>
    <w:rsid w:val="00BB5219"/>
    <w:rPr>
      <w:color w:val="605E5C"/>
      <w:shd w:val="clear" w:color="auto" w:fill="E1DFDD"/>
    </w:rPr>
  </w:style>
  <w:style w:type="table" w:customStyle="1" w:styleId="2c">
    <w:name w:val="Сетка таблицы2"/>
    <w:basedOn w:val="a1"/>
    <w:next w:val="af3"/>
    <w:uiPriority w:val="39"/>
    <w:locked/>
    <w:rsid w:val="00CC3ED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572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2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8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8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7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08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2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2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1849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84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93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6547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0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8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7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127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3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32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4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6648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2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3843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0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0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560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9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89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3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9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5664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6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87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6863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3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8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3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709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0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548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9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4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67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2534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3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3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9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55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5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5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3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3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2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7589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9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5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73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3782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1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5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3116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1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656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3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6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0730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4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55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8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9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3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0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1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5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6669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49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16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2197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77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2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4069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1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912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7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03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26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1021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7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05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9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5915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0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58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9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3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40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490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2954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0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7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9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6590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6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9706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9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601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0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9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4197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89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6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5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2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567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8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654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4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2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9235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5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9511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13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6175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87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4698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9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8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651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9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3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802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2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2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259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5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25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2622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0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03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4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8121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0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3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4612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1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0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5073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0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09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1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08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7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5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23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0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5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9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61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6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1553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6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4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0492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8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4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761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3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7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0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392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26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63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5289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0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55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1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5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7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3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7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8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93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2133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2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8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0949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2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0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14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4812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93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6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1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8591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7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0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9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012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9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021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5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1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6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7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401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9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4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0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9189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7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2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5318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12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0476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3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2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848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9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1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1698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9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62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4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7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01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230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0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897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678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3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0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36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806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0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8163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058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2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1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8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1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02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2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52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1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6124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6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24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1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3176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4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062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032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9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4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113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683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5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729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503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6627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6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388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9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3403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30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5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12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6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3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3423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1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1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15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6789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1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8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5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9873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7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9447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2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2675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1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3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8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6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74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8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684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2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507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679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0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53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180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743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9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22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1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1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9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7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51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0614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0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293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7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0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6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4053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6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7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5027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9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8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3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1173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8706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6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8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1132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3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5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9450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1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8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4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2201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2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5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3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237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271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1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45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5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7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6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44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5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4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94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1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7997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8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3949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7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1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5913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4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6911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85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6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560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0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6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0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252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336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4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04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2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292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4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838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3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76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3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9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239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4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9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513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0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3923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0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8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0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1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639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7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5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1749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1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9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79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4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9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5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9406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3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5251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1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9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8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2726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7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1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712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7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907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5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8159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6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5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3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3815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4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1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3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1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7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4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78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8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7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4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8569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5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8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0547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53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403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1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6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3824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25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3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4890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0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5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6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163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9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788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177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1454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46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3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249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59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7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0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2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792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1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36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8628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3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05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8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20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101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761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6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6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9664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2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7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815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87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3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0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9473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03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2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506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7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32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445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1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8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4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4837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3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1760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9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6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9324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83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9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7365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7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2638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7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0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9310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0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71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3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9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4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50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7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049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8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6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117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4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4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8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9724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5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5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7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2069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5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0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7511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8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90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4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136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9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3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0745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167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2321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819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6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3340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9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4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6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20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5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94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5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7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6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6808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6307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5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4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0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7467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4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0997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03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8635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2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2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6268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7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5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6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6278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8385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3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68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047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4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10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3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3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323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4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77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55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0890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9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9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9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3000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7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5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08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2963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4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2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3139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1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43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966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8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2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39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7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5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3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7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4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2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7629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6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50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0721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4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3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9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5246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96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7972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1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32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8570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8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2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skfo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fDlvSJjXegbsjCzqtBG4Lqs88qsbfoA3s43SXJx0Cz0=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yDmS4dq/8N5Wm0R68C8CMFWYRVXfH5xvRhZl9/LOlWk=</DigestValue>
    </Reference>
  </SignedInfo>
  <SignatureValue>tEgTxfWK6XSlY8mPiAfG75Gm5lI3vkY6uqVlqqLzVPDLIH7CIdFdWSxcssMGeC1N
qvMNpWWSAMO3P5TQVK12SA==</SignatureValue>
  <KeyInfo>
    <X509Data>
      <X509Certificate>MIIIfzCCCCygAwIBAgIRBv32wABasweXSdVXh25byFUwCgYIKoUDBwEBAwIwggGE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g9GAIjAeFw0yNTA5MTYxMTM3MzRaFw0yNjA5MTYxMTQyMzRaMIHrMSgwJgYJKoZI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hzIjQWI9LEYDTulhB6nk1gTHsiA=</DigestValue>
      </Reference>
      <Reference URI="/word/document.xml?ContentType=application/vnd.openxmlformats-officedocument.wordprocessingml.document.main+xml">
        <DigestMethod Algorithm="http://www.w3.org/2000/09/xmldsig#sha1"/>
        <DigestValue>+1nyh0XG9LBJ6gaSdL0mSl/bqgQ=</DigestValue>
      </Reference>
      <Reference URI="/word/endnotes.xml?ContentType=application/vnd.openxmlformats-officedocument.wordprocessingml.endnotes+xml">
        <DigestMethod Algorithm="http://www.w3.org/2000/09/xmldsig#sha1"/>
        <DigestValue>/cHBS58gC7kiPEM0V8sEfAP4jlM=</DigestValue>
      </Reference>
      <Reference URI="/word/fontTable.xml?ContentType=application/vnd.openxmlformats-officedocument.wordprocessingml.fontTable+xml">
        <DigestMethod Algorithm="http://www.w3.org/2000/09/xmldsig#sha1"/>
        <DigestValue>oFy+C+ptHPP6cBqhbbwDfP6qca8=</DigestValue>
      </Reference>
      <Reference URI="/word/footnotes.xml?ContentType=application/vnd.openxmlformats-officedocument.wordprocessingml.footnotes+xml">
        <DigestMethod Algorithm="http://www.w3.org/2000/09/xmldsig#sha1"/>
        <DigestValue>50yOG8pV0rmEwSiJcRF11kZ7nE8=</DigestValue>
      </Reference>
      <Reference URI="/word/numbering.xml?ContentType=application/vnd.openxmlformats-officedocument.wordprocessingml.numbering+xml">
        <DigestMethod Algorithm="http://www.w3.org/2000/09/xmldsig#sha1"/>
        <DigestValue>RjDdgof6dSQcmoqxhkHqWon5arM=</DigestValue>
      </Reference>
      <Reference URI="/word/settings.xml?ContentType=application/vnd.openxmlformats-officedocument.wordprocessingml.settings+xml">
        <DigestMethod Algorithm="http://www.w3.org/2000/09/xmldsig#sha1"/>
        <DigestValue>LYoLxD/dp0nOKwrtkSt07CewYJQ=</DigestValue>
      </Reference>
      <Reference URI="/word/styles.xml?ContentType=application/vnd.openxmlformats-officedocument.wordprocessingml.styles+xml">
        <DigestMethod Algorithm="http://www.w3.org/2000/09/xmldsig#sha1"/>
        <DigestValue>t1RTSxPlpfPGp1okX02a7H5zvK8=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sZpFI4bN23YOwCmKY4P1sOrtbzk=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2026-03-24T11:39:21Z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2026-03-24T11:39:21Z</xd:SigningTime>
          <xd:SigningCertificate>
            <xd:Cert>
              <xd:CertDigest>
                <DigestMethod Algorithm="http://www.w3.org/2000/09/xmldsig#sha1"/>
                <DigestValue>CKeDzA6/V6sCNwQnfBDlAS+Y4RY=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2379270083737128049795226795609924814933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0B515-17A2-4F15-8A79-282C68DF2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733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Желудкова Ольга Николаевна</dc:creator>
  <cp:lastModifiedBy>Суворова Любовь Андреевна</cp:lastModifiedBy>
  <cp:revision>3</cp:revision>
  <cp:lastPrinted>2026-03-24T09:55:00Z</cp:lastPrinted>
  <dcterms:created xsi:type="dcterms:W3CDTF">2026-03-24T11:32:00Z</dcterms:created>
  <dcterms:modified xsi:type="dcterms:W3CDTF">2026-03-24T11:39:00Z</dcterms:modified>
</cp:coreProperties>
</file>