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BCDE" w14:textId="77777777" w:rsidR="00F96732" w:rsidRPr="00885FCF" w:rsidRDefault="00F96732" w:rsidP="00F96732">
      <w:pPr>
        <w:autoSpaceDN w:val="0"/>
        <w:adjustRightInd w:val="0"/>
        <w:rPr>
          <w:rFonts w:ascii="Times New Roman" w:hAnsi="Times New Roman"/>
          <w:b/>
          <w:spacing w:val="-1"/>
          <w:lang w:val="ru-RU"/>
        </w:rPr>
      </w:pPr>
    </w:p>
    <w:p w14:paraId="59699A95" w14:textId="77777777" w:rsidR="00226529" w:rsidRPr="00885FCF" w:rsidRDefault="00226529" w:rsidP="00226529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85F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Перечень Имущества, </w:t>
      </w:r>
    </w:p>
    <w:p w14:paraId="435C2391" w14:textId="72EAC917" w:rsidR="00226529" w:rsidRPr="00885FCF" w:rsidRDefault="00226529" w:rsidP="00226529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85F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являющегося предметом залога КБ «Транснациональный банк» (ООО), принадлежащего </w:t>
      </w:r>
      <w:r w:rsidR="00F95F92" w:rsidRPr="00885F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Должнику </w:t>
      </w:r>
      <w:r w:rsidRPr="00885FCF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«СК «ПАРТНЁР» на праве собственности и подлежащего продаже</w:t>
      </w:r>
      <w:r w:rsidR="00F95F92" w:rsidRPr="00885F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885FC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отдельными лотами: </w:t>
      </w:r>
    </w:p>
    <w:p w14:paraId="40CD388F" w14:textId="77777777" w:rsidR="00226529" w:rsidRPr="00885FCF" w:rsidRDefault="00226529" w:rsidP="00226529">
      <w:pPr>
        <w:autoSpaceDN w:val="0"/>
        <w:adjustRightInd w:val="0"/>
        <w:rPr>
          <w:rFonts w:ascii="Times New Roman" w:hAnsi="Times New Roman"/>
          <w:b/>
          <w:spacing w:val="-1"/>
          <w:lang w:val="ru-RU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7198"/>
        <w:gridCol w:w="1816"/>
      </w:tblGrid>
      <w:tr w:rsidR="00885FCF" w:rsidRPr="00885FCF" w14:paraId="26DC391C" w14:textId="77777777" w:rsidTr="004C76F6">
        <w:trPr>
          <w:jc w:val="center"/>
        </w:trPr>
        <w:tc>
          <w:tcPr>
            <w:tcW w:w="904" w:type="dxa"/>
            <w:vAlign w:val="center"/>
          </w:tcPr>
          <w:p w14:paraId="1BFF9959" w14:textId="77777777" w:rsidR="00226529" w:rsidRPr="00885FCF" w:rsidRDefault="00226529" w:rsidP="004C76F6">
            <w:pPr>
              <w:tabs>
                <w:tab w:val="left" w:pos="328"/>
              </w:tabs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№ </w:t>
            </w:r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>Л</w:t>
            </w:r>
            <w:proofErr w:type="spellStart"/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ота</w:t>
            </w:r>
            <w:proofErr w:type="spellEnd"/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AAA52D" w14:textId="77777777" w:rsidR="00226529" w:rsidRPr="00885FCF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proofErr w:type="spellStart"/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Наименование</w:t>
            </w:r>
            <w:proofErr w:type="spellEnd"/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и </w:t>
            </w:r>
            <w:proofErr w:type="spellStart"/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характеристики</w:t>
            </w:r>
            <w:proofErr w:type="spellEnd"/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>И</w:t>
            </w:r>
            <w:proofErr w:type="spellStart"/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мущества</w:t>
            </w:r>
            <w:proofErr w:type="spellEnd"/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88F91E1" w14:textId="10C8E0CE" w:rsidR="00226529" w:rsidRPr="00885FCF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 xml:space="preserve">Начальная цена продажи имущества на </w:t>
            </w:r>
            <w:r w:rsidR="00A55401"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 xml:space="preserve">повторных </w:t>
            </w:r>
            <w:r w:rsidRPr="00885FCF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>торгах, руб.</w:t>
            </w:r>
          </w:p>
        </w:tc>
      </w:tr>
      <w:tr w:rsidR="00885FCF" w:rsidRPr="00885FCF" w14:paraId="17D8AC2A" w14:textId="77777777" w:rsidTr="004C76F6">
        <w:trPr>
          <w:jc w:val="center"/>
        </w:trPr>
        <w:tc>
          <w:tcPr>
            <w:tcW w:w="904" w:type="dxa"/>
            <w:vAlign w:val="center"/>
          </w:tcPr>
          <w:p w14:paraId="6987AEE0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</w:p>
        </w:tc>
        <w:tc>
          <w:tcPr>
            <w:tcW w:w="7198" w:type="dxa"/>
            <w:vAlign w:val="center"/>
          </w:tcPr>
          <w:p w14:paraId="154CC11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№3), назначение: нежилое площадью 14,4 кв.м., этаж: -1, кадастровый номер 50:11:0010109:3531,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Московская область, городской округ Красногорск, г. Красногорск, ул. Парковая, д.8,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машино-место 3.</w:t>
            </w:r>
          </w:p>
          <w:p w14:paraId="3C9735B0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FF3879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50:11:0010109:3531-50/011/2019-8 от 26.11.2019, основание: Договор залога недвижимого имущества, № 1-19мо, выдан 05.08.2019.</w:t>
            </w:r>
          </w:p>
          <w:p w14:paraId="0CA57FDB" w14:textId="77777777" w:rsidR="00226529" w:rsidRPr="00885FCF" w:rsidRDefault="00226529" w:rsidP="004C76F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vAlign w:val="center"/>
          </w:tcPr>
          <w:p w14:paraId="06D34F8D" w14:textId="77777777" w:rsidR="00A55401" w:rsidRPr="00885FCF" w:rsidRDefault="00A55401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4426996C" w14:textId="222DCF8A" w:rsidR="00A55401" w:rsidRPr="00885FCF" w:rsidRDefault="00A55401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6220D6E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E517842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67F743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№4), назначение: нежилое, площадью 14,4 кв.м., этаж: -1, кадастровый номер 50:11:0010109:3532,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Московская область, городской округ Красногорск, г. Красногорск, ул. Парковая, д.8,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машино-место 4.</w:t>
            </w:r>
          </w:p>
          <w:p w14:paraId="229B102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1C80A7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50:11:0010109:3532-50/011/2019-8 от 26.11.2019, основание: Договор залога недвижимого имущества, № 1-19мо, выдан 05.08.2019.</w:t>
            </w:r>
          </w:p>
          <w:p w14:paraId="6245CCE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F8891C1" w14:textId="77777777" w:rsidR="00A55401" w:rsidRPr="00885FCF" w:rsidRDefault="00A55401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2AD25558" w14:textId="3DA22722" w:rsidR="00A55401" w:rsidRPr="00885FCF" w:rsidRDefault="00A55401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1F4FA3D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0E03B46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54EB57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№26), назначение: нежилое, площадью 23,7 кв.м., этаж: -1, кадастровый номер 50:11:0010109:3554,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 машино-место 26.</w:t>
            </w:r>
          </w:p>
          <w:p w14:paraId="479533B5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1ED828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50:11:0010109:3554-50/011/2019-8 от 26.11.2019, основание: Договор залога недвижимого имущества, № 1-19мо, выдан 05.08.2019.</w:t>
            </w:r>
          </w:p>
          <w:p w14:paraId="4FB5D58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E67AB2E" w14:textId="77777777" w:rsidR="00F65BBC" w:rsidRPr="00885FCF" w:rsidRDefault="00F65BBC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0DCD7D61" w14:textId="100E945D" w:rsidR="00F65BBC" w:rsidRPr="00885FCF" w:rsidRDefault="00F65BBC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2 250 000,00</w:t>
            </w:r>
          </w:p>
        </w:tc>
      </w:tr>
      <w:tr w:rsidR="00885FCF" w:rsidRPr="00885FCF" w14:paraId="55945B5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D4D5263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A5E6D4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№29), назначение: нежилое, площадью 23,1 кв.м., этаж: -1, кадастровый номер 50:11:0010109:3557,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 машино-место 29.</w:t>
            </w:r>
          </w:p>
          <w:p w14:paraId="03939B1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0B231E0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50:11:0010109:3557-50/011/2019-8 от 26.11.2019, основание: Договор залога недвижимого имущества, № 1-19мо, выдан 05.08.2019.</w:t>
            </w:r>
          </w:p>
          <w:p w14:paraId="5F303AC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lastRenderedPageBreak/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66ECD24" w14:textId="77777777" w:rsidR="004C6332" w:rsidRPr="00885FCF" w:rsidRDefault="004C6332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84B2341" w14:textId="462BDF28" w:rsidR="004C6332" w:rsidRPr="00885FCF" w:rsidRDefault="004C6332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2 160 000,00</w:t>
            </w:r>
          </w:p>
        </w:tc>
      </w:tr>
      <w:tr w:rsidR="00885FCF" w:rsidRPr="00885FCF" w14:paraId="5FD897C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780F392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90CEF2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№30), назначение: нежилое, площадью 18,4 кв.м., этаж: -1, кадастровый номер 50:11:0010109:3558,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 машино-место 30.</w:t>
            </w:r>
          </w:p>
          <w:p w14:paraId="303F46BE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689BADF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50:11:0010109:3558-50/011/2019-8 от 26.11.2019, основание: Договор залога недвижимого имущества, № 1-19мо, выдан 05.08.2019.</w:t>
            </w:r>
          </w:p>
          <w:p w14:paraId="6CD2BA4D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5B7E539" w14:textId="77777777" w:rsidR="008460CC" w:rsidRPr="00885FCF" w:rsidRDefault="008460CC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6B420C23" w14:textId="32D869F1" w:rsidR="008460CC" w:rsidRPr="00885FCF" w:rsidRDefault="008460CC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5185C911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343408D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6102ED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№31), назначение: нежилое, площадью 18,4 кв.м., этаж: -1, кадастровый номер 50:11:0010109:3559,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 машино-место 31.</w:t>
            </w:r>
          </w:p>
          <w:p w14:paraId="05E21B9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E48504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50:11:0010109:3559-50/011/2019-8 от 26.11.2019, основание: Договор залога недвижимого имущества, № 1-19мо, выдан 05.08.2019.</w:t>
            </w:r>
          </w:p>
          <w:p w14:paraId="473BD1D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8D880B1" w14:textId="77777777" w:rsidR="006C773D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CEED59D" w14:textId="64CDD4F9" w:rsidR="006C773D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34E4774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47F73A2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883DB4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№32), назначение: нежилое, площадью 16,3 кв.м., этаж: -1, кадастровый номер 50:11:0010109:3560,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</w:t>
            </w:r>
            <w:r w:rsidRPr="00885FCF">
              <w:rPr>
                <w:rFonts w:ascii="Roboto" w:hAnsi="Roboto"/>
                <w:shd w:val="clear" w:color="auto" w:fill="F8F8F8"/>
                <w:lang w:val="ru-RU"/>
              </w:rPr>
              <w:t xml:space="preserve">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машино-место 32.</w:t>
            </w:r>
          </w:p>
          <w:p w14:paraId="757F1870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7D97A0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№50:11:0010109:3560-50/011/2019-8 от 26.11.2019, основание: Договор залога недвижимого имущества, № 1-19мо, выдан 05.08.2019.</w:t>
            </w:r>
          </w:p>
          <w:p w14:paraId="5D2A087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D256B5F" w14:textId="77777777" w:rsidR="00E43A3A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3093E5D2" w14:textId="4F951798" w:rsidR="00E43A3A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1 620 000,00</w:t>
            </w:r>
          </w:p>
        </w:tc>
      </w:tr>
      <w:tr w:rsidR="00885FCF" w:rsidRPr="00885FCF" w14:paraId="2FD86EB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BC12F1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D38840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№33), назначение: нежилое, площадью 16,2 кв.м., этаж: -1, кадастровый номер 50:11:0010109:3561,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</w:t>
            </w:r>
            <w:r w:rsidRPr="00885FCF">
              <w:rPr>
                <w:rFonts w:ascii="Roboto" w:hAnsi="Roboto"/>
                <w:shd w:val="clear" w:color="auto" w:fill="F8F8F8"/>
                <w:lang w:val="ru-RU"/>
              </w:rPr>
              <w:t xml:space="preserve">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машино-место 33.</w:t>
            </w:r>
          </w:p>
          <w:p w14:paraId="7C2F133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500B77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50:11:0010109:3561-50/011/2019-8 от 26.11.2019, основание: Договор залога недвижимого имущества, № 1-19мо, выдан 05.08.2019.</w:t>
            </w:r>
          </w:p>
          <w:p w14:paraId="778C0B2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294C1B7" w14:textId="42DE985C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1 620 000,00</w:t>
            </w:r>
          </w:p>
        </w:tc>
      </w:tr>
      <w:tr w:rsidR="00885FCF" w:rsidRPr="00885FCF" w14:paraId="57EE973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D1BFEC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213D9C5" w14:textId="1C7C9411" w:rsidR="00226529" w:rsidRPr="00885FCF" w:rsidRDefault="00F95F92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Лот 9</w:t>
            </w:r>
            <w:r w:rsidR="005C5D22"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подлежит реализации после вступления в законную силу судебного акта по делу №А41-83395/23, в соответствии с которым заявителю Павловой Л.П. будет отказано в исключении указанного имущества из конкурсной массы ООО «СК Партнёр».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E9652AE" w14:textId="18B85B4E" w:rsidR="00226529" w:rsidRPr="00885FCF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885FCF" w:rsidRPr="00885FCF" w14:paraId="397C202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72B965B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E34138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№36), назначение: нежилое, площадью 18,4 кв.м., этаж: -1, кадастровый номер 50:11:0010109:3564, расположенное по адресу: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 xml:space="preserve">Российская Федерация, 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 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машино-место 36.</w:t>
            </w:r>
          </w:p>
          <w:p w14:paraId="0EDED0AF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4F86F7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50:11:0010109:3564-50/011/2019-8 от 26.11.2019, основание: Договор залога недвижимого имущества, № 1-19мо, выдан 05.08.2019.</w:t>
            </w:r>
          </w:p>
          <w:p w14:paraId="19D9E4C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456054E" w14:textId="77777777" w:rsidR="006C773D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72B76DF" w14:textId="5316704E" w:rsidR="006C773D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16F267F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9EA5B85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EC5F7F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№37), назначение: нежилое, площадью 18,4 кв.м., этаж: -1, кадастровый номер 50:11:0010109:3565, расположенное по адресу: Российская Федерация, Московская область, городской округ Красногорск, г. Красногорск, ул. Парковая, д.8, машино-место 37.</w:t>
            </w:r>
          </w:p>
          <w:p w14:paraId="6BC6F28E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A542F6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50:11:0010109:3565-50/011/2019-8 от 26.11.2019, основание: Договор залога недвижимого имущества, № 1-19мо, выдан 05.08.2019.</w:t>
            </w:r>
          </w:p>
          <w:p w14:paraId="1AAAE84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99D69D9" w14:textId="3FE8FCB2" w:rsidR="006C773D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7E6FF85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C8A9F01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D02DF6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№38), назначение: нежилое, площадью 18,4 кв.м., этаж: -1, кадастровый номер 50:11:0010109:3566, расположенное по адресу: Российская Федерация, Московская область, городской округ Красногорск, г. Красногорск, ул. Парковая, д.8, машино-место 38.</w:t>
            </w:r>
          </w:p>
          <w:p w14:paraId="1240430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6579B7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50:11:0010109:3566-50/011/2019-8 от 26.11.2019, основание: Договор залога недвижимого имущества, № 1-19мо, выдан 05.08.2019.</w:t>
            </w:r>
          </w:p>
          <w:p w14:paraId="29F3E1C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C283B19" w14:textId="685C7E0B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21A2AD9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896D54F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D81F81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№39), назначение: нежилое, площадью 18,4 кв.м., этаж: -1, кадастровый номер 50:11:0010109:3567, расположенное по адресу: Российская Федерация, Московская область, городской округ Красногорск, г. Красногорск, ул. Парковая, д.8, машино-место 39.</w:t>
            </w:r>
          </w:p>
          <w:p w14:paraId="3E1658C7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A58916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50:11:0010109:3567-50/011/2019-8 от 26.11.2019, основание: Договор залога недвижимого имущества, № 1-19мо, выдан 05.08.2019.</w:t>
            </w:r>
          </w:p>
          <w:p w14:paraId="32CEDE5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5351CE7" w14:textId="190D1733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28D8D71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8E9AA34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3389D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№40), назначение: нежилое, площадью 18,4 кв.м., этаж: -1, кадастровый номер 50:11:0010109:3568, расположенное по адресу: Российская Федерация, Московская область, городской округ Красногорск, г. Красногорск, ул. Парковая, д.8, машино-место 40.</w:t>
            </w:r>
          </w:p>
          <w:p w14:paraId="4F3D08F3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38D436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50:11:0010109:3568-50/011/2019-8 от 26.11.2019, основание: Договор залога недвижимого имущества, № 1-19мо, выдан 05.08.2019.</w:t>
            </w:r>
          </w:p>
          <w:p w14:paraId="0D60445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12AFA80" w14:textId="7B5D42E7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lastRenderedPageBreak/>
              <w:t>1 800 000,00</w:t>
            </w:r>
          </w:p>
        </w:tc>
      </w:tr>
      <w:tr w:rsidR="00885FCF" w:rsidRPr="00885FCF" w14:paraId="1DF8E3D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1C172D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55F6CE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№43), назначение: нежилое, площадью 18,4 кв.м., этаж: -1, кадастровый номер 50:11:0010109:3571, расположенное по адресу: Российская Федерация, Московская область, городской округ Красногорск, г. Красногорск, ул. Парковая, д.8, машино-место 43.</w:t>
            </w:r>
          </w:p>
          <w:p w14:paraId="08E0FE96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A9363D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50:11:0010109:3571-50/011/2019-8 от 26.11.2019, основание: Договор залога недвижимого имущества, № 1-19мо, выдан 05.08.2019.</w:t>
            </w:r>
          </w:p>
          <w:p w14:paraId="436ABE9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11DC419" w14:textId="3A7A275B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0C67436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49E3E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DB9209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№44), назначение: нежилое, площадью 18,4 кв.м., этаж: -1, кадастровый номер 50:11:0010109:3572, расположенное по адресу: Российская Федерация, Московская область, городской округ Красногорск, г. Красногорск, ул. Парковая, д.8, машино-место 44.</w:t>
            </w:r>
          </w:p>
          <w:p w14:paraId="2223E426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5F44E7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50:11:0010109:3572-50/011/2019-8 от 26.11.2019, основание: Договор залога недвижимого имущества, № 1-19мо, выдан 05.08.2019.</w:t>
            </w:r>
          </w:p>
          <w:p w14:paraId="1873CC3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D6EBD77" w14:textId="386F5CE1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47553D5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911FE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A81D33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№45), назначение: нежилое, площадью 18,2 кв.м., этаж: -1, кадастровый номер 50:11:0010109:3573, расположенное по адресу: Российская Федерация, Московская область, городской округ Красногорск, г. Красногорск, ул. Парковая, д.8, машино-место 45.</w:t>
            </w:r>
          </w:p>
          <w:p w14:paraId="318F8C10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AFD216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50:11:0010109:3573-50/011/2019-8 от 26.11.2019, основание: Договор залога недвижимого имущества, № 1-19мо, выдан 05.08.2019.</w:t>
            </w:r>
          </w:p>
          <w:p w14:paraId="0BF7FD6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3C067A7" w14:textId="00076B49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2EA9D29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C1F445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68DA29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№46), назначение: нежилое, площадью 18,2 кв.м., этаж: -1, кадастровый номер 50:11:0010109:3574, расположенное по адресу: Российская Федерация, Московская область, городской округ Красногорск, г. Красногорск, ул. Парковая, д.8, машино-место 46.</w:t>
            </w:r>
          </w:p>
          <w:p w14:paraId="42A40ED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AD9411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50:11:0010109:3574-50/011/2019-8 от 26.11.2019, основание: Договор залога недвижимого имущества, № 1-19мо, выдан 05.08.2019.</w:t>
            </w:r>
          </w:p>
          <w:p w14:paraId="6BA2EF0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4B92ABF" w14:textId="04184EC9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258D9A4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4014964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0696D4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№47), назначение: нежилое, площадью 18,2 кв.м., этаж: -1, кадастровый номер 50:11:0010109:3575, расположенное по адресу: Российская Федерация, Московская область, городской округ Красногорск, г. Красногорск, ул. Парковая, д.8, машино-место 47.</w:t>
            </w:r>
          </w:p>
          <w:p w14:paraId="6792F2FE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B80FA2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50:11:0010109:3575-50/011/2019-8 от 26.11.2019, основание: Договор залога недвижимого имущества, № 1-19мо, выдан 05.08.2019.</w:t>
            </w:r>
          </w:p>
          <w:p w14:paraId="6E0A7AE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3198846" w14:textId="69F1DFCF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03D7790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4638BA0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9F0551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№48), назначение: нежилое, площадью 18,2 кв.м., этаж: -1, кадастровый номер 50:11:0010109:3576, расположенное по адресу: Российская Федерация, Московская область, городской округ Красногорск, г. Красногорск, ул. Парковая, д.8, машино-место 48.</w:t>
            </w:r>
          </w:p>
          <w:p w14:paraId="53FC1BC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9C2A0C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50:11:0010109:3576-50/011/2019-8 от 26.11.2019, основание: Договор залога недвижимого имущества, № 1-19мо, выдан 05.08.2019.</w:t>
            </w:r>
          </w:p>
          <w:p w14:paraId="0A9D981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AE0F9AE" w14:textId="4CF52D93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41299AD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C4BD6B0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4781E8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№49), назначение: нежилое, площадью 18,4 кв.м., этаж: -1, кадастровый номер 50:11:0010109:3577, расположенное по адресу: Российская Федерация, Московская область, городской округ Красногорск, г. Красногорск, ул. Парковая, д.8, машино-место 49.</w:t>
            </w:r>
          </w:p>
          <w:p w14:paraId="0F377C1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EA0DC9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50:11:0010109:3577-50/011/2019-8 от 26.11.2019, основание: Договор залога недвижимого имущества, № 1-19мо, выдан 05.08.2019.</w:t>
            </w:r>
          </w:p>
          <w:p w14:paraId="5C3B835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2299AEE" w14:textId="6549B656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1790B61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426FA9B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66902D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№50), назначение: нежилое, площадью 18,4 кв.м., этаж: -1, кадастровый номер 50:11:0010109:3578, расположенное по адресу: Российская Федерация, Московская область, городской округ Красногорск, г. Красногорск, ул. Парковая, д.8, машино-место 50.</w:t>
            </w:r>
          </w:p>
          <w:p w14:paraId="559F001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FD37A9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50:11:0010109:3578-50/011/2019-8 от 26.11.2019, основание: Договор залога недвижимого имущества, № 1-19мо, выдан 05.08.2019.</w:t>
            </w:r>
          </w:p>
          <w:p w14:paraId="7F123BC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98C5473" w14:textId="538F7ED7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6EDA488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5A66301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B30DE3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№51), назначение: нежилое, площадью 18,4 кв.м., этаж: -1, кадастровый номер 50:11:0010109:3579, расположенное по адресу: Российская Федерация, Московская область, городской округ Красногорск, г. Красногорск, ул. Парковая, д.8, машино-место 51.</w:t>
            </w:r>
          </w:p>
          <w:p w14:paraId="1CCB22A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7FC4B3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50:11:0010109:3579-50/011/2019-8 от 26.11.2019, основание: Договор залога недвижимого имущества, № 1-19мо, выдан 05.08.2019.</w:t>
            </w:r>
          </w:p>
          <w:p w14:paraId="64DD3BF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652502B" w14:textId="267FFC4E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lastRenderedPageBreak/>
              <w:t>1 800 000,00</w:t>
            </w:r>
          </w:p>
        </w:tc>
      </w:tr>
      <w:tr w:rsidR="00885FCF" w:rsidRPr="00885FCF" w14:paraId="0EFB758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71C5042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43FD44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№52), назначение: нежилое, площадью 18,4 кв.м., этаж: -1, кадастровый номер 50:11:0010109:3580, расположенное по адресу: Российская Федерация, Московская область, городской округ Красногорск, г. Красногорск, ул. Парковая, д.8, машино-место 52.</w:t>
            </w:r>
          </w:p>
          <w:p w14:paraId="3FBED17A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677059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50:11:0010109:3580-50/011/2019-8 от 26.11.2019, основание: Договор залога недвижимого имущества, № 1-19мо, выдан 05.08.2019.</w:t>
            </w:r>
          </w:p>
          <w:p w14:paraId="6F1D7A1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8E2C70F" w14:textId="7A8835AF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179799C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FD85ECF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ABA0FD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№53), назначение: нежилое, площадью 18,4 кв.м., этаж: -1, кадастровый номер 50:11:0010109:3581, расположенное по адресу: Российская Федерация, Московская область, городской округ Красногорск, г. Красногорск, ул. Парковая, д.8, машино-место 53.</w:t>
            </w:r>
          </w:p>
          <w:p w14:paraId="1EFE0FAF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3AC73F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50:11:0010109:3581-50/011/2019-8 от 26.11.2019, основание: Договор залога недвижимого имущества, № 1-19мо, выдан 05.08.2019.</w:t>
            </w:r>
          </w:p>
          <w:p w14:paraId="59EA41F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AF29700" w14:textId="572D8784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1EE1D30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DF3BC7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A91F22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№54), назначение: нежилое, площадью 18,4 кв.м., этаж: -1, кадастровый номер 50:11:0010109:3582, расположенное по адресу: Российская Федерация, Московская область, городской округ Красногорск, г. Красногорск, ул. Парковая, д.8, машино-место 54.</w:t>
            </w:r>
          </w:p>
          <w:p w14:paraId="4C03A29A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281BF1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50:11:0010109:3582-50/011/2019-8 от 26.11.2019, основание: Договор залога недвижимого имущества, № 1-19мо, выдан 05.08.2019.</w:t>
            </w:r>
          </w:p>
          <w:p w14:paraId="068CCAB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248D35F" w14:textId="0F599CD5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5F98926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868B1F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38134F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№55), назначение: нежилое, площадью 18,4 кв.м., этаж: -1, кадастровый номер 50:11:0010109:3583, расположенное по адресу: Российская Федерация, Московская область, городской округ Красногорск, г. Красногорск, ул. Парковая, д.8, машино-место 55.</w:t>
            </w:r>
          </w:p>
          <w:p w14:paraId="4ED8C8F5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DA23CD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50:11:0010109:3583-50/011/2019-8 от 26.11.2019, основание: Договор залога недвижимого имущества, № 1-19мо, выдан 05.08.2019.</w:t>
            </w:r>
          </w:p>
          <w:p w14:paraId="0403E14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3E692C0" w14:textId="5A848E7D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31AC46C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B369F7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9915F3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№56), назначение: нежилое, площадью 18,4 кв.м., этаж: -1, кадастровый номер 50:11:0010109:3584, расположенное по адресу: Российская Федерация, Московская область, городской округ Красногорск, г. Красногорск, ул. Парковая, д.8, машино-место 56.</w:t>
            </w:r>
          </w:p>
          <w:p w14:paraId="58FEB4E5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E6E8F0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50:11:0010109:3584-50/011/2019-8 от 26.11.2019, основание: Договор залога недвижимого имущества, № 1-19мо, выдан 05.08.2019.</w:t>
            </w:r>
          </w:p>
          <w:p w14:paraId="3271F79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933C227" w14:textId="65E054EC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0E808D1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9234C3B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A303F6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№57), назначение: нежилое, площадью 18,4 кв.м., этаж: -1, кадастровый номер 50:11:0010109:3585, расположенное по адресу: Российская Федерация, Московская область, городской округ Красногорск, г. Красногорск, ул. Парковая, д.8, машино-место 57.</w:t>
            </w:r>
          </w:p>
          <w:p w14:paraId="47FD8007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325610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50:11:0010109:3585-50/011/2019-8 от 26.11.2019, основание: Договор залога недвижимого имущества, № 1-19мо, выдан 05.08.2019.</w:t>
            </w:r>
          </w:p>
          <w:p w14:paraId="2C09787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25EEB96" w14:textId="0E85AC2F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1E70870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4B29782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26B3E6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№58), назначение: нежилое, площадью 18,4 кв.м., этаж: -1, кадастровый номер 50:11:0010109:3586, расположенное по адресу: Российская Федерация, Московская область, городской округ Красногорск, г. Красногорск, ул. Парковая, д.8, машино-место 58.</w:t>
            </w:r>
          </w:p>
          <w:p w14:paraId="6744D54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6B7981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50:11:0010109:3586-50/011/2019-8 от 26.11.2019, основание: Договор залога недвижимого имущества, № 1-19мо, выдан 05.08.2019.</w:t>
            </w:r>
          </w:p>
          <w:p w14:paraId="5C52357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8D92BC2" w14:textId="1E014365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7F2EF94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DF99B7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BCE28B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№59), назначение: нежилое, площадью 18,4 кв.м., этаж: -1, кадастровый номер 50:11:0010109:3587, расположенное по адресу: Российская Федерация, Московская область, городской округ Красногорск, г. Красногорск, ул. Парковая, д.8, машино-место 59.</w:t>
            </w:r>
          </w:p>
          <w:p w14:paraId="3EFC60A0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313AEC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50:11:0010109:3587-50/011/2019-8 от 26.11.2019, основание: Договор залога недвижимого имущества, № 1-19мо, выдан 05.08.2019.</w:t>
            </w:r>
          </w:p>
          <w:p w14:paraId="5525855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B78AA6E" w14:textId="56352670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7F1FBB6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81EF9C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7613C6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№60), назначение: нежилое, площадью 18,4 кв.м., этаж: -1, кадастровый номер 50:11:0010109:3588, расположенное по адресу: Российская Федерация, Московская область, городской округ Красногорск, г. Красногорск, ул. Парковая, д.8, машино-место 60.</w:t>
            </w:r>
          </w:p>
          <w:p w14:paraId="185737F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50A3AC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50:11:0010109:3588-50/011/2019-8 от 26.11.2019, основание: Договор залога недвижимого имущества, № 1-19мо, выдан 05.08.2019.</w:t>
            </w:r>
          </w:p>
          <w:p w14:paraId="547D7B1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CE743C5" w14:textId="58E25E63" w:rsidR="00226529" w:rsidRPr="00885FCF" w:rsidRDefault="006C773D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lastRenderedPageBreak/>
              <w:t>1 800 000,00</w:t>
            </w:r>
          </w:p>
        </w:tc>
      </w:tr>
      <w:tr w:rsidR="00885FCF" w:rsidRPr="00885FCF" w14:paraId="571F185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F661CEF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B71030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№61), назначение: нежилое, площадью 15,2 кв.м., этаж: -1, кадастровый номер 50:11:0010109:3589, расположенное по адресу: Российская Федерация, Московская область, городской округ Красногорск, г. Красногорск, ул. Парковая, д.8, машино-место 61.</w:t>
            </w:r>
          </w:p>
          <w:p w14:paraId="098DBCF3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D96597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50:11:0010109:3589-50/011/2019-8 от 26.11.2019, основание: Договор залога недвижимого имущества, № 1-19мо, выдан 05.08.2019.</w:t>
            </w:r>
          </w:p>
          <w:p w14:paraId="2BF41ED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4CE994D" w14:textId="77777777" w:rsidR="00E43A3A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4F505022" w14:textId="6724D8F5" w:rsidR="00E43A3A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1 530 000,00</w:t>
            </w:r>
          </w:p>
        </w:tc>
      </w:tr>
      <w:tr w:rsidR="00885FCF" w:rsidRPr="00885FCF" w14:paraId="4CC86BB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EF6BD31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AC4E1F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№62), назначение: нежилое, площадью 15,2 кв.м., этаж: -1, кадастровый номер 50:11:0010109:3590, расположенное по адресу: Российская Федерация, Московская область, городской округ Красногорск, г. Красногорск, ул. Парковая, д.8, машино-место 62.</w:t>
            </w:r>
          </w:p>
          <w:p w14:paraId="2E1E4A9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B1FD4E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50:11:0010109:3590-50/011/2019-8 от 26.11.2019, основание: Договор залога недвижимого имущества, № 1-19мо, выдан 05.08.2019.</w:t>
            </w:r>
          </w:p>
          <w:p w14:paraId="6F3854A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F153CC0" w14:textId="1FEE5932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1 530 000,00</w:t>
            </w:r>
          </w:p>
        </w:tc>
      </w:tr>
      <w:tr w:rsidR="00885FCF" w:rsidRPr="00885FCF" w14:paraId="1033F3A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FDA1145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BD5553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№63), назначение: нежилое, площадью 18,4 кв.м., этаж: -1, кадастровый номер 50:11:0010109:3591, расположенное по адресу: Российская Федерация, Московская область, городской округ Красногорск, г. Красногорск, ул. Парковая, д.8, машино-место 63.</w:t>
            </w:r>
          </w:p>
          <w:p w14:paraId="3232EDF5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6DF94B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50:11:0010109:3591-50/011/2019-8 от 26.11.2019, основание: Договор залога недвижимого имущества, № 1-19мо, выдан 05.08.2019.</w:t>
            </w:r>
          </w:p>
          <w:p w14:paraId="2A58F99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26CBA4D" w14:textId="606437BE" w:rsidR="00226529" w:rsidRPr="00885FCF" w:rsidRDefault="00B744BE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6E47F0B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16A1F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3511E5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№64), назначение: нежилое, площадью 18,4 кв.м., этаж: -1, кадастровый номер 50:11:0010109:3592, расположенное по адресу: Российская Федерация, Московская область, городской округ Красногорск, г. Красногорск, ул. Парковая, д.8, машино-место 64.</w:t>
            </w:r>
          </w:p>
          <w:p w14:paraId="3A0672C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46E47D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50:11:0010109:3592-50/011/2019-8 от 26.11.2019, основание: Договор залога недвижимого имущества, № 1-19мо, выдан 05.08.2019.</w:t>
            </w:r>
          </w:p>
          <w:p w14:paraId="35C5B24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C554513" w14:textId="659D69B3" w:rsidR="00226529" w:rsidRPr="00885FCF" w:rsidRDefault="00B744BE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76B994C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8E9D42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D7D916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№66), назначение: нежилое, площадью 19,1 кв.м., этаж: -1, кадастровый номер 50:11:0010109:3594, расположенное по адресу: Российская Федерация, Московская область, городской округ Красногорск, г. Красногорск, ул. Парковая, д.8, машино-место 66.</w:t>
            </w:r>
          </w:p>
          <w:p w14:paraId="753FC1B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9F80E4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50:11:0010109:3594-50/011/2019-8 от 26.11.2019, основание: Договор залога недвижимого имущества, № 1-19мо, выдан 05.08.2019.</w:t>
            </w:r>
          </w:p>
          <w:p w14:paraId="2C49AB6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141DC9F" w14:textId="24785F75" w:rsidR="00226529" w:rsidRPr="00885FCF" w:rsidRDefault="00B744BE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217197C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88E82E5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E405FF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№67), назначение: нежилое, площадью 22,4 кв.м., этаж: -1, кадастровый номер 50:11:0010109:3595, расположенное по адресу: Российская Федерация, Московская область, городской округ Красногорск, г. Красногорск, ул. Парковая, д.8, машино-место 67.</w:t>
            </w:r>
          </w:p>
          <w:p w14:paraId="26AD3E60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F3EA79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50:11:0010109:3595-50/011/2019-8 от 26.11.2019, основание: Договор залога недвижимого имущества, № 1-19мо, выдан 05.08.2019.</w:t>
            </w:r>
          </w:p>
          <w:p w14:paraId="01B026F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AD0D61F" w14:textId="77777777" w:rsidR="004C6332" w:rsidRPr="00885FCF" w:rsidRDefault="004C6332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DD3CD23" w14:textId="08B31072" w:rsidR="004C6332" w:rsidRPr="00885FCF" w:rsidRDefault="004C6332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2 160 000,00</w:t>
            </w:r>
          </w:p>
        </w:tc>
      </w:tr>
      <w:tr w:rsidR="00885FCF" w:rsidRPr="00885FCF" w14:paraId="1923871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DD8728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3AE789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№68), назначение: нежилое, площадью 21,4 кв.м., этаж: -1, кадастровый номер 50:11:0010109:3596, расположенное по адресу: Российская Федерация, Московская область, городской округ Красногорск, г. Красногорск, ул. Парковая, д.8, машино-место 68.</w:t>
            </w:r>
          </w:p>
          <w:p w14:paraId="275500A3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306478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50:11:0010109:3596-50/011/2019-8 от 26.11.2019, основание: Договор залога недвижимого имущества, № 1-19мо, выдан 05.08.2019.</w:t>
            </w:r>
          </w:p>
          <w:p w14:paraId="22F1F4F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6E850D2" w14:textId="77777777" w:rsidR="00CB638E" w:rsidRPr="00885FCF" w:rsidRDefault="00CB638E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4A02C95F" w14:textId="39C1AF71" w:rsidR="00CB638E" w:rsidRPr="00885FCF" w:rsidRDefault="00CB638E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2 070 000,00</w:t>
            </w:r>
          </w:p>
          <w:p w14:paraId="37502837" w14:textId="77777777" w:rsidR="00CB638E" w:rsidRPr="00885FCF" w:rsidRDefault="00CB638E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885FCF" w:rsidRPr="00885FCF" w14:paraId="257D5D6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30277A4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0B492D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№118), назначение: нежилое, площадью 15,2 кв.м., этаж: -1, кадастровый номер 50:11:0010109:3646, расположенное по адресу: Российская Федерация, Московская область, городской округ Красногорск, г. Красногорск, ул. Парковая, д.8, машино-место 118.</w:t>
            </w:r>
          </w:p>
          <w:p w14:paraId="7A7207CA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3A1BE6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50:11:0010109:3646-50/011/2019-8 от 26.11.2019, основание: Договор залога недвижимого имущества, № 1-19мо, выдан 05.08.2019.</w:t>
            </w:r>
          </w:p>
          <w:p w14:paraId="6F115B9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7F38D38" w14:textId="17C02ABA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1 530 000,00</w:t>
            </w:r>
          </w:p>
        </w:tc>
      </w:tr>
      <w:tr w:rsidR="00885FCF" w:rsidRPr="00885FCF" w14:paraId="667217B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575443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EC7896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№119), назначение: нежилое, площадью 15,3 кв.м., этаж: -1, кадастровый номер 50:11:0010109:3647, расположенное по адресу: Российская Федерация, Московская область, городской округ Красногорск, г. Красногорск, ул. Парковая, д.8, машино-место 119.</w:t>
            </w:r>
          </w:p>
          <w:p w14:paraId="17EE81C5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3F51E2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50:11:0010109:3647-50/011/2019-8 от 26.11.2019, основание: Договор залога недвижимого имущества, № 1-19мо, выдан 05.08.2019.</w:t>
            </w:r>
          </w:p>
          <w:p w14:paraId="5D91E7B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172A6B4" w14:textId="6AE27B5C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lastRenderedPageBreak/>
              <w:t>1 530 000,00</w:t>
            </w:r>
          </w:p>
        </w:tc>
      </w:tr>
      <w:tr w:rsidR="00885FCF" w:rsidRPr="00885FCF" w14:paraId="4D47530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204968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50FAB1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№121), назначение: нежилое, площадью 12,6 кв.м., этаж: -1, кадастровый номер 50:11:0010109:3649, расположенное по адресу: Российская Федерация, Московская область, городской округ Красногорск, г. Красногорск, ул. Парковая, д.8, машино-место 121.</w:t>
            </w:r>
          </w:p>
          <w:p w14:paraId="0523300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1F5550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50:11:0010109:3649-50/011/2019-8 от 26.11.2019, основание: Договор залога недвижимого имущества, № 1-19мо, выдан 05.08.2019.</w:t>
            </w:r>
          </w:p>
          <w:p w14:paraId="2BCADB8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73DA918" w14:textId="4CA05EDB" w:rsidR="00226529" w:rsidRPr="00885FCF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7E390EFA" w14:textId="77777777" w:rsidR="001B4DA7" w:rsidRPr="00885FCF" w:rsidRDefault="001B4D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2053E365" w14:textId="5AB23A1A" w:rsidR="001B4DA7" w:rsidRPr="00885FCF" w:rsidRDefault="001B4D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1 260 000,00</w:t>
            </w:r>
          </w:p>
        </w:tc>
      </w:tr>
      <w:tr w:rsidR="00885FCF" w:rsidRPr="00885FCF" w14:paraId="08E076F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4487235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A52261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№122), назначение: нежилое, площадью 12,3 кв.м., этаж: -1, кадастровый номер 50:11:0010109:3650, расположенное по адресу: Российская Федерация, Московская область, городской округ Красногорск, г. Красногорск, ул. Парковая, д.8, машино-место 122.</w:t>
            </w:r>
          </w:p>
          <w:p w14:paraId="2C8CC542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F783A9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50:11:0010109:3650-50/011/2019-8 от 26.11.2019, основание: Договор залога недвижимого имущества, № 1-19мо, выдан 05.08.2019.</w:t>
            </w:r>
          </w:p>
          <w:p w14:paraId="326C5C8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2260D7F" w14:textId="12C88D44" w:rsidR="00226529" w:rsidRPr="00885FCF" w:rsidRDefault="001B4D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1 260 000,00</w:t>
            </w:r>
          </w:p>
        </w:tc>
      </w:tr>
      <w:tr w:rsidR="00885FCF" w:rsidRPr="00885FCF" w14:paraId="3218290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63F98B4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0D1EEB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№123), назначение: нежилое, площадью 12,5 кв.м., этаж: -1, кадастровый номер 50:11:0010109:3651, расположенное по адресу: Российская Федерация, Московская область, городской округ Красногорск, г. Красногорск, ул. Парковая, д.8, машино-место 123.</w:t>
            </w:r>
          </w:p>
          <w:p w14:paraId="40C0FD46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6C14D9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50:11:0010109:3651-50/011/2019-8 от 26.11.2019, основание: Договор залога недвижимого имущества, № 1-19мо, выдан 05.08.2019.</w:t>
            </w:r>
          </w:p>
          <w:p w14:paraId="00CB11B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9739497" w14:textId="35379CA6" w:rsidR="00226529" w:rsidRPr="00885FCF" w:rsidRDefault="001B4D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1 260 000,00</w:t>
            </w:r>
          </w:p>
        </w:tc>
      </w:tr>
      <w:tr w:rsidR="00885FCF" w:rsidRPr="00885FCF" w14:paraId="5934D541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3EB5536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630E26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№124), назначение: нежилое, площадью 26,0 кв.м., этаж: -1, кадастровый номер 50:11:0010109:3652, расположенное по адресу: Российская Федерация, Московская область, городской округ Красногорск, г. Красногорск, ул. Парковая, д.8, машино-место 124.</w:t>
            </w:r>
          </w:p>
          <w:p w14:paraId="2C6978A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546A19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50:11:0010109:3652-50/011/2019-8 от 26.11.2019, основание: Договор залога недвижимого имущества, № 1-19мо, выдан 05.08.2019.</w:t>
            </w:r>
          </w:p>
          <w:p w14:paraId="61B11E0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AC1E04C" w14:textId="77777777" w:rsidR="00DD5B0A" w:rsidRPr="00885FCF" w:rsidRDefault="00DD5B0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62D9D107" w14:textId="010ED451" w:rsidR="00DD5B0A" w:rsidRPr="00885FCF" w:rsidRDefault="00DD5B0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2 430 000,00</w:t>
            </w:r>
          </w:p>
        </w:tc>
      </w:tr>
      <w:tr w:rsidR="00885FCF" w:rsidRPr="00885FCF" w14:paraId="3008A58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AE6050A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55C361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№127), назначение: нежилое, площадью 15,4 кв.м., этаж: -1, кадастровый номер 50:11:0010109:3655, расположенное по адресу: Российская Федерация, Московская область, городской округ Красногорск, г. Красногорск, ул. Парковая, д.8, машино-место 127.</w:t>
            </w:r>
          </w:p>
          <w:p w14:paraId="7D93C19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87657E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50:11:0010109:3655-50/011/2019-8 от 26.11.2019, основание: Договор залога недвижимого имущества, № 1-19мо, выдан 05.08.2019.</w:t>
            </w:r>
          </w:p>
          <w:p w14:paraId="5F18276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CAC10AE" w14:textId="214BA85E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1 530 000,00</w:t>
            </w:r>
          </w:p>
        </w:tc>
      </w:tr>
      <w:tr w:rsidR="00885FCF" w:rsidRPr="00885FCF" w14:paraId="758B0281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6C2D600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B98B36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№133), назначение: нежилое, площадью 14,8 кв.м., этаж: -1, кадастровый номер 50:11:0010109:3661, расположенное по адресу: Российская Федерация, Московская область, городской округ Красногорск, г. Красногорск, ул. Парковая, д.8, машино-место 133.</w:t>
            </w:r>
          </w:p>
          <w:p w14:paraId="7C27B52F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A5EB77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50:11:0010109:3661-50/011/2019-8 от 26.11.2019, основание: Договор залога недвижимого имущества, № 1-19мо, выдан 05.08.2019.</w:t>
            </w:r>
          </w:p>
          <w:p w14:paraId="3EB0757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599B05D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12983DE4" w14:textId="740F9129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5E1AFAE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EC154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BF9664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№140), назначение: нежилое, площадью 16,0 кв.м., этаж: -1, кадастровый номер 50:11:0010109:3668, расположенное по адресу: Российская Федерация, Московская область, городской округ Красногорск, г. Красногорск, ул. Парковая, д.8, машино-место 140.</w:t>
            </w:r>
          </w:p>
          <w:p w14:paraId="19D502F7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BDF836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50:11:0010109:3668-50/011/2019-8 от 26.11.2019, основание: Договор залога недвижимого имущества, № 1-19мо, выдан 05.08.2019.</w:t>
            </w:r>
          </w:p>
          <w:p w14:paraId="68C1507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B3A13EB" w14:textId="5DBC659C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1 530 000,00</w:t>
            </w:r>
          </w:p>
        </w:tc>
      </w:tr>
      <w:tr w:rsidR="00885FCF" w:rsidRPr="00885FCF" w14:paraId="33F944C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C187CA2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272315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№145), назначение: нежилое, площадью 15,5 кв.м., этаж: -1, кадастровый номер 50:11:0010109:3673, расположенное по адресу: Российская Федерация, Московская область, городской округ Красногорск, г. Красногорск, ул. Парковая, д.8, машино-место 145.</w:t>
            </w:r>
          </w:p>
          <w:p w14:paraId="51DB8BF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E94F61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50:11:0010109:3673-50/011/2019-8 от 26.11.2019, основание: Договор залога недвижимого имущества, № 1-19мо, выдан 05.08.2019.</w:t>
            </w:r>
          </w:p>
          <w:p w14:paraId="63B0CFA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11A2B3C" w14:textId="191FDCA6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1 530 000,00</w:t>
            </w:r>
          </w:p>
        </w:tc>
      </w:tr>
      <w:tr w:rsidR="00885FCF" w:rsidRPr="00885FCF" w14:paraId="09CB03E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CD192E3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EFCF89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№147), назначение: нежилое, площадью 15,1 кв.м., кадастровый номер 50:11:0010109:3675, расположенное по адресу: Российская Федерация, Московская область, городской округ Красногорск, г. Красногорск, ул. Парковая, д.8, машино-место 147.</w:t>
            </w:r>
          </w:p>
          <w:p w14:paraId="19D88DF2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3CA4A6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50:11:0010109:3675-50/011/2019-8 от 26.11.2019, основание: Договор залога недвижимого имущества, № 1-19мо, выдан 05.08.2019.</w:t>
            </w:r>
          </w:p>
          <w:p w14:paraId="2294B12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D5BE773" w14:textId="2AB313A6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lastRenderedPageBreak/>
              <w:t>1 530 000,00</w:t>
            </w:r>
          </w:p>
        </w:tc>
      </w:tr>
      <w:tr w:rsidR="00885FCF" w:rsidRPr="00885FCF" w14:paraId="5079B50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C61F961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5A8E21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№155), назначение: нежилое, площадью 14,8 кв.м., этаж: -1, кадастровый номер 50:11:0010109:3683, расположенное по адресу: Российская Федерация, Московская область, городской округ Красногорск, г. Красногорск, ул. Парковая, д.8, машино-место 155.</w:t>
            </w:r>
          </w:p>
          <w:p w14:paraId="1AF7779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2B465E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50:11:0010109:3683-50/011/2019-8 от 26.11.2019, основание: Договор залога недвижимого имущества, № 1-19мо, выдан 05.08.2019.</w:t>
            </w:r>
          </w:p>
          <w:p w14:paraId="7DB70F2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2CD7E78" w14:textId="1EC36CFB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3B66F25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823D6D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1F5E08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№156), назначение: нежилое, площадью 14,8 кв.м., этаж: -1, кадастровый номер 50:11:0010109:3684, расположенное по адресу: Российская Федерация, Московская область, городской округ Красногорск, г. Красногорск, ул. Парковая, д.8, машино-место 156.</w:t>
            </w:r>
          </w:p>
          <w:p w14:paraId="10B28C02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CB1E5B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50:11:0010109:3684-50/011/2019-8 от 26.11.2019, основание: Договор залога недвижимого имущества, № 1-19мо, выдан 05.08.2019.</w:t>
            </w:r>
          </w:p>
          <w:p w14:paraId="3FC6982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846367A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40C75DD1" w14:textId="78A4BDFC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6995F77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76CD903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5CE324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№158), назначение: нежилое, площадью 14,2 кв.м., этаж: -1, кадастровый номер 50:11:0010109:3686, расположенное по адресу: Российская Федерация, Московская область, городской округ Красногорск, г. Красногорск, ул. Парковая, д.8, машино-место 158.</w:t>
            </w:r>
          </w:p>
          <w:p w14:paraId="726B1D03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244F2C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50:11:0010109:3686-50/011/2019-8 от 26.11.2019, основание: Договор залога недвижимого имущества, № 1-19мо, выдан 05.08.2019.</w:t>
            </w:r>
          </w:p>
          <w:p w14:paraId="7A228B5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260F16F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1A487AA6" w14:textId="4C1AFB60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639828A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9435CCF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84C3D1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№167), назначение: нежилое, площадью 18,4 кв.м., этаж: -1, кадастровый номер 50:11:0010109:3695, расположенное по адресу: Российская Федерация, Московская область, городской округ Красногорск, г. Красногорск, ул. Парковая, д.8, машино-место 167.</w:t>
            </w:r>
          </w:p>
          <w:p w14:paraId="4FD0E85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C6EEA1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50:11:0010109:3695-50/011/2019-8 от 26.11.2019, основание: Договор залога недвижимого имущества, № 1-19мо, выдан 05.08.2019.</w:t>
            </w:r>
          </w:p>
          <w:p w14:paraId="66163D1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E321D3A" w14:textId="61B5C392" w:rsidR="00226529" w:rsidRPr="00885FCF" w:rsidRDefault="00B744BE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1 800 000,00</w:t>
            </w:r>
          </w:p>
        </w:tc>
      </w:tr>
      <w:tr w:rsidR="00885FCF" w:rsidRPr="00885FCF" w14:paraId="7104D23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F5CDF7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8F6C78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№220), назначение: нежилое, площадью 17,1 кв.м., этаж: -1, кадастровый номер 50:11:0010109:3748, расположенное по адресу: Российская Федерация, Московская область, городской округ Красногорск, г. Красногорск, ул. Парковая, д.8, машино-место 220.</w:t>
            </w:r>
          </w:p>
          <w:p w14:paraId="7E516F50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528582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50:11:0010109:3748-50/011/2019-8 от 26.11.2019, основание: Договор залога недвижимого имущества, № 1-19мо, выдан 05.08.2019.</w:t>
            </w:r>
          </w:p>
          <w:p w14:paraId="47C9E4C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75B34C9" w14:textId="316DE5C0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1 620 000,00</w:t>
            </w:r>
          </w:p>
        </w:tc>
      </w:tr>
      <w:tr w:rsidR="00885FCF" w:rsidRPr="00885FCF" w14:paraId="26CC446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10187F5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2C9A52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№221), назначение: нежилое, площадью 16,8 кв.м., этаж: -1, кадастровый номер 50:11:0010109:3749, расположенное по адресу: Российская Федерация, Московская область, городской округ Красногорск, г. Красногорск, ул. Парковая, д.8, машино-место 221.</w:t>
            </w:r>
          </w:p>
          <w:p w14:paraId="5CD0EF1A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671ABE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50:11:0010109:3749-50/011/2019-8 от 26.11.2019, основание: Договор залога недвижимого имущества, № 1-19мо, выдан 05.08.2019.</w:t>
            </w:r>
          </w:p>
          <w:p w14:paraId="61DCDFF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188C3CB" w14:textId="0B2A1529" w:rsidR="00226529" w:rsidRPr="00885FCF" w:rsidRDefault="00E43A3A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1 620 000,00</w:t>
            </w:r>
          </w:p>
        </w:tc>
      </w:tr>
      <w:tr w:rsidR="00885FCF" w:rsidRPr="00885FCF" w14:paraId="017A4E6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567D3A5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B2F205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№222), назначение: нежилое, площадью 13,8 кв.м., этаж: -1, кадастровый номер 50:11:0010109:3750, расположенное по адресу: Российская Федерация, Московская область, городской округ Красногорск, г. Красногорск, ул. Парковая, д.8, машино-место 222.</w:t>
            </w:r>
          </w:p>
          <w:p w14:paraId="59F829F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06F589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50:11:0010109:3750-50/011/2019-8 от 26.11.2019, основание: Договор залога недвижимого имущества, № 1-19мо, выдан 05.08.2019.</w:t>
            </w:r>
          </w:p>
          <w:p w14:paraId="6AA5E9C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A07349C" w14:textId="03D42C6B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2D49F4C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C1E26C6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BC2489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№223), назначение: нежилое, площадью 13,7 кв.м., этаж: -1, кадастровый номер 50:11:0010109:3751, расположенное по адресу: Российская Федерация, Московская область, городской округ Красногорск, г. Красногорск, ул. Парковая, д.8, машино-место 223.</w:t>
            </w:r>
          </w:p>
          <w:p w14:paraId="27683CF9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4F7EE0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50:11:0010109:3751-50/011/2019-8 от 26.11.2019, основание: Договор залога недвижимого имущества, № 1-19мо, выдан 05.08.2019.</w:t>
            </w:r>
          </w:p>
          <w:p w14:paraId="1674618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9CD8A94" w14:textId="2435CE3C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5E31355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9406C29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78209A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№224), назначение: нежилое, площадью 14,3 кв.м., этаж: -1, кадастровый номер 50:11:0010109:3752, расположенное по адресу: Российская Федерация, Московская область, городской округ Красногорск, г. Красногорск, ул. Парковая, д.8, машино-место 224.</w:t>
            </w:r>
          </w:p>
          <w:p w14:paraId="22B944AE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88C881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50:11:0010109:3752-50/011/2019-8 от 26.11.2019, основание: Договор залога недвижимого имущества, № 1-19мо, выдан 05.08.2019.</w:t>
            </w:r>
          </w:p>
          <w:p w14:paraId="024E0C7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A877581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0740DB7E" w14:textId="19B3C343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4777676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0D7F66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815AE7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№225), назначение: нежилое, площадью 14,3 кв.м., этаж: -1, кадастровый номер 50:11:0010109:3753, расположенное по адресу: Российская Федерация, Московская область, городской округ Красногорск, г. Красногорск, ул. Парковая, д.8, машино-место 225.</w:t>
            </w:r>
          </w:p>
          <w:p w14:paraId="12D37A5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608B39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50:11:0010109:3753-50/011/2019-8 от 26.11.2019, основание: Договор залога недвижимого имущества, № 1-19мо, выдан 05.08.2019.</w:t>
            </w:r>
          </w:p>
          <w:p w14:paraId="26DEA83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B86ABDE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46E7D8DD" w14:textId="387C474E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2D824ED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AC7DC4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05B3AA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№226), назначение: нежилое, площадью 13,8 кв.м., этаж: -1, кадастровый номер 50:11:0010109:3754, расположенное по адресу: Российская Федерация, Московская область, городской округ Красногорск, г. Красногорск, ул. Парковая, д.8, машино-место 226.</w:t>
            </w:r>
          </w:p>
          <w:p w14:paraId="76E714B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A12220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50:11:0010109:3754-50/011/2019-8 от 26.11.2019, основание: Договор залога недвижимого имущества, № 1-19мо, выдан 05.08.2019.</w:t>
            </w:r>
          </w:p>
          <w:p w14:paraId="44AFF18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CD2C953" w14:textId="1DFC9C9D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698287C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B177833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E6B448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№227), назначение: нежилое, площадью 13,8 кв.м., этаж: -1, кадастровый номер 50:11:0010109:3755, расположенное по адресу: Российская Федерация, Московская область, городской округ Красногорск, г. Красногорск, ул. Парковая, д.8, машино-место 227.</w:t>
            </w:r>
          </w:p>
          <w:p w14:paraId="0430963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7002F3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50:11:0010109:3755-50/011/2019-8 от 26.11.2019, основание: Договор залога недвижимого имущества, № 1-19мо, выдан 05.08.2019.</w:t>
            </w:r>
          </w:p>
          <w:p w14:paraId="3D1F823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CD3EEF1" w14:textId="2911C0A3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280787B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F9F398D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A6FBDC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№228), назначение: нежилое, площадью 13,8 кв.м., этаж: -1, кадастровый номер 50:11:0010109:3756, расположенное по адресу: Российская Федерация, Московская область, городской округ Красногорск, г. Красногорск, ул. Парковая, д.8, машино-место 228.</w:t>
            </w:r>
          </w:p>
          <w:p w14:paraId="1BD02FD2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CC74B6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50:11:0010109:3756-50/011/2019-8 от 26.11.2019, основание: Договор залога недвижимого имущества, № 1-19мо, выдан 05.08.2019.</w:t>
            </w:r>
          </w:p>
          <w:p w14:paraId="24A5810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C537048" w14:textId="7C22D9B8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074A976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3ED9626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CA60B8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№229), назначение: нежилое, площадью 14,2 кв.м., этаж: -1, кадастровый номер 50:11:0010109:3757, расположенное по адресу: Российская Федерация, Московская область, городской округ Красногорск, г. Красногорск, ул. Парковая, д.8, машино-место 229.</w:t>
            </w:r>
          </w:p>
          <w:p w14:paraId="5914AD6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94C47B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50:11:0010109:3757-50/011/2019-8 от 26.11.2019, основание: Договор залога недвижимого имущества, № 1-19мо, выдан 05.08.2019.</w:t>
            </w:r>
          </w:p>
          <w:p w14:paraId="4E6728E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9185A35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669899A1" w14:textId="464985B6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3DE5CEF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39FCD3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490C60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№230), назначение: нежилое, площадью 14,2 кв.м., этаж: -1, кадастровый номер 50:11:0010109:3758, расположенное по адресу: Российская Федерация, Московская область, городской округ Красногорск, г. Красногорск, ул. Парковая, д.8, машино-место 230.</w:t>
            </w:r>
          </w:p>
          <w:p w14:paraId="31097E2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438FA2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50:11:0010109:3758-50/011/2019-8 от 26.11.2019, основание: Договор залога недвижимого имущества, № 1-19мо, выдан 05.08.2019.</w:t>
            </w:r>
          </w:p>
          <w:p w14:paraId="28E08FA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02BA4D3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49F45821" w14:textId="655F07C5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66A39F9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42BA6B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EF6740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№231), назначение: нежилое, площадью 14,7 кв.м., этаж: -1, кадастровый номер 50:11:0010109:3759, расположенное по адресу: Российская Федерация, Московская область, городской округ Красногорск, г. Красногорск, ул. Парковая, д.8, машино-место 231</w:t>
            </w:r>
          </w:p>
          <w:p w14:paraId="4FCE5CF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AD0D4D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50:11:0010109:3759-50/011/2019-8 от 26.11.2019, основание: Договор залога недвижимого имущества, № 1-19мо, выдан 05.08.2019.</w:t>
            </w:r>
          </w:p>
          <w:p w14:paraId="7881C13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CC0C571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24DDA8DB" w14:textId="1A6359BE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58D674F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E2F43DF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64B82D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№232), назначение: нежилое, площадью 14,7 кв.м., этаж: -1, кадастровый номер 50:11:0010109:3760, расположенное по адресу: Российская Федерация, Московская область, городской округ Красногорск, г. Красногорск, ул. Парковая, д.8, машино-место 232.</w:t>
            </w:r>
          </w:p>
          <w:p w14:paraId="79E6B70F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309B58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50:11:0010109:3760-50/011/2019-8 от 26.11.2019, основание: Договор залога недвижимого имущества, № 1-19мо, выдан 05.08.2019.</w:t>
            </w:r>
          </w:p>
          <w:p w14:paraId="4686F33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EC05E25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422D244D" w14:textId="14E8A210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249E82D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651FD26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269775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№233), назначение: нежилое, площадью 14,7 кв.м., этаж: -1, кадастровый номер 50:11:0010109:3761, расположенное по адресу: Российская Федерация, Московская область, городской округ Красногорск, г. Красногорск, ул. Парковая, д.8, машино-место 233.</w:t>
            </w:r>
          </w:p>
          <w:p w14:paraId="23142AF6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7C0D77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50:11:0010109:3761-50/011/2019-8 от 26.11.2019, основание: Договор залога недвижимого имущества, № 1-19мо, выдан 05.08.2019.</w:t>
            </w:r>
          </w:p>
          <w:p w14:paraId="1C17C92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34C6AA3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78BADFC" w14:textId="65A3D03F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00C3692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0DB02A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82C417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№234), назначение: нежилое, площадью 14,9 кв.м., этаж: -1, кадастровый номер 50:11:0010109:3762, расположенное по адресу: Российская Федерация, Московская область, городской округ Красногорск, г. Красногорск, ул. Парковая, д.8, машино-место 234.</w:t>
            </w:r>
          </w:p>
          <w:p w14:paraId="34D7E545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98351A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50:11:0010109:3762-50/011/2019-8 от 26.11.2019, основание: Договор залога недвижимого имущества, № 1-19мо, выдан 05.08.2019.</w:t>
            </w:r>
          </w:p>
          <w:p w14:paraId="1DE00F0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76BA418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37ACF1C2" w14:textId="1782E358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7ECFF04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3A5060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CE5421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№235), назначение: нежилое, площадью 14,8 кв.м., этаж: -1, кадастровый номер 50:11:0010109:3763, расположенное по адресу: Российская Федерация, Московская область, городской округ Красногорск, г. Красногорск, ул. Парковая, д.8, машино-место 235.</w:t>
            </w:r>
          </w:p>
          <w:p w14:paraId="122541DA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A5C055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50:11:0010109:3763-50/011/2019-8 от 26.11.2019, основание: Договор залога недвижимого имущества, № 1-19мо, выдан 05.08.2019.</w:t>
            </w:r>
          </w:p>
          <w:p w14:paraId="7745967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D23492C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43AA7ED1" w14:textId="2DBAF806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5473EBB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A41407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452CE1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№243), назначение: нежилое, площадью 14,2 кв.м., этаж: -1, кадастровый номер 50:11:0010109:3771, расположенное по адресу: Российская Федерация, Московская область, городской округ Красногорск, г. Красногорск, ул. Парковая, д.8, машино-место 243.</w:t>
            </w:r>
          </w:p>
          <w:p w14:paraId="77B9901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4DA8C1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50:11:0010109:3771-50/011/2019-8 от 26.11.2019, основание: Договор залога недвижимого имущества, № 1-19мо, выдан 05.08.2019.</w:t>
            </w:r>
          </w:p>
          <w:p w14:paraId="6F3E1DC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0FB0515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3D0A6FE8" w14:textId="38FEA66F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7F969AB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E270D3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B33F91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№244), назначение: нежилое, площадью 14,2 кв.м., этаж: -1, кадастровый номер 50:11:0010109:3772, расположенное по адресу: Российская Федерация, Московская область, городской округ Красногорск, г. Красногорск, ул. Парковая, д.8, машино-место 244.</w:t>
            </w:r>
          </w:p>
          <w:p w14:paraId="53E79AAE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725EF4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50:11:0010109:3772-50/011/2019-8 от 26.11.2019, основание: Договор залога недвижимого имущества, № 1-19мо, выдан 05.08.2019.</w:t>
            </w:r>
          </w:p>
          <w:p w14:paraId="055A8B5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6B746B4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7DA0096D" w14:textId="40201878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7A10398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FBA9C6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50FC6C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№245), назначение: нежилое, площадью 14,7 кв.м., этаж: -1, кадастровый номер 50:11:0010109:3773, расположенное по адресу: Российская Федерация, Московская область, городской округ Красногорск, г. Красногорск, ул. Парковая, д.8, машино-место 245.</w:t>
            </w:r>
          </w:p>
          <w:p w14:paraId="0948CD0F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8EF5DF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50:11:0010109:3773-50/011/2019-8 от 26.11.2019, основание: Договор залога недвижимого имущества, № 1-19мо, выдан 05.08.2019.</w:t>
            </w:r>
          </w:p>
          <w:p w14:paraId="21F58CD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496F7A0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6428534A" w14:textId="2EA67916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57181DC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B7B4B8D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40E4EE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№300), назначение: нежилое, площадью 13,8 кв.м., этаж: -1, кадастровый номер 50:11:0010109:3828, расположенное по адресу: Российская Федерация, Московская область, городской округ Красногорск, г. Красногорск, ул. Парковая, д.8, машино-место 300.</w:t>
            </w:r>
          </w:p>
          <w:p w14:paraId="53F5658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844F10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50:11:0010109:3828-50/011/2019-8 от 26.11.2019, основание: Договор залога недвижимого имущества, № 1-19мо, выдан 05.08.2019.</w:t>
            </w:r>
          </w:p>
          <w:p w14:paraId="57DFF64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5F80657" w14:textId="3B2F02DC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48663E1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33C5EBF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E0BA95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№324), назначение: нежилое, площадью 14,4 кв.м., этаж: -1, кадастровый номер 50:11:0010109:3852, расположенное по адресу: Российская Федерация, Московская область, городской округ Красногорск, г. Красногорск, ул. Парковая, д.8, машино-место 324.</w:t>
            </w:r>
          </w:p>
          <w:p w14:paraId="306C5449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6EA3AA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50:11:0010109:3852-50/011/2019-8 от 25.11.2019, основание: Договор залога недвижимого имущества, № 1-19мо, выдан 05.08.2019.</w:t>
            </w:r>
          </w:p>
          <w:p w14:paraId="22D8F31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5BACE0E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77F335DC" w14:textId="0A7FC6E8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379FE5E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56809D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34E33A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№325), назначение: нежилое, площадью 14,5 кв.м., этаж: -1, кадастровый номер 50:11:0010109:3853, расположенное по адресу: Российская Федерация, Московская область, городской округ Красногорск, г. Красногорск, ул. Парковая, д.8, машино-место 325.</w:t>
            </w:r>
          </w:p>
          <w:p w14:paraId="7A20707F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4988A86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50:11:0010109:3853-50/011/2019-8 от 25.11.2019, основание: Договор залога недвижимого имущества, № 1-19мо, выдан 05.08.2019.</w:t>
            </w:r>
          </w:p>
          <w:p w14:paraId="1AB06EF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E9FC84F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2B210C2B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7D9E2936" w14:textId="2DDCA225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166CC65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C433D9D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A9F651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№326), назначение: нежилое, площадью 13,7 кв.м., этаж: -1, кадастровый номер 50:11:0010109:3854, расположенное по адресу: Российская Федерация, Московская область, городской округ Красногорск, г. Красногорск, ул. Парковая, д.8, машино-место 326.</w:t>
            </w:r>
          </w:p>
          <w:p w14:paraId="1FF5C78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2F5156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50:11:0010109:3854-50/011/2019-8 от 25.11.2019, основание: Договор залога недвижимого имущества, № 1-19мо, выдан 05.08.2019.</w:t>
            </w:r>
          </w:p>
          <w:p w14:paraId="7F44196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28FEC65" w14:textId="14276633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lastRenderedPageBreak/>
              <w:t>1 350 000,00</w:t>
            </w:r>
          </w:p>
        </w:tc>
      </w:tr>
      <w:tr w:rsidR="00885FCF" w:rsidRPr="00885FCF" w14:paraId="382652B8" w14:textId="77777777" w:rsidTr="004C76F6">
        <w:trPr>
          <w:jc w:val="center"/>
        </w:trPr>
        <w:tc>
          <w:tcPr>
            <w:tcW w:w="904" w:type="dxa"/>
            <w:vAlign w:val="center"/>
          </w:tcPr>
          <w:p w14:paraId="6600F35B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vAlign w:val="center"/>
          </w:tcPr>
          <w:p w14:paraId="4D84D36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№327), назначение: нежилое, площадью 13,7 кв.м., этаж: -1, кадастровый номер 50:11:0010109:3855, расположенное по адресу: Российская Федерация, Московская область, городской округ Красногорск, г. Красногорск, ул. Парковая, д.8, машино-место 327.</w:t>
            </w:r>
          </w:p>
          <w:p w14:paraId="7BAF257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93CC9D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50:11:0010109:3855-50/011/2019-8 от 25.11.2019, основание: Договор залога недвижимого имущества, № 1-19мо, выдан 05.08.2019.</w:t>
            </w:r>
          </w:p>
          <w:p w14:paraId="7C17991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vAlign w:val="center"/>
          </w:tcPr>
          <w:p w14:paraId="3057ECDB" w14:textId="71FFA70C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6B1E73B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140296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581E02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№328), назначение: нежилое, площадью 13,7 кв.м., этаж: -1, кадастровый номер 50:11:0010109:3856, расположенное по адресу: Российская Федерация, Московская область, городской округ Красногорск, г. Красногорск, ул. Парковая, д.8, машино-место 328.</w:t>
            </w:r>
          </w:p>
          <w:p w14:paraId="628078A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5A0912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50:11:0010109:3856-50/011/2019-8 от 25.11.2019, основание: Договор залога недвижимого имущества, № 1-19мо, выдан 05.08.2019.</w:t>
            </w:r>
          </w:p>
          <w:p w14:paraId="2BEC744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934D6BA" w14:textId="6889F32B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6878D37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A4AEF28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7C58EB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№329), назначение: нежилое, площадью 14,7 кв.м., этаж: -1, кадастровый номер 50:11:0010109:3857, расположенное по адресу: Российская Федерация, Московская область, городской округ Красногорск, г. Красногорск, ул. Парковая, д.8, машино-место 329.</w:t>
            </w:r>
          </w:p>
          <w:p w14:paraId="71021E95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95C3B3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50:11:0010109:3857-50/011/2019-8 от 25.11.2019, основание: Договор залога недвижимого имущества, № 1-19мо, выдан 05.08.2019.</w:t>
            </w:r>
          </w:p>
          <w:p w14:paraId="62591F1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00F6989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1009F140" w14:textId="4A50A4F4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26EEC50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E54F39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C12AC26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№330), назначение: нежилое, площадью 14,7 кв.м., этаж: -1, кадастровый номер 50:11:0010109:3858, расположенное по адресу: Российская Федерация, Московская область, городской округ Красногорск, г. Красногорск, ул. Парковая, д.8, машино-место 330.</w:t>
            </w:r>
          </w:p>
          <w:p w14:paraId="1362E6AE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4384F8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50:11:0010109:3858-50/011/2019-8 от 25.11.2019, основание: Договор залога недвижимого имущества, № 1-19мо, выдан 05.08.2019.</w:t>
            </w:r>
          </w:p>
          <w:p w14:paraId="0F4F5E8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682532D" w14:textId="77777777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72EA709A" w14:textId="00BDCE54" w:rsidR="00A81694" w:rsidRPr="00885FCF" w:rsidRDefault="00A81694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662B29F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10A3600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FC6734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№331), назначение: нежилое, площадью 14,7 кв.м., этаж: -1, кадастровый номер 50:11:0010109:3859, расположенное по адресу: Российская Федерация, Московская область, городской округ Красногорск, г. Красногорск, ул. Парковая, д.8, машино-место 331.</w:t>
            </w:r>
          </w:p>
          <w:p w14:paraId="2B40ECA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4C4246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50:11:0010109:3859-50/011/2019-8 от 25.11.2019, основание: Договор залога недвижимого имущества, № 1-19мо, выдан 05.08.2019.</w:t>
            </w:r>
          </w:p>
          <w:p w14:paraId="23B64E4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D11B546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1C0F0934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23E6BE9C" w14:textId="07E0D42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0F76934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0F57A31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45D69A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№332), назначение: нежилое, площадью 14,3 кв.м., этаж: -1, кадастровый номер 50:11:0010109:3860, расположенное по адресу: Российская Федерация, Московская область, городской округ Красногорск, г. Красногорск, ул. Парковая, д.8, машино-место 332.</w:t>
            </w:r>
          </w:p>
          <w:p w14:paraId="0EAA8921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F5B749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50:11:0010109:3860-50/011/2019-8 от 25.11.2019, основание: Договор залога недвижимого имущества, № 1-19мо, выдан 05.08.2019.</w:t>
            </w:r>
          </w:p>
          <w:p w14:paraId="32943772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2AC9182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7B1FD68B" w14:textId="2156E512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0E019AA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2FDADBD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8FF116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№333), назначение: нежилое, площадью 14,3 кв.м., этаж: -1, кадастровый номер 50:11:0010109:3861, расположенное по адресу: Российская Федерация, Московская область, городской округ Красногорск, г. Красногорск, ул. Парковая, д.8, машино-место 333.</w:t>
            </w:r>
          </w:p>
          <w:p w14:paraId="1C4BDC9D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55B22F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50:11:0010109:3861-50/011/2019-8 от 26.11.2019, основание: Договор залога недвижимого имущества, № 1-19мо, выдан 05.08.2019.</w:t>
            </w:r>
          </w:p>
          <w:p w14:paraId="345A275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2F90FA3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01A40FDF" w14:textId="47D9B3E9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7831797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E95EA4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84A932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№371), назначение: нежилое, площадью 14,7 кв.м., этаж: 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Цокольный этаж № -1</w:t>
            </w: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, кадастровый номер 50:11:0010109:2174, расположенное по адресу: Российская Федерация, Московская область, городской округ Красногорск, г. Красногорск, ул. Парковая, д.8, машино-место 371.</w:t>
            </w:r>
          </w:p>
          <w:p w14:paraId="2FFD300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F28D1C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50:11:0010109:2174-50/001/2019-8 от 01.10.2019, основание: Договор залога недвижимого имущества, № 1-19мо, выдан 05.08.2019.</w:t>
            </w:r>
          </w:p>
          <w:p w14:paraId="7C050A4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8A19D03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6867FBBD" w14:textId="3B11297F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0A83E5F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D0DDB72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A858C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№372), назначение: нежилое, площадью 14,7 кв.м., этаж: -1, кадастровый номер 50:11:0010109:2175, расположенное по адресу: Российская Федерация, Московская область, городской округ Красногорск, г. Красногорск, ул. Парковая, д.8, машино-место 372.</w:t>
            </w:r>
          </w:p>
          <w:p w14:paraId="506315F3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44DD99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50:11:0010109:2175-50/011/2019-8 от 25.11.2019, основание: Договор залога недвижимого имущества, № 1-19мо, выдан 05.08.2019.</w:t>
            </w:r>
          </w:p>
          <w:p w14:paraId="39A0D57D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5277C2E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6A2AE444" w14:textId="3BA2FAB5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709FE20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119DF5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89ADA2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№373), назначение: нежилое, площадью 12,6 кв.м., этаж: -1, кадастровый номер 50:11:0010109:2176, расположенное по адресу: Российская Федерация, Московская область, городской округ Красногорск, г. Красногорск, ул. Парковая, д.8, машино-место 373.</w:t>
            </w:r>
          </w:p>
          <w:p w14:paraId="47B13064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739A402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50:11:0010109:2176-50/011/2019-8 от 25.11.2019, основание: Договор залога недвижимого имущества, № 1-19мо, выдан 05.08.2019.</w:t>
            </w:r>
          </w:p>
          <w:p w14:paraId="7F9CBBA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AD74C88" w14:textId="721A7699" w:rsidR="00226529" w:rsidRPr="00885FCF" w:rsidRDefault="001B4D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1 260 000,00</w:t>
            </w:r>
          </w:p>
        </w:tc>
      </w:tr>
      <w:tr w:rsidR="00885FCF" w:rsidRPr="00885FCF" w14:paraId="6A97115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0AF4AF0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FDAA0B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№382), назначение: нежилое, площадью 13,8 кв.м., этаж: -1, кадастровый номер 50:11:0010109:2185, расположенное по адресу: Российская Федерация, Московская область, городской округ Красногорск, г. Красногорск, ул. Парковая, д.8, машино-место 382.</w:t>
            </w:r>
          </w:p>
          <w:p w14:paraId="215584C6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8D35B0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50:11:0010109:2185-50/011/2019-8 от 25.11.2019, основание: Договор залога недвижимого имущества, № 1-19мо, выдан 05.08.2019.</w:t>
            </w:r>
          </w:p>
          <w:p w14:paraId="0F58C14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8D3CC64" w14:textId="77777777" w:rsidR="00220426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AFB0260" w14:textId="355BD1A0" w:rsidR="00220426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6FB48F1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0800E3E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BAF34B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№383), назначение: нежилое, площадью 13,8 кв.м., этаж: -1, кадастровый номер 50:11:0010109:2186, расположенное по адресу: Российская Федерация, Московская область, городской округ Красногорск, г. Красногорск, ул. Парковая, д.8, машино-место 383.</w:t>
            </w:r>
          </w:p>
          <w:p w14:paraId="5B873D28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6E42031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50:11:0010109:2186-50/011/2019-8 от 25.11.2019, основание: Договор залога недвижимого имущества, № 1-19мо, выдан 05.08.2019.</w:t>
            </w:r>
          </w:p>
          <w:p w14:paraId="757D8835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BDF4706" w14:textId="05CFC013" w:rsidR="00226529" w:rsidRPr="00885FCF" w:rsidRDefault="00220426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1 350 000,00</w:t>
            </w:r>
          </w:p>
        </w:tc>
      </w:tr>
      <w:tr w:rsidR="00885FCF" w:rsidRPr="00885FCF" w14:paraId="2D02EC6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CE14994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9D09AD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№384), назначение: нежилое, площадью 14,7 кв.м., этаж: -1, кадастровый номер 50:11:0010109:2187, расположенное по адресу: Российская Федерация, Московская область, городской округ Красногорск, г. Красногорск, ул. Парковая, д.8, машино-место 384.</w:t>
            </w:r>
          </w:p>
          <w:p w14:paraId="02D10F7D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94BD8A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50:11:0010109:2187-50/011/2019-8 от 25.11.2019, основание: Договор залога недвижимого имущества, № 1-19мо, выдан 05.08.2019.</w:t>
            </w:r>
          </w:p>
          <w:p w14:paraId="5DC4030B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B216CA7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43B5B58E" w14:textId="6C51FDDC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19B13A1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4339011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92AD0E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№385), назначение: нежилое, площадью 14,7 кв.м., этаж: -1, кадастровый номер 50:11:0010109:2188, расположенное по адресу: Российская Федерация, Московская область, городской округ Красногорск, г. Красногорск, ул. Парковая, д.8, машино-место 385.</w:t>
            </w:r>
          </w:p>
          <w:p w14:paraId="6A9D7AB2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678E8C3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50:11:0010109:2188-50/011/2019-8 от 25.11.2019, основание: Договор залога недвижимого имущества, № 1-19мо, выдан 05.08.2019.</w:t>
            </w:r>
          </w:p>
          <w:p w14:paraId="57866278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0CB86B6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97C896F" w14:textId="6AFBC184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67D4FD1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F0F8616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197D721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№386), назначение: нежилое, площадью 14,7 кв.м., этаж: -1, кадастровый номер 50:11:0010109:2189, расположенное по адресу: Российская Федерация, Московская область, городской округ Красногорск, г. Красногорск, ул. Парковая, д.8, машино-место 386.</w:t>
            </w:r>
          </w:p>
          <w:p w14:paraId="4924DE5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2673534E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50:11:0010109:2189-50/011/2019-8 от 25.11.2019, основание: Договор залога недвижимого имущества, № 1-19мо, выдан 05.08.2019.</w:t>
            </w:r>
          </w:p>
          <w:p w14:paraId="314F8FA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CD4AC99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5447F6D4" w14:textId="15EE42AD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56AC5AE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FDCED7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3F5017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№387), назначение: нежилое, площадью 14,7 кв.м., этаж: -1, кадастровый номер 50:11:0010109:2190, расположенное по адресу: Российская Федерация, Московская область, городской округ Красногорск, г. Красногорск, ул. Парковая, д.8, машино-место 387.</w:t>
            </w:r>
          </w:p>
          <w:p w14:paraId="7947347C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3BB5609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50:11:0010109:2190-50/011/2019-8 от 26.11.2019, основание: Договор залога недвижимого имущества, № 1-19мо, выдан 05.08.2019.</w:t>
            </w:r>
          </w:p>
          <w:p w14:paraId="3847A89F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28270A3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</w:pPr>
          </w:p>
          <w:p w14:paraId="301CA9D7" w14:textId="794D21EB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40E3FC0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D28E3F5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4BDE7C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№388), назначение: нежилое, площадью 14,7 кв.м., этаж: -1, кадастровый номер 50:11:0010109:2191, расположенное по адресу: Российская Федерация, Московская область, городской округ Красногорск, г. Красногорск, ул. Парковая, д.8, машино-место 388.</w:t>
            </w:r>
          </w:p>
          <w:p w14:paraId="5471727E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1F42244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50:11:0010109:2191-50/011/2019-8 от 26.11.2019, основание: Договор залога недвижимого имущества, № 1-19мо, выдан 05.08.2019.</w:t>
            </w:r>
          </w:p>
          <w:p w14:paraId="47760C09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651B854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16B88C1D" w14:textId="38196BDF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23A15F4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5480A3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BD5F0A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№389), назначение: нежилое, площадью 14,7 кв.м., этаж: -1, кадастровый номер 50:11:0010109:2192, расположенное по адресу: Российская Федерация, Московская область, городской округ Красногорск, г. Красногорск, ул. Парковая, д.8, машино-место 389.</w:t>
            </w:r>
          </w:p>
          <w:p w14:paraId="76F3C1CB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005E8DAC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50:11:0010109:2192-50/011/2019-8 от 26.11.2019, основание: Договор залога недвижимого имущества, № 1-19мо, выдан 05.08.2019.</w:t>
            </w:r>
          </w:p>
          <w:p w14:paraId="466DBBF4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B107CD0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7AD04985" w14:textId="42912602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  <w:tr w:rsidR="00885FCF" w:rsidRPr="00885FCF" w14:paraId="7815A0A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0D169FC" w14:textId="77777777" w:rsidR="00226529" w:rsidRPr="00885FC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CDBA2B0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№390), назначение: нежилое, площадью 14,7 кв.м., этаж: -1, кадастровый номер 50:11:0010109:2193, расположенное по адресу: Российская Федерация, Московская область, городской округ Красногорск, г. Красногорск, ул. Парковая, д.8, машино-место 390.</w:t>
            </w:r>
          </w:p>
          <w:p w14:paraId="10FD3859" w14:textId="77777777" w:rsidR="00226529" w:rsidRPr="00885FCF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Ограничение (обременение) на основании выписки из ЕГРН от 02.07.2025 г. № КУВИ-001/2025-131549909:</w:t>
            </w:r>
          </w:p>
          <w:p w14:paraId="5D67577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885FCF">
              <w:rPr>
                <w:rFonts w:ascii="Roboto" w:hAnsi="Roboto" w:cs="Times New Roman"/>
                <w:lang w:val="ru-RU"/>
              </w:rPr>
              <w:t xml:space="preserve"> 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50:11:0010109:2193-50/011/2019-8 от 26.11.2019, основание: Договор залога недвижимого имущества, № 1-19мо, выдан 05.08.2019.</w:t>
            </w:r>
          </w:p>
          <w:p w14:paraId="609365B7" w14:textId="77777777" w:rsidR="00226529" w:rsidRPr="00885FCF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885F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Pr="00885FCF">
              <w:rPr>
                <w:rStyle w:val="fontstyle01"/>
                <w:color w:val="auto"/>
                <w:sz w:val="22"/>
                <w:szCs w:val="22"/>
                <w:lang w:val="ru-RU"/>
              </w:rPr>
              <w:t>прав и обременение объекта недвижимости: Коммерческий банк «Транснациональный банк» (Общество с ограниченной ответственностью), ИНН: 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C28ECD6" w14:textId="77777777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14:paraId="11B2167E" w14:textId="2912BB5D" w:rsidR="00FB60A7" w:rsidRPr="00885FCF" w:rsidRDefault="00FB60A7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885FCF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/>
              </w:rPr>
              <w:t>1 440 000,00</w:t>
            </w:r>
          </w:p>
        </w:tc>
      </w:tr>
    </w:tbl>
    <w:p w14:paraId="70C158C5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47774A1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5C21018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0F026C2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80BC99A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741ECCB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725E50B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3D07A70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FF5F14D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9371647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15E6CA5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E7AE163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B257F16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8894CF4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659FDF0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56FBD19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AB64AEA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E64BCE2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9AF2E0C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0867D9E" w14:textId="77777777" w:rsidR="00226529" w:rsidRDefault="00226529" w:rsidP="00226529">
      <w:pPr>
        <w:ind w:right="-57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7A1699F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65DE82E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BA10A5F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C17BA4C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552E301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7DB7EB2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A984AA1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F73E5C5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C4283E5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ECAAD0E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05DA2CB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33AFBC4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8D98CF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D025FEA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F26489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ABC4FC7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54D6D98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6723411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6442D78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0911E65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A4805AD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80E706E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CFBD061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375D75A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AD387C9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00D2008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292B00B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078675E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6226507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08A9C55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09C13B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EAE0F9A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699795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8D1A645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DE49BD3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E6801E8" w14:textId="77777777" w:rsidR="00A43DDE" w:rsidRPr="008B3A81" w:rsidRDefault="00A43DDE" w:rsidP="001E12D4">
      <w:pPr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A43DDE" w:rsidRPr="008B3A8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04E4" w14:textId="77777777" w:rsidR="000B5836" w:rsidRDefault="000B5836" w:rsidP="007836CC">
      <w:r>
        <w:separator/>
      </w:r>
    </w:p>
  </w:endnote>
  <w:endnote w:type="continuationSeparator" w:id="0">
    <w:p w14:paraId="4A3C25EA" w14:textId="77777777" w:rsidR="000B5836" w:rsidRDefault="000B5836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E04D" w14:textId="77777777" w:rsidR="000B5836" w:rsidRDefault="000B5836" w:rsidP="007836CC">
      <w:r>
        <w:separator/>
      </w:r>
    </w:p>
  </w:footnote>
  <w:footnote w:type="continuationSeparator" w:id="0">
    <w:p w14:paraId="12DCAEE1" w14:textId="77777777" w:rsidR="000B5836" w:rsidRDefault="000B5836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57E7214"/>
    <w:multiLevelType w:val="hybridMultilevel"/>
    <w:tmpl w:val="F7B0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4E4548"/>
    <w:multiLevelType w:val="multilevel"/>
    <w:tmpl w:val="29B8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27512"/>
    <w:multiLevelType w:val="hybridMultilevel"/>
    <w:tmpl w:val="15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4DE5547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4ED1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5994407F"/>
    <w:multiLevelType w:val="multilevel"/>
    <w:tmpl w:val="FD0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81EE8"/>
    <w:multiLevelType w:val="hybridMultilevel"/>
    <w:tmpl w:val="A7F4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1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2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0C179B"/>
    <w:multiLevelType w:val="hybridMultilevel"/>
    <w:tmpl w:val="83CCB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021F3D"/>
    <w:multiLevelType w:val="multilevel"/>
    <w:tmpl w:val="3BF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66675">
    <w:abstractNumId w:val="29"/>
  </w:num>
  <w:num w:numId="2" w16cid:durableId="1562596873">
    <w:abstractNumId w:val="20"/>
  </w:num>
  <w:num w:numId="3" w16cid:durableId="140199548">
    <w:abstractNumId w:val="27"/>
  </w:num>
  <w:num w:numId="4" w16cid:durableId="756053920">
    <w:abstractNumId w:val="10"/>
  </w:num>
  <w:num w:numId="5" w16cid:durableId="1409880837">
    <w:abstractNumId w:val="16"/>
  </w:num>
  <w:num w:numId="6" w16cid:durableId="1689016647">
    <w:abstractNumId w:val="25"/>
  </w:num>
  <w:num w:numId="7" w16cid:durableId="310644570">
    <w:abstractNumId w:val="7"/>
  </w:num>
  <w:num w:numId="8" w16cid:durableId="12392426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3452652">
    <w:abstractNumId w:val="22"/>
  </w:num>
  <w:num w:numId="10" w16cid:durableId="354773544">
    <w:abstractNumId w:val="14"/>
  </w:num>
  <w:num w:numId="11" w16cid:durableId="211162359">
    <w:abstractNumId w:val="31"/>
  </w:num>
  <w:num w:numId="12" w16cid:durableId="1197692695">
    <w:abstractNumId w:val="5"/>
  </w:num>
  <w:num w:numId="13" w16cid:durableId="1007292505">
    <w:abstractNumId w:val="21"/>
  </w:num>
  <w:num w:numId="14" w16cid:durableId="1609579551">
    <w:abstractNumId w:val="15"/>
  </w:num>
  <w:num w:numId="15" w16cid:durableId="1981421133">
    <w:abstractNumId w:val="32"/>
  </w:num>
  <w:num w:numId="16" w16cid:durableId="623773243">
    <w:abstractNumId w:val="13"/>
  </w:num>
  <w:num w:numId="17" w16cid:durableId="15236876">
    <w:abstractNumId w:val="24"/>
  </w:num>
  <w:num w:numId="18" w16cid:durableId="2133018403">
    <w:abstractNumId w:val="17"/>
  </w:num>
  <w:num w:numId="19" w16cid:durableId="131945050">
    <w:abstractNumId w:val="28"/>
  </w:num>
  <w:num w:numId="20" w16cid:durableId="959073663">
    <w:abstractNumId w:val="19"/>
  </w:num>
  <w:num w:numId="21" w16cid:durableId="364136595">
    <w:abstractNumId w:val="9"/>
  </w:num>
  <w:num w:numId="22" w16cid:durableId="1211266301">
    <w:abstractNumId w:val="26"/>
  </w:num>
  <w:num w:numId="23" w16cid:durableId="483160243">
    <w:abstractNumId w:val="12"/>
  </w:num>
  <w:num w:numId="24" w16cid:durableId="139076716">
    <w:abstractNumId w:val="6"/>
  </w:num>
  <w:num w:numId="25" w16cid:durableId="1353218444">
    <w:abstractNumId w:val="30"/>
  </w:num>
  <w:num w:numId="26" w16cid:durableId="1111775701">
    <w:abstractNumId w:val="18"/>
  </w:num>
  <w:num w:numId="27" w16cid:durableId="2128811358">
    <w:abstractNumId w:val="8"/>
  </w:num>
  <w:num w:numId="28" w16cid:durableId="2072120209">
    <w:abstractNumId w:val="23"/>
  </w:num>
  <w:num w:numId="29" w16cid:durableId="102474355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53B"/>
    <w:rsid w:val="000036DB"/>
    <w:rsid w:val="000038F3"/>
    <w:rsid w:val="0000413E"/>
    <w:rsid w:val="00004D99"/>
    <w:rsid w:val="0000564D"/>
    <w:rsid w:val="000073F7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1BF"/>
    <w:rsid w:val="0003542A"/>
    <w:rsid w:val="0003608B"/>
    <w:rsid w:val="000364C9"/>
    <w:rsid w:val="000369CE"/>
    <w:rsid w:val="000372E7"/>
    <w:rsid w:val="00040471"/>
    <w:rsid w:val="00040CE1"/>
    <w:rsid w:val="00041949"/>
    <w:rsid w:val="00042293"/>
    <w:rsid w:val="00043FB5"/>
    <w:rsid w:val="00044DF7"/>
    <w:rsid w:val="00045835"/>
    <w:rsid w:val="0004673E"/>
    <w:rsid w:val="000512B4"/>
    <w:rsid w:val="000518D3"/>
    <w:rsid w:val="0005241F"/>
    <w:rsid w:val="00052EFE"/>
    <w:rsid w:val="00054C27"/>
    <w:rsid w:val="00055D5E"/>
    <w:rsid w:val="00056425"/>
    <w:rsid w:val="0005709F"/>
    <w:rsid w:val="0005751F"/>
    <w:rsid w:val="000576A8"/>
    <w:rsid w:val="00060CDD"/>
    <w:rsid w:val="000621F9"/>
    <w:rsid w:val="00062D1A"/>
    <w:rsid w:val="0006391B"/>
    <w:rsid w:val="00064298"/>
    <w:rsid w:val="00066FA9"/>
    <w:rsid w:val="00071095"/>
    <w:rsid w:val="000712D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2E68"/>
    <w:rsid w:val="000836B1"/>
    <w:rsid w:val="000838B7"/>
    <w:rsid w:val="00083AB9"/>
    <w:rsid w:val="00083E95"/>
    <w:rsid w:val="000851D0"/>
    <w:rsid w:val="000852C0"/>
    <w:rsid w:val="00085A29"/>
    <w:rsid w:val="00090456"/>
    <w:rsid w:val="000906F1"/>
    <w:rsid w:val="00090AFC"/>
    <w:rsid w:val="00090D63"/>
    <w:rsid w:val="00090F4F"/>
    <w:rsid w:val="0009107D"/>
    <w:rsid w:val="00091548"/>
    <w:rsid w:val="00093280"/>
    <w:rsid w:val="00093E48"/>
    <w:rsid w:val="0009420E"/>
    <w:rsid w:val="00096C0B"/>
    <w:rsid w:val="00096F8E"/>
    <w:rsid w:val="000A037E"/>
    <w:rsid w:val="000A03C5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46"/>
    <w:rsid w:val="000A6BDA"/>
    <w:rsid w:val="000A6D81"/>
    <w:rsid w:val="000A76D1"/>
    <w:rsid w:val="000A7F13"/>
    <w:rsid w:val="000B01EA"/>
    <w:rsid w:val="000B0527"/>
    <w:rsid w:val="000B0E58"/>
    <w:rsid w:val="000B153B"/>
    <w:rsid w:val="000B2113"/>
    <w:rsid w:val="000B23DE"/>
    <w:rsid w:val="000B3211"/>
    <w:rsid w:val="000B3C18"/>
    <w:rsid w:val="000B43A5"/>
    <w:rsid w:val="000B4541"/>
    <w:rsid w:val="000B464D"/>
    <w:rsid w:val="000B4B42"/>
    <w:rsid w:val="000B515D"/>
    <w:rsid w:val="000B5836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9CD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439"/>
    <w:rsid w:val="000E1DEA"/>
    <w:rsid w:val="000E1FE2"/>
    <w:rsid w:val="000E5AC3"/>
    <w:rsid w:val="000E5D1A"/>
    <w:rsid w:val="000E60ED"/>
    <w:rsid w:val="000E649B"/>
    <w:rsid w:val="000E735E"/>
    <w:rsid w:val="000E73DB"/>
    <w:rsid w:val="000E741C"/>
    <w:rsid w:val="000E743E"/>
    <w:rsid w:val="000E7619"/>
    <w:rsid w:val="000E762D"/>
    <w:rsid w:val="000E7A75"/>
    <w:rsid w:val="000E7F23"/>
    <w:rsid w:val="000F0062"/>
    <w:rsid w:val="000F054C"/>
    <w:rsid w:val="000F1E20"/>
    <w:rsid w:val="000F29A2"/>
    <w:rsid w:val="000F3154"/>
    <w:rsid w:val="000F3366"/>
    <w:rsid w:val="000F371A"/>
    <w:rsid w:val="000F38F2"/>
    <w:rsid w:val="000F3A71"/>
    <w:rsid w:val="000F3D3D"/>
    <w:rsid w:val="000F3ED5"/>
    <w:rsid w:val="000F3F36"/>
    <w:rsid w:val="000F4075"/>
    <w:rsid w:val="000F40B5"/>
    <w:rsid w:val="000F5109"/>
    <w:rsid w:val="000F5E11"/>
    <w:rsid w:val="000F66B5"/>
    <w:rsid w:val="000F6C50"/>
    <w:rsid w:val="000F6EC2"/>
    <w:rsid w:val="0010073A"/>
    <w:rsid w:val="00100AB8"/>
    <w:rsid w:val="001011BB"/>
    <w:rsid w:val="001019C2"/>
    <w:rsid w:val="00101ED5"/>
    <w:rsid w:val="0010370E"/>
    <w:rsid w:val="00103DBE"/>
    <w:rsid w:val="00105A84"/>
    <w:rsid w:val="00107588"/>
    <w:rsid w:val="00107F51"/>
    <w:rsid w:val="00112036"/>
    <w:rsid w:val="00112B10"/>
    <w:rsid w:val="00113A30"/>
    <w:rsid w:val="00113C1F"/>
    <w:rsid w:val="00114891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25DD"/>
    <w:rsid w:val="0013375B"/>
    <w:rsid w:val="00133A31"/>
    <w:rsid w:val="00133A6A"/>
    <w:rsid w:val="00134B78"/>
    <w:rsid w:val="00135834"/>
    <w:rsid w:val="00135DCC"/>
    <w:rsid w:val="00136738"/>
    <w:rsid w:val="00140415"/>
    <w:rsid w:val="001405B5"/>
    <w:rsid w:val="001411EE"/>
    <w:rsid w:val="0014122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33BF"/>
    <w:rsid w:val="00155189"/>
    <w:rsid w:val="00155629"/>
    <w:rsid w:val="00157CE9"/>
    <w:rsid w:val="00160851"/>
    <w:rsid w:val="0016247F"/>
    <w:rsid w:val="0016432A"/>
    <w:rsid w:val="0016507C"/>
    <w:rsid w:val="0016551D"/>
    <w:rsid w:val="0016673E"/>
    <w:rsid w:val="00167114"/>
    <w:rsid w:val="00167309"/>
    <w:rsid w:val="00167A88"/>
    <w:rsid w:val="0017082E"/>
    <w:rsid w:val="001710C3"/>
    <w:rsid w:val="00171643"/>
    <w:rsid w:val="00172DAA"/>
    <w:rsid w:val="001733EF"/>
    <w:rsid w:val="00173EA6"/>
    <w:rsid w:val="001744E0"/>
    <w:rsid w:val="0017514A"/>
    <w:rsid w:val="00177689"/>
    <w:rsid w:val="00177776"/>
    <w:rsid w:val="00177A5E"/>
    <w:rsid w:val="00180D69"/>
    <w:rsid w:val="001814FB"/>
    <w:rsid w:val="001817FE"/>
    <w:rsid w:val="00181B0A"/>
    <w:rsid w:val="001821E1"/>
    <w:rsid w:val="00183527"/>
    <w:rsid w:val="001839FF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3E9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31DD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B19"/>
    <w:rsid w:val="001B2E22"/>
    <w:rsid w:val="001B33D4"/>
    <w:rsid w:val="001B376F"/>
    <w:rsid w:val="001B37AD"/>
    <w:rsid w:val="001B4209"/>
    <w:rsid w:val="001B45AE"/>
    <w:rsid w:val="001B4638"/>
    <w:rsid w:val="001B4DA7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3F1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1FB6"/>
    <w:rsid w:val="001D4762"/>
    <w:rsid w:val="001D48AB"/>
    <w:rsid w:val="001D552F"/>
    <w:rsid w:val="001D576C"/>
    <w:rsid w:val="001D6638"/>
    <w:rsid w:val="001D6688"/>
    <w:rsid w:val="001D6B7D"/>
    <w:rsid w:val="001E07CE"/>
    <w:rsid w:val="001E0E69"/>
    <w:rsid w:val="001E12D4"/>
    <w:rsid w:val="001E2DED"/>
    <w:rsid w:val="001E354C"/>
    <w:rsid w:val="001E59E1"/>
    <w:rsid w:val="001E6252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30BB"/>
    <w:rsid w:val="00203A9A"/>
    <w:rsid w:val="00204772"/>
    <w:rsid w:val="002058DC"/>
    <w:rsid w:val="0020607A"/>
    <w:rsid w:val="00206118"/>
    <w:rsid w:val="00207FA3"/>
    <w:rsid w:val="00210DA9"/>
    <w:rsid w:val="00210E9E"/>
    <w:rsid w:val="00212782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426"/>
    <w:rsid w:val="00220C24"/>
    <w:rsid w:val="00221194"/>
    <w:rsid w:val="002214D0"/>
    <w:rsid w:val="00221CA2"/>
    <w:rsid w:val="00221F48"/>
    <w:rsid w:val="00223EB4"/>
    <w:rsid w:val="002243B4"/>
    <w:rsid w:val="00226529"/>
    <w:rsid w:val="00227709"/>
    <w:rsid w:val="00227CE6"/>
    <w:rsid w:val="002302D8"/>
    <w:rsid w:val="00230527"/>
    <w:rsid w:val="00230E0E"/>
    <w:rsid w:val="002319E9"/>
    <w:rsid w:val="00231E34"/>
    <w:rsid w:val="0023284C"/>
    <w:rsid w:val="00232B4D"/>
    <w:rsid w:val="00232F72"/>
    <w:rsid w:val="002334AA"/>
    <w:rsid w:val="00233A4A"/>
    <w:rsid w:val="00235639"/>
    <w:rsid w:val="00236684"/>
    <w:rsid w:val="00236820"/>
    <w:rsid w:val="002373BB"/>
    <w:rsid w:val="00240408"/>
    <w:rsid w:val="002421CE"/>
    <w:rsid w:val="00242CC4"/>
    <w:rsid w:val="00242E68"/>
    <w:rsid w:val="00243C24"/>
    <w:rsid w:val="00244446"/>
    <w:rsid w:val="002479D2"/>
    <w:rsid w:val="00247F95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2F1"/>
    <w:rsid w:val="00256B56"/>
    <w:rsid w:val="00256BED"/>
    <w:rsid w:val="00257836"/>
    <w:rsid w:val="00257CEB"/>
    <w:rsid w:val="00260253"/>
    <w:rsid w:val="002605F7"/>
    <w:rsid w:val="00260AA2"/>
    <w:rsid w:val="00260D86"/>
    <w:rsid w:val="002621B6"/>
    <w:rsid w:val="00262A50"/>
    <w:rsid w:val="00263AA8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1A23"/>
    <w:rsid w:val="002938E0"/>
    <w:rsid w:val="0029438F"/>
    <w:rsid w:val="00294A5C"/>
    <w:rsid w:val="00295E04"/>
    <w:rsid w:val="00297328"/>
    <w:rsid w:val="0029796A"/>
    <w:rsid w:val="00297F99"/>
    <w:rsid w:val="002A0126"/>
    <w:rsid w:val="002A051E"/>
    <w:rsid w:val="002A0ADD"/>
    <w:rsid w:val="002A1689"/>
    <w:rsid w:val="002A17AD"/>
    <w:rsid w:val="002A1898"/>
    <w:rsid w:val="002A2C10"/>
    <w:rsid w:val="002A4290"/>
    <w:rsid w:val="002A4FFC"/>
    <w:rsid w:val="002A526E"/>
    <w:rsid w:val="002A6614"/>
    <w:rsid w:val="002A75AB"/>
    <w:rsid w:val="002A765A"/>
    <w:rsid w:val="002B1390"/>
    <w:rsid w:val="002B15A6"/>
    <w:rsid w:val="002B16AC"/>
    <w:rsid w:val="002B2716"/>
    <w:rsid w:val="002B3613"/>
    <w:rsid w:val="002B3F52"/>
    <w:rsid w:val="002B5F7B"/>
    <w:rsid w:val="002B6143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2E0"/>
    <w:rsid w:val="002D57C1"/>
    <w:rsid w:val="002D6C79"/>
    <w:rsid w:val="002D753F"/>
    <w:rsid w:val="002D7C18"/>
    <w:rsid w:val="002E05AB"/>
    <w:rsid w:val="002E12BA"/>
    <w:rsid w:val="002E1A3E"/>
    <w:rsid w:val="002E25C8"/>
    <w:rsid w:val="002E2A34"/>
    <w:rsid w:val="002E2AB5"/>
    <w:rsid w:val="002E2B07"/>
    <w:rsid w:val="002E385E"/>
    <w:rsid w:val="002E39B2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4386"/>
    <w:rsid w:val="002F454C"/>
    <w:rsid w:val="002F502A"/>
    <w:rsid w:val="002F5966"/>
    <w:rsid w:val="002F6ABD"/>
    <w:rsid w:val="002F7D28"/>
    <w:rsid w:val="002F7FE8"/>
    <w:rsid w:val="00300CEE"/>
    <w:rsid w:val="00300EC1"/>
    <w:rsid w:val="00301556"/>
    <w:rsid w:val="00301D50"/>
    <w:rsid w:val="00301E1E"/>
    <w:rsid w:val="00301E31"/>
    <w:rsid w:val="00301E4F"/>
    <w:rsid w:val="00302DA4"/>
    <w:rsid w:val="003038B7"/>
    <w:rsid w:val="003039AB"/>
    <w:rsid w:val="003045A1"/>
    <w:rsid w:val="003047FA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2B03"/>
    <w:rsid w:val="00314875"/>
    <w:rsid w:val="0031725F"/>
    <w:rsid w:val="00317CE0"/>
    <w:rsid w:val="00320540"/>
    <w:rsid w:val="003214C1"/>
    <w:rsid w:val="00321A3D"/>
    <w:rsid w:val="00322189"/>
    <w:rsid w:val="00324158"/>
    <w:rsid w:val="00324197"/>
    <w:rsid w:val="00325CE5"/>
    <w:rsid w:val="003271B3"/>
    <w:rsid w:val="00327637"/>
    <w:rsid w:val="00327C10"/>
    <w:rsid w:val="00330489"/>
    <w:rsid w:val="00330FDC"/>
    <w:rsid w:val="003310E0"/>
    <w:rsid w:val="0033137B"/>
    <w:rsid w:val="00331D83"/>
    <w:rsid w:val="00335230"/>
    <w:rsid w:val="0033638C"/>
    <w:rsid w:val="003368DC"/>
    <w:rsid w:val="00337875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6F"/>
    <w:rsid w:val="003527A0"/>
    <w:rsid w:val="003543E1"/>
    <w:rsid w:val="003552BA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631F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0C"/>
    <w:rsid w:val="003824C2"/>
    <w:rsid w:val="00382BB7"/>
    <w:rsid w:val="00382D76"/>
    <w:rsid w:val="00382DC5"/>
    <w:rsid w:val="00382FAE"/>
    <w:rsid w:val="0038384D"/>
    <w:rsid w:val="00384851"/>
    <w:rsid w:val="003851F1"/>
    <w:rsid w:val="0038630C"/>
    <w:rsid w:val="0038707D"/>
    <w:rsid w:val="003871FC"/>
    <w:rsid w:val="00387543"/>
    <w:rsid w:val="00387722"/>
    <w:rsid w:val="003904D6"/>
    <w:rsid w:val="00390B6C"/>
    <w:rsid w:val="00392440"/>
    <w:rsid w:val="003937D0"/>
    <w:rsid w:val="00393F95"/>
    <w:rsid w:val="00393F97"/>
    <w:rsid w:val="00395E9A"/>
    <w:rsid w:val="003964D4"/>
    <w:rsid w:val="00396F93"/>
    <w:rsid w:val="003977A8"/>
    <w:rsid w:val="003A0A2C"/>
    <w:rsid w:val="003A0F6D"/>
    <w:rsid w:val="003A51EC"/>
    <w:rsid w:val="003A532D"/>
    <w:rsid w:val="003A64A8"/>
    <w:rsid w:val="003A7A52"/>
    <w:rsid w:val="003A7CB1"/>
    <w:rsid w:val="003A7F38"/>
    <w:rsid w:val="003A7F54"/>
    <w:rsid w:val="003B051D"/>
    <w:rsid w:val="003B1B92"/>
    <w:rsid w:val="003B1F99"/>
    <w:rsid w:val="003B2B56"/>
    <w:rsid w:val="003B3263"/>
    <w:rsid w:val="003B3C98"/>
    <w:rsid w:val="003B5702"/>
    <w:rsid w:val="003B63D6"/>
    <w:rsid w:val="003B7925"/>
    <w:rsid w:val="003C1331"/>
    <w:rsid w:val="003C1C43"/>
    <w:rsid w:val="003C2C7E"/>
    <w:rsid w:val="003C32D9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166"/>
    <w:rsid w:val="003E0228"/>
    <w:rsid w:val="003E0430"/>
    <w:rsid w:val="003E0A61"/>
    <w:rsid w:val="003E10B7"/>
    <w:rsid w:val="003E2902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4F4A"/>
    <w:rsid w:val="003F526A"/>
    <w:rsid w:val="003F52E2"/>
    <w:rsid w:val="003F5B59"/>
    <w:rsid w:val="003F5C0E"/>
    <w:rsid w:val="003F5D7A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6D7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48E3"/>
    <w:rsid w:val="00416721"/>
    <w:rsid w:val="004168DE"/>
    <w:rsid w:val="00416B64"/>
    <w:rsid w:val="00417BC4"/>
    <w:rsid w:val="00417C07"/>
    <w:rsid w:val="00420055"/>
    <w:rsid w:val="0042020C"/>
    <w:rsid w:val="004206DB"/>
    <w:rsid w:val="00421316"/>
    <w:rsid w:val="00421475"/>
    <w:rsid w:val="00421A2B"/>
    <w:rsid w:val="004229FB"/>
    <w:rsid w:val="00423A50"/>
    <w:rsid w:val="00423B68"/>
    <w:rsid w:val="004251EA"/>
    <w:rsid w:val="0042521A"/>
    <w:rsid w:val="00425336"/>
    <w:rsid w:val="004255BC"/>
    <w:rsid w:val="00425B75"/>
    <w:rsid w:val="004260BD"/>
    <w:rsid w:val="0042696B"/>
    <w:rsid w:val="0043117A"/>
    <w:rsid w:val="00431B85"/>
    <w:rsid w:val="004333AD"/>
    <w:rsid w:val="00433DA7"/>
    <w:rsid w:val="004353AF"/>
    <w:rsid w:val="004364C9"/>
    <w:rsid w:val="004374E1"/>
    <w:rsid w:val="00437922"/>
    <w:rsid w:val="00440A19"/>
    <w:rsid w:val="00440DDC"/>
    <w:rsid w:val="00442BB6"/>
    <w:rsid w:val="0044358A"/>
    <w:rsid w:val="00443A84"/>
    <w:rsid w:val="0044483E"/>
    <w:rsid w:val="0044531F"/>
    <w:rsid w:val="00445DA7"/>
    <w:rsid w:val="00446D7A"/>
    <w:rsid w:val="004470B8"/>
    <w:rsid w:val="004478ED"/>
    <w:rsid w:val="00450E4B"/>
    <w:rsid w:val="004513A1"/>
    <w:rsid w:val="0045166C"/>
    <w:rsid w:val="00452DED"/>
    <w:rsid w:val="00453A8A"/>
    <w:rsid w:val="00453D12"/>
    <w:rsid w:val="00454D2D"/>
    <w:rsid w:val="00456AB5"/>
    <w:rsid w:val="00457919"/>
    <w:rsid w:val="0046073A"/>
    <w:rsid w:val="00460799"/>
    <w:rsid w:val="00460B0A"/>
    <w:rsid w:val="00461397"/>
    <w:rsid w:val="00461D1B"/>
    <w:rsid w:val="004632B4"/>
    <w:rsid w:val="00465DE7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77FB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87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A51"/>
    <w:rsid w:val="004B2697"/>
    <w:rsid w:val="004B3004"/>
    <w:rsid w:val="004B3CF7"/>
    <w:rsid w:val="004B3CF9"/>
    <w:rsid w:val="004B6667"/>
    <w:rsid w:val="004B6770"/>
    <w:rsid w:val="004B6AFE"/>
    <w:rsid w:val="004B7073"/>
    <w:rsid w:val="004B7B3B"/>
    <w:rsid w:val="004C0709"/>
    <w:rsid w:val="004C0A2A"/>
    <w:rsid w:val="004C1169"/>
    <w:rsid w:val="004C172E"/>
    <w:rsid w:val="004C2EB6"/>
    <w:rsid w:val="004C4204"/>
    <w:rsid w:val="004C4F26"/>
    <w:rsid w:val="004C621D"/>
    <w:rsid w:val="004C6332"/>
    <w:rsid w:val="004C63CE"/>
    <w:rsid w:val="004C77C2"/>
    <w:rsid w:val="004C7F65"/>
    <w:rsid w:val="004D04CF"/>
    <w:rsid w:val="004D13F6"/>
    <w:rsid w:val="004D18F1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5D2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CB9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50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0C45"/>
    <w:rsid w:val="00512711"/>
    <w:rsid w:val="005137A8"/>
    <w:rsid w:val="00514082"/>
    <w:rsid w:val="0051435E"/>
    <w:rsid w:val="00514850"/>
    <w:rsid w:val="005148D3"/>
    <w:rsid w:val="0051554D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25F6"/>
    <w:rsid w:val="005231AA"/>
    <w:rsid w:val="00524792"/>
    <w:rsid w:val="005250FC"/>
    <w:rsid w:val="005255E2"/>
    <w:rsid w:val="00525B2D"/>
    <w:rsid w:val="00527668"/>
    <w:rsid w:val="005307AD"/>
    <w:rsid w:val="0053126A"/>
    <w:rsid w:val="00531745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7E2"/>
    <w:rsid w:val="00590FFF"/>
    <w:rsid w:val="00591968"/>
    <w:rsid w:val="00591C0A"/>
    <w:rsid w:val="00591CBE"/>
    <w:rsid w:val="00593EE7"/>
    <w:rsid w:val="00594326"/>
    <w:rsid w:val="005954DD"/>
    <w:rsid w:val="00595637"/>
    <w:rsid w:val="00596A1C"/>
    <w:rsid w:val="00596D7A"/>
    <w:rsid w:val="00597EC2"/>
    <w:rsid w:val="005A1B71"/>
    <w:rsid w:val="005A1D83"/>
    <w:rsid w:val="005A2F8C"/>
    <w:rsid w:val="005A4C36"/>
    <w:rsid w:val="005A4CF2"/>
    <w:rsid w:val="005A5E29"/>
    <w:rsid w:val="005A6A68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5D22"/>
    <w:rsid w:val="005C6745"/>
    <w:rsid w:val="005C797C"/>
    <w:rsid w:val="005D02E2"/>
    <w:rsid w:val="005D03AA"/>
    <w:rsid w:val="005D0D6F"/>
    <w:rsid w:val="005D0DF6"/>
    <w:rsid w:val="005D21B5"/>
    <w:rsid w:val="005D31CD"/>
    <w:rsid w:val="005D3A34"/>
    <w:rsid w:val="005D52EA"/>
    <w:rsid w:val="005D611E"/>
    <w:rsid w:val="005D769B"/>
    <w:rsid w:val="005D7800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E7760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17E"/>
    <w:rsid w:val="00601BD4"/>
    <w:rsid w:val="00601D79"/>
    <w:rsid w:val="00602350"/>
    <w:rsid w:val="0060289C"/>
    <w:rsid w:val="00602AC8"/>
    <w:rsid w:val="006040F9"/>
    <w:rsid w:val="00604375"/>
    <w:rsid w:val="00604600"/>
    <w:rsid w:val="0060506E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1582"/>
    <w:rsid w:val="0061163D"/>
    <w:rsid w:val="006142DA"/>
    <w:rsid w:val="0061488F"/>
    <w:rsid w:val="00614CC9"/>
    <w:rsid w:val="00615290"/>
    <w:rsid w:val="0061778A"/>
    <w:rsid w:val="00617CE5"/>
    <w:rsid w:val="00617F36"/>
    <w:rsid w:val="00620AFD"/>
    <w:rsid w:val="006230FF"/>
    <w:rsid w:val="006232F8"/>
    <w:rsid w:val="0062393D"/>
    <w:rsid w:val="00623D4E"/>
    <w:rsid w:val="00624175"/>
    <w:rsid w:val="006241A3"/>
    <w:rsid w:val="0062432B"/>
    <w:rsid w:val="00624FEC"/>
    <w:rsid w:val="006251F4"/>
    <w:rsid w:val="006254A9"/>
    <w:rsid w:val="0062566B"/>
    <w:rsid w:val="0062577E"/>
    <w:rsid w:val="00625951"/>
    <w:rsid w:val="00625B5B"/>
    <w:rsid w:val="00625C16"/>
    <w:rsid w:val="00625F16"/>
    <w:rsid w:val="006261C6"/>
    <w:rsid w:val="00627D33"/>
    <w:rsid w:val="00630553"/>
    <w:rsid w:val="006308D2"/>
    <w:rsid w:val="00631371"/>
    <w:rsid w:val="0063174D"/>
    <w:rsid w:val="00631F30"/>
    <w:rsid w:val="00632F19"/>
    <w:rsid w:val="0063489B"/>
    <w:rsid w:val="00634A40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3C53"/>
    <w:rsid w:val="00647BA6"/>
    <w:rsid w:val="006501E4"/>
    <w:rsid w:val="00651863"/>
    <w:rsid w:val="00652E2D"/>
    <w:rsid w:val="00652EE4"/>
    <w:rsid w:val="0065334F"/>
    <w:rsid w:val="00654899"/>
    <w:rsid w:val="00654F7C"/>
    <w:rsid w:val="006556E6"/>
    <w:rsid w:val="006563C2"/>
    <w:rsid w:val="00656E25"/>
    <w:rsid w:val="0065730A"/>
    <w:rsid w:val="006573BE"/>
    <w:rsid w:val="006577AC"/>
    <w:rsid w:val="00657DDD"/>
    <w:rsid w:val="00661876"/>
    <w:rsid w:val="00662F13"/>
    <w:rsid w:val="006638F7"/>
    <w:rsid w:val="00663EFC"/>
    <w:rsid w:val="006655DD"/>
    <w:rsid w:val="006663E9"/>
    <w:rsid w:val="00666570"/>
    <w:rsid w:val="00666620"/>
    <w:rsid w:val="006671E4"/>
    <w:rsid w:val="006674AB"/>
    <w:rsid w:val="00667755"/>
    <w:rsid w:val="00667B52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6AE"/>
    <w:rsid w:val="006917AC"/>
    <w:rsid w:val="0069384B"/>
    <w:rsid w:val="00693F8C"/>
    <w:rsid w:val="00694152"/>
    <w:rsid w:val="006977F3"/>
    <w:rsid w:val="006A0536"/>
    <w:rsid w:val="006A0F6F"/>
    <w:rsid w:val="006A147C"/>
    <w:rsid w:val="006A2FAF"/>
    <w:rsid w:val="006A338B"/>
    <w:rsid w:val="006A62C4"/>
    <w:rsid w:val="006A6756"/>
    <w:rsid w:val="006A7678"/>
    <w:rsid w:val="006B0252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569"/>
    <w:rsid w:val="006C0C98"/>
    <w:rsid w:val="006C0FF2"/>
    <w:rsid w:val="006C12F9"/>
    <w:rsid w:val="006C1541"/>
    <w:rsid w:val="006C30CF"/>
    <w:rsid w:val="006C34DD"/>
    <w:rsid w:val="006C3B2A"/>
    <w:rsid w:val="006C4219"/>
    <w:rsid w:val="006C622A"/>
    <w:rsid w:val="006C665C"/>
    <w:rsid w:val="006C66B7"/>
    <w:rsid w:val="006C67DF"/>
    <w:rsid w:val="006C6FDE"/>
    <w:rsid w:val="006C773D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5F2"/>
    <w:rsid w:val="006E2BD2"/>
    <w:rsid w:val="006E4A01"/>
    <w:rsid w:val="006E5046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6F7485"/>
    <w:rsid w:val="00700504"/>
    <w:rsid w:val="00700DE8"/>
    <w:rsid w:val="0070159A"/>
    <w:rsid w:val="0070247A"/>
    <w:rsid w:val="00702AE3"/>
    <w:rsid w:val="00702B27"/>
    <w:rsid w:val="0070397E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118D"/>
    <w:rsid w:val="00711852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91E"/>
    <w:rsid w:val="0073017F"/>
    <w:rsid w:val="00730FD6"/>
    <w:rsid w:val="00731327"/>
    <w:rsid w:val="007315D0"/>
    <w:rsid w:val="0073258A"/>
    <w:rsid w:val="00732FD8"/>
    <w:rsid w:val="00736390"/>
    <w:rsid w:val="00736AC8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879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57D3E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895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264D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2A6C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497F"/>
    <w:rsid w:val="007B53C2"/>
    <w:rsid w:val="007B5B85"/>
    <w:rsid w:val="007B5C13"/>
    <w:rsid w:val="007B5D6E"/>
    <w:rsid w:val="007B6529"/>
    <w:rsid w:val="007B7916"/>
    <w:rsid w:val="007C00FD"/>
    <w:rsid w:val="007C0BA6"/>
    <w:rsid w:val="007C2276"/>
    <w:rsid w:val="007C25C0"/>
    <w:rsid w:val="007C337B"/>
    <w:rsid w:val="007C4ED1"/>
    <w:rsid w:val="007C5282"/>
    <w:rsid w:val="007C598D"/>
    <w:rsid w:val="007C668E"/>
    <w:rsid w:val="007D0A34"/>
    <w:rsid w:val="007D106C"/>
    <w:rsid w:val="007D1AC2"/>
    <w:rsid w:val="007D23B8"/>
    <w:rsid w:val="007D2C7B"/>
    <w:rsid w:val="007D3978"/>
    <w:rsid w:val="007D3B57"/>
    <w:rsid w:val="007D660C"/>
    <w:rsid w:val="007D6D3D"/>
    <w:rsid w:val="007D7362"/>
    <w:rsid w:val="007D7468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5ED9"/>
    <w:rsid w:val="007F6329"/>
    <w:rsid w:val="007F6AD2"/>
    <w:rsid w:val="007F7551"/>
    <w:rsid w:val="007F7A3F"/>
    <w:rsid w:val="008006EF"/>
    <w:rsid w:val="0080188D"/>
    <w:rsid w:val="00801FB1"/>
    <w:rsid w:val="008021A0"/>
    <w:rsid w:val="008026CC"/>
    <w:rsid w:val="008035A8"/>
    <w:rsid w:val="008040AD"/>
    <w:rsid w:val="008047AF"/>
    <w:rsid w:val="00804838"/>
    <w:rsid w:val="00804DAB"/>
    <w:rsid w:val="00805320"/>
    <w:rsid w:val="008054D4"/>
    <w:rsid w:val="0080589C"/>
    <w:rsid w:val="00806CCF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6D7D"/>
    <w:rsid w:val="00817228"/>
    <w:rsid w:val="0082011F"/>
    <w:rsid w:val="00820E5A"/>
    <w:rsid w:val="00821495"/>
    <w:rsid w:val="0082186B"/>
    <w:rsid w:val="00821919"/>
    <w:rsid w:val="00821D80"/>
    <w:rsid w:val="00822084"/>
    <w:rsid w:val="00822F0D"/>
    <w:rsid w:val="00824E7E"/>
    <w:rsid w:val="00824F7E"/>
    <w:rsid w:val="0082531A"/>
    <w:rsid w:val="00825442"/>
    <w:rsid w:val="00826487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057"/>
    <w:rsid w:val="00834A2E"/>
    <w:rsid w:val="00837F1E"/>
    <w:rsid w:val="0084154E"/>
    <w:rsid w:val="00843217"/>
    <w:rsid w:val="0084412E"/>
    <w:rsid w:val="00844E59"/>
    <w:rsid w:val="00845075"/>
    <w:rsid w:val="00845E90"/>
    <w:rsid w:val="008460CC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33F"/>
    <w:rsid w:val="00870E5F"/>
    <w:rsid w:val="0087166B"/>
    <w:rsid w:val="008721D1"/>
    <w:rsid w:val="00873A4E"/>
    <w:rsid w:val="00875650"/>
    <w:rsid w:val="008759C0"/>
    <w:rsid w:val="00875BD2"/>
    <w:rsid w:val="008771AB"/>
    <w:rsid w:val="0087728B"/>
    <w:rsid w:val="008773A8"/>
    <w:rsid w:val="00877DB8"/>
    <w:rsid w:val="00880239"/>
    <w:rsid w:val="008802D0"/>
    <w:rsid w:val="00880F2A"/>
    <w:rsid w:val="00881122"/>
    <w:rsid w:val="008819C6"/>
    <w:rsid w:val="008834B1"/>
    <w:rsid w:val="0088374D"/>
    <w:rsid w:val="00883B5A"/>
    <w:rsid w:val="00885FCF"/>
    <w:rsid w:val="008860A6"/>
    <w:rsid w:val="00887036"/>
    <w:rsid w:val="00887220"/>
    <w:rsid w:val="00890780"/>
    <w:rsid w:val="00890CE6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925"/>
    <w:rsid w:val="008A3EE8"/>
    <w:rsid w:val="008A4EB3"/>
    <w:rsid w:val="008A4EDA"/>
    <w:rsid w:val="008A4F6D"/>
    <w:rsid w:val="008A5E6B"/>
    <w:rsid w:val="008A692A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81"/>
    <w:rsid w:val="008B3A92"/>
    <w:rsid w:val="008B47BE"/>
    <w:rsid w:val="008B537A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04E"/>
    <w:rsid w:val="008D17A1"/>
    <w:rsid w:val="008D27BF"/>
    <w:rsid w:val="008D4CE4"/>
    <w:rsid w:val="008D4F45"/>
    <w:rsid w:val="008D6052"/>
    <w:rsid w:val="008D69A2"/>
    <w:rsid w:val="008D7676"/>
    <w:rsid w:val="008D7F07"/>
    <w:rsid w:val="008E0369"/>
    <w:rsid w:val="008E0473"/>
    <w:rsid w:val="008E0659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52B0"/>
    <w:rsid w:val="008E6251"/>
    <w:rsid w:val="008E6A61"/>
    <w:rsid w:val="008E6A95"/>
    <w:rsid w:val="008E6CA4"/>
    <w:rsid w:val="008E6D25"/>
    <w:rsid w:val="008E6DCB"/>
    <w:rsid w:val="008E735F"/>
    <w:rsid w:val="008F0DAC"/>
    <w:rsid w:val="008F4186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5E7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840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2285"/>
    <w:rsid w:val="0092357A"/>
    <w:rsid w:val="00923890"/>
    <w:rsid w:val="00923C71"/>
    <w:rsid w:val="00926A77"/>
    <w:rsid w:val="00927817"/>
    <w:rsid w:val="009300DB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4EA"/>
    <w:rsid w:val="009418FC"/>
    <w:rsid w:val="00941F94"/>
    <w:rsid w:val="009432F4"/>
    <w:rsid w:val="009450C0"/>
    <w:rsid w:val="009450C1"/>
    <w:rsid w:val="00945883"/>
    <w:rsid w:val="00945C9A"/>
    <w:rsid w:val="00946783"/>
    <w:rsid w:val="00946B71"/>
    <w:rsid w:val="00946EA7"/>
    <w:rsid w:val="009472AD"/>
    <w:rsid w:val="00947729"/>
    <w:rsid w:val="00947AEA"/>
    <w:rsid w:val="0095039C"/>
    <w:rsid w:val="00950CD4"/>
    <w:rsid w:val="00952074"/>
    <w:rsid w:val="009523B3"/>
    <w:rsid w:val="00952ABA"/>
    <w:rsid w:val="009538E6"/>
    <w:rsid w:val="00954F2E"/>
    <w:rsid w:val="00955E62"/>
    <w:rsid w:val="0095616F"/>
    <w:rsid w:val="00956417"/>
    <w:rsid w:val="00961311"/>
    <w:rsid w:val="00961A41"/>
    <w:rsid w:val="00961D52"/>
    <w:rsid w:val="00961D8C"/>
    <w:rsid w:val="009631BC"/>
    <w:rsid w:val="00963E1C"/>
    <w:rsid w:val="009645AB"/>
    <w:rsid w:val="00964CD0"/>
    <w:rsid w:val="00965894"/>
    <w:rsid w:val="00965A1B"/>
    <w:rsid w:val="00965C01"/>
    <w:rsid w:val="00965F8E"/>
    <w:rsid w:val="00967FFE"/>
    <w:rsid w:val="00970323"/>
    <w:rsid w:val="009708CB"/>
    <w:rsid w:val="00970A62"/>
    <w:rsid w:val="00971241"/>
    <w:rsid w:val="0097234B"/>
    <w:rsid w:val="00972432"/>
    <w:rsid w:val="00972B2E"/>
    <w:rsid w:val="009743BD"/>
    <w:rsid w:val="009747B5"/>
    <w:rsid w:val="0097510B"/>
    <w:rsid w:val="00977D60"/>
    <w:rsid w:val="00980444"/>
    <w:rsid w:val="009810FC"/>
    <w:rsid w:val="0098128E"/>
    <w:rsid w:val="00982BEF"/>
    <w:rsid w:val="00983017"/>
    <w:rsid w:val="0098330F"/>
    <w:rsid w:val="009838CB"/>
    <w:rsid w:val="00983D2F"/>
    <w:rsid w:val="00983E55"/>
    <w:rsid w:val="00985BF0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388"/>
    <w:rsid w:val="009A6951"/>
    <w:rsid w:val="009A766F"/>
    <w:rsid w:val="009A7DE2"/>
    <w:rsid w:val="009B0149"/>
    <w:rsid w:val="009B1464"/>
    <w:rsid w:val="009B336A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20B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B68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796"/>
    <w:rsid w:val="009D48EE"/>
    <w:rsid w:val="009D6EA0"/>
    <w:rsid w:val="009D7613"/>
    <w:rsid w:val="009D7632"/>
    <w:rsid w:val="009D78C5"/>
    <w:rsid w:val="009E05AA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031"/>
    <w:rsid w:val="009E7D0E"/>
    <w:rsid w:val="009F0E19"/>
    <w:rsid w:val="009F11FC"/>
    <w:rsid w:val="009F158A"/>
    <w:rsid w:val="009F18C4"/>
    <w:rsid w:val="009F271C"/>
    <w:rsid w:val="009F290C"/>
    <w:rsid w:val="009F2FE5"/>
    <w:rsid w:val="009F308E"/>
    <w:rsid w:val="009F66B3"/>
    <w:rsid w:val="009F707D"/>
    <w:rsid w:val="009F7FCF"/>
    <w:rsid w:val="00A00257"/>
    <w:rsid w:val="00A013E9"/>
    <w:rsid w:val="00A024B4"/>
    <w:rsid w:val="00A03016"/>
    <w:rsid w:val="00A03397"/>
    <w:rsid w:val="00A03FA5"/>
    <w:rsid w:val="00A05890"/>
    <w:rsid w:val="00A06603"/>
    <w:rsid w:val="00A06E4C"/>
    <w:rsid w:val="00A11696"/>
    <w:rsid w:val="00A1289E"/>
    <w:rsid w:val="00A12BB2"/>
    <w:rsid w:val="00A1387A"/>
    <w:rsid w:val="00A13D0B"/>
    <w:rsid w:val="00A13EC6"/>
    <w:rsid w:val="00A14B30"/>
    <w:rsid w:val="00A17639"/>
    <w:rsid w:val="00A17BCF"/>
    <w:rsid w:val="00A20EAD"/>
    <w:rsid w:val="00A210AD"/>
    <w:rsid w:val="00A21124"/>
    <w:rsid w:val="00A2134B"/>
    <w:rsid w:val="00A23424"/>
    <w:rsid w:val="00A242E6"/>
    <w:rsid w:val="00A25DD5"/>
    <w:rsid w:val="00A26379"/>
    <w:rsid w:val="00A264ED"/>
    <w:rsid w:val="00A2657D"/>
    <w:rsid w:val="00A31913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7FA"/>
    <w:rsid w:val="00A3794E"/>
    <w:rsid w:val="00A37A54"/>
    <w:rsid w:val="00A37E5A"/>
    <w:rsid w:val="00A40844"/>
    <w:rsid w:val="00A40EA8"/>
    <w:rsid w:val="00A40F98"/>
    <w:rsid w:val="00A41098"/>
    <w:rsid w:val="00A425CF"/>
    <w:rsid w:val="00A43067"/>
    <w:rsid w:val="00A435B1"/>
    <w:rsid w:val="00A43BF5"/>
    <w:rsid w:val="00A43DDE"/>
    <w:rsid w:val="00A43E73"/>
    <w:rsid w:val="00A446CA"/>
    <w:rsid w:val="00A44C24"/>
    <w:rsid w:val="00A44CEA"/>
    <w:rsid w:val="00A455E9"/>
    <w:rsid w:val="00A46894"/>
    <w:rsid w:val="00A46DD4"/>
    <w:rsid w:val="00A47FC6"/>
    <w:rsid w:val="00A50E53"/>
    <w:rsid w:val="00A5148A"/>
    <w:rsid w:val="00A52930"/>
    <w:rsid w:val="00A52CCD"/>
    <w:rsid w:val="00A53BD9"/>
    <w:rsid w:val="00A53E9F"/>
    <w:rsid w:val="00A54F1B"/>
    <w:rsid w:val="00A54FBC"/>
    <w:rsid w:val="00A55401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9E0"/>
    <w:rsid w:val="00A80CD7"/>
    <w:rsid w:val="00A81694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8E6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126"/>
    <w:rsid w:val="00AB2D48"/>
    <w:rsid w:val="00AB3123"/>
    <w:rsid w:val="00AB3A5A"/>
    <w:rsid w:val="00AB3D76"/>
    <w:rsid w:val="00AB4ED5"/>
    <w:rsid w:val="00AB567C"/>
    <w:rsid w:val="00AB584D"/>
    <w:rsid w:val="00AB58B5"/>
    <w:rsid w:val="00AB6C85"/>
    <w:rsid w:val="00AB6F71"/>
    <w:rsid w:val="00AB7FA5"/>
    <w:rsid w:val="00AC0362"/>
    <w:rsid w:val="00AC08F8"/>
    <w:rsid w:val="00AC1F1A"/>
    <w:rsid w:val="00AC41D2"/>
    <w:rsid w:val="00AC4685"/>
    <w:rsid w:val="00AC4758"/>
    <w:rsid w:val="00AC5363"/>
    <w:rsid w:val="00AC5A70"/>
    <w:rsid w:val="00AC70B9"/>
    <w:rsid w:val="00AC76C1"/>
    <w:rsid w:val="00AD088D"/>
    <w:rsid w:val="00AD0F21"/>
    <w:rsid w:val="00AD10FE"/>
    <w:rsid w:val="00AD237B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9D4"/>
    <w:rsid w:val="00AE4CEE"/>
    <w:rsid w:val="00AE6223"/>
    <w:rsid w:val="00AE6AC3"/>
    <w:rsid w:val="00AE6F8A"/>
    <w:rsid w:val="00AE72C9"/>
    <w:rsid w:val="00AE75FD"/>
    <w:rsid w:val="00AE7A73"/>
    <w:rsid w:val="00AF08DF"/>
    <w:rsid w:val="00AF1479"/>
    <w:rsid w:val="00AF1904"/>
    <w:rsid w:val="00AF2166"/>
    <w:rsid w:val="00AF2996"/>
    <w:rsid w:val="00AF3944"/>
    <w:rsid w:val="00AF5049"/>
    <w:rsid w:val="00AF5558"/>
    <w:rsid w:val="00AF6276"/>
    <w:rsid w:val="00AF6E1D"/>
    <w:rsid w:val="00AF74F4"/>
    <w:rsid w:val="00AF7504"/>
    <w:rsid w:val="00AF777A"/>
    <w:rsid w:val="00B0035E"/>
    <w:rsid w:val="00B017F2"/>
    <w:rsid w:val="00B01B00"/>
    <w:rsid w:val="00B03586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15BCC"/>
    <w:rsid w:val="00B17F9C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1E1E"/>
    <w:rsid w:val="00B31FE2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47B4A"/>
    <w:rsid w:val="00B5019C"/>
    <w:rsid w:val="00B509BD"/>
    <w:rsid w:val="00B50E8C"/>
    <w:rsid w:val="00B52D4B"/>
    <w:rsid w:val="00B52E43"/>
    <w:rsid w:val="00B54005"/>
    <w:rsid w:val="00B54813"/>
    <w:rsid w:val="00B54C24"/>
    <w:rsid w:val="00B5588E"/>
    <w:rsid w:val="00B561F6"/>
    <w:rsid w:val="00B5657E"/>
    <w:rsid w:val="00B57AF7"/>
    <w:rsid w:val="00B57F3F"/>
    <w:rsid w:val="00B601A8"/>
    <w:rsid w:val="00B607EA"/>
    <w:rsid w:val="00B6134C"/>
    <w:rsid w:val="00B62080"/>
    <w:rsid w:val="00B62C9E"/>
    <w:rsid w:val="00B631FF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744BE"/>
    <w:rsid w:val="00B76D25"/>
    <w:rsid w:val="00B81083"/>
    <w:rsid w:val="00B811AF"/>
    <w:rsid w:val="00B81D1A"/>
    <w:rsid w:val="00B833B9"/>
    <w:rsid w:val="00B83ED0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4623"/>
    <w:rsid w:val="00BA54D8"/>
    <w:rsid w:val="00BB0739"/>
    <w:rsid w:val="00BB0C20"/>
    <w:rsid w:val="00BB1483"/>
    <w:rsid w:val="00BB1743"/>
    <w:rsid w:val="00BB3E4B"/>
    <w:rsid w:val="00BB4963"/>
    <w:rsid w:val="00BB4A95"/>
    <w:rsid w:val="00BB52BA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3BA"/>
    <w:rsid w:val="00BD089E"/>
    <w:rsid w:val="00BD0D7B"/>
    <w:rsid w:val="00BD1E5B"/>
    <w:rsid w:val="00BD1E78"/>
    <w:rsid w:val="00BD2229"/>
    <w:rsid w:val="00BD223C"/>
    <w:rsid w:val="00BD24F5"/>
    <w:rsid w:val="00BD3375"/>
    <w:rsid w:val="00BD369B"/>
    <w:rsid w:val="00BD3BBC"/>
    <w:rsid w:val="00BD5024"/>
    <w:rsid w:val="00BD55C6"/>
    <w:rsid w:val="00BD68F3"/>
    <w:rsid w:val="00BD69F4"/>
    <w:rsid w:val="00BD6D8E"/>
    <w:rsid w:val="00BD6EF2"/>
    <w:rsid w:val="00BE0457"/>
    <w:rsid w:val="00BE0970"/>
    <w:rsid w:val="00BE1434"/>
    <w:rsid w:val="00BE2579"/>
    <w:rsid w:val="00BE27F2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BF72E6"/>
    <w:rsid w:val="00C0002C"/>
    <w:rsid w:val="00C00574"/>
    <w:rsid w:val="00C015B2"/>
    <w:rsid w:val="00C033BE"/>
    <w:rsid w:val="00C04978"/>
    <w:rsid w:val="00C07CA2"/>
    <w:rsid w:val="00C11006"/>
    <w:rsid w:val="00C110E1"/>
    <w:rsid w:val="00C111EC"/>
    <w:rsid w:val="00C112A0"/>
    <w:rsid w:val="00C1137C"/>
    <w:rsid w:val="00C12E23"/>
    <w:rsid w:val="00C12F86"/>
    <w:rsid w:val="00C12FE4"/>
    <w:rsid w:val="00C13DD6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7E0"/>
    <w:rsid w:val="00C50ED6"/>
    <w:rsid w:val="00C518AF"/>
    <w:rsid w:val="00C51EDF"/>
    <w:rsid w:val="00C523DD"/>
    <w:rsid w:val="00C52464"/>
    <w:rsid w:val="00C53151"/>
    <w:rsid w:val="00C53302"/>
    <w:rsid w:val="00C53B2F"/>
    <w:rsid w:val="00C53F0E"/>
    <w:rsid w:val="00C54075"/>
    <w:rsid w:val="00C541EC"/>
    <w:rsid w:val="00C54CFB"/>
    <w:rsid w:val="00C561D3"/>
    <w:rsid w:val="00C56423"/>
    <w:rsid w:val="00C56B1B"/>
    <w:rsid w:val="00C56D60"/>
    <w:rsid w:val="00C57216"/>
    <w:rsid w:val="00C57698"/>
    <w:rsid w:val="00C629C8"/>
    <w:rsid w:val="00C62B09"/>
    <w:rsid w:val="00C62BF5"/>
    <w:rsid w:val="00C63181"/>
    <w:rsid w:val="00C63E48"/>
    <w:rsid w:val="00C642C7"/>
    <w:rsid w:val="00C645E5"/>
    <w:rsid w:val="00C64A93"/>
    <w:rsid w:val="00C66292"/>
    <w:rsid w:val="00C66573"/>
    <w:rsid w:val="00C70ED0"/>
    <w:rsid w:val="00C71A6E"/>
    <w:rsid w:val="00C71BE0"/>
    <w:rsid w:val="00C71C8A"/>
    <w:rsid w:val="00C72177"/>
    <w:rsid w:val="00C72344"/>
    <w:rsid w:val="00C740F7"/>
    <w:rsid w:val="00C7495E"/>
    <w:rsid w:val="00C74D53"/>
    <w:rsid w:val="00C757F9"/>
    <w:rsid w:val="00C75E8B"/>
    <w:rsid w:val="00C75F37"/>
    <w:rsid w:val="00C75F90"/>
    <w:rsid w:val="00C765F4"/>
    <w:rsid w:val="00C776A2"/>
    <w:rsid w:val="00C7787F"/>
    <w:rsid w:val="00C80A61"/>
    <w:rsid w:val="00C8168F"/>
    <w:rsid w:val="00C81E33"/>
    <w:rsid w:val="00C8236D"/>
    <w:rsid w:val="00C8323C"/>
    <w:rsid w:val="00C85628"/>
    <w:rsid w:val="00C85BE1"/>
    <w:rsid w:val="00C87D07"/>
    <w:rsid w:val="00C9095F"/>
    <w:rsid w:val="00C912C1"/>
    <w:rsid w:val="00C91BC8"/>
    <w:rsid w:val="00C92C07"/>
    <w:rsid w:val="00C92D40"/>
    <w:rsid w:val="00C93D11"/>
    <w:rsid w:val="00C94128"/>
    <w:rsid w:val="00C94988"/>
    <w:rsid w:val="00C9600E"/>
    <w:rsid w:val="00C960A1"/>
    <w:rsid w:val="00C96323"/>
    <w:rsid w:val="00C9637D"/>
    <w:rsid w:val="00C9689F"/>
    <w:rsid w:val="00C969D8"/>
    <w:rsid w:val="00C96BD6"/>
    <w:rsid w:val="00C96DD7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6D4"/>
    <w:rsid w:val="00CA6C26"/>
    <w:rsid w:val="00CA6F85"/>
    <w:rsid w:val="00CA721D"/>
    <w:rsid w:val="00CA75F3"/>
    <w:rsid w:val="00CB27FB"/>
    <w:rsid w:val="00CB638E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6C88"/>
    <w:rsid w:val="00CE7158"/>
    <w:rsid w:val="00CE763B"/>
    <w:rsid w:val="00CE7D11"/>
    <w:rsid w:val="00CE7F65"/>
    <w:rsid w:val="00CF0891"/>
    <w:rsid w:val="00CF2209"/>
    <w:rsid w:val="00CF26E5"/>
    <w:rsid w:val="00CF46E8"/>
    <w:rsid w:val="00CF5143"/>
    <w:rsid w:val="00CF6218"/>
    <w:rsid w:val="00CF6399"/>
    <w:rsid w:val="00CF75DE"/>
    <w:rsid w:val="00D00AD9"/>
    <w:rsid w:val="00D04695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3BAB"/>
    <w:rsid w:val="00D13F38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A3A"/>
    <w:rsid w:val="00D24B28"/>
    <w:rsid w:val="00D24EF4"/>
    <w:rsid w:val="00D254A7"/>
    <w:rsid w:val="00D256A9"/>
    <w:rsid w:val="00D268F1"/>
    <w:rsid w:val="00D26A2B"/>
    <w:rsid w:val="00D2743C"/>
    <w:rsid w:val="00D307E1"/>
    <w:rsid w:val="00D33E17"/>
    <w:rsid w:val="00D341B1"/>
    <w:rsid w:val="00D35E26"/>
    <w:rsid w:val="00D36F1B"/>
    <w:rsid w:val="00D37FA5"/>
    <w:rsid w:val="00D40367"/>
    <w:rsid w:val="00D41603"/>
    <w:rsid w:val="00D421F2"/>
    <w:rsid w:val="00D42608"/>
    <w:rsid w:val="00D4269B"/>
    <w:rsid w:val="00D42A94"/>
    <w:rsid w:val="00D4341E"/>
    <w:rsid w:val="00D43D2E"/>
    <w:rsid w:val="00D44B5D"/>
    <w:rsid w:val="00D44B70"/>
    <w:rsid w:val="00D455B9"/>
    <w:rsid w:val="00D45CAC"/>
    <w:rsid w:val="00D46A78"/>
    <w:rsid w:val="00D46E9E"/>
    <w:rsid w:val="00D47F09"/>
    <w:rsid w:val="00D520DB"/>
    <w:rsid w:val="00D524C7"/>
    <w:rsid w:val="00D53908"/>
    <w:rsid w:val="00D54ADA"/>
    <w:rsid w:val="00D5526A"/>
    <w:rsid w:val="00D55491"/>
    <w:rsid w:val="00D554F4"/>
    <w:rsid w:val="00D55BFC"/>
    <w:rsid w:val="00D55D49"/>
    <w:rsid w:val="00D56D27"/>
    <w:rsid w:val="00D57018"/>
    <w:rsid w:val="00D57DAC"/>
    <w:rsid w:val="00D61F7E"/>
    <w:rsid w:val="00D627D8"/>
    <w:rsid w:val="00D63FD8"/>
    <w:rsid w:val="00D655EE"/>
    <w:rsid w:val="00D6628B"/>
    <w:rsid w:val="00D66813"/>
    <w:rsid w:val="00D66DC7"/>
    <w:rsid w:val="00D670A1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76BE7"/>
    <w:rsid w:val="00D83621"/>
    <w:rsid w:val="00D85579"/>
    <w:rsid w:val="00D86073"/>
    <w:rsid w:val="00D861F4"/>
    <w:rsid w:val="00D86379"/>
    <w:rsid w:val="00D86555"/>
    <w:rsid w:val="00D869D0"/>
    <w:rsid w:val="00D86FA4"/>
    <w:rsid w:val="00D870F0"/>
    <w:rsid w:val="00D87A65"/>
    <w:rsid w:val="00D90CBF"/>
    <w:rsid w:val="00D921D3"/>
    <w:rsid w:val="00D9323A"/>
    <w:rsid w:val="00D9358B"/>
    <w:rsid w:val="00D93A99"/>
    <w:rsid w:val="00D9459A"/>
    <w:rsid w:val="00D951FE"/>
    <w:rsid w:val="00D9585C"/>
    <w:rsid w:val="00D96D07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7852"/>
    <w:rsid w:val="00DB7A39"/>
    <w:rsid w:val="00DC0587"/>
    <w:rsid w:val="00DC16D3"/>
    <w:rsid w:val="00DC1EDD"/>
    <w:rsid w:val="00DC37EE"/>
    <w:rsid w:val="00DC42C7"/>
    <w:rsid w:val="00DC4C18"/>
    <w:rsid w:val="00DC524F"/>
    <w:rsid w:val="00DC5DDB"/>
    <w:rsid w:val="00DC6DFC"/>
    <w:rsid w:val="00DC7D2B"/>
    <w:rsid w:val="00DD0550"/>
    <w:rsid w:val="00DD08C5"/>
    <w:rsid w:val="00DD0D2F"/>
    <w:rsid w:val="00DD0EC2"/>
    <w:rsid w:val="00DD12E2"/>
    <w:rsid w:val="00DD1C46"/>
    <w:rsid w:val="00DD1FF4"/>
    <w:rsid w:val="00DD36AD"/>
    <w:rsid w:val="00DD476F"/>
    <w:rsid w:val="00DD512A"/>
    <w:rsid w:val="00DD581B"/>
    <w:rsid w:val="00DD5B0A"/>
    <w:rsid w:val="00DD65F9"/>
    <w:rsid w:val="00DD66D5"/>
    <w:rsid w:val="00DE1620"/>
    <w:rsid w:val="00DE17A1"/>
    <w:rsid w:val="00DE1D10"/>
    <w:rsid w:val="00DE2022"/>
    <w:rsid w:val="00DE2AE8"/>
    <w:rsid w:val="00DE2AF4"/>
    <w:rsid w:val="00DE3353"/>
    <w:rsid w:val="00DE34B1"/>
    <w:rsid w:val="00DE3932"/>
    <w:rsid w:val="00DE4AA6"/>
    <w:rsid w:val="00DE4B9D"/>
    <w:rsid w:val="00DE65E3"/>
    <w:rsid w:val="00DE7274"/>
    <w:rsid w:val="00DF01F1"/>
    <w:rsid w:val="00DF07B7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41F"/>
    <w:rsid w:val="00E00570"/>
    <w:rsid w:val="00E013D3"/>
    <w:rsid w:val="00E0218F"/>
    <w:rsid w:val="00E03DB9"/>
    <w:rsid w:val="00E05B6F"/>
    <w:rsid w:val="00E05FDE"/>
    <w:rsid w:val="00E05FEE"/>
    <w:rsid w:val="00E060EA"/>
    <w:rsid w:val="00E067A7"/>
    <w:rsid w:val="00E1174E"/>
    <w:rsid w:val="00E11E56"/>
    <w:rsid w:val="00E120BA"/>
    <w:rsid w:val="00E1259C"/>
    <w:rsid w:val="00E128EB"/>
    <w:rsid w:val="00E137EF"/>
    <w:rsid w:val="00E14EC8"/>
    <w:rsid w:val="00E1520F"/>
    <w:rsid w:val="00E16290"/>
    <w:rsid w:val="00E16AED"/>
    <w:rsid w:val="00E17275"/>
    <w:rsid w:val="00E1762F"/>
    <w:rsid w:val="00E2068A"/>
    <w:rsid w:val="00E206D6"/>
    <w:rsid w:val="00E22A53"/>
    <w:rsid w:val="00E231C5"/>
    <w:rsid w:val="00E234E7"/>
    <w:rsid w:val="00E24594"/>
    <w:rsid w:val="00E27AE4"/>
    <w:rsid w:val="00E27E80"/>
    <w:rsid w:val="00E27FAF"/>
    <w:rsid w:val="00E31070"/>
    <w:rsid w:val="00E31517"/>
    <w:rsid w:val="00E31917"/>
    <w:rsid w:val="00E32026"/>
    <w:rsid w:val="00E322BE"/>
    <w:rsid w:val="00E32BC5"/>
    <w:rsid w:val="00E34033"/>
    <w:rsid w:val="00E349A2"/>
    <w:rsid w:val="00E3531A"/>
    <w:rsid w:val="00E36A10"/>
    <w:rsid w:val="00E371FF"/>
    <w:rsid w:val="00E37A28"/>
    <w:rsid w:val="00E411CB"/>
    <w:rsid w:val="00E42037"/>
    <w:rsid w:val="00E43071"/>
    <w:rsid w:val="00E432C1"/>
    <w:rsid w:val="00E43A3A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7FF"/>
    <w:rsid w:val="00E57B37"/>
    <w:rsid w:val="00E604B2"/>
    <w:rsid w:val="00E610D3"/>
    <w:rsid w:val="00E616A5"/>
    <w:rsid w:val="00E61CE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A0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2F16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053"/>
    <w:rsid w:val="00E96B77"/>
    <w:rsid w:val="00E97BF7"/>
    <w:rsid w:val="00EA03AD"/>
    <w:rsid w:val="00EA0888"/>
    <w:rsid w:val="00EA0F43"/>
    <w:rsid w:val="00EA171E"/>
    <w:rsid w:val="00EA173C"/>
    <w:rsid w:val="00EA1AE3"/>
    <w:rsid w:val="00EA31F2"/>
    <w:rsid w:val="00EA4440"/>
    <w:rsid w:val="00EA4659"/>
    <w:rsid w:val="00EA5300"/>
    <w:rsid w:val="00EA6927"/>
    <w:rsid w:val="00EA69EA"/>
    <w:rsid w:val="00EA6A37"/>
    <w:rsid w:val="00EA6EFE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7F2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606A"/>
    <w:rsid w:val="00ED7619"/>
    <w:rsid w:val="00ED7A49"/>
    <w:rsid w:val="00ED7D84"/>
    <w:rsid w:val="00EE06D8"/>
    <w:rsid w:val="00EE12CD"/>
    <w:rsid w:val="00EE2F07"/>
    <w:rsid w:val="00EE2F55"/>
    <w:rsid w:val="00EE32D0"/>
    <w:rsid w:val="00EE3557"/>
    <w:rsid w:val="00EE3D5E"/>
    <w:rsid w:val="00EE471E"/>
    <w:rsid w:val="00EE5252"/>
    <w:rsid w:val="00EE55B9"/>
    <w:rsid w:val="00EE60FC"/>
    <w:rsid w:val="00EE64FF"/>
    <w:rsid w:val="00EE6A91"/>
    <w:rsid w:val="00EE7F1F"/>
    <w:rsid w:val="00EF03AE"/>
    <w:rsid w:val="00EF2162"/>
    <w:rsid w:val="00EF25BD"/>
    <w:rsid w:val="00EF2795"/>
    <w:rsid w:val="00EF2AA4"/>
    <w:rsid w:val="00EF46EA"/>
    <w:rsid w:val="00EF4B0A"/>
    <w:rsid w:val="00EF510C"/>
    <w:rsid w:val="00EF53FD"/>
    <w:rsid w:val="00EF6859"/>
    <w:rsid w:val="00EF768A"/>
    <w:rsid w:val="00F0006A"/>
    <w:rsid w:val="00F00B39"/>
    <w:rsid w:val="00F01147"/>
    <w:rsid w:val="00F01BDD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07C80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0D16"/>
    <w:rsid w:val="00F215BB"/>
    <w:rsid w:val="00F22915"/>
    <w:rsid w:val="00F2351A"/>
    <w:rsid w:val="00F23C60"/>
    <w:rsid w:val="00F24779"/>
    <w:rsid w:val="00F24875"/>
    <w:rsid w:val="00F24AD9"/>
    <w:rsid w:val="00F25605"/>
    <w:rsid w:val="00F26374"/>
    <w:rsid w:val="00F265EF"/>
    <w:rsid w:val="00F301D3"/>
    <w:rsid w:val="00F30CEB"/>
    <w:rsid w:val="00F31B9B"/>
    <w:rsid w:val="00F31F40"/>
    <w:rsid w:val="00F3363D"/>
    <w:rsid w:val="00F33FAF"/>
    <w:rsid w:val="00F3444F"/>
    <w:rsid w:val="00F3491B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55F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6C8"/>
    <w:rsid w:val="00F60D05"/>
    <w:rsid w:val="00F62726"/>
    <w:rsid w:val="00F627EE"/>
    <w:rsid w:val="00F62ADE"/>
    <w:rsid w:val="00F62E0F"/>
    <w:rsid w:val="00F631EB"/>
    <w:rsid w:val="00F63999"/>
    <w:rsid w:val="00F64C99"/>
    <w:rsid w:val="00F659B4"/>
    <w:rsid w:val="00F65A8E"/>
    <w:rsid w:val="00F65BBC"/>
    <w:rsid w:val="00F66A0B"/>
    <w:rsid w:val="00F66B24"/>
    <w:rsid w:val="00F67E81"/>
    <w:rsid w:val="00F70125"/>
    <w:rsid w:val="00F711D1"/>
    <w:rsid w:val="00F71B5D"/>
    <w:rsid w:val="00F71BFF"/>
    <w:rsid w:val="00F71CE6"/>
    <w:rsid w:val="00F73419"/>
    <w:rsid w:val="00F73622"/>
    <w:rsid w:val="00F750D3"/>
    <w:rsid w:val="00F75D2A"/>
    <w:rsid w:val="00F77747"/>
    <w:rsid w:val="00F803B7"/>
    <w:rsid w:val="00F81070"/>
    <w:rsid w:val="00F81101"/>
    <w:rsid w:val="00F81A74"/>
    <w:rsid w:val="00F82629"/>
    <w:rsid w:val="00F829C1"/>
    <w:rsid w:val="00F849BD"/>
    <w:rsid w:val="00F8511B"/>
    <w:rsid w:val="00F85C83"/>
    <w:rsid w:val="00F85CC9"/>
    <w:rsid w:val="00F8725D"/>
    <w:rsid w:val="00F87A79"/>
    <w:rsid w:val="00F904D1"/>
    <w:rsid w:val="00F912A7"/>
    <w:rsid w:val="00F91BAE"/>
    <w:rsid w:val="00F935E8"/>
    <w:rsid w:val="00F946BF"/>
    <w:rsid w:val="00F949A2"/>
    <w:rsid w:val="00F95EF8"/>
    <w:rsid w:val="00F95F92"/>
    <w:rsid w:val="00F96713"/>
    <w:rsid w:val="00F96732"/>
    <w:rsid w:val="00F96D3F"/>
    <w:rsid w:val="00F96D4B"/>
    <w:rsid w:val="00F96E0E"/>
    <w:rsid w:val="00FA0D8D"/>
    <w:rsid w:val="00FA2425"/>
    <w:rsid w:val="00FA2AE9"/>
    <w:rsid w:val="00FA2D7B"/>
    <w:rsid w:val="00FA30F3"/>
    <w:rsid w:val="00FA3496"/>
    <w:rsid w:val="00FA3752"/>
    <w:rsid w:val="00FA42FE"/>
    <w:rsid w:val="00FA455C"/>
    <w:rsid w:val="00FA50D4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CD2"/>
    <w:rsid w:val="00FB2EBC"/>
    <w:rsid w:val="00FB328E"/>
    <w:rsid w:val="00FB3A1A"/>
    <w:rsid w:val="00FB42FE"/>
    <w:rsid w:val="00FB4597"/>
    <w:rsid w:val="00FB51E2"/>
    <w:rsid w:val="00FB5E5D"/>
    <w:rsid w:val="00FB60A7"/>
    <w:rsid w:val="00FB7142"/>
    <w:rsid w:val="00FB7D5C"/>
    <w:rsid w:val="00FC0391"/>
    <w:rsid w:val="00FC0BE1"/>
    <w:rsid w:val="00FC0E72"/>
    <w:rsid w:val="00FC27FC"/>
    <w:rsid w:val="00FC2F34"/>
    <w:rsid w:val="00FC31E7"/>
    <w:rsid w:val="00FC42E7"/>
    <w:rsid w:val="00FC4958"/>
    <w:rsid w:val="00FC50C8"/>
    <w:rsid w:val="00FC5660"/>
    <w:rsid w:val="00FC568F"/>
    <w:rsid w:val="00FC6332"/>
    <w:rsid w:val="00FC6D2C"/>
    <w:rsid w:val="00FC7954"/>
    <w:rsid w:val="00FD007E"/>
    <w:rsid w:val="00FD0A2D"/>
    <w:rsid w:val="00FD0B50"/>
    <w:rsid w:val="00FD1FF3"/>
    <w:rsid w:val="00FD27AE"/>
    <w:rsid w:val="00FD2F0A"/>
    <w:rsid w:val="00FD2FFB"/>
    <w:rsid w:val="00FD3293"/>
    <w:rsid w:val="00FD3A45"/>
    <w:rsid w:val="00FD41F9"/>
    <w:rsid w:val="00FD4236"/>
    <w:rsid w:val="00FD45D7"/>
    <w:rsid w:val="00FD4D33"/>
    <w:rsid w:val="00FD6B08"/>
    <w:rsid w:val="00FD7DDC"/>
    <w:rsid w:val="00FE14A3"/>
    <w:rsid w:val="00FE171A"/>
    <w:rsid w:val="00FE1A6B"/>
    <w:rsid w:val="00FE21AA"/>
    <w:rsid w:val="00FE33C9"/>
    <w:rsid w:val="00FE3532"/>
    <w:rsid w:val="00FE35A2"/>
    <w:rsid w:val="00FE389B"/>
    <w:rsid w:val="00FE502D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B07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23E69270-7B30-4CC6-BBA8-4BD25B3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13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aliases w:val="Основной текст 1,Нумерованный список !!,Надин стиль,Body Text Indent"/>
    <w:basedOn w:val="a"/>
    <w:link w:val="aa"/>
    <w:uiPriority w:val="99"/>
    <w:qFormat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aliases w:val="Абзац списка ЦНЭС,Начало абзаца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0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0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0"/>
    <w:uiPriority w:val="99"/>
    <w:unhideWhenUsed/>
    <w:rsid w:val="00395E9A"/>
    <w:rPr>
      <w:vertAlign w:val="superscript"/>
    </w:rPr>
  </w:style>
  <w:style w:type="paragraph" w:customStyle="1" w:styleId="affc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rsid w:val="00A14B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212782"/>
  </w:style>
  <w:style w:type="character" w:customStyle="1" w:styleId="af3">
    <w:name w:val="Абзац списка Знак"/>
    <w:aliases w:val="Абзац списка ЦНЭС Знак,Начало абзаца Знак"/>
    <w:link w:val="af2"/>
    <w:uiPriority w:val="34"/>
    <w:rsid w:val="00390B6C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01BDD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F96732"/>
    <w:rPr>
      <w:color w:val="605E5C"/>
      <w:shd w:val="clear" w:color="auto" w:fill="E1DFDD"/>
    </w:rPr>
  </w:style>
  <w:style w:type="character" w:styleId="affe">
    <w:name w:val="Strong"/>
    <w:qFormat/>
    <w:rsid w:val="00F96732"/>
    <w:rPr>
      <w:b/>
      <w:bCs/>
    </w:rPr>
  </w:style>
  <w:style w:type="paragraph" w:styleId="afff">
    <w:name w:val="No Spacing"/>
    <w:uiPriority w:val="1"/>
    <w:qFormat/>
    <w:rsid w:val="00F967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rsid w:val="00F9673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fff0">
    <w:name w:val="цена"/>
    <w:basedOn w:val="a"/>
    <w:link w:val="afff1"/>
    <w:qFormat/>
    <w:rsid w:val="00F96732"/>
    <w:pPr>
      <w:spacing w:beforeLines="40" w:afterLines="40" w:after="200"/>
      <w:jc w:val="center"/>
    </w:pPr>
    <w:rPr>
      <w:rFonts w:ascii="Times New Roman" w:hAnsi="Times New Roman" w:cs="Times New Roman"/>
      <w:bCs/>
      <w:color w:val="000000"/>
      <w:lang w:val="ru-RU"/>
    </w:rPr>
  </w:style>
  <w:style w:type="character" w:customStyle="1" w:styleId="afff1">
    <w:name w:val="цена Знак"/>
    <w:link w:val="afff0"/>
    <w:rsid w:val="00F96732"/>
    <w:rPr>
      <w:rFonts w:ascii="Times New Roman" w:eastAsia="Times New Roman" w:hAnsi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5055-4285-4622-AE48-AAF4E741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23</Pages>
  <Words>10789</Words>
  <Characters>61502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Иванова Ольга Ивановна</cp:lastModifiedBy>
  <cp:revision>21</cp:revision>
  <cp:lastPrinted>2026-04-21T12:05:00Z</cp:lastPrinted>
  <dcterms:created xsi:type="dcterms:W3CDTF">2025-03-06T08:20:00Z</dcterms:created>
  <dcterms:modified xsi:type="dcterms:W3CDTF">2026-04-21T12:38:00Z</dcterms:modified>
</cp:coreProperties>
</file>