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CA65" w14:textId="77777777" w:rsidR="00F17832" w:rsidRPr="00C602A8" w:rsidRDefault="00F17832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A243B85" w14:textId="77777777" w:rsidR="005B6FFA" w:rsidRPr="00C602A8" w:rsidRDefault="005B6FFA" w:rsidP="005B6FFA">
      <w:pPr>
        <w:jc w:val="right"/>
        <w:rPr>
          <w:rFonts w:ascii="Times New Roman" w:hAnsi="Times New Roman"/>
          <w:b/>
          <w:bCs/>
          <w:lang w:val="ru-RU"/>
        </w:rPr>
      </w:pPr>
      <w:r w:rsidRPr="00C602A8">
        <w:rPr>
          <w:rFonts w:ascii="Times New Roman" w:hAnsi="Times New Roman"/>
          <w:b/>
          <w:bCs/>
          <w:lang w:val="ru-RU"/>
        </w:rPr>
        <w:t>Проект</w:t>
      </w:r>
    </w:p>
    <w:p w14:paraId="0B73D053" w14:textId="77777777" w:rsidR="005B6FFA" w:rsidRPr="00D26BFA" w:rsidRDefault="005B6FFA" w:rsidP="005B6FFA">
      <w:pPr>
        <w:rPr>
          <w:rFonts w:ascii="Times New Roman" w:hAnsi="Times New Roman"/>
          <w:highlight w:val="yellow"/>
          <w:lang w:val="ru-RU"/>
        </w:rPr>
        <w:sectPr w:rsidR="005B6FFA" w:rsidRPr="00D26BFA" w:rsidSect="005B6F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29078B" w14:textId="77777777" w:rsidR="00406EFD" w:rsidRPr="00406EFD" w:rsidRDefault="00406EFD" w:rsidP="00406EFD">
      <w:pPr>
        <w:jc w:val="center"/>
        <w:rPr>
          <w:rFonts w:ascii="Times New Roman" w:hAnsi="Times New Roman"/>
          <w:b/>
          <w:bCs/>
          <w:lang w:val="ru-RU"/>
        </w:rPr>
      </w:pPr>
      <w:r w:rsidRPr="00406EFD">
        <w:rPr>
          <w:rFonts w:ascii="Times New Roman" w:hAnsi="Times New Roman"/>
          <w:b/>
          <w:bCs/>
          <w:lang w:val="ru-RU"/>
        </w:rPr>
        <w:t>ДОГОВОР КУПЛИ-ПРОДАЖИ</w:t>
      </w:r>
    </w:p>
    <w:p w14:paraId="211352D0" w14:textId="77777777" w:rsidR="00406EFD" w:rsidRPr="00406EFD" w:rsidRDefault="00406EFD" w:rsidP="00406EFD">
      <w:pPr>
        <w:rPr>
          <w:rFonts w:ascii="Times New Roman" w:hAnsi="Times New Roman"/>
          <w:lang w:val="ru-RU"/>
        </w:rPr>
        <w:sectPr w:rsidR="00406EFD" w:rsidRPr="00406EFD" w:rsidSect="00406E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CBDF1" w14:textId="77777777" w:rsidR="00406EFD" w:rsidRPr="00406EFD" w:rsidRDefault="00406EFD" w:rsidP="00406EFD">
      <w:pPr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noProof/>
          <w:lang w:val="ru-RU"/>
        </w:rPr>
        <w:t>г. ______</w:t>
      </w:r>
    </w:p>
    <w:p w14:paraId="69EFB238" w14:textId="77777777" w:rsidR="00406EFD" w:rsidRPr="00406EFD" w:rsidRDefault="00406EFD" w:rsidP="00406EFD">
      <w:pPr>
        <w:jc w:val="right"/>
        <w:rPr>
          <w:rFonts w:ascii="Times New Roman" w:hAnsi="Times New Roman"/>
          <w:lang w:val="ru-RU"/>
        </w:rPr>
        <w:sectPr w:rsidR="00406EFD" w:rsidRPr="00406EFD" w:rsidSect="00406EFD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406EFD">
        <w:rPr>
          <w:rFonts w:ascii="Times New Roman" w:hAnsi="Times New Roman"/>
          <w:noProof/>
          <w:lang w:val="ru-RU"/>
        </w:rPr>
        <w:t>____________ 2026 г.</w:t>
      </w:r>
    </w:p>
    <w:p w14:paraId="2B950F4C" w14:textId="77777777" w:rsidR="00406EFD" w:rsidRPr="00406EFD" w:rsidRDefault="00406EFD" w:rsidP="00406EFD">
      <w:pPr>
        <w:jc w:val="right"/>
        <w:rPr>
          <w:rFonts w:ascii="Times New Roman" w:hAnsi="Times New Roman"/>
          <w:lang w:val="ru-RU"/>
        </w:rPr>
      </w:pPr>
    </w:p>
    <w:p w14:paraId="1078A13E" w14:textId="77777777" w:rsidR="00406EFD" w:rsidRPr="00406EFD" w:rsidRDefault="00406EFD" w:rsidP="00406EFD">
      <w:pPr>
        <w:jc w:val="both"/>
        <w:rPr>
          <w:rFonts w:ascii="Times New Roman" w:hAnsi="Times New Roman"/>
          <w:lang w:val="ru-RU"/>
        </w:rPr>
        <w:sectPr w:rsidR="00406EFD" w:rsidRPr="00406EFD" w:rsidSect="00406EF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CE77B3" w14:textId="77777777" w:rsidR="00406EFD" w:rsidRPr="00406EFD" w:rsidRDefault="00406EFD" w:rsidP="00406EFD">
      <w:pPr>
        <w:jc w:val="both"/>
        <w:rPr>
          <w:rFonts w:ascii="Times New Roman" w:hAnsi="Times New Roman"/>
          <w:lang w:val="ru-RU"/>
        </w:rPr>
      </w:pPr>
    </w:p>
    <w:p w14:paraId="51D3065D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noProof/>
          <w:lang w:val="ru-RU"/>
        </w:rPr>
        <w:t>Князев Александр Александрович</w:t>
      </w:r>
      <w:r w:rsidRPr="00406EFD">
        <w:rPr>
          <w:rFonts w:ascii="Times New Roman" w:hAnsi="Times New Roman"/>
          <w:lang w:val="ru-RU"/>
        </w:rPr>
        <w:t xml:space="preserve">, именуемый в дальнейшем «Продавец», в лице финансового управляющего </w:t>
      </w:r>
      <w:r w:rsidRPr="00406EFD">
        <w:rPr>
          <w:rFonts w:ascii="Times New Roman" w:hAnsi="Times New Roman"/>
          <w:noProof/>
          <w:lang w:val="ru-RU"/>
        </w:rPr>
        <w:t>Черпальчевой Екатерины Александровны</w:t>
      </w:r>
      <w:r w:rsidRPr="00406EFD">
        <w:rPr>
          <w:rFonts w:ascii="Times New Roman" w:hAnsi="Times New Roman"/>
          <w:lang w:val="ru-RU"/>
        </w:rPr>
        <w:t xml:space="preserve">, действующего на основании </w:t>
      </w:r>
      <w:r w:rsidRPr="00406EFD">
        <w:rPr>
          <w:rFonts w:ascii="Times New Roman" w:hAnsi="Times New Roman"/>
          <w:noProof/>
          <w:lang w:val="ru-RU"/>
        </w:rPr>
        <w:t>решения Арбитражного суда Кировской области от 29.07.2025 г. по делу № А28-1979/2025</w:t>
      </w:r>
      <w:r>
        <w:rPr>
          <w:rStyle w:val="affa"/>
          <w:rFonts w:ascii="Times New Roman" w:hAnsi="Times New Roman"/>
          <w:noProof/>
        </w:rPr>
        <w:footnoteReference w:id="1"/>
      </w:r>
      <w:r w:rsidRPr="00406EFD">
        <w:rPr>
          <w:rFonts w:ascii="Times New Roman" w:hAnsi="Times New Roman"/>
          <w:lang w:val="ru-RU"/>
        </w:rPr>
        <w:t>, с одной стороны, и _________________, именуемое (-</w:t>
      </w:r>
      <w:proofErr w:type="spellStart"/>
      <w:r w:rsidRPr="00406EFD">
        <w:rPr>
          <w:rFonts w:ascii="Times New Roman" w:hAnsi="Times New Roman"/>
          <w:lang w:val="ru-RU"/>
        </w:rPr>
        <w:t>ый</w:t>
      </w:r>
      <w:proofErr w:type="spellEnd"/>
      <w:r w:rsidRPr="00406EFD">
        <w:rPr>
          <w:rFonts w:ascii="Times New Roman" w:hAnsi="Times New Roman"/>
          <w:lang w:val="ru-RU"/>
        </w:rPr>
        <w:t>, -</w:t>
      </w:r>
      <w:proofErr w:type="spellStart"/>
      <w:r w:rsidRPr="00406EFD">
        <w:rPr>
          <w:rFonts w:ascii="Times New Roman" w:hAnsi="Times New Roman"/>
          <w:lang w:val="ru-RU"/>
        </w:rPr>
        <w:t>ая</w:t>
      </w:r>
      <w:proofErr w:type="spellEnd"/>
      <w:r w:rsidRPr="00406EFD">
        <w:rPr>
          <w:rFonts w:ascii="Times New Roman" w:hAnsi="Times New Roman"/>
          <w:lang w:val="ru-RU"/>
        </w:rPr>
        <w:t xml:space="preserve">) в дальнейшем </w:t>
      </w:r>
      <w:r w:rsidRPr="00406EFD">
        <w:rPr>
          <w:rFonts w:ascii="Times New Roman" w:hAnsi="Times New Roman"/>
          <w:b/>
          <w:bCs/>
          <w:lang w:val="ru-RU"/>
        </w:rPr>
        <w:t>«Покупатель</w:t>
      </w:r>
      <w:r w:rsidRPr="00406EFD">
        <w:rPr>
          <w:rFonts w:ascii="Times New Roman" w:hAnsi="Times New Roman"/>
          <w:lang w:val="ru-RU"/>
        </w:rPr>
        <w:t>», в лице __________, действующего на основании __________, с другой стороны, вместе именуемые «Стороны»,</w:t>
      </w:r>
    </w:p>
    <w:p w14:paraId="27A7ECD6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находясь в здравом уме, ясной памяти, действуя добровольно, по результатам торгов имуществом Должника № _______ на электронной торговой площадке – ________</w:t>
      </w:r>
      <w:r w:rsidRPr="00406EFD">
        <w:rPr>
          <w:lang w:val="ru-RU"/>
        </w:rPr>
        <w:t xml:space="preserve">, </w:t>
      </w:r>
      <w:r w:rsidRPr="00406EFD">
        <w:rPr>
          <w:rFonts w:ascii="Times New Roman" w:hAnsi="Times New Roman"/>
          <w:lang w:val="ru-RU"/>
        </w:rPr>
        <w:t xml:space="preserve">проведенных в соответствии с утвержденным финансовым управляющим Положением о порядке, сроках и условиях продажи имущества должника, в порядке, установленном положениями Федерального закона от 26.10.2002 </w:t>
      </w:r>
      <w:r w:rsidRPr="00FF002C">
        <w:rPr>
          <w:rFonts w:ascii="Times New Roman" w:hAnsi="Times New Roman"/>
        </w:rPr>
        <w:t>N</w:t>
      </w:r>
      <w:r w:rsidRPr="00406EFD">
        <w:rPr>
          <w:rFonts w:ascii="Times New Roman" w:hAnsi="Times New Roman"/>
          <w:lang w:val="ru-RU"/>
        </w:rPr>
        <w:t xml:space="preserve"> 127-ФЗ "О несостоятельности (банкротстве)"</w:t>
      </w:r>
      <w:r>
        <w:rPr>
          <w:rStyle w:val="affa"/>
          <w:rFonts w:ascii="Times New Roman" w:hAnsi="Times New Roman"/>
        </w:rPr>
        <w:footnoteReference w:id="2"/>
      </w:r>
      <w:r w:rsidRPr="00406EFD">
        <w:rPr>
          <w:rFonts w:ascii="Times New Roman" w:hAnsi="Times New Roman"/>
          <w:lang w:val="ru-RU"/>
        </w:rPr>
        <w:t xml:space="preserve"> и на основании протокола № _______ об определении участников торгов в форме аукциона по продаже имущества, руководствуясь положениями абзаца второго пункта 17 статьи 110 Федерального закона от 26.10.2002 </w:t>
      </w:r>
      <w:r w:rsidRPr="00FF002C">
        <w:rPr>
          <w:rFonts w:ascii="Times New Roman" w:hAnsi="Times New Roman"/>
        </w:rPr>
        <w:t>N</w:t>
      </w:r>
      <w:r w:rsidRPr="00406EFD">
        <w:rPr>
          <w:rFonts w:ascii="Times New Roman" w:hAnsi="Times New Roman"/>
          <w:lang w:val="ru-RU"/>
        </w:rPr>
        <w:t xml:space="preserve"> 127-ФЗ "О несостоятельности (банкротстве)" </w:t>
      </w:r>
      <w:r w:rsidRPr="00406EFD">
        <w:rPr>
          <w:rFonts w:ascii="Times New Roman" w:hAnsi="Times New Roman"/>
          <w:b/>
          <w:bCs/>
          <w:lang w:val="ru-RU"/>
        </w:rPr>
        <w:t>заключили настоящий договор о нижеследующем:</w:t>
      </w:r>
    </w:p>
    <w:p w14:paraId="7035996B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</w:p>
    <w:p w14:paraId="534B893E" w14:textId="77777777" w:rsidR="00406EFD" w:rsidRPr="00406EFD" w:rsidRDefault="00406EFD" w:rsidP="00406EFD">
      <w:pPr>
        <w:jc w:val="both"/>
        <w:rPr>
          <w:rFonts w:ascii="Times New Roman" w:hAnsi="Times New Roman"/>
          <w:lang w:val="ru-RU"/>
        </w:rPr>
      </w:pPr>
    </w:p>
    <w:p w14:paraId="13DCF49B" w14:textId="77777777" w:rsidR="00406EFD" w:rsidRPr="006F4E03" w:rsidRDefault="00406EFD" w:rsidP="00406EFD">
      <w:pPr>
        <w:pStyle w:val="af2"/>
        <w:numPr>
          <w:ilvl w:val="0"/>
          <w:numId w:val="19"/>
        </w:numPr>
        <w:spacing w:after="200" w:line="276" w:lineRule="auto"/>
        <w:jc w:val="center"/>
        <w:rPr>
          <w:rFonts w:ascii="Times New Roman" w:hAnsi="Times New Roman"/>
          <w:b/>
        </w:rPr>
      </w:pPr>
      <w:proofErr w:type="spellStart"/>
      <w:r w:rsidRPr="006F4E03">
        <w:rPr>
          <w:rFonts w:ascii="Times New Roman" w:hAnsi="Times New Roman"/>
          <w:b/>
        </w:rPr>
        <w:t>Предмет</w:t>
      </w:r>
      <w:proofErr w:type="spellEnd"/>
      <w:r w:rsidRPr="006F4E03">
        <w:rPr>
          <w:rFonts w:ascii="Times New Roman" w:hAnsi="Times New Roman"/>
          <w:b/>
        </w:rPr>
        <w:t xml:space="preserve"> </w:t>
      </w:r>
      <w:proofErr w:type="spellStart"/>
      <w:r w:rsidRPr="006F4E03">
        <w:rPr>
          <w:rFonts w:ascii="Times New Roman" w:hAnsi="Times New Roman"/>
          <w:b/>
        </w:rPr>
        <w:t>договора</w:t>
      </w:r>
      <w:proofErr w:type="spellEnd"/>
    </w:p>
    <w:p w14:paraId="1EA0930F" w14:textId="77777777" w:rsidR="00406EFD" w:rsidRPr="00406EFD" w:rsidRDefault="00406EFD" w:rsidP="00406EFD">
      <w:pPr>
        <w:pStyle w:val="af2"/>
        <w:numPr>
          <w:ilvl w:val="1"/>
          <w:numId w:val="19"/>
        </w:numPr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406EFD">
        <w:rPr>
          <w:rFonts w:ascii="Tahoma" w:hAnsi="Tahoma" w:cs="Tahoma"/>
          <w:color w:val="333333"/>
          <w:sz w:val="17"/>
          <w:szCs w:val="17"/>
          <w:shd w:val="clear" w:color="auto" w:fill="FFFFFF"/>
          <w:lang w:val="ru-RU"/>
        </w:rPr>
        <w:t xml:space="preserve"> </w:t>
      </w:r>
      <w:r w:rsidRPr="000C5A7D">
        <w:rPr>
          <w:rFonts w:ascii="Times New Roman" w:hAnsi="Times New Roman"/>
        </w:rPr>
        <w:t>FORD</w:t>
      </w:r>
      <w:r w:rsidRPr="00406EFD">
        <w:rPr>
          <w:rFonts w:ascii="Times New Roman" w:hAnsi="Times New Roman"/>
          <w:lang w:val="ru-RU"/>
        </w:rPr>
        <w:t xml:space="preserve"> ФОРД «ФОКУС». Идентификационный номер (</w:t>
      </w:r>
      <w:r w:rsidRPr="000C5A7D">
        <w:rPr>
          <w:rFonts w:ascii="Times New Roman" w:hAnsi="Times New Roman"/>
        </w:rPr>
        <w:t>VIN</w:t>
      </w:r>
      <w:r w:rsidRPr="00406EFD">
        <w:rPr>
          <w:rFonts w:ascii="Times New Roman" w:hAnsi="Times New Roman"/>
          <w:lang w:val="ru-RU"/>
        </w:rPr>
        <w:t xml:space="preserve">): </w:t>
      </w:r>
      <w:r w:rsidRPr="000C5A7D">
        <w:rPr>
          <w:rFonts w:ascii="Times New Roman" w:hAnsi="Times New Roman"/>
        </w:rPr>
        <w:t>X</w:t>
      </w:r>
      <w:r w:rsidRPr="00406EFD">
        <w:rPr>
          <w:rFonts w:ascii="Times New Roman" w:hAnsi="Times New Roman"/>
          <w:lang w:val="ru-RU"/>
        </w:rPr>
        <w:t>9</w:t>
      </w:r>
      <w:r w:rsidRPr="000C5A7D">
        <w:rPr>
          <w:rFonts w:ascii="Times New Roman" w:hAnsi="Times New Roman"/>
        </w:rPr>
        <w:t>F</w:t>
      </w:r>
      <w:r w:rsidRPr="00406EFD">
        <w:rPr>
          <w:rFonts w:ascii="Times New Roman" w:hAnsi="Times New Roman"/>
          <w:lang w:val="ru-RU"/>
        </w:rPr>
        <w:t>К</w:t>
      </w:r>
      <w:r w:rsidRPr="000C5A7D">
        <w:rPr>
          <w:rFonts w:ascii="Times New Roman" w:hAnsi="Times New Roman"/>
        </w:rPr>
        <w:t>XXEEBKDM</w:t>
      </w:r>
      <w:r w:rsidRPr="00406EFD">
        <w:rPr>
          <w:rFonts w:ascii="Times New Roman" w:hAnsi="Times New Roman"/>
          <w:lang w:val="ru-RU"/>
        </w:rPr>
        <w:t>05095, Наименование (тип ТС) - легковой,</w:t>
      </w:r>
      <w:r w:rsidRPr="00406EFD">
        <w:rPr>
          <w:rFonts w:ascii="Times New Roman" w:hAnsi="Times New Roman"/>
          <w:lang w:val="ru-RU"/>
        </w:rPr>
        <w:br/>
        <w:t xml:space="preserve">Категория В, Год выпуска 2013, № двигателя - </w:t>
      </w:r>
      <w:r w:rsidRPr="000C5A7D">
        <w:rPr>
          <w:rFonts w:ascii="Times New Roman" w:hAnsi="Times New Roman"/>
        </w:rPr>
        <w:t>PNDA</w:t>
      </w:r>
      <w:r w:rsidRPr="00406EFD">
        <w:rPr>
          <w:rFonts w:ascii="Times New Roman" w:hAnsi="Times New Roman"/>
          <w:lang w:val="ru-RU"/>
        </w:rPr>
        <w:t xml:space="preserve"> </w:t>
      </w:r>
      <w:r w:rsidRPr="000C5A7D">
        <w:rPr>
          <w:rFonts w:ascii="Times New Roman" w:hAnsi="Times New Roman"/>
        </w:rPr>
        <w:t>DM</w:t>
      </w:r>
      <w:r w:rsidRPr="00406EFD">
        <w:rPr>
          <w:rFonts w:ascii="Times New Roman" w:hAnsi="Times New Roman"/>
          <w:lang w:val="ru-RU"/>
        </w:rPr>
        <w:t>05095, № шасси (рамы): ОТСУТСТВУЕТ, Номер кузова №: Х9</w:t>
      </w:r>
      <w:r w:rsidRPr="000C5A7D">
        <w:rPr>
          <w:rFonts w:ascii="Times New Roman" w:hAnsi="Times New Roman"/>
        </w:rPr>
        <w:t>F</w:t>
      </w:r>
      <w:r w:rsidRPr="00406EFD">
        <w:rPr>
          <w:rFonts w:ascii="Times New Roman" w:hAnsi="Times New Roman"/>
          <w:lang w:val="ru-RU"/>
        </w:rPr>
        <w:t>КХХЕЕВК</w:t>
      </w:r>
      <w:r w:rsidRPr="000C5A7D">
        <w:rPr>
          <w:rFonts w:ascii="Times New Roman" w:hAnsi="Times New Roman"/>
        </w:rPr>
        <w:t>D</w:t>
      </w:r>
      <w:r w:rsidRPr="00406EFD">
        <w:rPr>
          <w:rFonts w:ascii="Times New Roman" w:hAnsi="Times New Roman"/>
          <w:lang w:val="ru-RU"/>
        </w:rPr>
        <w:t>МО5095, Цвет - белый, Мощность двигателя л. с. - 125, Рабочий объем двигателя, куб. см - 1596, паспорт ТС (автомобиля): серия 47НР номер 977800 выдан 22.03.2013 ЗАО «ФОРД МОТОР КОМПАНИ».</w:t>
      </w:r>
    </w:p>
    <w:p w14:paraId="11367B7F" w14:textId="5BDE7CE2" w:rsidR="00406EFD" w:rsidRDefault="00406EFD" w:rsidP="00406EFD">
      <w:pPr>
        <w:numPr>
          <w:ilvl w:val="1"/>
          <w:numId w:val="19"/>
        </w:numPr>
        <w:jc w:val="both"/>
        <w:rPr>
          <w:rFonts w:ascii="Times New Roman" w:hAnsi="Times New Roman"/>
        </w:rPr>
      </w:pPr>
      <w:r w:rsidRPr="00406EFD">
        <w:rPr>
          <w:rFonts w:ascii="Times New Roman" w:hAnsi="Times New Roman"/>
          <w:lang w:val="ru-RU"/>
        </w:rPr>
        <w:t xml:space="preserve">На Имущество зарегистрировано ограничение (обременение) права: залог, обеспечивающий требования кредитора АО «Кросна-Банк» в лице конкурсного управляющего ГК «АСВ» (данные АО «Кросна-Банк» ОГРН: 1027739175859, ИНН: 7703002999, адрес: 123557, город Москва, ул. Пресненский Вал, д.27; данные ГК "АСВ" ОГРН: 1047796046198, ИНН: 7708514824, адрес: 109240, город Москва, ул. </w:t>
      </w:r>
      <w:proofErr w:type="spellStart"/>
      <w:r w:rsidRPr="000C5A7D">
        <w:rPr>
          <w:rFonts w:ascii="Times New Roman" w:hAnsi="Times New Roman"/>
        </w:rPr>
        <w:t>Высоцкого</w:t>
      </w:r>
      <w:proofErr w:type="spellEnd"/>
      <w:r w:rsidRPr="000C5A7D">
        <w:rPr>
          <w:rFonts w:ascii="Times New Roman" w:hAnsi="Times New Roman"/>
        </w:rPr>
        <w:t>, д. 4)</w:t>
      </w:r>
      <w:r w:rsidR="00AC47F1">
        <w:rPr>
          <w:rFonts w:ascii="Times New Roman" w:hAnsi="Times New Roman"/>
          <w:lang w:val="ru-RU"/>
        </w:rPr>
        <w:t>.</w:t>
      </w:r>
    </w:p>
    <w:p w14:paraId="722C70D4" w14:textId="77777777" w:rsidR="00406EFD" w:rsidRPr="00406EFD" w:rsidRDefault="00406EFD" w:rsidP="00406EFD">
      <w:pPr>
        <w:numPr>
          <w:ilvl w:val="1"/>
          <w:numId w:val="19"/>
        </w:numPr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 xml:space="preserve">Продавец передает Покупателю указанное Имущество в состоянии «как есть». Ремонт, отделка, оборудование и иные предметы быта и обустройства Имущества предметом продажи не являются и претензии по ним Покупатель предъявлять не вправе. </w:t>
      </w:r>
    </w:p>
    <w:p w14:paraId="2DF16FF9" w14:textId="77777777" w:rsidR="00406EFD" w:rsidRPr="00406EFD" w:rsidRDefault="00406EFD" w:rsidP="00406EFD">
      <w:pPr>
        <w:numPr>
          <w:ilvl w:val="1"/>
          <w:numId w:val="19"/>
        </w:numPr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lastRenderedPageBreak/>
        <w:t>Подписывая настоящий Договор купли-продажи, Покупатель подтверждает свою осведомленность обо всех характеристиках имущества, порядке и условиях перехода права собственности, составе правоустанавливающей документации.</w:t>
      </w:r>
    </w:p>
    <w:p w14:paraId="22618025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</w:p>
    <w:p w14:paraId="117DD95F" w14:textId="2AC445E6" w:rsidR="00406EFD" w:rsidRPr="00B15941" w:rsidRDefault="00406EFD" w:rsidP="00B15941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</w:rPr>
      </w:pPr>
      <w:proofErr w:type="spellStart"/>
      <w:r w:rsidRPr="00B15941">
        <w:rPr>
          <w:rFonts w:ascii="Times New Roman" w:hAnsi="Times New Roman"/>
          <w:b/>
        </w:rPr>
        <w:t>Права</w:t>
      </w:r>
      <w:proofErr w:type="spellEnd"/>
      <w:r w:rsidRPr="00B15941">
        <w:rPr>
          <w:rFonts w:ascii="Times New Roman" w:hAnsi="Times New Roman"/>
          <w:b/>
        </w:rPr>
        <w:t xml:space="preserve"> и </w:t>
      </w:r>
      <w:proofErr w:type="spellStart"/>
      <w:r w:rsidRPr="00B15941">
        <w:rPr>
          <w:rFonts w:ascii="Times New Roman" w:hAnsi="Times New Roman"/>
          <w:b/>
        </w:rPr>
        <w:t>обязанности</w:t>
      </w:r>
      <w:proofErr w:type="spellEnd"/>
      <w:r w:rsidRPr="00B15941">
        <w:rPr>
          <w:rFonts w:ascii="Times New Roman" w:hAnsi="Times New Roman"/>
          <w:b/>
        </w:rPr>
        <w:t xml:space="preserve"> </w:t>
      </w:r>
      <w:proofErr w:type="spellStart"/>
      <w:r w:rsidRPr="00B15941">
        <w:rPr>
          <w:rFonts w:ascii="Times New Roman" w:hAnsi="Times New Roman"/>
          <w:b/>
        </w:rPr>
        <w:t>Сторон</w:t>
      </w:r>
      <w:proofErr w:type="spellEnd"/>
    </w:p>
    <w:p w14:paraId="2408C165" w14:textId="77777777" w:rsidR="00406EFD" w:rsidRPr="006A304D" w:rsidRDefault="00406EFD" w:rsidP="00406EFD">
      <w:pPr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 </w:t>
      </w:r>
      <w:proofErr w:type="spellStart"/>
      <w:r w:rsidRPr="006A304D">
        <w:rPr>
          <w:rFonts w:ascii="Times New Roman" w:hAnsi="Times New Roman"/>
        </w:rPr>
        <w:t>Продавец</w:t>
      </w:r>
      <w:proofErr w:type="spellEnd"/>
      <w:r w:rsidRPr="006A304D">
        <w:rPr>
          <w:rFonts w:ascii="Times New Roman" w:hAnsi="Times New Roman"/>
        </w:rPr>
        <w:t xml:space="preserve"> </w:t>
      </w:r>
      <w:proofErr w:type="spellStart"/>
      <w:r w:rsidRPr="006A304D">
        <w:rPr>
          <w:rFonts w:ascii="Times New Roman" w:hAnsi="Times New Roman"/>
        </w:rPr>
        <w:t>обязан</w:t>
      </w:r>
      <w:proofErr w:type="spellEnd"/>
      <w:r w:rsidRPr="006A304D">
        <w:rPr>
          <w:rFonts w:ascii="Times New Roman" w:hAnsi="Times New Roman"/>
        </w:rPr>
        <w:t>:</w:t>
      </w:r>
    </w:p>
    <w:p w14:paraId="7EEFF5C9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56B525C4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7E76B2E1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2.2. Покупатель обязан:</w:t>
      </w:r>
    </w:p>
    <w:p w14:paraId="2AB96A69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2633FD9C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3951DBE" w14:textId="77777777" w:rsidR="00406EFD" w:rsidRPr="00406EFD" w:rsidRDefault="00406EFD" w:rsidP="00406EFD">
      <w:pPr>
        <w:jc w:val="both"/>
        <w:rPr>
          <w:rFonts w:ascii="Times New Roman" w:hAnsi="Times New Roman"/>
          <w:lang w:val="ru-RU"/>
        </w:rPr>
      </w:pPr>
    </w:p>
    <w:p w14:paraId="7AA2D437" w14:textId="77777777" w:rsidR="00406EFD" w:rsidRPr="00406EFD" w:rsidRDefault="00406EFD" w:rsidP="00B15941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  <w:lang w:val="ru-RU"/>
        </w:rPr>
      </w:pPr>
      <w:r w:rsidRPr="00406EFD">
        <w:rPr>
          <w:rFonts w:ascii="Times New Roman" w:hAnsi="Times New Roman"/>
          <w:b/>
          <w:lang w:val="ru-RU"/>
        </w:rPr>
        <w:t>Стоимость Имущества и порядок его оплаты</w:t>
      </w:r>
    </w:p>
    <w:p w14:paraId="53B44C26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3.1. Общая стоимость Имущества составляет ________ (______________) руб. __ коп.</w:t>
      </w:r>
      <w:r w:rsidRPr="00406EFD">
        <w:rPr>
          <w:rFonts w:ascii="Times New Roman" w:hAnsi="Times New Roman"/>
          <w:lang w:val="ru-RU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6DA258C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9DF3A3C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</w:p>
    <w:p w14:paraId="43C9E97C" w14:textId="77777777" w:rsidR="00406EFD" w:rsidRPr="00802DED" w:rsidRDefault="00406EFD" w:rsidP="00B15941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</w:rPr>
      </w:pPr>
      <w:proofErr w:type="spellStart"/>
      <w:r w:rsidRPr="00802DED">
        <w:rPr>
          <w:rFonts w:ascii="Times New Roman" w:hAnsi="Times New Roman"/>
          <w:b/>
        </w:rPr>
        <w:t>Передача</w:t>
      </w:r>
      <w:proofErr w:type="spellEnd"/>
      <w:r w:rsidRPr="00802DED">
        <w:rPr>
          <w:rFonts w:ascii="Times New Roman" w:hAnsi="Times New Roman"/>
          <w:b/>
        </w:rPr>
        <w:t xml:space="preserve"> </w:t>
      </w:r>
      <w:proofErr w:type="spellStart"/>
      <w:r w:rsidRPr="00802DED">
        <w:rPr>
          <w:rFonts w:ascii="Times New Roman" w:hAnsi="Times New Roman"/>
          <w:b/>
        </w:rPr>
        <w:t>Имущества</w:t>
      </w:r>
      <w:proofErr w:type="spellEnd"/>
    </w:p>
    <w:p w14:paraId="340F2425" w14:textId="656652ED" w:rsidR="00406EFD" w:rsidRPr="00802DED" w:rsidRDefault="00406EFD" w:rsidP="00B15941">
      <w:pPr>
        <w:pStyle w:val="af2"/>
        <w:numPr>
          <w:ilvl w:val="1"/>
          <w:numId w:val="19"/>
        </w:numPr>
        <w:ind w:left="0" w:firstLine="709"/>
        <w:jc w:val="both"/>
        <w:rPr>
          <w:rFonts w:ascii="Times New Roman" w:hAnsi="Times New Roman"/>
          <w:lang w:val="ru-RU"/>
        </w:rPr>
      </w:pPr>
      <w:r w:rsidRPr="00802DED">
        <w:rPr>
          <w:rFonts w:ascii="Times New Roman" w:hAnsi="Times New Roman"/>
          <w:lang w:val="ru-RU"/>
        </w:rPr>
        <w:t>Имущество находится</w:t>
      </w:r>
      <w:r w:rsidRPr="00802DED">
        <w:rPr>
          <w:rFonts w:ascii="Times New Roman" w:hAnsi="Times New Roman"/>
          <w:shd w:val="clear" w:color="auto" w:fill="FFFFFF" w:themeFill="background1"/>
          <w:lang w:val="ru-RU"/>
        </w:rPr>
        <w:t xml:space="preserve"> по адресу: </w:t>
      </w:r>
      <w:r w:rsidR="004725CA" w:rsidRPr="00802DED">
        <w:rPr>
          <w:rFonts w:ascii="Times New Roman" w:hAnsi="Times New Roman" w:cs="Times New Roman"/>
          <w:color w:val="2C2D2E"/>
          <w:shd w:val="clear" w:color="auto" w:fill="FFFFFF" w:themeFill="background1"/>
          <w:lang w:val="ru-RU"/>
        </w:rPr>
        <w:t>г. Москва, Привольная улица, дом 33, корпус 1, этаж 7, п</w:t>
      </w:r>
      <w:r w:rsidR="004725CA" w:rsidRPr="00802DED">
        <w:rPr>
          <w:rFonts w:ascii="Times New Roman" w:hAnsi="Times New Roman" w:cs="Times New Roman"/>
          <w:color w:val="2C2D2E"/>
          <w:shd w:val="clear" w:color="auto" w:fill="FFFFFF" w:themeFill="background1"/>
        </w:rPr>
        <w:t>o</w:t>
      </w:r>
      <w:r w:rsidR="004725CA" w:rsidRPr="00802DED">
        <w:rPr>
          <w:rFonts w:ascii="Times New Roman" w:hAnsi="Times New Roman" w:cs="Times New Roman"/>
          <w:color w:val="2C2D2E"/>
          <w:shd w:val="clear" w:color="auto" w:fill="FFFFFF" w:themeFill="background1"/>
          <w:lang w:val="ru-RU"/>
        </w:rPr>
        <w:t>м.</w:t>
      </w:r>
      <w:r w:rsidR="004725CA" w:rsidRPr="00802DED">
        <w:rPr>
          <w:rFonts w:ascii="Times New Roman" w:hAnsi="Times New Roman" w:cs="Times New Roman"/>
          <w:color w:val="2C2D2E"/>
          <w:shd w:val="clear" w:color="auto" w:fill="FFFFFF" w:themeFill="background1"/>
        </w:rPr>
        <w:t> VIII</w:t>
      </w:r>
      <w:r w:rsidR="004725CA" w:rsidRPr="00802DED">
        <w:rPr>
          <w:rFonts w:ascii="Calibri" w:hAnsi="Calibri" w:cs="Calibri"/>
          <w:color w:val="2C2D2E"/>
          <w:shd w:val="clear" w:color="auto" w:fill="FFFFFF" w:themeFill="background1"/>
          <w:lang w:val="ru-RU"/>
        </w:rPr>
        <w:t xml:space="preserve"> </w:t>
      </w:r>
      <w:r w:rsidRPr="00802DED">
        <w:rPr>
          <w:rFonts w:ascii="Times New Roman" w:hAnsi="Times New Roman"/>
          <w:shd w:val="clear" w:color="auto" w:fill="FFFFFF" w:themeFill="background1"/>
          <w:lang w:val="ru-RU"/>
        </w:rPr>
        <w:t>и передается Покупателю по указанному в настоящем пункте адресу нахождения Имущества.</w:t>
      </w:r>
      <w:r w:rsidRPr="00802DED">
        <w:rPr>
          <w:rFonts w:ascii="Times New Roman" w:hAnsi="Times New Roman"/>
          <w:lang w:val="ru-RU"/>
        </w:rPr>
        <w:t xml:space="preserve"> </w:t>
      </w:r>
    </w:p>
    <w:p w14:paraId="43EA8113" w14:textId="77777777" w:rsidR="00406EFD" w:rsidRPr="00802DE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802DED">
        <w:rPr>
          <w:rFonts w:ascii="Times New Roman" w:hAnsi="Times New Roman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6668362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802DED">
        <w:rPr>
          <w:rFonts w:ascii="Times New Roman" w:hAnsi="Times New Roman"/>
          <w:lang w:val="ru-RU"/>
        </w:rPr>
        <w:t>4.3. Передача Имущества должна быть осуществлена в течение 5 рабочих дней со дня его полной оплаты, согласно раздела</w:t>
      </w:r>
      <w:r w:rsidRPr="00406EFD">
        <w:rPr>
          <w:rFonts w:ascii="Times New Roman" w:hAnsi="Times New Roman"/>
          <w:lang w:val="ru-RU"/>
        </w:rPr>
        <w:t xml:space="preserve"> 3 настоящего договора.</w:t>
      </w:r>
    </w:p>
    <w:p w14:paraId="75CAF308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05DA6F19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</w:p>
    <w:p w14:paraId="27E4C8DB" w14:textId="77777777" w:rsidR="00406EFD" w:rsidRDefault="00406EFD" w:rsidP="00B15941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Ответственность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Сторон</w:t>
      </w:r>
      <w:proofErr w:type="spellEnd"/>
    </w:p>
    <w:p w14:paraId="0EFA4AEF" w14:textId="77777777" w:rsidR="00406EFD" w:rsidRPr="00406EFD" w:rsidRDefault="00406EFD" w:rsidP="00B15941">
      <w:pPr>
        <w:pStyle w:val="af2"/>
        <w:numPr>
          <w:ilvl w:val="1"/>
          <w:numId w:val="19"/>
        </w:numPr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197057" w14:textId="77777777" w:rsidR="00406EFD" w:rsidRPr="00406EFD" w:rsidRDefault="00406EFD" w:rsidP="00B15941">
      <w:pPr>
        <w:pStyle w:val="af2"/>
        <w:numPr>
          <w:ilvl w:val="1"/>
          <w:numId w:val="19"/>
        </w:numPr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F79850" w14:textId="77777777" w:rsidR="00406EFD" w:rsidRPr="00406EFD" w:rsidRDefault="00406EFD" w:rsidP="00406EFD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9B25AE" w14:textId="77777777" w:rsidR="00406EFD" w:rsidRPr="00406EFD" w:rsidRDefault="00406EFD" w:rsidP="00406EFD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</w:p>
    <w:p w14:paraId="55015E59" w14:textId="77777777" w:rsidR="00406EFD" w:rsidRDefault="00406EFD" w:rsidP="00B15941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Заключительные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положения</w:t>
      </w:r>
      <w:proofErr w:type="spellEnd"/>
    </w:p>
    <w:p w14:paraId="308D69E1" w14:textId="77777777" w:rsidR="00406EFD" w:rsidRPr="00406EFD" w:rsidRDefault="00406EFD" w:rsidP="00B15941">
      <w:pPr>
        <w:pStyle w:val="af2"/>
        <w:numPr>
          <w:ilvl w:val="1"/>
          <w:numId w:val="19"/>
        </w:numPr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3C23A5A5" w14:textId="77777777" w:rsidR="00406EFD" w:rsidRPr="00406EFD" w:rsidRDefault="00406EFD" w:rsidP="00406EFD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- надлежащем исполнении Сторонами своих обязательств;</w:t>
      </w:r>
    </w:p>
    <w:p w14:paraId="395EBE6C" w14:textId="77777777" w:rsidR="00B15941" w:rsidRDefault="00406EFD" w:rsidP="00B15941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3417C814" w14:textId="77777777" w:rsidR="00B15941" w:rsidRDefault="00B15941" w:rsidP="00B15941">
      <w:pPr>
        <w:pStyle w:val="af2"/>
        <w:ind w:left="0"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>6</w:t>
      </w:r>
      <w:r w:rsidR="00AC47F1">
        <w:rPr>
          <w:rFonts w:ascii="Times New Roman" w:hAnsi="Times New Roman"/>
          <w:lang w:val="ru-RU"/>
        </w:rPr>
        <w:t xml:space="preserve">.2. </w:t>
      </w:r>
      <w:r w:rsidR="00AC47F1" w:rsidRPr="00AC47F1">
        <w:rPr>
          <w:rFonts w:ascii="Times New Roman" w:hAnsi="Times New Roman"/>
          <w:color w:val="000000"/>
          <w:shd w:val="clear" w:color="auto" w:fill="FFFFFF"/>
          <w:lang w:val="ru-RU"/>
        </w:rPr>
        <w:t xml:space="preserve">Стороны договорились, что настоящий договор может быть подписан путем обмена его подписанными экземплярами в виде сканированных копий посредством электронной почты. Экземпляры договора, подписанные сторонами и направленные друг другу по электронной почте, имеют юридическую силу оригинала и признаются сторонами надлежащим доказательством заключения договора. Настоящий договор считается </w:t>
      </w:r>
      <w:r w:rsidR="00AC47F1" w:rsidRPr="00AC47F1">
        <w:rPr>
          <w:rStyle w:val="affd"/>
          <w:rFonts w:ascii="Times New Roman" w:hAnsi="Times New Roman"/>
          <w:color w:val="000000"/>
          <w:shd w:val="clear" w:color="auto" w:fill="FFFFFF"/>
          <w:lang w:val="ru-RU"/>
        </w:rPr>
        <w:t>заключенным, подписанным и вступившим в силу с момента обмена сторонами подписанными экземплярами договора по электронной почте</w:t>
      </w:r>
      <w:r w:rsidR="00AC47F1" w:rsidRPr="00AC47F1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</w:p>
    <w:p w14:paraId="3EECB69E" w14:textId="4F1024A1" w:rsidR="00AC47F1" w:rsidRPr="00B15941" w:rsidRDefault="00B15941" w:rsidP="00B15941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6.3. </w:t>
      </w:r>
      <w:r w:rsidR="00406EFD" w:rsidRPr="00B15941">
        <w:rPr>
          <w:rFonts w:ascii="Times New Roman" w:hAnsi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406EFD" w:rsidRPr="00B15941">
        <w:rPr>
          <w:rFonts w:ascii="Times New Roman" w:hAnsi="Times New Roman"/>
          <w:lang w:val="ru-RU"/>
        </w:rPr>
        <w:t>не достижении</w:t>
      </w:r>
      <w:proofErr w:type="gramEnd"/>
      <w:r w:rsidR="00406EFD" w:rsidRPr="00B15941">
        <w:rPr>
          <w:rFonts w:ascii="Times New Roman" w:hAnsi="Times New Roman"/>
          <w:lang w:val="ru-RU"/>
        </w:rPr>
        <w:t xml:space="preserve"> согласия споры и разногласия подлежат рассмотрению в </w:t>
      </w:r>
      <w:r w:rsidR="00406EFD" w:rsidRPr="00B15941">
        <w:rPr>
          <w:rFonts w:ascii="Times New Roman" w:hAnsi="Times New Roman"/>
          <w:noProof/>
          <w:lang w:val="ru-RU"/>
        </w:rPr>
        <w:t>Арбитражном суде Кировской области</w:t>
      </w:r>
      <w:r w:rsidR="00406EFD" w:rsidRPr="00B15941">
        <w:rPr>
          <w:rFonts w:ascii="Times New Roman" w:hAnsi="Times New Roman"/>
          <w:lang w:val="ru-RU"/>
        </w:rPr>
        <w:t>.</w:t>
      </w:r>
    </w:p>
    <w:p w14:paraId="7A7B6E4A" w14:textId="77777777" w:rsidR="00B15941" w:rsidRDefault="00B15941" w:rsidP="00B15941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6.4. </w:t>
      </w:r>
      <w:r w:rsidR="00406EFD" w:rsidRPr="00B15941">
        <w:rPr>
          <w:rFonts w:ascii="Times New Roman" w:hAnsi="Times New Roman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</w:t>
      </w:r>
      <w:r>
        <w:rPr>
          <w:rFonts w:ascii="Times New Roman" w:hAnsi="Times New Roman"/>
          <w:lang w:val="ru-RU"/>
        </w:rPr>
        <w:t>.</w:t>
      </w:r>
    </w:p>
    <w:p w14:paraId="3A73C822" w14:textId="66CEC541" w:rsidR="00406EFD" w:rsidRPr="00B15941" w:rsidRDefault="00B15941" w:rsidP="00B15941">
      <w:pPr>
        <w:ind w:firstLine="708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 xml:space="preserve">6.5. </w:t>
      </w:r>
      <w:r w:rsidR="00406EFD" w:rsidRPr="00B15941">
        <w:rPr>
          <w:rFonts w:ascii="Times New Roman" w:hAnsi="Times New Roman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6D19B3E" w14:textId="77777777" w:rsidR="00406EFD" w:rsidRPr="00406EFD" w:rsidRDefault="00406EFD" w:rsidP="00406EFD">
      <w:pPr>
        <w:pStyle w:val="af2"/>
        <w:ind w:left="1418"/>
        <w:jc w:val="both"/>
        <w:rPr>
          <w:rFonts w:ascii="Times New Roman" w:hAnsi="Times New Roman"/>
          <w:lang w:val="ru-RU"/>
        </w:rPr>
      </w:pPr>
    </w:p>
    <w:p w14:paraId="323D59AA" w14:textId="606F9B3A" w:rsidR="00406EFD" w:rsidRPr="005C585E" w:rsidRDefault="00406EFD" w:rsidP="005C585E">
      <w:pPr>
        <w:pStyle w:val="af2"/>
        <w:numPr>
          <w:ilvl w:val="0"/>
          <w:numId w:val="19"/>
        </w:numPr>
        <w:jc w:val="center"/>
        <w:rPr>
          <w:rFonts w:ascii="Times New Roman" w:hAnsi="Times New Roman"/>
          <w:b/>
        </w:rPr>
      </w:pPr>
      <w:proofErr w:type="spellStart"/>
      <w:r w:rsidRPr="005C585E">
        <w:rPr>
          <w:rFonts w:ascii="Times New Roman" w:hAnsi="Times New Roman"/>
          <w:b/>
        </w:rPr>
        <w:t>Реквизиты</w:t>
      </w:r>
      <w:proofErr w:type="spellEnd"/>
      <w:r w:rsidRPr="005C585E">
        <w:rPr>
          <w:rFonts w:ascii="Times New Roman" w:hAnsi="Times New Roman"/>
          <w:b/>
        </w:rPr>
        <w:t xml:space="preserve"> </w:t>
      </w:r>
      <w:proofErr w:type="spellStart"/>
      <w:r w:rsidRPr="005C585E">
        <w:rPr>
          <w:rFonts w:ascii="Times New Roman" w:hAnsi="Times New Roman"/>
          <w:b/>
        </w:rPr>
        <w:t>сторон</w:t>
      </w:r>
      <w:proofErr w:type="spellEnd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06EFD" w:rsidRPr="000C5A7D" w14:paraId="59E8AF04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594D0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C5A7D">
              <w:rPr>
                <w:rFonts w:ascii="Times New Roman" w:hAnsi="Times New Roman"/>
                <w:b/>
                <w:bCs/>
                <w:color w:val="000000"/>
                <w:spacing w:val="-2"/>
              </w:rPr>
              <w:t>Продавец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AE965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C5A7D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Покупатель</w:t>
            </w:r>
            <w:proofErr w:type="spellEnd"/>
          </w:p>
        </w:tc>
      </w:tr>
      <w:tr w:rsidR="00406EFD" w:rsidRPr="00CF0E51" w14:paraId="152576EE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F18CD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5A7D">
              <w:rPr>
                <w:rFonts w:ascii="Times New Roman" w:hAnsi="Times New Roman"/>
                <w:noProof/>
              </w:rPr>
              <w:t>Князев Александр Александрович</w:t>
            </w:r>
          </w:p>
          <w:p w14:paraId="62B73CF9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AAB07C2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C5A7D">
              <w:rPr>
                <w:rFonts w:ascii="Times New Roman" w:hAnsi="Times New Roman"/>
              </w:rPr>
              <w:t>дата</w:t>
            </w:r>
            <w:proofErr w:type="spellEnd"/>
            <w:r w:rsidRPr="000C5A7D">
              <w:rPr>
                <w:rFonts w:ascii="Times New Roman" w:hAnsi="Times New Roman"/>
              </w:rPr>
              <w:t xml:space="preserve"> </w:t>
            </w:r>
            <w:proofErr w:type="spellStart"/>
            <w:r w:rsidRPr="000C5A7D">
              <w:rPr>
                <w:rFonts w:ascii="Times New Roman" w:hAnsi="Times New Roman"/>
              </w:rPr>
              <w:t>рождения</w:t>
            </w:r>
            <w:proofErr w:type="spellEnd"/>
            <w:r w:rsidRPr="000C5A7D">
              <w:rPr>
                <w:rFonts w:ascii="Times New Roman" w:hAnsi="Times New Roman"/>
              </w:rPr>
              <w:t xml:space="preserve">: </w:t>
            </w:r>
            <w:r w:rsidRPr="000C5A7D">
              <w:rPr>
                <w:rFonts w:ascii="Times New Roman" w:hAnsi="Times New Roman"/>
                <w:noProof/>
              </w:rPr>
              <w:t>06.04.1997</w:t>
            </w:r>
          </w:p>
          <w:p w14:paraId="7E555525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место рождения: </w:t>
            </w:r>
            <w:r w:rsidRPr="00406EFD">
              <w:rPr>
                <w:rFonts w:ascii="Times New Roman" w:hAnsi="Times New Roman"/>
                <w:noProof/>
                <w:lang w:val="ru-RU"/>
              </w:rPr>
              <w:t>пос. Первомайский (Юрья-2) Кировской области</w:t>
            </w:r>
          </w:p>
          <w:p w14:paraId="2AB06B12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СНИЛС: </w:t>
            </w:r>
            <w:r w:rsidRPr="00406EFD">
              <w:rPr>
                <w:rFonts w:ascii="Times New Roman" w:hAnsi="Times New Roman"/>
                <w:noProof/>
                <w:lang w:val="ru-RU"/>
              </w:rPr>
              <w:t>164-653-978 05</w:t>
            </w:r>
          </w:p>
          <w:p w14:paraId="4D086A7A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ИНН </w:t>
            </w:r>
            <w:r w:rsidRPr="00406EFD">
              <w:rPr>
                <w:rFonts w:ascii="Times New Roman" w:hAnsi="Times New Roman"/>
                <w:noProof/>
                <w:lang w:val="ru-RU"/>
              </w:rPr>
              <w:t>433802904704</w:t>
            </w:r>
          </w:p>
          <w:p w14:paraId="56E9BB76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t>регистрация по месту жительства: Кировская область, Кировская область, Юрьянский район, пгт. Первомайский</w:t>
            </w:r>
          </w:p>
          <w:p w14:paraId="5FC98258" w14:textId="77777777" w:rsidR="00406EFD" w:rsidRPr="00406EFD" w:rsidRDefault="00406EFD" w:rsidP="007A4956">
            <w:pPr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Банковские реквизиты: </w:t>
            </w:r>
          </w:p>
          <w:p w14:paraId="509A5A10" w14:textId="77777777" w:rsidR="00406EFD" w:rsidRPr="00406EFD" w:rsidRDefault="00406EFD" w:rsidP="007A4956">
            <w:pPr>
              <w:rPr>
                <w:rFonts w:ascii="Tahoma" w:hAnsi="Tahoma" w:cs="Tahoma"/>
                <w:color w:val="333333"/>
                <w:sz w:val="17"/>
                <w:szCs w:val="17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>Получатель: Князев Александр Александрович</w:t>
            </w:r>
            <w:r w:rsidRPr="00406EFD">
              <w:rPr>
                <w:rFonts w:ascii="Times New Roman" w:hAnsi="Times New Roman"/>
                <w:lang w:val="ru-RU"/>
              </w:rPr>
              <w:br/>
              <w:t>Счет № 40817810150223227535</w:t>
            </w:r>
            <w:r w:rsidRPr="00406EFD">
              <w:rPr>
                <w:rFonts w:ascii="Times New Roman" w:hAnsi="Times New Roman"/>
                <w:lang w:val="ru-RU"/>
              </w:rPr>
              <w:br/>
              <w:t>ФИЛИАЛ "ЦЕНТРАЛЬНЫЙ" ПАО "СОВКОМБАНК"</w:t>
            </w:r>
            <w:r w:rsidRPr="00406EFD">
              <w:rPr>
                <w:rFonts w:ascii="Times New Roman" w:hAnsi="Times New Roman"/>
                <w:lang w:val="ru-RU"/>
              </w:rPr>
              <w:br/>
              <w:t>633011, РОССИЙСКАЯ ФЕДЕРАЦИЯ, НОВОСИБИРСКАЯ ОБЛ,</w:t>
            </w:r>
            <w:r w:rsidRPr="00406EFD">
              <w:rPr>
                <w:rFonts w:ascii="Times New Roman" w:hAnsi="Times New Roman"/>
                <w:lang w:val="ru-RU"/>
              </w:rPr>
              <w:br/>
              <w:t>БЕРДСК Г, ПОПОВА УЛ, 11</w:t>
            </w:r>
            <w:r w:rsidRPr="00406EFD">
              <w:rPr>
                <w:rFonts w:ascii="Times New Roman" w:hAnsi="Times New Roman"/>
                <w:lang w:val="ru-RU"/>
              </w:rPr>
              <w:br/>
              <w:t>БИК 045004763 ИНН 4401116480 ОГРН 1144400000425</w:t>
            </w:r>
            <w:r w:rsidRPr="00406EFD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406EFD">
              <w:rPr>
                <w:rFonts w:ascii="Times New Roman" w:hAnsi="Times New Roman"/>
                <w:lang w:val="ru-RU"/>
              </w:rPr>
              <w:t>Корр</w:t>
            </w:r>
            <w:proofErr w:type="spellEnd"/>
            <w:r w:rsidRPr="00406EFD">
              <w:rPr>
                <w:rFonts w:ascii="Times New Roman" w:hAnsi="Times New Roman"/>
                <w:lang w:val="ru-RU"/>
              </w:rPr>
              <w:t>/счет 30101810150040000763</w:t>
            </w:r>
            <w:r w:rsidRPr="00406EFD">
              <w:rPr>
                <w:rFonts w:ascii="Times New Roman" w:hAnsi="Times New Roman"/>
                <w:lang w:val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E776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406EFD" w:rsidRPr="000C5A7D" w14:paraId="1761B1EF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052DD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t>Финансовый управляющий Князева Александра Александровича</w:t>
            </w:r>
          </w:p>
          <w:p w14:paraId="7987D048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6A4E5EDA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>______________________ Е.А.</w:t>
            </w:r>
            <w:r w:rsidRPr="00406EFD">
              <w:rPr>
                <w:rFonts w:ascii="Times New Roman" w:hAnsi="Times New Roman"/>
                <w:noProof/>
                <w:lang w:val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C568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35371C6B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1E4A1575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1B25E227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0C5A7D">
              <w:rPr>
                <w:rFonts w:ascii="Times New Roman" w:hAnsi="Times New Roman"/>
                <w:color w:val="000000"/>
                <w:spacing w:val="-2"/>
              </w:rPr>
              <w:t>____________________ _______________</w:t>
            </w:r>
          </w:p>
        </w:tc>
      </w:tr>
    </w:tbl>
    <w:p w14:paraId="19F3E768" w14:textId="77777777" w:rsidR="00406EFD" w:rsidRDefault="00406EFD" w:rsidP="00406EFD">
      <w:pPr>
        <w:autoSpaceDE w:val="0"/>
        <w:autoSpaceDN w:val="0"/>
        <w:jc w:val="center"/>
        <w:rPr>
          <w:rFonts w:ascii="Times New Roman" w:hAnsi="Times New Roman"/>
          <w:b/>
        </w:rPr>
      </w:pPr>
    </w:p>
    <w:p w14:paraId="3D01427E" w14:textId="77777777" w:rsidR="00406EFD" w:rsidRPr="00406EFD" w:rsidRDefault="00406EFD" w:rsidP="00406EFD">
      <w:pPr>
        <w:autoSpaceDE w:val="0"/>
        <w:autoSpaceDN w:val="0"/>
        <w:jc w:val="center"/>
        <w:rPr>
          <w:rFonts w:ascii="Times New Roman" w:hAnsi="Times New Roman"/>
          <w:b/>
          <w:lang w:val="ru-RU"/>
        </w:rPr>
      </w:pPr>
      <w:r w:rsidRPr="00406EFD">
        <w:rPr>
          <w:rFonts w:ascii="Times New Roman" w:hAnsi="Times New Roman"/>
          <w:b/>
          <w:lang w:val="ru-RU"/>
        </w:rPr>
        <w:br w:type="page"/>
      </w:r>
      <w:r w:rsidRPr="00406EFD">
        <w:rPr>
          <w:rFonts w:ascii="Times New Roman" w:hAnsi="Times New Roman"/>
          <w:b/>
          <w:lang w:val="ru-RU"/>
        </w:rPr>
        <w:lastRenderedPageBreak/>
        <w:t>АКТ ПРИЁМА-ПЕРЕДАЧИ</w:t>
      </w:r>
    </w:p>
    <w:p w14:paraId="7460C113" w14:textId="77777777" w:rsidR="00406EFD" w:rsidRPr="00406EFD" w:rsidRDefault="00406EFD" w:rsidP="00406EFD">
      <w:pPr>
        <w:autoSpaceDE w:val="0"/>
        <w:autoSpaceDN w:val="0"/>
        <w:ind w:firstLine="720"/>
        <w:jc w:val="center"/>
        <w:rPr>
          <w:rFonts w:ascii="Times New Roman" w:hAnsi="Times New Roman"/>
          <w:color w:val="FF0000"/>
          <w:lang w:val="ru-RU"/>
        </w:rPr>
      </w:pPr>
    </w:p>
    <w:p w14:paraId="3EDBE5EC" w14:textId="77777777" w:rsidR="00406EFD" w:rsidRPr="00406EFD" w:rsidRDefault="00406EFD" w:rsidP="00406EFD">
      <w:pPr>
        <w:rPr>
          <w:rFonts w:ascii="Times New Roman" w:hAnsi="Times New Roman"/>
          <w:lang w:val="ru-RU"/>
        </w:rPr>
        <w:sectPr w:rsidR="00406EFD" w:rsidRPr="00406EFD" w:rsidSect="00406E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10577E" w14:textId="77777777" w:rsidR="00406EFD" w:rsidRPr="00406EFD" w:rsidRDefault="00406EFD" w:rsidP="00406EFD">
      <w:pPr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noProof/>
          <w:lang w:val="ru-RU"/>
        </w:rPr>
        <w:t>г. ______</w:t>
      </w:r>
    </w:p>
    <w:p w14:paraId="2EF93E90" w14:textId="77777777" w:rsidR="00406EFD" w:rsidRPr="00406EFD" w:rsidRDefault="00406EFD" w:rsidP="00406EFD">
      <w:pPr>
        <w:jc w:val="right"/>
        <w:rPr>
          <w:rFonts w:ascii="Times New Roman" w:hAnsi="Times New Roman"/>
          <w:lang w:val="ru-RU"/>
        </w:rPr>
        <w:sectPr w:rsidR="00406EFD" w:rsidRPr="00406EFD" w:rsidSect="00406EF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406EFD">
        <w:rPr>
          <w:rFonts w:ascii="Times New Roman" w:hAnsi="Times New Roman"/>
          <w:noProof/>
          <w:lang w:val="ru-RU"/>
        </w:rPr>
        <w:t>_________ 2026 г.</w:t>
      </w:r>
    </w:p>
    <w:p w14:paraId="2AE1E039" w14:textId="77777777" w:rsidR="00406EFD" w:rsidRPr="00406EFD" w:rsidRDefault="00406EFD" w:rsidP="00406EFD">
      <w:pPr>
        <w:rPr>
          <w:rFonts w:ascii="Times New Roman" w:hAnsi="Times New Roman"/>
          <w:lang w:val="ru-RU"/>
        </w:rPr>
      </w:pPr>
    </w:p>
    <w:p w14:paraId="3663B03E" w14:textId="77777777" w:rsidR="00406EFD" w:rsidRPr="00406EFD" w:rsidRDefault="00406EFD" w:rsidP="00406EFD">
      <w:pPr>
        <w:jc w:val="both"/>
        <w:rPr>
          <w:rFonts w:ascii="Times New Roman" w:hAnsi="Times New Roman"/>
          <w:lang w:val="ru-RU"/>
        </w:rPr>
      </w:pPr>
    </w:p>
    <w:p w14:paraId="296D0395" w14:textId="77777777" w:rsidR="00406EFD" w:rsidRPr="00406EFD" w:rsidRDefault="00406EFD" w:rsidP="00406EFD">
      <w:pPr>
        <w:ind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noProof/>
          <w:lang w:val="ru-RU"/>
        </w:rPr>
        <w:t>Князев Александр Александрович</w:t>
      </w:r>
      <w:r w:rsidRPr="00406EFD">
        <w:rPr>
          <w:rFonts w:ascii="Times New Roman" w:hAnsi="Times New Roman"/>
          <w:lang w:val="ru-RU"/>
        </w:rPr>
        <w:t>, именуемый (-</w:t>
      </w:r>
      <w:proofErr w:type="spellStart"/>
      <w:r w:rsidRPr="00406EFD">
        <w:rPr>
          <w:rFonts w:ascii="Times New Roman" w:hAnsi="Times New Roman"/>
          <w:lang w:val="ru-RU"/>
        </w:rPr>
        <w:t>ая</w:t>
      </w:r>
      <w:proofErr w:type="spellEnd"/>
      <w:r w:rsidRPr="00406EFD">
        <w:rPr>
          <w:rFonts w:ascii="Times New Roman" w:hAnsi="Times New Roman"/>
          <w:lang w:val="ru-RU"/>
        </w:rPr>
        <w:t xml:space="preserve">)  в дальнейшем «Продавец», в лице финансового управляющего </w:t>
      </w:r>
      <w:r w:rsidRPr="00406EFD">
        <w:rPr>
          <w:rFonts w:ascii="Times New Roman" w:hAnsi="Times New Roman"/>
          <w:noProof/>
          <w:lang w:val="ru-RU"/>
        </w:rPr>
        <w:t>Черпальчевой Екатерины Александровны</w:t>
      </w:r>
      <w:r w:rsidRPr="00406EFD">
        <w:rPr>
          <w:rFonts w:ascii="Times New Roman" w:hAnsi="Times New Roman"/>
          <w:lang w:val="ru-RU"/>
        </w:rPr>
        <w:t xml:space="preserve">, действующего на основании </w:t>
      </w:r>
      <w:r w:rsidRPr="00406EFD">
        <w:rPr>
          <w:rFonts w:ascii="Times New Roman" w:hAnsi="Times New Roman"/>
          <w:noProof/>
          <w:lang w:val="ru-RU"/>
        </w:rPr>
        <w:t>решения Арбитражного суда Кировской области от 29.07.2025 г. по делу № А28-1979/2025</w:t>
      </w:r>
      <w:r w:rsidRPr="00406EFD">
        <w:rPr>
          <w:rFonts w:ascii="Times New Roman" w:hAnsi="Times New Roman"/>
          <w:lang w:val="ru-RU"/>
        </w:rPr>
        <w:t>, с одной стороны, и _________________, именуемое (-</w:t>
      </w:r>
      <w:proofErr w:type="spellStart"/>
      <w:r w:rsidRPr="00406EFD">
        <w:rPr>
          <w:rFonts w:ascii="Times New Roman" w:hAnsi="Times New Roman"/>
          <w:lang w:val="ru-RU"/>
        </w:rPr>
        <w:t>ый</w:t>
      </w:r>
      <w:proofErr w:type="spellEnd"/>
      <w:r w:rsidRPr="00406EFD">
        <w:rPr>
          <w:rFonts w:ascii="Times New Roman" w:hAnsi="Times New Roman"/>
          <w:lang w:val="ru-RU"/>
        </w:rPr>
        <w:t>, -</w:t>
      </w:r>
      <w:proofErr w:type="spellStart"/>
      <w:r w:rsidRPr="00406EFD">
        <w:rPr>
          <w:rFonts w:ascii="Times New Roman" w:hAnsi="Times New Roman"/>
          <w:lang w:val="ru-RU"/>
        </w:rPr>
        <w:t>ая</w:t>
      </w:r>
      <w:proofErr w:type="spellEnd"/>
      <w:r w:rsidRPr="00406EFD">
        <w:rPr>
          <w:rFonts w:ascii="Times New Roman" w:hAnsi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62F226D" w14:textId="77777777" w:rsidR="00406EFD" w:rsidRPr="00406EFD" w:rsidRDefault="00406EFD" w:rsidP="00406EFD">
      <w:pPr>
        <w:pStyle w:val="af2"/>
        <w:ind w:left="0" w:firstLine="709"/>
        <w:jc w:val="both"/>
        <w:rPr>
          <w:rFonts w:ascii="Times New Roman" w:hAnsi="Times New Roman"/>
          <w:lang w:val="ru-RU"/>
        </w:rPr>
      </w:pPr>
    </w:p>
    <w:p w14:paraId="69488B62" w14:textId="77777777" w:rsidR="00406EFD" w:rsidRPr="00406EFD" w:rsidRDefault="00406EFD" w:rsidP="00B15941">
      <w:pPr>
        <w:pStyle w:val="af2"/>
        <w:numPr>
          <w:ilvl w:val="1"/>
          <w:numId w:val="24"/>
        </w:numPr>
        <w:ind w:left="0" w:firstLine="709"/>
        <w:jc w:val="both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 xml:space="preserve">Во исполнение п. 2.1.2. Договора купли продажи от __. __. 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0C5A7D">
        <w:rPr>
          <w:rFonts w:ascii="Times New Roman" w:hAnsi="Times New Roman"/>
        </w:rPr>
        <w:t>FORD</w:t>
      </w:r>
      <w:r w:rsidRPr="00406EFD">
        <w:rPr>
          <w:rFonts w:ascii="Times New Roman" w:hAnsi="Times New Roman"/>
          <w:lang w:val="ru-RU"/>
        </w:rPr>
        <w:t xml:space="preserve"> ФОРД «ФОКУС». Идентификационный номер (</w:t>
      </w:r>
      <w:r w:rsidRPr="000C5A7D">
        <w:rPr>
          <w:rFonts w:ascii="Times New Roman" w:hAnsi="Times New Roman"/>
        </w:rPr>
        <w:t>VIN</w:t>
      </w:r>
      <w:r w:rsidRPr="00406EFD">
        <w:rPr>
          <w:rFonts w:ascii="Times New Roman" w:hAnsi="Times New Roman"/>
          <w:lang w:val="ru-RU"/>
        </w:rPr>
        <w:t xml:space="preserve">): </w:t>
      </w:r>
      <w:r w:rsidRPr="000C5A7D">
        <w:rPr>
          <w:rFonts w:ascii="Times New Roman" w:hAnsi="Times New Roman"/>
        </w:rPr>
        <w:t>X</w:t>
      </w:r>
      <w:r w:rsidRPr="00406EFD">
        <w:rPr>
          <w:rFonts w:ascii="Times New Roman" w:hAnsi="Times New Roman"/>
          <w:lang w:val="ru-RU"/>
        </w:rPr>
        <w:t>9</w:t>
      </w:r>
      <w:r w:rsidRPr="000C5A7D">
        <w:rPr>
          <w:rFonts w:ascii="Times New Roman" w:hAnsi="Times New Roman"/>
        </w:rPr>
        <w:t>F</w:t>
      </w:r>
      <w:r w:rsidRPr="00406EFD">
        <w:rPr>
          <w:rFonts w:ascii="Times New Roman" w:hAnsi="Times New Roman"/>
          <w:lang w:val="ru-RU"/>
        </w:rPr>
        <w:t>К</w:t>
      </w:r>
      <w:r w:rsidRPr="000C5A7D">
        <w:rPr>
          <w:rFonts w:ascii="Times New Roman" w:hAnsi="Times New Roman"/>
        </w:rPr>
        <w:t>XXEEBKDM</w:t>
      </w:r>
      <w:r w:rsidRPr="00406EFD">
        <w:rPr>
          <w:rFonts w:ascii="Times New Roman" w:hAnsi="Times New Roman"/>
          <w:lang w:val="ru-RU"/>
        </w:rPr>
        <w:t>05095, Наименование (тип ТС) - легковой,</w:t>
      </w:r>
      <w:r w:rsidRPr="00406EFD">
        <w:rPr>
          <w:rFonts w:ascii="Times New Roman" w:hAnsi="Times New Roman"/>
          <w:lang w:val="ru-RU"/>
        </w:rPr>
        <w:br/>
        <w:t xml:space="preserve">Категория В, Год выпуска 2013, № двигателя - </w:t>
      </w:r>
      <w:r w:rsidRPr="000C5A7D">
        <w:rPr>
          <w:rFonts w:ascii="Times New Roman" w:hAnsi="Times New Roman"/>
        </w:rPr>
        <w:t>PNDA</w:t>
      </w:r>
      <w:r w:rsidRPr="00406EFD">
        <w:rPr>
          <w:rFonts w:ascii="Times New Roman" w:hAnsi="Times New Roman"/>
          <w:lang w:val="ru-RU"/>
        </w:rPr>
        <w:t xml:space="preserve"> </w:t>
      </w:r>
      <w:r w:rsidRPr="000C5A7D">
        <w:rPr>
          <w:rFonts w:ascii="Times New Roman" w:hAnsi="Times New Roman"/>
        </w:rPr>
        <w:t>DM</w:t>
      </w:r>
      <w:r w:rsidRPr="00406EFD">
        <w:rPr>
          <w:rFonts w:ascii="Times New Roman" w:hAnsi="Times New Roman"/>
          <w:lang w:val="ru-RU"/>
        </w:rPr>
        <w:t>05095, № шасси (рамы): ОТСУТСТВУЕТ, Номер кузова №: Х9</w:t>
      </w:r>
      <w:r w:rsidRPr="000C5A7D">
        <w:rPr>
          <w:rFonts w:ascii="Times New Roman" w:hAnsi="Times New Roman"/>
        </w:rPr>
        <w:t>F</w:t>
      </w:r>
      <w:r w:rsidRPr="00406EFD">
        <w:rPr>
          <w:rFonts w:ascii="Times New Roman" w:hAnsi="Times New Roman"/>
          <w:lang w:val="ru-RU"/>
        </w:rPr>
        <w:t>КХХЕЕВК</w:t>
      </w:r>
      <w:r w:rsidRPr="000C5A7D">
        <w:rPr>
          <w:rFonts w:ascii="Times New Roman" w:hAnsi="Times New Roman"/>
        </w:rPr>
        <w:t>D</w:t>
      </w:r>
      <w:r w:rsidRPr="00406EFD">
        <w:rPr>
          <w:rFonts w:ascii="Times New Roman" w:hAnsi="Times New Roman"/>
          <w:lang w:val="ru-RU"/>
        </w:rPr>
        <w:t>МО5095, Цвет - белый, Мощность двигателя л. с. - 125, Рабочий объем двигателя, куб. см - 1596, паспорт ТС (автомобиля): серия 47НР номер 977800 выдан 22.03.2013 ЗАО «ФОРД МОТОР КОМПАНИ».</w:t>
      </w:r>
    </w:p>
    <w:p w14:paraId="1F181C00" w14:textId="77777777" w:rsidR="00406EFD" w:rsidRPr="00406EFD" w:rsidRDefault="00406EFD" w:rsidP="00406EFD">
      <w:pPr>
        <w:pStyle w:val="af2"/>
        <w:numPr>
          <w:ilvl w:val="0"/>
          <w:numId w:val="20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Претензий к состоянию передаваемого Имущества Покупатель не имеет.</w:t>
      </w:r>
    </w:p>
    <w:p w14:paraId="7AF6E6F7" w14:textId="77777777" w:rsidR="00406EFD" w:rsidRPr="00406EFD" w:rsidRDefault="00406EFD" w:rsidP="00406EFD">
      <w:pPr>
        <w:pStyle w:val="af2"/>
        <w:numPr>
          <w:ilvl w:val="0"/>
          <w:numId w:val="20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7900F" w14:textId="77777777" w:rsidR="00406EFD" w:rsidRPr="00406EFD" w:rsidRDefault="00406EFD" w:rsidP="00406EFD">
      <w:pPr>
        <w:pStyle w:val="af2"/>
        <w:numPr>
          <w:ilvl w:val="0"/>
          <w:numId w:val="20"/>
        </w:numPr>
        <w:ind w:left="0" w:firstLine="709"/>
        <w:jc w:val="both"/>
        <w:outlineLvl w:val="0"/>
        <w:rPr>
          <w:rFonts w:ascii="Times New Roman" w:hAnsi="Times New Roman"/>
          <w:lang w:val="ru-RU"/>
        </w:rPr>
      </w:pPr>
      <w:r w:rsidRPr="00406EFD">
        <w:rPr>
          <w:rFonts w:ascii="Times New Roman" w:hAnsi="Times New Roman"/>
          <w:lang w:val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62E72E1" w14:textId="77777777" w:rsidR="00406EFD" w:rsidRPr="00406EFD" w:rsidRDefault="00406EFD" w:rsidP="00406EFD">
      <w:pPr>
        <w:pStyle w:val="af2"/>
        <w:ind w:left="709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06EFD" w:rsidRPr="004B2BB0" w14:paraId="1BC39DE5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9FD13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C5A7D">
              <w:rPr>
                <w:rFonts w:ascii="Times New Roman" w:hAnsi="Times New Roman"/>
                <w:b/>
                <w:bCs/>
                <w:color w:val="000000"/>
                <w:spacing w:val="-2"/>
              </w:rPr>
              <w:t>Продавец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EABD9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C5A7D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Покупатель</w:t>
            </w:r>
            <w:proofErr w:type="spellEnd"/>
          </w:p>
        </w:tc>
      </w:tr>
      <w:tr w:rsidR="00406EFD" w:rsidRPr="00CF0E51" w14:paraId="4F9EE5D1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D098C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t>Князев Александр Александрович</w:t>
            </w:r>
          </w:p>
          <w:p w14:paraId="4FB411E8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4A1FC726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дата рождения: </w:t>
            </w:r>
            <w:r w:rsidRPr="00406EFD">
              <w:rPr>
                <w:rFonts w:ascii="Times New Roman" w:hAnsi="Times New Roman"/>
                <w:noProof/>
                <w:lang w:val="ru-RU"/>
              </w:rPr>
              <w:t>06.04.1997</w:t>
            </w:r>
          </w:p>
          <w:p w14:paraId="4027DCCA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место рождения: </w:t>
            </w:r>
            <w:r w:rsidRPr="00406EFD">
              <w:rPr>
                <w:rFonts w:ascii="Times New Roman" w:hAnsi="Times New Roman"/>
                <w:noProof/>
                <w:lang w:val="ru-RU"/>
              </w:rPr>
              <w:t>пос. Первомайский (Юрья-2) Кировской области</w:t>
            </w:r>
          </w:p>
          <w:p w14:paraId="544DFF02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СНИЛС: </w:t>
            </w:r>
            <w:r w:rsidRPr="00406EFD">
              <w:rPr>
                <w:rFonts w:ascii="Times New Roman" w:hAnsi="Times New Roman"/>
                <w:noProof/>
                <w:lang w:val="ru-RU"/>
              </w:rPr>
              <w:t>164-653-978 05</w:t>
            </w:r>
          </w:p>
          <w:p w14:paraId="4F3CD075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 xml:space="preserve">ИНН </w:t>
            </w:r>
            <w:r w:rsidRPr="00406EFD">
              <w:rPr>
                <w:rFonts w:ascii="Times New Roman" w:hAnsi="Times New Roman"/>
                <w:noProof/>
                <w:lang w:val="ru-RU"/>
              </w:rPr>
              <w:t>433802904704</w:t>
            </w:r>
          </w:p>
          <w:p w14:paraId="6B160573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t>регистрация по месту жительства: Кировская область, Кировская область, Юрьянский район, пгт. Первомайский</w:t>
            </w:r>
          </w:p>
          <w:p w14:paraId="46DBEAAA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</w:p>
          <w:p w14:paraId="7DC64628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t>Банковские реквизиты:</w:t>
            </w:r>
          </w:p>
          <w:p w14:paraId="3A7E7AE5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>Получатель: Князев Александр Александрович</w:t>
            </w:r>
            <w:r w:rsidRPr="00406EFD">
              <w:rPr>
                <w:rFonts w:ascii="Times New Roman" w:hAnsi="Times New Roman"/>
                <w:lang w:val="ru-RU"/>
              </w:rPr>
              <w:br/>
              <w:t>Счет № 40817810150223227535</w:t>
            </w:r>
            <w:r w:rsidRPr="00406EFD">
              <w:rPr>
                <w:rFonts w:ascii="Times New Roman" w:hAnsi="Times New Roman"/>
                <w:lang w:val="ru-RU"/>
              </w:rPr>
              <w:br/>
              <w:t>ФИЛИАЛ "ЦЕНТРАЛЬНЫЙ" ПАО "СОВКОМБАНК"</w:t>
            </w:r>
            <w:r w:rsidRPr="00406EFD">
              <w:rPr>
                <w:rFonts w:ascii="Times New Roman" w:hAnsi="Times New Roman"/>
                <w:lang w:val="ru-RU"/>
              </w:rPr>
              <w:br/>
              <w:t>633011, РОССИЙСКАЯ ФЕДЕРАЦИЯ, НОВОСИБИРСКАЯ ОБЛ,</w:t>
            </w:r>
            <w:r w:rsidRPr="00406EFD">
              <w:rPr>
                <w:rFonts w:ascii="Times New Roman" w:hAnsi="Times New Roman"/>
                <w:lang w:val="ru-RU"/>
              </w:rPr>
              <w:br/>
              <w:t>БЕРДСК Г, ПОПОВА УЛ, 11</w:t>
            </w:r>
            <w:r w:rsidRPr="00406EFD">
              <w:rPr>
                <w:rFonts w:ascii="Times New Roman" w:hAnsi="Times New Roman"/>
                <w:lang w:val="ru-RU"/>
              </w:rPr>
              <w:br/>
              <w:t>БИК 045004763 ИНН 4401116480 ОГРН 1144400000425</w:t>
            </w:r>
            <w:r w:rsidRPr="00406EFD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406EFD">
              <w:rPr>
                <w:rFonts w:ascii="Times New Roman" w:hAnsi="Times New Roman"/>
                <w:lang w:val="ru-RU"/>
              </w:rPr>
              <w:t>Корр</w:t>
            </w:r>
            <w:proofErr w:type="spellEnd"/>
            <w:r w:rsidRPr="00406EFD">
              <w:rPr>
                <w:rFonts w:ascii="Times New Roman" w:hAnsi="Times New Roman"/>
                <w:lang w:val="ru-RU"/>
              </w:rPr>
              <w:t>/счет 30101810150040000763</w:t>
            </w:r>
            <w:r w:rsidRPr="00406EFD">
              <w:rPr>
                <w:rFonts w:ascii="Times New Roman" w:hAnsi="Times New Roman"/>
                <w:lang w:val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D8187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406EFD" w:rsidRPr="004B2BB0" w14:paraId="46D5AE96" w14:textId="77777777" w:rsidTr="007A495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37199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406EFD">
              <w:rPr>
                <w:rFonts w:ascii="Times New Roman" w:hAnsi="Times New Roman"/>
                <w:noProof/>
                <w:lang w:val="ru-RU"/>
              </w:rPr>
              <w:lastRenderedPageBreak/>
              <w:t>Финансовый управляющий Князева Александра Александровича</w:t>
            </w:r>
          </w:p>
          <w:p w14:paraId="3989B8EC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7388145E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406EFD">
              <w:rPr>
                <w:rFonts w:ascii="Times New Roman" w:hAnsi="Times New Roman"/>
                <w:lang w:val="ru-RU"/>
              </w:rPr>
              <w:t>______________________ Е.А.</w:t>
            </w:r>
            <w:r w:rsidRPr="00406EFD">
              <w:rPr>
                <w:rFonts w:ascii="Times New Roman" w:hAnsi="Times New Roman"/>
                <w:noProof/>
                <w:lang w:val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243CC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0E6FC773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71432E30" w14:textId="77777777" w:rsidR="00406EFD" w:rsidRPr="00406EF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394FD61B" w14:textId="77777777" w:rsidR="00406EFD" w:rsidRPr="000C5A7D" w:rsidRDefault="00406EFD" w:rsidP="007A49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0C5A7D">
              <w:rPr>
                <w:rFonts w:ascii="Times New Roman" w:hAnsi="Times New Roman"/>
                <w:color w:val="000000"/>
                <w:spacing w:val="-2"/>
              </w:rPr>
              <w:t>____________________ _______________</w:t>
            </w:r>
          </w:p>
        </w:tc>
      </w:tr>
    </w:tbl>
    <w:p w14:paraId="0E979619" w14:textId="77777777" w:rsidR="00406EFD" w:rsidRDefault="00406EFD" w:rsidP="00406EFD"/>
    <w:p w14:paraId="15698E56" w14:textId="77777777" w:rsidR="005B6FFA" w:rsidRPr="005B6FFA" w:rsidRDefault="005B6FFA">
      <w:pPr>
        <w:widowControl w:val="0"/>
        <w:spacing w:line="274" w:lineRule="exact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5B6FFA" w:rsidRPr="005B6FFA" w:rsidSect="00406E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A255" w14:textId="77777777" w:rsidR="00081806" w:rsidRDefault="00081806" w:rsidP="007836CC">
      <w:r>
        <w:separator/>
      </w:r>
    </w:p>
  </w:endnote>
  <w:endnote w:type="continuationSeparator" w:id="0">
    <w:p w14:paraId="58AEAEF4" w14:textId="77777777" w:rsidR="00081806" w:rsidRDefault="0008180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BE29" w14:textId="77777777" w:rsidR="00081806" w:rsidRDefault="00081806" w:rsidP="007836CC">
      <w:r>
        <w:separator/>
      </w:r>
    </w:p>
  </w:footnote>
  <w:footnote w:type="continuationSeparator" w:id="0">
    <w:p w14:paraId="474169C0" w14:textId="77777777" w:rsidR="00081806" w:rsidRDefault="00081806" w:rsidP="007836CC">
      <w:r>
        <w:continuationSeparator/>
      </w:r>
    </w:p>
  </w:footnote>
  <w:footnote w:id="1">
    <w:p w14:paraId="6865FC3F" w14:textId="77777777" w:rsidR="00406EFD" w:rsidRDefault="00406EFD" w:rsidP="00406EFD">
      <w:pPr>
        <w:pStyle w:val="aff5"/>
        <w:jc w:val="both"/>
      </w:pPr>
      <w:r>
        <w:rPr>
          <w:rStyle w:val="affa"/>
        </w:rPr>
        <w:footnoteRef/>
      </w:r>
      <w:r>
        <w:t xml:space="preserve"> </w:t>
      </w:r>
      <w:r w:rsidRPr="00BF39A5">
        <w:t>Согласно пункту 50 Постановления Пленума Высшего Арбитражного Суда РФ от 22 июня 2012 г. № 35 "О некоторых процессуальных вопросах, связанных с рассмотрением дел о банкротстве" само по себе истечение срока конкурсного производства не влечет ни завершения конкурсного производства, ни прекращения полномочий конкурсного управляющего, который продолжает сохранять свои полномочия, в том числе по распоряжению имуществом должника (включая право р</w:t>
      </w:r>
      <w:r>
        <w:t>аспоряжаться счетом должника).</w:t>
      </w:r>
    </w:p>
  </w:footnote>
  <w:footnote w:id="2">
    <w:p w14:paraId="2B8ADB73" w14:textId="77777777" w:rsidR="00406EFD" w:rsidRDefault="00406EFD" w:rsidP="00406EFD">
      <w:pPr>
        <w:pStyle w:val="aff5"/>
        <w:jc w:val="both"/>
      </w:pPr>
      <w:r>
        <w:rPr>
          <w:rStyle w:val="affa"/>
        </w:rPr>
        <w:footnoteRef/>
      </w:r>
      <w:r>
        <w:t xml:space="preserve"> </w:t>
      </w:r>
      <w:r w:rsidRPr="00BF39A5">
        <w:t>Согласно пункту 4 статьи 213.26. Закона о банкротстве продажа предмета залога осуществляется в порядке, установленном пунктами 4, 5, 8 - 19 статьи 110 и пунктом 3 статьи 111 Федерального закона, с учетом положений статьи 138 Закона о банкротстве.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06D61"/>
    <w:multiLevelType w:val="multilevel"/>
    <w:tmpl w:val="35A800C4"/>
    <w:lvl w:ilvl="0">
      <w:start w:val="5"/>
      <w:numFmt w:val="decimal"/>
      <w:lvlText w:val="%1."/>
      <w:lvlJc w:val="left"/>
      <w:pPr>
        <w:ind w:left="3904" w:hanging="360"/>
      </w:pPr>
      <w:rPr>
        <w:rFonts w:hint="default"/>
        <w:i w:val="0"/>
        <w:lang w:val="ru-RU"/>
      </w:rPr>
    </w:lvl>
    <w:lvl w:ilvl="1">
      <w:start w:val="3"/>
      <w:numFmt w:val="decimal"/>
      <w:lvlText w:val="%1.%2."/>
      <w:lvlJc w:val="left"/>
      <w:pPr>
        <w:ind w:left="426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9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06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24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50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224" w:hanging="1800"/>
      </w:pPr>
      <w:rPr>
        <w:rFonts w:hint="default"/>
        <w:i w:val="0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BB23E7"/>
    <w:multiLevelType w:val="multilevel"/>
    <w:tmpl w:val="009221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18A34FA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300E9C"/>
    <w:multiLevelType w:val="multilevel"/>
    <w:tmpl w:val="42B6B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6304">
    <w:abstractNumId w:val="25"/>
  </w:num>
  <w:num w:numId="2" w16cid:durableId="1748382251">
    <w:abstractNumId w:val="16"/>
  </w:num>
  <w:num w:numId="3" w16cid:durableId="1569195029">
    <w:abstractNumId w:val="24"/>
  </w:num>
  <w:num w:numId="4" w16cid:durableId="1087078216">
    <w:abstractNumId w:val="8"/>
  </w:num>
  <w:num w:numId="5" w16cid:durableId="17201724">
    <w:abstractNumId w:val="13"/>
  </w:num>
  <w:num w:numId="6" w16cid:durableId="927151136">
    <w:abstractNumId w:val="23"/>
  </w:num>
  <w:num w:numId="7" w16cid:durableId="726877403">
    <w:abstractNumId w:val="6"/>
  </w:num>
  <w:num w:numId="8" w16cid:durableId="1868681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75811434">
    <w:abstractNumId w:val="18"/>
  </w:num>
  <w:num w:numId="10" w16cid:durableId="1763530821">
    <w:abstractNumId w:val="11"/>
  </w:num>
  <w:num w:numId="11" w16cid:durableId="99301463">
    <w:abstractNumId w:val="26"/>
  </w:num>
  <w:num w:numId="12" w16cid:durableId="1763145240">
    <w:abstractNumId w:val="5"/>
  </w:num>
  <w:num w:numId="13" w16cid:durableId="858736126">
    <w:abstractNumId w:val="17"/>
  </w:num>
  <w:num w:numId="14" w16cid:durableId="1661233795">
    <w:abstractNumId w:val="12"/>
  </w:num>
  <w:num w:numId="15" w16cid:durableId="452788313">
    <w:abstractNumId w:val="27"/>
  </w:num>
  <w:num w:numId="16" w16cid:durableId="1285381389">
    <w:abstractNumId w:val="10"/>
  </w:num>
  <w:num w:numId="17" w16cid:durableId="306400202">
    <w:abstractNumId w:val="20"/>
  </w:num>
  <w:num w:numId="18" w16cid:durableId="296956943">
    <w:abstractNumId w:val="14"/>
  </w:num>
  <w:num w:numId="19" w16cid:durableId="1356493772">
    <w:abstractNumId w:val="19"/>
  </w:num>
  <w:num w:numId="20" w16cid:durableId="625353308">
    <w:abstractNumId w:val="21"/>
  </w:num>
  <w:num w:numId="21" w16cid:durableId="1326545330">
    <w:abstractNumId w:val="15"/>
  </w:num>
  <w:num w:numId="22" w16cid:durableId="371345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782244">
    <w:abstractNumId w:val="7"/>
  </w:num>
  <w:num w:numId="24" w16cid:durableId="1535072340">
    <w:abstractNumId w:val="22"/>
  </w:num>
  <w:num w:numId="25" w16cid:durableId="9026420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867"/>
    <w:rsid w:val="00004D99"/>
    <w:rsid w:val="0000564D"/>
    <w:rsid w:val="00007A94"/>
    <w:rsid w:val="00010E11"/>
    <w:rsid w:val="00011BCF"/>
    <w:rsid w:val="00011CB8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67B0"/>
    <w:rsid w:val="00027587"/>
    <w:rsid w:val="00030DAF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1419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1806"/>
    <w:rsid w:val="00082557"/>
    <w:rsid w:val="000836B1"/>
    <w:rsid w:val="000838B7"/>
    <w:rsid w:val="00083AB9"/>
    <w:rsid w:val="00083E95"/>
    <w:rsid w:val="000851D0"/>
    <w:rsid w:val="000852C0"/>
    <w:rsid w:val="0008572A"/>
    <w:rsid w:val="00090456"/>
    <w:rsid w:val="00090AFC"/>
    <w:rsid w:val="00090D63"/>
    <w:rsid w:val="00090F4F"/>
    <w:rsid w:val="0009107D"/>
    <w:rsid w:val="00093280"/>
    <w:rsid w:val="00093E48"/>
    <w:rsid w:val="0009420E"/>
    <w:rsid w:val="000965F8"/>
    <w:rsid w:val="00096C0B"/>
    <w:rsid w:val="00096E98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A7F95"/>
    <w:rsid w:val="000B01EA"/>
    <w:rsid w:val="000B0527"/>
    <w:rsid w:val="000B0E58"/>
    <w:rsid w:val="000B153B"/>
    <w:rsid w:val="000B2A79"/>
    <w:rsid w:val="000B3211"/>
    <w:rsid w:val="000B3C18"/>
    <w:rsid w:val="000B43A5"/>
    <w:rsid w:val="000B464D"/>
    <w:rsid w:val="000B4B42"/>
    <w:rsid w:val="000B515D"/>
    <w:rsid w:val="000B5E89"/>
    <w:rsid w:val="000B69BE"/>
    <w:rsid w:val="000B7134"/>
    <w:rsid w:val="000C13E4"/>
    <w:rsid w:val="000C1B72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D5972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210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1702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6F"/>
    <w:rsid w:val="00125EFC"/>
    <w:rsid w:val="001267AC"/>
    <w:rsid w:val="00126E27"/>
    <w:rsid w:val="00127163"/>
    <w:rsid w:val="0012727B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CB9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3BEC"/>
    <w:rsid w:val="0016432A"/>
    <w:rsid w:val="00165017"/>
    <w:rsid w:val="0016507C"/>
    <w:rsid w:val="0016551D"/>
    <w:rsid w:val="00166BE2"/>
    <w:rsid w:val="00167A88"/>
    <w:rsid w:val="0017082E"/>
    <w:rsid w:val="001710C3"/>
    <w:rsid w:val="00171643"/>
    <w:rsid w:val="00172DAA"/>
    <w:rsid w:val="00172FA0"/>
    <w:rsid w:val="001733EF"/>
    <w:rsid w:val="00173EA6"/>
    <w:rsid w:val="0017514A"/>
    <w:rsid w:val="00177776"/>
    <w:rsid w:val="00177A5E"/>
    <w:rsid w:val="00180D69"/>
    <w:rsid w:val="00181B0A"/>
    <w:rsid w:val="001821E1"/>
    <w:rsid w:val="00183527"/>
    <w:rsid w:val="00183EDD"/>
    <w:rsid w:val="00184390"/>
    <w:rsid w:val="0018487B"/>
    <w:rsid w:val="0018513C"/>
    <w:rsid w:val="00185734"/>
    <w:rsid w:val="00185948"/>
    <w:rsid w:val="00185A41"/>
    <w:rsid w:val="00186C98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42F8"/>
    <w:rsid w:val="00195990"/>
    <w:rsid w:val="00196AC8"/>
    <w:rsid w:val="0019737E"/>
    <w:rsid w:val="00197452"/>
    <w:rsid w:val="0019775A"/>
    <w:rsid w:val="00197797"/>
    <w:rsid w:val="00197CFE"/>
    <w:rsid w:val="001A071C"/>
    <w:rsid w:val="001A0D66"/>
    <w:rsid w:val="001A14E0"/>
    <w:rsid w:val="001A2707"/>
    <w:rsid w:val="001A2965"/>
    <w:rsid w:val="001A4A3C"/>
    <w:rsid w:val="001A507F"/>
    <w:rsid w:val="001A5366"/>
    <w:rsid w:val="001A6D80"/>
    <w:rsid w:val="001A7BDE"/>
    <w:rsid w:val="001A7EAC"/>
    <w:rsid w:val="001A7F3C"/>
    <w:rsid w:val="001B055C"/>
    <w:rsid w:val="001B06CA"/>
    <w:rsid w:val="001B0CC9"/>
    <w:rsid w:val="001B1335"/>
    <w:rsid w:val="001B17F4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99A"/>
    <w:rsid w:val="001C2D11"/>
    <w:rsid w:val="001C31AF"/>
    <w:rsid w:val="001C3725"/>
    <w:rsid w:val="001C4470"/>
    <w:rsid w:val="001C4AFF"/>
    <w:rsid w:val="001C4B38"/>
    <w:rsid w:val="001C4EB0"/>
    <w:rsid w:val="001C4F16"/>
    <w:rsid w:val="001C51A3"/>
    <w:rsid w:val="001C6F12"/>
    <w:rsid w:val="001C74E5"/>
    <w:rsid w:val="001D0CA9"/>
    <w:rsid w:val="001D1141"/>
    <w:rsid w:val="001D1754"/>
    <w:rsid w:val="001D2767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3B9"/>
    <w:rsid w:val="001E354C"/>
    <w:rsid w:val="001E40EB"/>
    <w:rsid w:val="001E59E1"/>
    <w:rsid w:val="001E6951"/>
    <w:rsid w:val="001F3B28"/>
    <w:rsid w:val="001F6693"/>
    <w:rsid w:val="001F6C3A"/>
    <w:rsid w:val="001F72A8"/>
    <w:rsid w:val="0020070F"/>
    <w:rsid w:val="0020161F"/>
    <w:rsid w:val="0020170B"/>
    <w:rsid w:val="0020237B"/>
    <w:rsid w:val="0020244E"/>
    <w:rsid w:val="00202CFC"/>
    <w:rsid w:val="002033DB"/>
    <w:rsid w:val="00204B1E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563A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2C6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8F9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1A53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362C"/>
    <w:rsid w:val="00273F91"/>
    <w:rsid w:val="00274C39"/>
    <w:rsid w:val="00277A23"/>
    <w:rsid w:val="00280E09"/>
    <w:rsid w:val="00281093"/>
    <w:rsid w:val="00281619"/>
    <w:rsid w:val="0028173E"/>
    <w:rsid w:val="002819BB"/>
    <w:rsid w:val="00281BEE"/>
    <w:rsid w:val="00283F48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0556"/>
    <w:rsid w:val="002B1390"/>
    <w:rsid w:val="002B1476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119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1AD"/>
    <w:rsid w:val="002D2207"/>
    <w:rsid w:val="002D3B93"/>
    <w:rsid w:val="002D4E87"/>
    <w:rsid w:val="002D57C1"/>
    <w:rsid w:val="002D5CE1"/>
    <w:rsid w:val="002D6C79"/>
    <w:rsid w:val="002D753F"/>
    <w:rsid w:val="002D7C18"/>
    <w:rsid w:val="002E05AB"/>
    <w:rsid w:val="002E1A3E"/>
    <w:rsid w:val="002E1AAE"/>
    <w:rsid w:val="002E25C8"/>
    <w:rsid w:val="002E2A34"/>
    <w:rsid w:val="002E2AB5"/>
    <w:rsid w:val="002E2B07"/>
    <w:rsid w:val="002E385E"/>
    <w:rsid w:val="002E452F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3491"/>
    <w:rsid w:val="00314875"/>
    <w:rsid w:val="0031725F"/>
    <w:rsid w:val="00317CE0"/>
    <w:rsid w:val="00320540"/>
    <w:rsid w:val="00321A3D"/>
    <w:rsid w:val="00322189"/>
    <w:rsid w:val="00324158"/>
    <w:rsid w:val="00324197"/>
    <w:rsid w:val="00324B1C"/>
    <w:rsid w:val="00326F77"/>
    <w:rsid w:val="00327637"/>
    <w:rsid w:val="00327C10"/>
    <w:rsid w:val="00330489"/>
    <w:rsid w:val="00330D44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2E86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5E8D"/>
    <w:rsid w:val="0037789C"/>
    <w:rsid w:val="00380876"/>
    <w:rsid w:val="00380E68"/>
    <w:rsid w:val="003810BC"/>
    <w:rsid w:val="0038193D"/>
    <w:rsid w:val="003824C2"/>
    <w:rsid w:val="00382729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3F7"/>
    <w:rsid w:val="003904D6"/>
    <w:rsid w:val="00392440"/>
    <w:rsid w:val="003937D0"/>
    <w:rsid w:val="00393F95"/>
    <w:rsid w:val="00393F97"/>
    <w:rsid w:val="00395E9A"/>
    <w:rsid w:val="00396F59"/>
    <w:rsid w:val="00396F93"/>
    <w:rsid w:val="003977A8"/>
    <w:rsid w:val="003A0A2C"/>
    <w:rsid w:val="003A0CE8"/>
    <w:rsid w:val="003A0F6D"/>
    <w:rsid w:val="003A2B39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1DB0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3C13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34DF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56A"/>
    <w:rsid w:val="004048C1"/>
    <w:rsid w:val="00404B14"/>
    <w:rsid w:val="00405DC8"/>
    <w:rsid w:val="00406AE4"/>
    <w:rsid w:val="00406B04"/>
    <w:rsid w:val="00406B60"/>
    <w:rsid w:val="00406EFD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19"/>
    <w:rsid w:val="004168DE"/>
    <w:rsid w:val="004177D3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3E4"/>
    <w:rsid w:val="0042696B"/>
    <w:rsid w:val="00426A1D"/>
    <w:rsid w:val="00431B85"/>
    <w:rsid w:val="00431E92"/>
    <w:rsid w:val="00432C1C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C28"/>
    <w:rsid w:val="00453D12"/>
    <w:rsid w:val="00454226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5CA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190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03D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68D2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73C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531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329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1E90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6FFA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5E"/>
    <w:rsid w:val="005C5897"/>
    <w:rsid w:val="005C58B4"/>
    <w:rsid w:val="005C6745"/>
    <w:rsid w:val="005C67E3"/>
    <w:rsid w:val="005C797C"/>
    <w:rsid w:val="005D02E2"/>
    <w:rsid w:val="005D03AA"/>
    <w:rsid w:val="005D0D6F"/>
    <w:rsid w:val="005D0DF6"/>
    <w:rsid w:val="005D21B5"/>
    <w:rsid w:val="005D2282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0F0B"/>
    <w:rsid w:val="00601D79"/>
    <w:rsid w:val="00602350"/>
    <w:rsid w:val="0060289C"/>
    <w:rsid w:val="00602AC8"/>
    <w:rsid w:val="006040F9"/>
    <w:rsid w:val="00604375"/>
    <w:rsid w:val="00604600"/>
    <w:rsid w:val="00604C1A"/>
    <w:rsid w:val="006052C8"/>
    <w:rsid w:val="0060554A"/>
    <w:rsid w:val="00605ACC"/>
    <w:rsid w:val="006067ED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693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5EF9"/>
    <w:rsid w:val="0063788C"/>
    <w:rsid w:val="00641471"/>
    <w:rsid w:val="006424C9"/>
    <w:rsid w:val="00643643"/>
    <w:rsid w:val="0064393A"/>
    <w:rsid w:val="00647BA6"/>
    <w:rsid w:val="006501E4"/>
    <w:rsid w:val="0065104B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19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8B9"/>
    <w:rsid w:val="00670A44"/>
    <w:rsid w:val="006723FB"/>
    <w:rsid w:val="00674A1F"/>
    <w:rsid w:val="00674B47"/>
    <w:rsid w:val="00674D6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11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425F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127D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33B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4CD"/>
    <w:rsid w:val="00704A53"/>
    <w:rsid w:val="007059A1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4D01"/>
    <w:rsid w:val="00725393"/>
    <w:rsid w:val="007258F6"/>
    <w:rsid w:val="00725C77"/>
    <w:rsid w:val="0072635B"/>
    <w:rsid w:val="0073017F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856"/>
    <w:rsid w:val="00745A65"/>
    <w:rsid w:val="007465DE"/>
    <w:rsid w:val="00746D20"/>
    <w:rsid w:val="00750C5A"/>
    <w:rsid w:val="00751722"/>
    <w:rsid w:val="007522A2"/>
    <w:rsid w:val="00752C90"/>
    <w:rsid w:val="00752CA5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4ADB"/>
    <w:rsid w:val="00755C0D"/>
    <w:rsid w:val="0075623D"/>
    <w:rsid w:val="007568DB"/>
    <w:rsid w:val="00756ACC"/>
    <w:rsid w:val="00756C53"/>
    <w:rsid w:val="00756DB6"/>
    <w:rsid w:val="00757565"/>
    <w:rsid w:val="00760BC9"/>
    <w:rsid w:val="00761D6B"/>
    <w:rsid w:val="007631DE"/>
    <w:rsid w:val="00763259"/>
    <w:rsid w:val="0076325B"/>
    <w:rsid w:val="0076414C"/>
    <w:rsid w:val="0076467E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6997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5D89"/>
    <w:rsid w:val="00786E4E"/>
    <w:rsid w:val="007870E4"/>
    <w:rsid w:val="00787F06"/>
    <w:rsid w:val="0079101D"/>
    <w:rsid w:val="0079139C"/>
    <w:rsid w:val="0079222B"/>
    <w:rsid w:val="00792CA4"/>
    <w:rsid w:val="007933C8"/>
    <w:rsid w:val="007937BF"/>
    <w:rsid w:val="00793D19"/>
    <w:rsid w:val="00794325"/>
    <w:rsid w:val="00795C66"/>
    <w:rsid w:val="007971C1"/>
    <w:rsid w:val="0079781D"/>
    <w:rsid w:val="007A045F"/>
    <w:rsid w:val="007A0BF6"/>
    <w:rsid w:val="007A0F93"/>
    <w:rsid w:val="007A15C3"/>
    <w:rsid w:val="007A22EC"/>
    <w:rsid w:val="007A2E22"/>
    <w:rsid w:val="007A330C"/>
    <w:rsid w:val="007A52F6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6B11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3F0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2DED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088E"/>
    <w:rsid w:val="00821495"/>
    <w:rsid w:val="0082186B"/>
    <w:rsid w:val="00821919"/>
    <w:rsid w:val="00821D80"/>
    <w:rsid w:val="00822084"/>
    <w:rsid w:val="00822F0D"/>
    <w:rsid w:val="008232E6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9A1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0431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2ECC"/>
    <w:rsid w:val="008834B1"/>
    <w:rsid w:val="0088374D"/>
    <w:rsid w:val="00883B5A"/>
    <w:rsid w:val="0088585C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78A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FA8"/>
    <w:rsid w:val="008E6251"/>
    <w:rsid w:val="008E6A61"/>
    <w:rsid w:val="008E6A95"/>
    <w:rsid w:val="008E6CA4"/>
    <w:rsid w:val="008E6D25"/>
    <w:rsid w:val="008E735F"/>
    <w:rsid w:val="008E778A"/>
    <w:rsid w:val="008F0DAC"/>
    <w:rsid w:val="008F465A"/>
    <w:rsid w:val="008F5721"/>
    <w:rsid w:val="008F5E03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4DB"/>
    <w:rsid w:val="00920E6A"/>
    <w:rsid w:val="009218AA"/>
    <w:rsid w:val="009218B9"/>
    <w:rsid w:val="00921D3E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3C07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2D5C"/>
    <w:rsid w:val="009432F4"/>
    <w:rsid w:val="009450C1"/>
    <w:rsid w:val="00945883"/>
    <w:rsid w:val="00945C9A"/>
    <w:rsid w:val="00946783"/>
    <w:rsid w:val="00946B71"/>
    <w:rsid w:val="00946BA5"/>
    <w:rsid w:val="009472AD"/>
    <w:rsid w:val="00947729"/>
    <w:rsid w:val="0095039C"/>
    <w:rsid w:val="00950CD4"/>
    <w:rsid w:val="00950F69"/>
    <w:rsid w:val="00952074"/>
    <w:rsid w:val="009523B3"/>
    <w:rsid w:val="009538E6"/>
    <w:rsid w:val="00954F2E"/>
    <w:rsid w:val="009558E8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4F6C"/>
    <w:rsid w:val="00965196"/>
    <w:rsid w:val="00965894"/>
    <w:rsid w:val="00965A1B"/>
    <w:rsid w:val="00965F8E"/>
    <w:rsid w:val="00967FFE"/>
    <w:rsid w:val="00970323"/>
    <w:rsid w:val="009703B8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629"/>
    <w:rsid w:val="00992D00"/>
    <w:rsid w:val="00994F13"/>
    <w:rsid w:val="0099556F"/>
    <w:rsid w:val="00995F7E"/>
    <w:rsid w:val="009A0847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2725"/>
    <w:rsid w:val="009B3468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5B2"/>
    <w:rsid w:val="009E0FEA"/>
    <w:rsid w:val="009E1187"/>
    <w:rsid w:val="009E1619"/>
    <w:rsid w:val="009E3645"/>
    <w:rsid w:val="009E37B4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4B0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12C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188D"/>
    <w:rsid w:val="00A51D09"/>
    <w:rsid w:val="00A521ED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35F"/>
    <w:rsid w:val="00A7083F"/>
    <w:rsid w:val="00A71066"/>
    <w:rsid w:val="00A7211F"/>
    <w:rsid w:val="00A73090"/>
    <w:rsid w:val="00A73A67"/>
    <w:rsid w:val="00A73CF1"/>
    <w:rsid w:val="00A748C4"/>
    <w:rsid w:val="00A74A1E"/>
    <w:rsid w:val="00A74C0D"/>
    <w:rsid w:val="00A76A65"/>
    <w:rsid w:val="00A76ADF"/>
    <w:rsid w:val="00A77B83"/>
    <w:rsid w:val="00A8090D"/>
    <w:rsid w:val="00A80CD7"/>
    <w:rsid w:val="00A80E7E"/>
    <w:rsid w:val="00A82836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A8E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2685"/>
    <w:rsid w:val="00AA2E5E"/>
    <w:rsid w:val="00AA3566"/>
    <w:rsid w:val="00AA3D92"/>
    <w:rsid w:val="00AA3ED5"/>
    <w:rsid w:val="00AA410E"/>
    <w:rsid w:val="00AA4EFB"/>
    <w:rsid w:val="00AA7010"/>
    <w:rsid w:val="00AA7E34"/>
    <w:rsid w:val="00AB0376"/>
    <w:rsid w:val="00AB088B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17A"/>
    <w:rsid w:val="00AC08F8"/>
    <w:rsid w:val="00AC1F1A"/>
    <w:rsid w:val="00AC41D2"/>
    <w:rsid w:val="00AC4685"/>
    <w:rsid w:val="00AC4758"/>
    <w:rsid w:val="00AC47F1"/>
    <w:rsid w:val="00AC5A70"/>
    <w:rsid w:val="00AC70B9"/>
    <w:rsid w:val="00AC76C1"/>
    <w:rsid w:val="00AD0F21"/>
    <w:rsid w:val="00AD2538"/>
    <w:rsid w:val="00AD2811"/>
    <w:rsid w:val="00AD30CB"/>
    <w:rsid w:val="00AD5BA0"/>
    <w:rsid w:val="00AD70A4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6F55"/>
    <w:rsid w:val="00AF74F4"/>
    <w:rsid w:val="00AF7504"/>
    <w:rsid w:val="00AF777A"/>
    <w:rsid w:val="00B0024A"/>
    <w:rsid w:val="00B0035E"/>
    <w:rsid w:val="00B0429A"/>
    <w:rsid w:val="00B04E62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941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4D11"/>
    <w:rsid w:val="00B263AA"/>
    <w:rsid w:val="00B26DE2"/>
    <w:rsid w:val="00B2724E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4CA0"/>
    <w:rsid w:val="00B5588E"/>
    <w:rsid w:val="00B561F6"/>
    <w:rsid w:val="00B5657E"/>
    <w:rsid w:val="00B57AF7"/>
    <w:rsid w:val="00B601A8"/>
    <w:rsid w:val="00B607EA"/>
    <w:rsid w:val="00B6134C"/>
    <w:rsid w:val="00B6261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67E3B"/>
    <w:rsid w:val="00B70ACE"/>
    <w:rsid w:val="00B70E52"/>
    <w:rsid w:val="00B71474"/>
    <w:rsid w:val="00B719C4"/>
    <w:rsid w:val="00B73A25"/>
    <w:rsid w:val="00B73B7B"/>
    <w:rsid w:val="00B81083"/>
    <w:rsid w:val="00B81D1A"/>
    <w:rsid w:val="00B833B9"/>
    <w:rsid w:val="00B84F1F"/>
    <w:rsid w:val="00B856AA"/>
    <w:rsid w:val="00B85AC9"/>
    <w:rsid w:val="00B85D0D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341A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429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3E4A"/>
    <w:rsid w:val="00BF41B1"/>
    <w:rsid w:val="00BF5879"/>
    <w:rsid w:val="00C00574"/>
    <w:rsid w:val="00C015B2"/>
    <w:rsid w:val="00C0283F"/>
    <w:rsid w:val="00C033BE"/>
    <w:rsid w:val="00C04978"/>
    <w:rsid w:val="00C07CA2"/>
    <w:rsid w:val="00C10161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1EA8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0DF3"/>
    <w:rsid w:val="00C425EB"/>
    <w:rsid w:val="00C43FD3"/>
    <w:rsid w:val="00C44286"/>
    <w:rsid w:val="00C44AFB"/>
    <w:rsid w:val="00C457BA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02A8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821"/>
    <w:rsid w:val="00C75B0F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97372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1F71"/>
    <w:rsid w:val="00CC21AF"/>
    <w:rsid w:val="00CC247C"/>
    <w:rsid w:val="00CC4335"/>
    <w:rsid w:val="00CC46E4"/>
    <w:rsid w:val="00CC4868"/>
    <w:rsid w:val="00CC4970"/>
    <w:rsid w:val="00CC54B3"/>
    <w:rsid w:val="00CC6819"/>
    <w:rsid w:val="00CC6855"/>
    <w:rsid w:val="00CC6B99"/>
    <w:rsid w:val="00CC7280"/>
    <w:rsid w:val="00CC7533"/>
    <w:rsid w:val="00CC7FF7"/>
    <w:rsid w:val="00CD0A4E"/>
    <w:rsid w:val="00CD0BE5"/>
    <w:rsid w:val="00CD2C8C"/>
    <w:rsid w:val="00CD2F1E"/>
    <w:rsid w:val="00CD32DF"/>
    <w:rsid w:val="00CD40AC"/>
    <w:rsid w:val="00CD4720"/>
    <w:rsid w:val="00CD59CF"/>
    <w:rsid w:val="00CD61A0"/>
    <w:rsid w:val="00CD6403"/>
    <w:rsid w:val="00CD6A11"/>
    <w:rsid w:val="00CD6C1F"/>
    <w:rsid w:val="00CD7537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0E51"/>
    <w:rsid w:val="00CF0E5B"/>
    <w:rsid w:val="00CF2209"/>
    <w:rsid w:val="00CF26E5"/>
    <w:rsid w:val="00CF46E8"/>
    <w:rsid w:val="00CF4B9D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50"/>
    <w:rsid w:val="00D06EB6"/>
    <w:rsid w:val="00D0750D"/>
    <w:rsid w:val="00D12794"/>
    <w:rsid w:val="00D12AB6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6BFA"/>
    <w:rsid w:val="00D2743C"/>
    <w:rsid w:val="00D33E17"/>
    <w:rsid w:val="00D341B1"/>
    <w:rsid w:val="00D35E26"/>
    <w:rsid w:val="00D35EAD"/>
    <w:rsid w:val="00D36F1B"/>
    <w:rsid w:val="00D37FA5"/>
    <w:rsid w:val="00D40367"/>
    <w:rsid w:val="00D41603"/>
    <w:rsid w:val="00D41DE1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5AA"/>
    <w:rsid w:val="00D53908"/>
    <w:rsid w:val="00D5526A"/>
    <w:rsid w:val="00D55491"/>
    <w:rsid w:val="00D55BFC"/>
    <w:rsid w:val="00D55C42"/>
    <w:rsid w:val="00D56D27"/>
    <w:rsid w:val="00D57018"/>
    <w:rsid w:val="00D61F7E"/>
    <w:rsid w:val="00D627AA"/>
    <w:rsid w:val="00D627D8"/>
    <w:rsid w:val="00D63D99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49FE"/>
    <w:rsid w:val="00D85614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2D8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6B1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4B9"/>
    <w:rsid w:val="00DF69E6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070D4"/>
    <w:rsid w:val="00E1174E"/>
    <w:rsid w:val="00E120BA"/>
    <w:rsid w:val="00E12128"/>
    <w:rsid w:val="00E1259C"/>
    <w:rsid w:val="00E128EB"/>
    <w:rsid w:val="00E133D6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4DC6"/>
    <w:rsid w:val="00E265D7"/>
    <w:rsid w:val="00E27AE4"/>
    <w:rsid w:val="00E27FAF"/>
    <w:rsid w:val="00E31517"/>
    <w:rsid w:val="00E31917"/>
    <w:rsid w:val="00E32026"/>
    <w:rsid w:val="00E322BE"/>
    <w:rsid w:val="00E32BC5"/>
    <w:rsid w:val="00E334EF"/>
    <w:rsid w:val="00E33AC5"/>
    <w:rsid w:val="00E34033"/>
    <w:rsid w:val="00E349A2"/>
    <w:rsid w:val="00E371FF"/>
    <w:rsid w:val="00E411CB"/>
    <w:rsid w:val="00E42037"/>
    <w:rsid w:val="00E43071"/>
    <w:rsid w:val="00E432C1"/>
    <w:rsid w:val="00E44CA9"/>
    <w:rsid w:val="00E44EC7"/>
    <w:rsid w:val="00E44F85"/>
    <w:rsid w:val="00E45A63"/>
    <w:rsid w:val="00E45C42"/>
    <w:rsid w:val="00E469FE"/>
    <w:rsid w:val="00E46AFA"/>
    <w:rsid w:val="00E479D6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5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86069"/>
    <w:rsid w:val="00E875D5"/>
    <w:rsid w:val="00E916DB"/>
    <w:rsid w:val="00E92443"/>
    <w:rsid w:val="00E927A5"/>
    <w:rsid w:val="00E954B7"/>
    <w:rsid w:val="00E95716"/>
    <w:rsid w:val="00E96B77"/>
    <w:rsid w:val="00EA03AD"/>
    <w:rsid w:val="00EA0888"/>
    <w:rsid w:val="00EA0B2A"/>
    <w:rsid w:val="00EA0F43"/>
    <w:rsid w:val="00EA171E"/>
    <w:rsid w:val="00EA173C"/>
    <w:rsid w:val="00EA31F2"/>
    <w:rsid w:val="00EA389C"/>
    <w:rsid w:val="00EA4440"/>
    <w:rsid w:val="00EA4659"/>
    <w:rsid w:val="00EA5300"/>
    <w:rsid w:val="00EA6927"/>
    <w:rsid w:val="00EA69EA"/>
    <w:rsid w:val="00EA6A37"/>
    <w:rsid w:val="00EA753A"/>
    <w:rsid w:val="00EB0385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7B7"/>
    <w:rsid w:val="00ED0E69"/>
    <w:rsid w:val="00ED24DE"/>
    <w:rsid w:val="00ED3456"/>
    <w:rsid w:val="00ED383D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5F59"/>
    <w:rsid w:val="00EE60FC"/>
    <w:rsid w:val="00EE64FF"/>
    <w:rsid w:val="00EF03AE"/>
    <w:rsid w:val="00EF0882"/>
    <w:rsid w:val="00EF2162"/>
    <w:rsid w:val="00EF25BD"/>
    <w:rsid w:val="00EF2AA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8C7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5CEE"/>
    <w:rsid w:val="00F4661C"/>
    <w:rsid w:val="00F47185"/>
    <w:rsid w:val="00F47396"/>
    <w:rsid w:val="00F51079"/>
    <w:rsid w:val="00F51215"/>
    <w:rsid w:val="00F52848"/>
    <w:rsid w:val="00F532EC"/>
    <w:rsid w:val="00F55433"/>
    <w:rsid w:val="00F55995"/>
    <w:rsid w:val="00F5608D"/>
    <w:rsid w:val="00F56CC8"/>
    <w:rsid w:val="00F60D05"/>
    <w:rsid w:val="00F6240D"/>
    <w:rsid w:val="00F62726"/>
    <w:rsid w:val="00F627EE"/>
    <w:rsid w:val="00F62ADE"/>
    <w:rsid w:val="00F631EB"/>
    <w:rsid w:val="00F63999"/>
    <w:rsid w:val="00F65874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0DB"/>
    <w:rsid w:val="00F81101"/>
    <w:rsid w:val="00F81CB4"/>
    <w:rsid w:val="00F829C1"/>
    <w:rsid w:val="00F849BD"/>
    <w:rsid w:val="00F85C83"/>
    <w:rsid w:val="00F85CC9"/>
    <w:rsid w:val="00F87A79"/>
    <w:rsid w:val="00F90428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58FA"/>
    <w:rsid w:val="00FC6332"/>
    <w:rsid w:val="00FC7954"/>
    <w:rsid w:val="00FD007E"/>
    <w:rsid w:val="00FD0B50"/>
    <w:rsid w:val="00FD1996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656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737230C4-2302-46F8-8AFD-58D9ABF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3D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76997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5168D2"/>
    <w:rPr>
      <w:rFonts w:eastAsia="Times New Roman"/>
    </w:rPr>
  </w:style>
  <w:style w:type="character" w:customStyle="1" w:styleId="fontstyle01">
    <w:name w:val="fontstyle01"/>
    <w:basedOn w:val="a0"/>
    <w:rsid w:val="00ED07B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d">
    <w:name w:val="Strong"/>
    <w:basedOn w:val="a0"/>
    <w:uiPriority w:val="22"/>
    <w:qFormat/>
    <w:rsid w:val="00AC4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9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495D-0BA9-4264-98D6-1CEB6CA1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1209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Иванова Ольга Ивановна</cp:lastModifiedBy>
  <cp:revision>14</cp:revision>
  <cp:lastPrinted>2025-11-11T08:17:00Z</cp:lastPrinted>
  <dcterms:created xsi:type="dcterms:W3CDTF">2026-04-02T13:19:00Z</dcterms:created>
  <dcterms:modified xsi:type="dcterms:W3CDTF">2026-04-07T11:24:00Z</dcterms:modified>
</cp:coreProperties>
</file>