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058D" w14:textId="77777777" w:rsidR="007B3BB4" w:rsidRPr="002309DD" w:rsidRDefault="007B3BB4" w:rsidP="002309DD">
      <w:pPr>
        <w:tabs>
          <w:tab w:val="left" w:pos="567"/>
        </w:tabs>
        <w:ind w:right="-57" w:firstLine="567"/>
        <w:jc w:val="center"/>
        <w:rPr>
          <w:rFonts w:ascii="Times New Roman" w:eastAsia="Verdana" w:hAnsi="Times New Roman" w:cs="Times New Roman"/>
          <w:b/>
          <w:bCs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b/>
          <w:bCs/>
          <w:sz w:val="22"/>
          <w:szCs w:val="22"/>
          <w:lang w:val="ru-RU"/>
        </w:rPr>
        <w:t>ПРОЕКТ</w:t>
      </w:r>
    </w:p>
    <w:p w14:paraId="38BBDBDF" w14:textId="77777777" w:rsidR="007B3BB4" w:rsidRPr="002309DD" w:rsidRDefault="007B3BB4" w:rsidP="002309DD">
      <w:pPr>
        <w:rPr>
          <w:rFonts w:ascii="Times New Roman" w:eastAsia="Verdana" w:hAnsi="Times New Roman" w:cs="Times New Roman"/>
          <w:sz w:val="22"/>
          <w:szCs w:val="22"/>
          <w:lang w:val="ru-RU"/>
        </w:rPr>
      </w:pPr>
    </w:p>
    <w:p w14:paraId="19EED833" w14:textId="77777777" w:rsidR="007B3BB4" w:rsidRPr="002309DD" w:rsidRDefault="007B3BB4" w:rsidP="002309DD">
      <w:pPr>
        <w:jc w:val="center"/>
        <w:rPr>
          <w:rFonts w:ascii="Times New Roman" w:eastAsia="Verdana" w:hAnsi="Times New Roman" w:cs="Times New Roman"/>
          <w:b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b/>
          <w:sz w:val="22"/>
          <w:szCs w:val="22"/>
          <w:lang w:val="ru-RU"/>
        </w:rPr>
        <w:t xml:space="preserve">ДОГОВОРА </w:t>
      </w:r>
      <w:r w:rsidRPr="002309DD">
        <w:rPr>
          <w:rFonts w:ascii="Times New Roman" w:eastAsia="Verdana" w:hAnsi="Times New Roman" w:cs="Times New Roman"/>
          <w:b/>
          <w:sz w:val="22"/>
          <w:szCs w:val="22"/>
          <w:lang w:val="ru-RU"/>
        </w:rPr>
        <w:br/>
        <w:t xml:space="preserve">              купли-продажи транспортного средства</w:t>
      </w:r>
    </w:p>
    <w:p w14:paraId="7AE8DC5D" w14:textId="77777777" w:rsidR="007B3BB4" w:rsidRPr="002309DD" w:rsidRDefault="007B3BB4" w:rsidP="002309DD">
      <w:pPr>
        <w:spacing w:before="240" w:after="120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  г. _________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  <w:t xml:space="preserve">                            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ab/>
        <w:t xml:space="preserve"> </w:t>
      </w:r>
      <w:proofErr w:type="gramStart"/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___» ________ 202_ г.</w:t>
      </w:r>
    </w:p>
    <w:p w14:paraId="525AD2B2" w14:textId="77777777" w:rsidR="007B5D94" w:rsidRPr="002309DD" w:rsidRDefault="007B5D94" w:rsidP="002309DD">
      <w:pPr>
        <w:ind w:right="-57" w:firstLine="567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0151DAB3" w14:textId="77777777" w:rsidR="007B3BB4" w:rsidRPr="002309DD" w:rsidRDefault="007B5D94" w:rsidP="002309DD">
      <w:pPr>
        <w:ind w:right="-57" w:firstLine="567"/>
        <w:jc w:val="both"/>
        <w:rPr>
          <w:rFonts w:ascii="Times New Roman" w:eastAsia="Verdana" w:hAnsi="Times New Roman" w:cs="Times New Roman"/>
          <w:b/>
          <w:bCs/>
          <w:iCs/>
          <w:sz w:val="22"/>
          <w:szCs w:val="22"/>
          <w:lang w:val="ru-RU"/>
        </w:rPr>
      </w:pPr>
      <w:proofErr w:type="spellStart"/>
      <w:r w:rsidRPr="002309D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Казнов</w:t>
      </w:r>
      <w:proofErr w:type="spellEnd"/>
      <w:r w:rsidRPr="002309D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Артем Игоревич </w:t>
      </w:r>
      <w:r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>(02.02.1996г.р., ИНН 526315190017, СНИЛС 163-</w:t>
      </w:r>
      <w:r w:rsidR="00077E2C"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>14</w:t>
      </w:r>
      <w:r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>1-258 31, регистрация по месту жительства</w:t>
      </w:r>
      <w:r w:rsidRPr="002309D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603107, </w:t>
      </w:r>
      <w:r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г. Нижний Новгород, </w:t>
      </w:r>
      <w:proofErr w:type="spellStart"/>
      <w:r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>мкр</w:t>
      </w:r>
      <w:proofErr w:type="spellEnd"/>
      <w:r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>. Щербинки-1, д. 29, кв. 2),</w:t>
      </w:r>
      <w:r w:rsidRPr="002309D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2309DD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«Должник», в лице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309DD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Кузьминых Владимира Васильевича,</w:t>
      </w:r>
      <w:r w:rsidRPr="002309DD" w:rsidDel="00E71A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(ИНН </w:t>
      </w:r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525900233885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, СНИЛС </w:t>
      </w:r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/>
        </w:rPr>
        <w:t xml:space="preserve">010-848-034 17, 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>рег. номер: 2716, адрес для направления корреспонденции: 603005, г. Нижний Новгород, а/я 5), член</w:t>
      </w:r>
      <w:hyperlink r:id="rId8" w:history="1">
        <w:r w:rsidRPr="002309DD">
          <w:rPr>
            <w:rFonts w:ascii="Times New Roman" w:hAnsi="Times New Roman" w:cs="Times New Roman"/>
            <w:sz w:val="22"/>
            <w:szCs w:val="22"/>
            <w:bdr w:val="none" w:sz="0" w:space="0" w:color="auto" w:frame="1"/>
            <w:lang w:val="ru-RU"/>
          </w:rPr>
          <w:br/>
        </w:r>
        <w:r w:rsidRPr="002309DD">
          <w:rPr>
            <w:rStyle w:val="ac"/>
            <w:rFonts w:ascii="Times New Roman" w:hAnsi="Times New Roman"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Союза «Саморегулируемая организация арбитражных управляющих</w:t>
        </w:r>
      </w:hyperlink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 «Альянс» (ИНН </w:t>
      </w:r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5260111600, ОГРН </w:t>
      </w:r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/>
        </w:rPr>
        <w:t xml:space="preserve">1025203032062, 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>адрес:</w:t>
      </w:r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603000, Нижегородская обл., г Нижний Новгород, ул. Максима Горького, д. 52, </w:t>
      </w:r>
      <w:proofErr w:type="spellStart"/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помещ</w:t>
      </w:r>
      <w:proofErr w:type="spellEnd"/>
      <w:r w:rsidRPr="002309D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. П2),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 действующего на основании Решения Арбитражного суда Нижегородской области от 01.07.2024 года</w:t>
      </w:r>
      <w:r w:rsidRPr="002309DD">
        <w:rPr>
          <w:rFonts w:ascii="Times New Roman" w:hAnsi="Times New Roman" w:cs="Times New Roman"/>
          <w:sz w:val="22"/>
          <w:szCs w:val="22"/>
          <w:lang w:val="ru-RU" w:eastAsia="en-US"/>
        </w:rPr>
        <w:t xml:space="preserve"> 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>по делу № А43-11038/2024</w:t>
      </w:r>
      <w:r w:rsidRPr="002309DD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 </w:t>
      </w:r>
      <w:r w:rsidRPr="002309DD">
        <w:rPr>
          <w:rFonts w:ascii="Times New Roman" w:hAnsi="Times New Roman" w:cs="Times New Roman"/>
          <w:sz w:val="22"/>
          <w:szCs w:val="22"/>
          <w:lang w:val="ru-RU"/>
        </w:rPr>
        <w:t xml:space="preserve">(далее – Финансовый управляющий), </w:t>
      </w:r>
      <w:r w:rsidR="007B3BB4"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с одной стороны, и</w:t>
      </w:r>
    </w:p>
    <w:p w14:paraId="3C3FA4F3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___________________________, именуемый в дальнейшем «Покупатель», с другой стороны,</w:t>
      </w:r>
    </w:p>
    <w:p w14:paraId="70A7C04A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bCs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а вместе именуемые «Стороны», </w:t>
      </w:r>
      <w:r w:rsidRPr="002309DD">
        <w:rPr>
          <w:rFonts w:ascii="Times New Roman" w:eastAsia="Verdana" w:hAnsi="Times New Roman" w:cs="Times New Roman"/>
          <w:bCs/>
          <w:sz w:val="22"/>
          <w:szCs w:val="22"/>
          <w:lang w:val="ru-RU"/>
        </w:rPr>
        <w:t xml:space="preserve">на основании открытых публичных торгов №____ от ________г. по реализации имущества должника </w:t>
      </w:r>
    </w:p>
    <w:p w14:paraId="6E88BD28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заключили настоящий договор о нижеследующем:</w:t>
      </w:r>
    </w:p>
    <w:p w14:paraId="0ECDA57D" w14:textId="77777777" w:rsidR="007B3BB4" w:rsidRPr="002309DD" w:rsidRDefault="007B3BB4" w:rsidP="002309DD">
      <w:pPr>
        <w:ind w:firstLine="567"/>
        <w:jc w:val="center"/>
        <w:rPr>
          <w:rFonts w:ascii="Times New Roman" w:eastAsia="Verdana" w:hAnsi="Times New Roman" w:cs="Times New Roman"/>
          <w:b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02526CED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</w:t>
      </w:r>
    </w:p>
    <w:p w14:paraId="2F2982A3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1.2. Продавец передает в собственность Покупателя следующее Имущество:</w:t>
      </w:r>
    </w:p>
    <w:p w14:paraId="66856614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 w:eastAsia="en-US" w:bidi="en-US"/>
        </w:rPr>
        <w:t xml:space="preserve">Лот № 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_____________________________________________________________</w:t>
      </w:r>
    </w:p>
    <w:p w14:paraId="26AA0D52" w14:textId="77777777" w:rsidR="007B3BB4" w:rsidRPr="002309DD" w:rsidRDefault="007B3BB4" w:rsidP="002309DD">
      <w:pPr>
        <w:spacing w:before="240" w:after="120"/>
        <w:jc w:val="center"/>
        <w:rPr>
          <w:rFonts w:ascii="Times New Roman" w:eastAsia="Verdana" w:hAnsi="Times New Roman" w:cs="Times New Roman"/>
          <w:b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b/>
          <w:sz w:val="22"/>
          <w:szCs w:val="22"/>
          <w:lang w:val="ru-RU"/>
        </w:rPr>
        <w:t>2. Стоимость и порядок оплаты.</w:t>
      </w:r>
    </w:p>
    <w:p w14:paraId="64CDC686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2.1. Стоимость Имущества составляет ____________________________</w:t>
      </w:r>
      <w:r w:rsidRPr="002309DD">
        <w:rPr>
          <w:rFonts w:ascii="Times New Roman" w:eastAsia="Verdana" w:hAnsi="Times New Roman" w:cs="Times New Roman"/>
          <w:spacing w:val="-4"/>
          <w:sz w:val="22"/>
          <w:szCs w:val="22"/>
          <w:lang w:val="ru-RU"/>
        </w:rPr>
        <w:t xml:space="preserve"> рублей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.</w:t>
      </w:r>
    </w:p>
    <w:p w14:paraId="4545E450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2.2. Денежные средства в размере, указанном в п.2.1. настоящего Договора перечисляются Покупателем в следующем порядке:</w:t>
      </w:r>
    </w:p>
    <w:p w14:paraId="25549E8A" w14:textId="77777777" w:rsidR="007B3BB4" w:rsidRPr="002309DD" w:rsidRDefault="007B3BB4" w:rsidP="002309DD">
      <w:pPr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-  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</w:t>
      </w:r>
    </w:p>
    <w:p w14:paraId="3A52E6EE" w14:textId="77777777" w:rsidR="00077E2C" w:rsidRPr="002309DD" w:rsidRDefault="007B3BB4" w:rsidP="002309DD">
      <w:pPr>
        <w:suppressAutoHyphens/>
        <w:snapToGrid w:val="0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2309DD">
        <w:rPr>
          <w:rFonts w:ascii="Times New Roman" w:eastAsia="Verdana" w:hAnsi="Times New Roman" w:cs="Times New Roman"/>
          <w:b/>
          <w:sz w:val="22"/>
          <w:szCs w:val="22"/>
          <w:lang w:val="ru-RU"/>
        </w:rPr>
        <w:t>30 дней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 с момента заключения настоящего договора по реквизитам: Получатель: </w:t>
      </w:r>
      <w:proofErr w:type="spellStart"/>
      <w:r w:rsidR="00654085" w:rsidRPr="002309D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Казнов</w:t>
      </w:r>
      <w:proofErr w:type="spellEnd"/>
      <w:r w:rsidR="00654085" w:rsidRPr="002309D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Артем Игоревич, </w:t>
      </w:r>
      <w:r w:rsidR="00077E2C" w:rsidRPr="002309DD">
        <w:rPr>
          <w:rFonts w:ascii="Times New Roman" w:hAnsi="Times New Roman" w:cs="Times New Roman"/>
          <w:color w:val="000000"/>
          <w:sz w:val="22"/>
          <w:szCs w:val="22"/>
          <w:lang w:val="ru-RU" w:eastAsia="ar-SA"/>
        </w:rPr>
        <w:t xml:space="preserve">р/с </w:t>
      </w:r>
      <w:r w:rsidR="00077E2C"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№ </w:t>
      </w:r>
      <w:r w:rsidR="00077E2C" w:rsidRPr="002309D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40817810950190366800 в </w:t>
      </w:r>
      <w:r w:rsidR="00077E2C" w:rsidRPr="002309DD">
        <w:rPr>
          <w:rFonts w:ascii="Times New Roman" w:hAnsi="Times New Roman" w:cs="Times New Roman"/>
          <w:color w:val="333333"/>
          <w:sz w:val="22"/>
          <w:szCs w:val="22"/>
          <w:lang w:val="ru-RU"/>
        </w:rPr>
        <w:t>ФИЛИАЛ "ЦЕНТРАЛЬНЫЙ" ПАО "СОВКОМБАНК"</w:t>
      </w:r>
    </w:p>
    <w:p w14:paraId="1972074A" w14:textId="77777777" w:rsidR="00077E2C" w:rsidRPr="002309DD" w:rsidRDefault="00077E2C" w:rsidP="002309DD">
      <w:pPr>
        <w:suppressAutoHyphens/>
        <w:snapToGrid w:val="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ar-SA"/>
        </w:rPr>
      </w:pPr>
      <w:r w:rsidRPr="002309DD">
        <w:rPr>
          <w:rFonts w:ascii="Times New Roman" w:hAnsi="Times New Roman" w:cs="Times New Roman"/>
          <w:color w:val="000000"/>
          <w:sz w:val="22"/>
          <w:szCs w:val="22"/>
          <w:lang w:val="ru-RU" w:eastAsia="ar-SA"/>
        </w:rPr>
        <w:t xml:space="preserve">к/с № 30101810150040000763, ИНН 4401116480 БАНКА ФИЛИАЛ "ЦЕНТРАЛЬНЫЙ" ПАО "СОВКОМБАНК", КПП </w:t>
      </w:r>
      <w:r w:rsidRPr="002309DD">
        <w:rPr>
          <w:rFonts w:ascii="Times New Roman" w:hAnsi="Times New Roman" w:cs="Times New Roman"/>
          <w:bCs/>
          <w:iCs/>
          <w:sz w:val="22"/>
          <w:szCs w:val="22"/>
          <w:lang w:val="ru-RU"/>
        </w:rPr>
        <w:t>544543001,</w:t>
      </w:r>
      <w:r w:rsidRPr="002309DD">
        <w:rPr>
          <w:rFonts w:ascii="Times New Roman" w:hAnsi="Times New Roman" w:cs="Times New Roman"/>
          <w:color w:val="000000"/>
          <w:sz w:val="22"/>
          <w:szCs w:val="22"/>
          <w:lang w:val="ru-RU" w:eastAsia="ar-SA"/>
        </w:rPr>
        <w:t xml:space="preserve"> БИК 045004763.</w:t>
      </w:r>
    </w:p>
    <w:p w14:paraId="468E58A8" w14:textId="77777777" w:rsidR="007B3BB4" w:rsidRPr="002309DD" w:rsidRDefault="008E37EC" w:rsidP="002309DD">
      <w:pPr>
        <w:suppressAutoHyphens/>
        <w:snapToGrid w:val="0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  <w:r>
        <w:rPr>
          <w:rFonts w:ascii="Times New Roman" w:eastAsia="Verdana" w:hAnsi="Times New Roman" w:cs="Times New Roman"/>
          <w:b/>
          <w:sz w:val="22"/>
          <w:szCs w:val="22"/>
          <w:lang w:val="ru-RU"/>
        </w:rPr>
        <w:t xml:space="preserve">                                                              </w:t>
      </w:r>
      <w:r w:rsidR="007B3BB4" w:rsidRPr="002309DD">
        <w:rPr>
          <w:rFonts w:ascii="Times New Roman" w:eastAsia="Verdana" w:hAnsi="Times New Roman" w:cs="Times New Roman"/>
          <w:b/>
          <w:sz w:val="22"/>
          <w:szCs w:val="22"/>
          <w:lang w:val="ru-RU"/>
        </w:rPr>
        <w:t>3.</w:t>
      </w:r>
      <w:proofErr w:type="spellStart"/>
      <w:r w:rsidR="007B3BB4" w:rsidRPr="002309DD">
        <w:rPr>
          <w:rFonts w:ascii="Times New Roman" w:eastAsia="Verdana" w:hAnsi="Times New Roman" w:cs="Times New Roman"/>
          <w:b/>
          <w:sz w:val="22"/>
          <w:szCs w:val="22"/>
        </w:rPr>
        <w:t>Условия</w:t>
      </w:r>
      <w:proofErr w:type="spellEnd"/>
      <w:r w:rsidR="007B3BB4" w:rsidRPr="002309DD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  <w:proofErr w:type="spellStart"/>
      <w:r w:rsidR="007B3BB4" w:rsidRPr="002309DD">
        <w:rPr>
          <w:rFonts w:ascii="Times New Roman" w:eastAsia="Verdana" w:hAnsi="Times New Roman" w:cs="Times New Roman"/>
          <w:b/>
          <w:sz w:val="22"/>
          <w:szCs w:val="22"/>
        </w:rPr>
        <w:t>продажи</w:t>
      </w:r>
      <w:proofErr w:type="spellEnd"/>
      <w:r w:rsidR="007B3BB4" w:rsidRPr="002309DD">
        <w:rPr>
          <w:rFonts w:ascii="Times New Roman" w:eastAsia="Verdana" w:hAnsi="Times New Roman" w:cs="Times New Roman"/>
          <w:b/>
          <w:sz w:val="22"/>
          <w:szCs w:val="22"/>
        </w:rPr>
        <w:t xml:space="preserve"> Имущества.</w:t>
      </w:r>
    </w:p>
    <w:p w14:paraId="5DEBF667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3.1. Имущество передается Покупателю по акту приема передачи после полной оплаты цены, указанной в п.2.1. настоящего договора.</w:t>
      </w:r>
    </w:p>
    <w:p w14:paraId="4058B14C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3.2. Переход права собственности на Имущество от Продавца к Покупателю осуществляется в момент передачи Имущества по акту приема-передачи.</w:t>
      </w:r>
    </w:p>
    <w:p w14:paraId="25968F52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3.3. Риск случайной гибели или порчи Имущества переходит с Продавца на Покупателя в момент подписания сторонами настоящего договора.</w:t>
      </w:r>
    </w:p>
    <w:p w14:paraId="1C05070C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</w:t>
      </w:r>
    </w:p>
    <w:p w14:paraId="07EC0B10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3.4.1. Продавец уведомил Покупателя, что Имущество имеет механические повреждения (сколы, царапины, трещины). Покупатель согласен принять Имущество в данном техническом состоянии.</w:t>
      </w:r>
    </w:p>
    <w:p w14:paraId="05712508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3.5. Продавец при подписании настоящего договора передает Покупателю один ключ от зажигания, оригинал свидетельства о государственной регистрации _________________.</w:t>
      </w:r>
    </w:p>
    <w:p w14:paraId="60A64A91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3.6. Покупатель готов принять Имущество в техническом состоянии на дату подписания настоящего договора.</w:t>
      </w:r>
    </w:p>
    <w:p w14:paraId="66879263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3.7. Стороны обязуются принять все разумные меры для постановки Имущества на учет в органы ГИБДД.</w:t>
      </w:r>
    </w:p>
    <w:p w14:paraId="7A07C783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3.8. Продавец обязуется принять все предусмотренные законом меры для снятия всех ограничений (судебных, УФССП России по Владимирской области), наложенных на Имущество.</w:t>
      </w:r>
    </w:p>
    <w:p w14:paraId="177DEDD8" w14:textId="77777777" w:rsidR="007B3BB4" w:rsidRPr="002309DD" w:rsidRDefault="007B3BB4" w:rsidP="002309DD">
      <w:pPr>
        <w:numPr>
          <w:ilvl w:val="0"/>
          <w:numId w:val="3"/>
        </w:numPr>
        <w:tabs>
          <w:tab w:val="num" w:pos="360"/>
        </w:tabs>
        <w:spacing w:before="240" w:after="120"/>
        <w:ind w:left="0" w:firstLine="0"/>
        <w:jc w:val="center"/>
        <w:rPr>
          <w:rFonts w:ascii="Times New Roman" w:eastAsia="Verdana" w:hAnsi="Times New Roman" w:cs="Times New Roman"/>
          <w:b/>
          <w:sz w:val="22"/>
          <w:szCs w:val="22"/>
        </w:rPr>
      </w:pP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Ответственность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сторон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>.</w:t>
      </w:r>
    </w:p>
    <w:p w14:paraId="551A37AE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14:paraId="69D70199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lastRenderedPageBreak/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7865404B" w14:textId="77777777" w:rsidR="007B3BB4" w:rsidRPr="002309DD" w:rsidRDefault="007B3BB4" w:rsidP="002309DD">
      <w:pPr>
        <w:numPr>
          <w:ilvl w:val="0"/>
          <w:numId w:val="3"/>
        </w:numPr>
        <w:tabs>
          <w:tab w:val="num" w:pos="360"/>
        </w:tabs>
        <w:spacing w:before="240" w:after="120"/>
        <w:ind w:left="0" w:firstLine="0"/>
        <w:jc w:val="center"/>
        <w:rPr>
          <w:rFonts w:ascii="Times New Roman" w:eastAsia="Verdana" w:hAnsi="Times New Roman" w:cs="Times New Roman"/>
          <w:b/>
          <w:sz w:val="22"/>
          <w:szCs w:val="22"/>
        </w:rPr>
      </w:pP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Форс-мажорные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обстоятельства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>.</w:t>
      </w:r>
    </w:p>
    <w:p w14:paraId="5F6064CC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</w:t>
      </w:r>
    </w:p>
    <w:p w14:paraId="1007C127" w14:textId="77777777" w:rsidR="007B3BB4" w:rsidRPr="002309DD" w:rsidRDefault="007B3BB4" w:rsidP="002309DD">
      <w:pPr>
        <w:spacing w:after="120"/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</w:t>
      </w:r>
    </w:p>
    <w:p w14:paraId="14899CE2" w14:textId="77777777" w:rsidR="007B3BB4" w:rsidRPr="002309DD" w:rsidRDefault="007B3BB4" w:rsidP="002309DD">
      <w:pPr>
        <w:numPr>
          <w:ilvl w:val="0"/>
          <w:numId w:val="3"/>
        </w:numPr>
        <w:tabs>
          <w:tab w:val="num" w:pos="360"/>
        </w:tabs>
        <w:spacing w:before="240" w:after="120"/>
        <w:ind w:left="0" w:firstLine="0"/>
        <w:jc w:val="center"/>
        <w:rPr>
          <w:rFonts w:ascii="Times New Roman" w:eastAsia="Verdana" w:hAnsi="Times New Roman" w:cs="Times New Roman"/>
          <w:b/>
          <w:sz w:val="22"/>
          <w:szCs w:val="22"/>
        </w:rPr>
      </w:pP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Прочие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условия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>.</w:t>
      </w:r>
    </w:p>
    <w:p w14:paraId="7E5447EA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6.1. Все дополнения и приложения к настоящему договору имеют силу, если они совершены в письменном виде и подписаны обеими Сторонами.</w:t>
      </w:r>
    </w:p>
    <w:p w14:paraId="0257D698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</w:t>
      </w:r>
    </w:p>
    <w:p w14:paraId="7ED03EFC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</w:p>
    <w:p w14:paraId="160D4B7A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</w:p>
    <w:p w14:paraId="17155087" w14:textId="77777777" w:rsidR="007B3BB4" w:rsidRPr="002309DD" w:rsidRDefault="007B3BB4" w:rsidP="002309DD">
      <w:pPr>
        <w:ind w:firstLine="567"/>
        <w:jc w:val="both"/>
        <w:rPr>
          <w:rFonts w:ascii="Times New Roman" w:eastAsia="Verdana" w:hAnsi="Times New Roman" w:cs="Times New Roman"/>
          <w:sz w:val="22"/>
          <w:szCs w:val="22"/>
        </w:rPr>
      </w:pPr>
      <w:proofErr w:type="spellStart"/>
      <w:r w:rsidRPr="002309DD">
        <w:rPr>
          <w:rFonts w:ascii="Times New Roman" w:eastAsia="Verdana" w:hAnsi="Times New Roman" w:cs="Times New Roman"/>
          <w:sz w:val="22"/>
          <w:szCs w:val="22"/>
        </w:rPr>
        <w:t>Приложения</w:t>
      </w:r>
      <w:proofErr w:type="spellEnd"/>
      <w:r w:rsidRPr="002309DD">
        <w:rPr>
          <w:rFonts w:ascii="Times New Roman" w:eastAsia="Verdana" w:hAnsi="Times New Roman" w:cs="Times New Roman"/>
          <w:sz w:val="22"/>
          <w:szCs w:val="22"/>
        </w:rPr>
        <w:t>:</w:t>
      </w:r>
    </w:p>
    <w:p w14:paraId="27BF1047" w14:textId="77777777" w:rsidR="007B3BB4" w:rsidRPr="002309DD" w:rsidRDefault="007B3BB4" w:rsidP="002309DD">
      <w:pPr>
        <w:numPr>
          <w:ilvl w:val="0"/>
          <w:numId w:val="7"/>
        </w:numPr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Копия решения АС </w:t>
      </w:r>
      <w:r w:rsidR="006860BE"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Нижегород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 xml:space="preserve">ской области от </w:t>
      </w:r>
      <w:r w:rsidR="00654085"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01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.</w:t>
      </w:r>
      <w:r w:rsidR="00654085"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07</w:t>
      </w: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.202</w:t>
      </w:r>
      <w:r w:rsidR="00654085"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4</w:t>
      </w:r>
    </w:p>
    <w:p w14:paraId="67E04756" w14:textId="77777777" w:rsidR="007B3BB4" w:rsidRPr="002309DD" w:rsidRDefault="007B3BB4" w:rsidP="002309DD">
      <w:pPr>
        <w:numPr>
          <w:ilvl w:val="0"/>
          <w:numId w:val="7"/>
        </w:numPr>
        <w:jc w:val="both"/>
        <w:rPr>
          <w:rFonts w:ascii="Times New Roman" w:eastAsia="Verdana" w:hAnsi="Times New Roman" w:cs="Times New Roman"/>
          <w:sz w:val="22"/>
          <w:szCs w:val="22"/>
          <w:lang w:val="ru-RU"/>
        </w:rPr>
      </w:pPr>
      <w:r w:rsidRPr="002309DD">
        <w:rPr>
          <w:rFonts w:ascii="Times New Roman" w:eastAsia="Verdana" w:hAnsi="Times New Roman" w:cs="Times New Roman"/>
          <w:sz w:val="22"/>
          <w:szCs w:val="22"/>
          <w:lang w:val="ru-RU"/>
        </w:rPr>
        <w:t>Копия протокола о результатах проведения торгов</w:t>
      </w:r>
    </w:p>
    <w:p w14:paraId="221D9C64" w14:textId="77777777" w:rsidR="007B3BB4" w:rsidRPr="002309DD" w:rsidRDefault="007B3BB4" w:rsidP="002309DD">
      <w:pPr>
        <w:numPr>
          <w:ilvl w:val="0"/>
          <w:numId w:val="7"/>
        </w:numPr>
        <w:jc w:val="both"/>
        <w:rPr>
          <w:rFonts w:ascii="Times New Roman" w:eastAsia="Verdana" w:hAnsi="Times New Roman" w:cs="Times New Roman"/>
          <w:sz w:val="22"/>
          <w:szCs w:val="22"/>
        </w:rPr>
      </w:pPr>
      <w:proofErr w:type="spellStart"/>
      <w:r w:rsidRPr="002309DD">
        <w:rPr>
          <w:rFonts w:ascii="Times New Roman" w:eastAsia="Verdana" w:hAnsi="Times New Roman" w:cs="Times New Roman"/>
          <w:sz w:val="22"/>
          <w:szCs w:val="22"/>
        </w:rPr>
        <w:t>Сообщение</w:t>
      </w:r>
      <w:proofErr w:type="spellEnd"/>
      <w:r w:rsidRPr="002309DD">
        <w:rPr>
          <w:rFonts w:ascii="Times New Roman" w:eastAsia="Verdana" w:hAnsi="Times New Roman" w:cs="Times New Roman"/>
          <w:sz w:val="22"/>
          <w:szCs w:val="22"/>
        </w:rPr>
        <w:t xml:space="preserve"> ЕФРСБ №</w:t>
      </w:r>
    </w:p>
    <w:p w14:paraId="65055C40" w14:textId="77777777" w:rsidR="007B3BB4" w:rsidRPr="002309DD" w:rsidRDefault="007B3BB4" w:rsidP="002309DD">
      <w:pPr>
        <w:ind w:left="927"/>
        <w:jc w:val="both"/>
        <w:rPr>
          <w:rFonts w:ascii="Times New Roman" w:eastAsia="Verdana" w:hAnsi="Times New Roman" w:cs="Times New Roman"/>
          <w:sz w:val="22"/>
          <w:szCs w:val="22"/>
        </w:rPr>
      </w:pPr>
    </w:p>
    <w:p w14:paraId="19B0FEBC" w14:textId="77777777" w:rsidR="007B3BB4" w:rsidRPr="002309DD" w:rsidRDefault="007B3BB4" w:rsidP="002309DD">
      <w:pPr>
        <w:spacing w:before="240" w:after="120"/>
        <w:jc w:val="center"/>
        <w:rPr>
          <w:rFonts w:ascii="Times New Roman" w:eastAsia="Verdana" w:hAnsi="Times New Roman" w:cs="Times New Roman"/>
          <w:b/>
          <w:sz w:val="22"/>
          <w:szCs w:val="22"/>
        </w:rPr>
      </w:pP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</w:rPr>
        <w:t>Подписи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</w:rPr>
        <w:t xml:space="preserve"> Сторон.</w:t>
      </w:r>
    </w:p>
    <w:p w14:paraId="362932F6" w14:textId="77777777" w:rsidR="007B3BB4" w:rsidRPr="002309DD" w:rsidRDefault="007B3BB4" w:rsidP="002309DD">
      <w:pPr>
        <w:jc w:val="both"/>
        <w:rPr>
          <w:rFonts w:ascii="Times New Roman" w:eastAsia="Verdana" w:hAnsi="Times New Roman" w:cs="Times New Roman"/>
          <w:b/>
          <w:sz w:val="22"/>
          <w:szCs w:val="22"/>
          <w:u w:val="single"/>
        </w:rPr>
      </w:pP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  <w:u w:val="single"/>
        </w:rPr>
        <w:t>Продавец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  <w:u w:val="single"/>
        </w:rPr>
        <w:t>:</w:t>
      </w:r>
    </w:p>
    <w:p w14:paraId="6594D7D7" w14:textId="77777777" w:rsidR="007B3BB4" w:rsidRPr="002309DD" w:rsidRDefault="007B3BB4" w:rsidP="002309DD">
      <w:pPr>
        <w:spacing w:before="240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  <w:r w:rsidRPr="002309DD">
        <w:rPr>
          <w:rFonts w:ascii="Times New Roman" w:eastAsia="Verdana" w:hAnsi="Times New Roman" w:cs="Times New Roman"/>
          <w:b/>
          <w:sz w:val="22"/>
          <w:szCs w:val="22"/>
        </w:rPr>
        <w:t>_____________________ /________________________________________________________________/</w:t>
      </w:r>
    </w:p>
    <w:p w14:paraId="1A293018" w14:textId="77777777" w:rsidR="007B3BB4" w:rsidRPr="002309DD" w:rsidRDefault="007B3BB4" w:rsidP="002309DD">
      <w:pPr>
        <w:jc w:val="both"/>
        <w:rPr>
          <w:rFonts w:ascii="Times New Roman" w:eastAsia="Verdana" w:hAnsi="Times New Roman" w:cs="Times New Roman"/>
          <w:sz w:val="22"/>
          <w:szCs w:val="22"/>
        </w:rPr>
      </w:pPr>
    </w:p>
    <w:p w14:paraId="3926CC28" w14:textId="77777777" w:rsidR="007B3BB4" w:rsidRPr="002309DD" w:rsidRDefault="007B3BB4" w:rsidP="002309DD">
      <w:pPr>
        <w:jc w:val="both"/>
        <w:rPr>
          <w:rFonts w:ascii="Times New Roman" w:eastAsia="Verdana" w:hAnsi="Times New Roman" w:cs="Times New Roman"/>
          <w:sz w:val="22"/>
          <w:szCs w:val="22"/>
        </w:rPr>
      </w:pPr>
    </w:p>
    <w:p w14:paraId="2072E04B" w14:textId="77777777" w:rsidR="007B3BB4" w:rsidRPr="002309DD" w:rsidRDefault="007B3BB4" w:rsidP="002309DD">
      <w:pPr>
        <w:jc w:val="both"/>
        <w:rPr>
          <w:rFonts w:ascii="Times New Roman" w:eastAsia="Verdana" w:hAnsi="Times New Roman" w:cs="Times New Roman"/>
          <w:b/>
          <w:sz w:val="22"/>
          <w:szCs w:val="22"/>
          <w:u w:val="single"/>
        </w:rPr>
      </w:pPr>
      <w:proofErr w:type="spellStart"/>
      <w:r w:rsidRPr="002309DD">
        <w:rPr>
          <w:rFonts w:ascii="Times New Roman" w:eastAsia="Verdana" w:hAnsi="Times New Roman" w:cs="Times New Roman"/>
          <w:b/>
          <w:sz w:val="22"/>
          <w:szCs w:val="22"/>
          <w:u w:val="single"/>
        </w:rPr>
        <w:t>Покупатель</w:t>
      </w:r>
      <w:proofErr w:type="spellEnd"/>
      <w:r w:rsidRPr="002309DD">
        <w:rPr>
          <w:rFonts w:ascii="Times New Roman" w:eastAsia="Verdana" w:hAnsi="Times New Roman" w:cs="Times New Roman"/>
          <w:b/>
          <w:sz w:val="22"/>
          <w:szCs w:val="22"/>
          <w:u w:val="single"/>
        </w:rPr>
        <w:t>:</w:t>
      </w:r>
    </w:p>
    <w:p w14:paraId="721354D7" w14:textId="77777777" w:rsidR="007B3BB4" w:rsidRPr="007B3BB4" w:rsidRDefault="007B3BB4" w:rsidP="002309DD">
      <w:pPr>
        <w:spacing w:before="240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  <w:r w:rsidRPr="002309DD">
        <w:rPr>
          <w:rFonts w:ascii="Times New Roman" w:eastAsia="Verdana" w:hAnsi="Times New Roman" w:cs="Times New Roman"/>
          <w:b/>
          <w:sz w:val="22"/>
          <w:szCs w:val="22"/>
        </w:rPr>
        <w:t>_____________________ /________________________________________________________________/</w:t>
      </w:r>
    </w:p>
    <w:p w14:paraId="6AAAB3C4" w14:textId="77777777" w:rsidR="007B3BB4" w:rsidRPr="007B3BB4" w:rsidRDefault="007B3BB4" w:rsidP="002309DD">
      <w:pPr>
        <w:spacing w:before="240"/>
        <w:jc w:val="both"/>
        <w:rPr>
          <w:rFonts w:ascii="Times New Roman" w:eastAsia="Verdana" w:hAnsi="Times New Roman" w:cs="Times New Roman"/>
          <w:b/>
          <w:sz w:val="22"/>
          <w:szCs w:val="22"/>
        </w:rPr>
      </w:pPr>
    </w:p>
    <w:p w14:paraId="31BF4331" w14:textId="77777777" w:rsidR="009D2929" w:rsidRPr="009D2929" w:rsidRDefault="009D2929" w:rsidP="002309DD">
      <w:pPr>
        <w:spacing w:before="24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181723D" w14:textId="77777777" w:rsidR="009D2929" w:rsidRPr="009D2929" w:rsidRDefault="009D2929" w:rsidP="002309DD">
      <w:pPr>
        <w:spacing w:before="24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E0853EB" w14:textId="77777777" w:rsidR="00220812" w:rsidRPr="00220812" w:rsidRDefault="00220812" w:rsidP="0020459A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220812" w:rsidRPr="00220812" w:rsidSect="00086743">
      <w:type w:val="continuous"/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3A01" w14:textId="77777777" w:rsidR="00AD46AB" w:rsidRDefault="00AD46AB" w:rsidP="007836CC">
      <w:r>
        <w:separator/>
      </w:r>
    </w:p>
  </w:endnote>
  <w:endnote w:type="continuationSeparator" w:id="0">
    <w:p w14:paraId="1929B8AC" w14:textId="77777777" w:rsidR="00AD46AB" w:rsidRDefault="00AD46AB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51A" w14:textId="77777777" w:rsidR="00AD46AB" w:rsidRDefault="00AD46AB" w:rsidP="007836CC">
      <w:r>
        <w:separator/>
      </w:r>
    </w:p>
  </w:footnote>
  <w:footnote w:type="continuationSeparator" w:id="0">
    <w:p w14:paraId="352D8A87" w14:textId="77777777" w:rsidR="00AD46AB" w:rsidRDefault="00AD46AB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BB14368"/>
    <w:multiLevelType w:val="hybridMultilevel"/>
    <w:tmpl w:val="34027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1EE7"/>
    <w:multiLevelType w:val="hybridMultilevel"/>
    <w:tmpl w:val="03BEC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097C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8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8D5AE2"/>
    <w:multiLevelType w:val="hybridMultilevel"/>
    <w:tmpl w:val="9034B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E2349"/>
    <w:multiLevelType w:val="hybridMultilevel"/>
    <w:tmpl w:val="46547934"/>
    <w:lvl w:ilvl="0" w:tplc="B0E4A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04102B"/>
    <w:multiLevelType w:val="multilevel"/>
    <w:tmpl w:val="49D034B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7" w15:restartNumberingAfterBreak="0">
    <w:nsid w:val="6D360095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3B37712"/>
    <w:multiLevelType w:val="multilevel"/>
    <w:tmpl w:val="9BC2E242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74CD232F"/>
    <w:multiLevelType w:val="multilevel"/>
    <w:tmpl w:val="2E6C54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920522864">
    <w:abstractNumId w:val="10"/>
  </w:num>
  <w:num w:numId="2" w16cid:durableId="1266187957">
    <w:abstractNumId w:val="18"/>
  </w:num>
  <w:num w:numId="3" w16cid:durableId="1039164533">
    <w:abstractNumId w:val="16"/>
  </w:num>
  <w:num w:numId="4" w16cid:durableId="458035913">
    <w:abstractNumId w:val="20"/>
  </w:num>
  <w:num w:numId="5" w16cid:durableId="1637952298">
    <w:abstractNumId w:val="8"/>
  </w:num>
  <w:num w:numId="6" w16cid:durableId="477499312">
    <w:abstractNumId w:val="13"/>
  </w:num>
  <w:num w:numId="7" w16cid:durableId="408356238">
    <w:abstractNumId w:val="11"/>
  </w:num>
  <w:num w:numId="8" w16cid:durableId="1449665451">
    <w:abstractNumId w:val="12"/>
  </w:num>
  <w:num w:numId="9" w16cid:durableId="589390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967888">
    <w:abstractNumId w:val="14"/>
  </w:num>
  <w:num w:numId="11" w16cid:durableId="1793085709">
    <w:abstractNumId w:val="6"/>
  </w:num>
  <w:num w:numId="12" w16cid:durableId="501042764">
    <w:abstractNumId w:val="5"/>
  </w:num>
  <w:num w:numId="13" w16cid:durableId="211622351">
    <w:abstractNumId w:val="19"/>
  </w:num>
  <w:num w:numId="14" w16cid:durableId="1510289691">
    <w:abstractNumId w:val="15"/>
  </w:num>
  <w:num w:numId="15" w16cid:durableId="239409908">
    <w:abstractNumId w:val="9"/>
  </w:num>
  <w:num w:numId="16" w16cid:durableId="859199286">
    <w:abstractNumId w:val="7"/>
  </w:num>
  <w:num w:numId="17" w16cid:durableId="18020690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A2"/>
    <w:rsid w:val="000009D3"/>
    <w:rsid w:val="00001FD0"/>
    <w:rsid w:val="00004D99"/>
    <w:rsid w:val="0000564D"/>
    <w:rsid w:val="0000576F"/>
    <w:rsid w:val="000104D1"/>
    <w:rsid w:val="00010E11"/>
    <w:rsid w:val="00011714"/>
    <w:rsid w:val="000170A9"/>
    <w:rsid w:val="00020964"/>
    <w:rsid w:val="00020F34"/>
    <w:rsid w:val="0002167D"/>
    <w:rsid w:val="00022173"/>
    <w:rsid w:val="00022699"/>
    <w:rsid w:val="000237C1"/>
    <w:rsid w:val="000246FD"/>
    <w:rsid w:val="00024EBC"/>
    <w:rsid w:val="00025ED1"/>
    <w:rsid w:val="00027587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500ED"/>
    <w:rsid w:val="00050CA2"/>
    <w:rsid w:val="000518D3"/>
    <w:rsid w:val="000543F8"/>
    <w:rsid w:val="00054C27"/>
    <w:rsid w:val="000559C4"/>
    <w:rsid w:val="000576A8"/>
    <w:rsid w:val="000618BB"/>
    <w:rsid w:val="000623F5"/>
    <w:rsid w:val="00062D1A"/>
    <w:rsid w:val="00063FDC"/>
    <w:rsid w:val="00067BA0"/>
    <w:rsid w:val="00071D62"/>
    <w:rsid w:val="00072091"/>
    <w:rsid w:val="00075509"/>
    <w:rsid w:val="000755A0"/>
    <w:rsid w:val="0007667D"/>
    <w:rsid w:val="00077E2C"/>
    <w:rsid w:val="00082B7B"/>
    <w:rsid w:val="000836B1"/>
    <w:rsid w:val="00083AB9"/>
    <w:rsid w:val="00083E95"/>
    <w:rsid w:val="000851D0"/>
    <w:rsid w:val="00086743"/>
    <w:rsid w:val="00087685"/>
    <w:rsid w:val="00090D63"/>
    <w:rsid w:val="000912B3"/>
    <w:rsid w:val="000918A9"/>
    <w:rsid w:val="00092B31"/>
    <w:rsid w:val="00093E48"/>
    <w:rsid w:val="000951DA"/>
    <w:rsid w:val="000A150D"/>
    <w:rsid w:val="000A153B"/>
    <w:rsid w:val="000A1D02"/>
    <w:rsid w:val="000A3B67"/>
    <w:rsid w:val="000A3CF1"/>
    <w:rsid w:val="000A41DD"/>
    <w:rsid w:val="000A4544"/>
    <w:rsid w:val="000A547A"/>
    <w:rsid w:val="000A558B"/>
    <w:rsid w:val="000A68AB"/>
    <w:rsid w:val="000A73AB"/>
    <w:rsid w:val="000A79B7"/>
    <w:rsid w:val="000B01EA"/>
    <w:rsid w:val="000B0527"/>
    <w:rsid w:val="000B153B"/>
    <w:rsid w:val="000B177E"/>
    <w:rsid w:val="000B1E81"/>
    <w:rsid w:val="000B295C"/>
    <w:rsid w:val="000B4947"/>
    <w:rsid w:val="000B4B42"/>
    <w:rsid w:val="000B4DB8"/>
    <w:rsid w:val="000B55D8"/>
    <w:rsid w:val="000B7134"/>
    <w:rsid w:val="000C13E4"/>
    <w:rsid w:val="000C2C16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742"/>
    <w:rsid w:val="000D2DB1"/>
    <w:rsid w:val="000D3A6D"/>
    <w:rsid w:val="000D473A"/>
    <w:rsid w:val="000D6B89"/>
    <w:rsid w:val="000D6C5D"/>
    <w:rsid w:val="000E0B63"/>
    <w:rsid w:val="000E1397"/>
    <w:rsid w:val="000E1402"/>
    <w:rsid w:val="000E1DEA"/>
    <w:rsid w:val="000E1FE2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10091E"/>
    <w:rsid w:val="00101ED5"/>
    <w:rsid w:val="0010569F"/>
    <w:rsid w:val="0010752E"/>
    <w:rsid w:val="00107F51"/>
    <w:rsid w:val="001120C3"/>
    <w:rsid w:val="00112510"/>
    <w:rsid w:val="00112B10"/>
    <w:rsid w:val="00114CA5"/>
    <w:rsid w:val="001154A1"/>
    <w:rsid w:val="0011562C"/>
    <w:rsid w:val="00116ACA"/>
    <w:rsid w:val="00120591"/>
    <w:rsid w:val="001226AD"/>
    <w:rsid w:val="00123236"/>
    <w:rsid w:val="00123564"/>
    <w:rsid w:val="00123A06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41F4A"/>
    <w:rsid w:val="001433FA"/>
    <w:rsid w:val="001433FF"/>
    <w:rsid w:val="00143681"/>
    <w:rsid w:val="00144094"/>
    <w:rsid w:val="0014462B"/>
    <w:rsid w:val="0014548A"/>
    <w:rsid w:val="00145553"/>
    <w:rsid w:val="001456F8"/>
    <w:rsid w:val="00145DA9"/>
    <w:rsid w:val="001464FB"/>
    <w:rsid w:val="001465FE"/>
    <w:rsid w:val="00147102"/>
    <w:rsid w:val="001474E7"/>
    <w:rsid w:val="00147C87"/>
    <w:rsid w:val="001517CE"/>
    <w:rsid w:val="00152F1D"/>
    <w:rsid w:val="00154D87"/>
    <w:rsid w:val="00155189"/>
    <w:rsid w:val="001559FC"/>
    <w:rsid w:val="001579D8"/>
    <w:rsid w:val="00160851"/>
    <w:rsid w:val="0016247F"/>
    <w:rsid w:val="001627A4"/>
    <w:rsid w:val="0016507C"/>
    <w:rsid w:val="001661F6"/>
    <w:rsid w:val="00167A88"/>
    <w:rsid w:val="001710C3"/>
    <w:rsid w:val="00172DAA"/>
    <w:rsid w:val="0017392A"/>
    <w:rsid w:val="00173EA6"/>
    <w:rsid w:val="001751D1"/>
    <w:rsid w:val="00177A5E"/>
    <w:rsid w:val="00181800"/>
    <w:rsid w:val="001821E1"/>
    <w:rsid w:val="0018487B"/>
    <w:rsid w:val="00185948"/>
    <w:rsid w:val="00185A41"/>
    <w:rsid w:val="0018740D"/>
    <w:rsid w:val="0018795E"/>
    <w:rsid w:val="001925AE"/>
    <w:rsid w:val="0019260C"/>
    <w:rsid w:val="00192792"/>
    <w:rsid w:val="00192DF8"/>
    <w:rsid w:val="00193E46"/>
    <w:rsid w:val="0019418E"/>
    <w:rsid w:val="00196AC8"/>
    <w:rsid w:val="0019737E"/>
    <w:rsid w:val="0019775A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019"/>
    <w:rsid w:val="001B75CA"/>
    <w:rsid w:val="001C0B5D"/>
    <w:rsid w:val="001C1BE2"/>
    <w:rsid w:val="001C3600"/>
    <w:rsid w:val="001C4470"/>
    <w:rsid w:val="001C4AFF"/>
    <w:rsid w:val="001C4F16"/>
    <w:rsid w:val="001C6F12"/>
    <w:rsid w:val="001C74E5"/>
    <w:rsid w:val="001D0CA9"/>
    <w:rsid w:val="001D0E9F"/>
    <w:rsid w:val="001D1141"/>
    <w:rsid w:val="001D149B"/>
    <w:rsid w:val="001D26BD"/>
    <w:rsid w:val="001D576C"/>
    <w:rsid w:val="001D6449"/>
    <w:rsid w:val="001D6638"/>
    <w:rsid w:val="001D718A"/>
    <w:rsid w:val="001E0E69"/>
    <w:rsid w:val="001E2DED"/>
    <w:rsid w:val="001E6951"/>
    <w:rsid w:val="001F245C"/>
    <w:rsid w:val="001F2906"/>
    <w:rsid w:val="001F4F67"/>
    <w:rsid w:val="001F5B27"/>
    <w:rsid w:val="001F62A8"/>
    <w:rsid w:val="001F6693"/>
    <w:rsid w:val="001F6C3A"/>
    <w:rsid w:val="001F72A8"/>
    <w:rsid w:val="0020161F"/>
    <w:rsid w:val="0020170B"/>
    <w:rsid w:val="00202CFC"/>
    <w:rsid w:val="0020459A"/>
    <w:rsid w:val="002047A3"/>
    <w:rsid w:val="0020607A"/>
    <w:rsid w:val="00207FA3"/>
    <w:rsid w:val="00210E9E"/>
    <w:rsid w:val="002124B8"/>
    <w:rsid w:val="00212B2B"/>
    <w:rsid w:val="00212C9A"/>
    <w:rsid w:val="00213397"/>
    <w:rsid w:val="00214ECC"/>
    <w:rsid w:val="00215256"/>
    <w:rsid w:val="0021541B"/>
    <w:rsid w:val="002162EE"/>
    <w:rsid w:val="00216A4B"/>
    <w:rsid w:val="00216C6A"/>
    <w:rsid w:val="00217C61"/>
    <w:rsid w:val="00217F5D"/>
    <w:rsid w:val="00220812"/>
    <w:rsid w:val="00221CA2"/>
    <w:rsid w:val="00221F48"/>
    <w:rsid w:val="0022390F"/>
    <w:rsid w:val="00223E9A"/>
    <w:rsid w:val="00223EB4"/>
    <w:rsid w:val="00224FAF"/>
    <w:rsid w:val="00227CE6"/>
    <w:rsid w:val="002302D8"/>
    <w:rsid w:val="00230527"/>
    <w:rsid w:val="002309DD"/>
    <w:rsid w:val="00233370"/>
    <w:rsid w:val="002335EC"/>
    <w:rsid w:val="002362FC"/>
    <w:rsid w:val="002373BB"/>
    <w:rsid w:val="002421CE"/>
    <w:rsid w:val="0024264F"/>
    <w:rsid w:val="00242E68"/>
    <w:rsid w:val="00243C24"/>
    <w:rsid w:val="0024440A"/>
    <w:rsid w:val="00253597"/>
    <w:rsid w:val="00254097"/>
    <w:rsid w:val="00255242"/>
    <w:rsid w:val="00255419"/>
    <w:rsid w:val="00255AD9"/>
    <w:rsid w:val="00256982"/>
    <w:rsid w:val="00256B56"/>
    <w:rsid w:val="00256FC0"/>
    <w:rsid w:val="00257A53"/>
    <w:rsid w:val="00260253"/>
    <w:rsid w:val="00261C92"/>
    <w:rsid w:val="00262D1D"/>
    <w:rsid w:val="00264056"/>
    <w:rsid w:val="00265749"/>
    <w:rsid w:val="00265CAB"/>
    <w:rsid w:val="00266AA8"/>
    <w:rsid w:val="00267016"/>
    <w:rsid w:val="002672EE"/>
    <w:rsid w:val="00267D9D"/>
    <w:rsid w:val="0027053F"/>
    <w:rsid w:val="002744F0"/>
    <w:rsid w:val="00274605"/>
    <w:rsid w:val="00274EC5"/>
    <w:rsid w:val="00276CAB"/>
    <w:rsid w:val="00277A23"/>
    <w:rsid w:val="00280E09"/>
    <w:rsid w:val="00281619"/>
    <w:rsid w:val="002819BB"/>
    <w:rsid w:val="00284EE3"/>
    <w:rsid w:val="00286108"/>
    <w:rsid w:val="00292E6A"/>
    <w:rsid w:val="00293529"/>
    <w:rsid w:val="0029699C"/>
    <w:rsid w:val="0029796A"/>
    <w:rsid w:val="002A0126"/>
    <w:rsid w:val="002A037E"/>
    <w:rsid w:val="002A0ADD"/>
    <w:rsid w:val="002A2C10"/>
    <w:rsid w:val="002A4290"/>
    <w:rsid w:val="002A4FFC"/>
    <w:rsid w:val="002B3F52"/>
    <w:rsid w:val="002B6A85"/>
    <w:rsid w:val="002B74F0"/>
    <w:rsid w:val="002C01AA"/>
    <w:rsid w:val="002C042A"/>
    <w:rsid w:val="002C0B3D"/>
    <w:rsid w:val="002C0E58"/>
    <w:rsid w:val="002C1823"/>
    <w:rsid w:val="002C1A4C"/>
    <w:rsid w:val="002C1E0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2301"/>
    <w:rsid w:val="002D3B93"/>
    <w:rsid w:val="002D46F8"/>
    <w:rsid w:val="002D57C1"/>
    <w:rsid w:val="002D6C79"/>
    <w:rsid w:val="002E0FD3"/>
    <w:rsid w:val="002E118B"/>
    <w:rsid w:val="002E187B"/>
    <w:rsid w:val="002E1A3E"/>
    <w:rsid w:val="002E281F"/>
    <w:rsid w:val="002E385E"/>
    <w:rsid w:val="002E3F61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781"/>
    <w:rsid w:val="003038B7"/>
    <w:rsid w:val="003039AB"/>
    <w:rsid w:val="00305683"/>
    <w:rsid w:val="00305A42"/>
    <w:rsid w:val="00311815"/>
    <w:rsid w:val="00311C46"/>
    <w:rsid w:val="003128B7"/>
    <w:rsid w:val="00312F9D"/>
    <w:rsid w:val="00314875"/>
    <w:rsid w:val="003164C0"/>
    <w:rsid w:val="00320540"/>
    <w:rsid w:val="00321A3D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349B"/>
    <w:rsid w:val="00333977"/>
    <w:rsid w:val="00335628"/>
    <w:rsid w:val="00336B18"/>
    <w:rsid w:val="00336C2D"/>
    <w:rsid w:val="003379B6"/>
    <w:rsid w:val="00337F09"/>
    <w:rsid w:val="00340A2D"/>
    <w:rsid w:val="003438F5"/>
    <w:rsid w:val="00347EE9"/>
    <w:rsid w:val="00347F26"/>
    <w:rsid w:val="00350593"/>
    <w:rsid w:val="0035089E"/>
    <w:rsid w:val="00351BD1"/>
    <w:rsid w:val="003521C3"/>
    <w:rsid w:val="00352CC8"/>
    <w:rsid w:val="00353840"/>
    <w:rsid w:val="00354B32"/>
    <w:rsid w:val="0035571B"/>
    <w:rsid w:val="00360842"/>
    <w:rsid w:val="00361064"/>
    <w:rsid w:val="00361A1D"/>
    <w:rsid w:val="00362A08"/>
    <w:rsid w:val="00362C66"/>
    <w:rsid w:val="003642A5"/>
    <w:rsid w:val="003648E2"/>
    <w:rsid w:val="00364A2C"/>
    <w:rsid w:val="00365135"/>
    <w:rsid w:val="00365E53"/>
    <w:rsid w:val="00371274"/>
    <w:rsid w:val="003716F6"/>
    <w:rsid w:val="00373AC7"/>
    <w:rsid w:val="00373FA7"/>
    <w:rsid w:val="003741D6"/>
    <w:rsid w:val="00374785"/>
    <w:rsid w:val="00374834"/>
    <w:rsid w:val="0037485B"/>
    <w:rsid w:val="003751F0"/>
    <w:rsid w:val="003803E1"/>
    <w:rsid w:val="00380876"/>
    <w:rsid w:val="00380E68"/>
    <w:rsid w:val="003810BC"/>
    <w:rsid w:val="00382FAE"/>
    <w:rsid w:val="0038384D"/>
    <w:rsid w:val="00383BC0"/>
    <w:rsid w:val="0038707D"/>
    <w:rsid w:val="00387722"/>
    <w:rsid w:val="00387F6A"/>
    <w:rsid w:val="003904D6"/>
    <w:rsid w:val="00392440"/>
    <w:rsid w:val="003930A9"/>
    <w:rsid w:val="003956AB"/>
    <w:rsid w:val="00395E9A"/>
    <w:rsid w:val="003A0545"/>
    <w:rsid w:val="003A0F6D"/>
    <w:rsid w:val="003A16B9"/>
    <w:rsid w:val="003A1842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C0A7D"/>
    <w:rsid w:val="003C316B"/>
    <w:rsid w:val="003C5036"/>
    <w:rsid w:val="003C57F6"/>
    <w:rsid w:val="003C6309"/>
    <w:rsid w:val="003C6BBA"/>
    <w:rsid w:val="003D41A7"/>
    <w:rsid w:val="003D72E4"/>
    <w:rsid w:val="003E0430"/>
    <w:rsid w:val="003E0A61"/>
    <w:rsid w:val="003E1E8B"/>
    <w:rsid w:val="003E31BF"/>
    <w:rsid w:val="003E4639"/>
    <w:rsid w:val="003E58E7"/>
    <w:rsid w:val="003F0251"/>
    <w:rsid w:val="003F03F5"/>
    <w:rsid w:val="003F1C79"/>
    <w:rsid w:val="003F1E8A"/>
    <w:rsid w:val="003F2875"/>
    <w:rsid w:val="003F49DF"/>
    <w:rsid w:val="003F4E75"/>
    <w:rsid w:val="003F5B59"/>
    <w:rsid w:val="003F6BB0"/>
    <w:rsid w:val="003F6FDB"/>
    <w:rsid w:val="00401A30"/>
    <w:rsid w:val="00402CC0"/>
    <w:rsid w:val="0040309D"/>
    <w:rsid w:val="004048C1"/>
    <w:rsid w:val="00404B14"/>
    <w:rsid w:val="00405DC8"/>
    <w:rsid w:val="00406AE4"/>
    <w:rsid w:val="00407C82"/>
    <w:rsid w:val="0041014F"/>
    <w:rsid w:val="00410A55"/>
    <w:rsid w:val="004116B5"/>
    <w:rsid w:val="00413B03"/>
    <w:rsid w:val="00414405"/>
    <w:rsid w:val="00415BAE"/>
    <w:rsid w:val="00416721"/>
    <w:rsid w:val="00417ACC"/>
    <w:rsid w:val="00417C07"/>
    <w:rsid w:val="00420055"/>
    <w:rsid w:val="004231B4"/>
    <w:rsid w:val="0042338D"/>
    <w:rsid w:val="00423A50"/>
    <w:rsid w:val="00423B68"/>
    <w:rsid w:val="004246EF"/>
    <w:rsid w:val="004251AE"/>
    <w:rsid w:val="00425324"/>
    <w:rsid w:val="00425B75"/>
    <w:rsid w:val="00427138"/>
    <w:rsid w:val="00427477"/>
    <w:rsid w:val="00430853"/>
    <w:rsid w:val="004308A2"/>
    <w:rsid w:val="00430C37"/>
    <w:rsid w:val="00431B85"/>
    <w:rsid w:val="00432389"/>
    <w:rsid w:val="00433DA7"/>
    <w:rsid w:val="004353AF"/>
    <w:rsid w:val="00435B43"/>
    <w:rsid w:val="00440529"/>
    <w:rsid w:val="00440A19"/>
    <w:rsid w:val="00442BB6"/>
    <w:rsid w:val="00443A84"/>
    <w:rsid w:val="00444EB3"/>
    <w:rsid w:val="0044531F"/>
    <w:rsid w:val="004458C5"/>
    <w:rsid w:val="00447672"/>
    <w:rsid w:val="004515B7"/>
    <w:rsid w:val="00452DED"/>
    <w:rsid w:val="00453A8A"/>
    <w:rsid w:val="00453C87"/>
    <w:rsid w:val="00453D12"/>
    <w:rsid w:val="00454ECD"/>
    <w:rsid w:val="004562E6"/>
    <w:rsid w:val="00457919"/>
    <w:rsid w:val="0046073A"/>
    <w:rsid w:val="00460799"/>
    <w:rsid w:val="00461397"/>
    <w:rsid w:val="00461D1B"/>
    <w:rsid w:val="00464719"/>
    <w:rsid w:val="00470157"/>
    <w:rsid w:val="0047088C"/>
    <w:rsid w:val="0047100E"/>
    <w:rsid w:val="00471F04"/>
    <w:rsid w:val="004725FB"/>
    <w:rsid w:val="00472B4C"/>
    <w:rsid w:val="0047417F"/>
    <w:rsid w:val="00475473"/>
    <w:rsid w:val="004762FD"/>
    <w:rsid w:val="0047630C"/>
    <w:rsid w:val="004806CA"/>
    <w:rsid w:val="00480AC5"/>
    <w:rsid w:val="0048177C"/>
    <w:rsid w:val="00481987"/>
    <w:rsid w:val="00482D5B"/>
    <w:rsid w:val="00483DAB"/>
    <w:rsid w:val="00484A3C"/>
    <w:rsid w:val="00485CFD"/>
    <w:rsid w:val="00486461"/>
    <w:rsid w:val="0048688A"/>
    <w:rsid w:val="004879F6"/>
    <w:rsid w:val="00490F16"/>
    <w:rsid w:val="00493D9A"/>
    <w:rsid w:val="0049470B"/>
    <w:rsid w:val="00495F18"/>
    <w:rsid w:val="004967C9"/>
    <w:rsid w:val="004979DA"/>
    <w:rsid w:val="004A1E21"/>
    <w:rsid w:val="004A267E"/>
    <w:rsid w:val="004A285F"/>
    <w:rsid w:val="004A467C"/>
    <w:rsid w:val="004A4694"/>
    <w:rsid w:val="004A5331"/>
    <w:rsid w:val="004A58F1"/>
    <w:rsid w:val="004A5FA3"/>
    <w:rsid w:val="004B1211"/>
    <w:rsid w:val="004B1670"/>
    <w:rsid w:val="004B3014"/>
    <w:rsid w:val="004B3CF7"/>
    <w:rsid w:val="004B3CF9"/>
    <w:rsid w:val="004B50F7"/>
    <w:rsid w:val="004B604E"/>
    <w:rsid w:val="004B64E1"/>
    <w:rsid w:val="004B6D52"/>
    <w:rsid w:val="004B7073"/>
    <w:rsid w:val="004B7B3B"/>
    <w:rsid w:val="004C0709"/>
    <w:rsid w:val="004C0A2A"/>
    <w:rsid w:val="004C2548"/>
    <w:rsid w:val="004C4204"/>
    <w:rsid w:val="004C42B0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DC3"/>
    <w:rsid w:val="004D4696"/>
    <w:rsid w:val="004D4D25"/>
    <w:rsid w:val="004D5117"/>
    <w:rsid w:val="004D53C3"/>
    <w:rsid w:val="004D5B1B"/>
    <w:rsid w:val="004D5D7C"/>
    <w:rsid w:val="004D66B2"/>
    <w:rsid w:val="004D6919"/>
    <w:rsid w:val="004E1D8B"/>
    <w:rsid w:val="004E1DCE"/>
    <w:rsid w:val="004E2F2D"/>
    <w:rsid w:val="004E3304"/>
    <w:rsid w:val="004E3A34"/>
    <w:rsid w:val="004E4319"/>
    <w:rsid w:val="004E5249"/>
    <w:rsid w:val="004E557D"/>
    <w:rsid w:val="004E76AE"/>
    <w:rsid w:val="004F0533"/>
    <w:rsid w:val="004F14F4"/>
    <w:rsid w:val="004F1626"/>
    <w:rsid w:val="004F1E15"/>
    <w:rsid w:val="004F283B"/>
    <w:rsid w:val="004F3C2D"/>
    <w:rsid w:val="004F796A"/>
    <w:rsid w:val="00501011"/>
    <w:rsid w:val="005015EC"/>
    <w:rsid w:val="00501DE6"/>
    <w:rsid w:val="00502749"/>
    <w:rsid w:val="00502BC0"/>
    <w:rsid w:val="005040B1"/>
    <w:rsid w:val="00504CDB"/>
    <w:rsid w:val="0050684B"/>
    <w:rsid w:val="00507079"/>
    <w:rsid w:val="00507772"/>
    <w:rsid w:val="00510384"/>
    <w:rsid w:val="00514082"/>
    <w:rsid w:val="005141A5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45F"/>
    <w:rsid w:val="00523D13"/>
    <w:rsid w:val="00524792"/>
    <w:rsid w:val="005250FC"/>
    <w:rsid w:val="005255E2"/>
    <w:rsid w:val="0053205E"/>
    <w:rsid w:val="00532210"/>
    <w:rsid w:val="00533FDA"/>
    <w:rsid w:val="0053458B"/>
    <w:rsid w:val="00537123"/>
    <w:rsid w:val="00537537"/>
    <w:rsid w:val="005375F6"/>
    <w:rsid w:val="00537D5C"/>
    <w:rsid w:val="00540CFE"/>
    <w:rsid w:val="00540F1D"/>
    <w:rsid w:val="00541389"/>
    <w:rsid w:val="0054190B"/>
    <w:rsid w:val="00542422"/>
    <w:rsid w:val="00544E28"/>
    <w:rsid w:val="005475A3"/>
    <w:rsid w:val="0054788E"/>
    <w:rsid w:val="00547E8C"/>
    <w:rsid w:val="0055072D"/>
    <w:rsid w:val="00552D20"/>
    <w:rsid w:val="00554CAA"/>
    <w:rsid w:val="00555228"/>
    <w:rsid w:val="00555C15"/>
    <w:rsid w:val="00556139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5DA6"/>
    <w:rsid w:val="005662E3"/>
    <w:rsid w:val="0056663A"/>
    <w:rsid w:val="005678D6"/>
    <w:rsid w:val="00567BA0"/>
    <w:rsid w:val="005710C0"/>
    <w:rsid w:val="00575561"/>
    <w:rsid w:val="00581956"/>
    <w:rsid w:val="00582C66"/>
    <w:rsid w:val="00582DD0"/>
    <w:rsid w:val="0058357B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24B9"/>
    <w:rsid w:val="005A2506"/>
    <w:rsid w:val="005A433D"/>
    <w:rsid w:val="005A4C36"/>
    <w:rsid w:val="005A4CA7"/>
    <w:rsid w:val="005A7684"/>
    <w:rsid w:val="005A7E9E"/>
    <w:rsid w:val="005B064E"/>
    <w:rsid w:val="005B2859"/>
    <w:rsid w:val="005B29C1"/>
    <w:rsid w:val="005B3EEE"/>
    <w:rsid w:val="005B4C4D"/>
    <w:rsid w:val="005B5D09"/>
    <w:rsid w:val="005B664C"/>
    <w:rsid w:val="005B7BFE"/>
    <w:rsid w:val="005C10FB"/>
    <w:rsid w:val="005C1D8A"/>
    <w:rsid w:val="005C45BC"/>
    <w:rsid w:val="005C46C6"/>
    <w:rsid w:val="005C506B"/>
    <w:rsid w:val="005C5897"/>
    <w:rsid w:val="005C58B4"/>
    <w:rsid w:val="005C6745"/>
    <w:rsid w:val="005C71C7"/>
    <w:rsid w:val="005D03AA"/>
    <w:rsid w:val="005D08C4"/>
    <w:rsid w:val="005D0D6F"/>
    <w:rsid w:val="005D21B5"/>
    <w:rsid w:val="005D4005"/>
    <w:rsid w:val="005D611E"/>
    <w:rsid w:val="005E0165"/>
    <w:rsid w:val="005E0178"/>
    <w:rsid w:val="005E1D83"/>
    <w:rsid w:val="005E23EC"/>
    <w:rsid w:val="005E4AC5"/>
    <w:rsid w:val="005E4FFD"/>
    <w:rsid w:val="005E50D2"/>
    <w:rsid w:val="005E6C8D"/>
    <w:rsid w:val="005F017A"/>
    <w:rsid w:val="005F1815"/>
    <w:rsid w:val="005F1E85"/>
    <w:rsid w:val="005F2046"/>
    <w:rsid w:val="005F53F8"/>
    <w:rsid w:val="005F6F3F"/>
    <w:rsid w:val="005F745F"/>
    <w:rsid w:val="005F7E25"/>
    <w:rsid w:val="00600545"/>
    <w:rsid w:val="00602412"/>
    <w:rsid w:val="00602AC8"/>
    <w:rsid w:val="006034F7"/>
    <w:rsid w:val="006040F9"/>
    <w:rsid w:val="00604600"/>
    <w:rsid w:val="00604D85"/>
    <w:rsid w:val="00605033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7CE5"/>
    <w:rsid w:val="00617F36"/>
    <w:rsid w:val="00620AFD"/>
    <w:rsid w:val="0062211C"/>
    <w:rsid w:val="006232F8"/>
    <w:rsid w:val="006241A3"/>
    <w:rsid w:val="00625951"/>
    <w:rsid w:val="00626DB8"/>
    <w:rsid w:val="00630553"/>
    <w:rsid w:val="00630F0F"/>
    <w:rsid w:val="0063294A"/>
    <w:rsid w:val="00632F19"/>
    <w:rsid w:val="0063489B"/>
    <w:rsid w:val="00634E96"/>
    <w:rsid w:val="00635154"/>
    <w:rsid w:val="00636626"/>
    <w:rsid w:val="0063788C"/>
    <w:rsid w:val="006427B0"/>
    <w:rsid w:val="00644F48"/>
    <w:rsid w:val="0064639A"/>
    <w:rsid w:val="00646B04"/>
    <w:rsid w:val="00650BBF"/>
    <w:rsid w:val="00650F39"/>
    <w:rsid w:val="00651D17"/>
    <w:rsid w:val="00652E2D"/>
    <w:rsid w:val="0065351F"/>
    <w:rsid w:val="00654085"/>
    <w:rsid w:val="00654899"/>
    <w:rsid w:val="00656E25"/>
    <w:rsid w:val="0065730A"/>
    <w:rsid w:val="006573BE"/>
    <w:rsid w:val="00657DDD"/>
    <w:rsid w:val="00660DC8"/>
    <w:rsid w:val="006655DD"/>
    <w:rsid w:val="006663E9"/>
    <w:rsid w:val="00666620"/>
    <w:rsid w:val="006674AB"/>
    <w:rsid w:val="00667CD0"/>
    <w:rsid w:val="0067036D"/>
    <w:rsid w:val="00671D51"/>
    <w:rsid w:val="006723FB"/>
    <w:rsid w:val="00674550"/>
    <w:rsid w:val="00674B47"/>
    <w:rsid w:val="006804D5"/>
    <w:rsid w:val="00680C61"/>
    <w:rsid w:val="00680DAA"/>
    <w:rsid w:val="006816E6"/>
    <w:rsid w:val="00683B2D"/>
    <w:rsid w:val="00684188"/>
    <w:rsid w:val="006848F7"/>
    <w:rsid w:val="00684B29"/>
    <w:rsid w:val="006854C3"/>
    <w:rsid w:val="006860BE"/>
    <w:rsid w:val="0068696C"/>
    <w:rsid w:val="00687B86"/>
    <w:rsid w:val="006905B9"/>
    <w:rsid w:val="00690FD5"/>
    <w:rsid w:val="00691F7F"/>
    <w:rsid w:val="006949B4"/>
    <w:rsid w:val="006956AB"/>
    <w:rsid w:val="00695AA6"/>
    <w:rsid w:val="006A147C"/>
    <w:rsid w:val="006A2FAF"/>
    <w:rsid w:val="006A4446"/>
    <w:rsid w:val="006A4755"/>
    <w:rsid w:val="006A6756"/>
    <w:rsid w:val="006B0A94"/>
    <w:rsid w:val="006B0B3E"/>
    <w:rsid w:val="006B4219"/>
    <w:rsid w:val="006B4B2F"/>
    <w:rsid w:val="006B69EA"/>
    <w:rsid w:val="006B69F3"/>
    <w:rsid w:val="006B727C"/>
    <w:rsid w:val="006C0539"/>
    <w:rsid w:val="006C0C98"/>
    <w:rsid w:val="006C10A2"/>
    <w:rsid w:val="006C12F9"/>
    <w:rsid w:val="006C1541"/>
    <w:rsid w:val="006C1795"/>
    <w:rsid w:val="006C217B"/>
    <w:rsid w:val="006C2CCC"/>
    <w:rsid w:val="006C489C"/>
    <w:rsid w:val="006C5F0E"/>
    <w:rsid w:val="006C622A"/>
    <w:rsid w:val="006C6303"/>
    <w:rsid w:val="006C665C"/>
    <w:rsid w:val="006C6FDE"/>
    <w:rsid w:val="006D0A2C"/>
    <w:rsid w:val="006D0CCE"/>
    <w:rsid w:val="006D117A"/>
    <w:rsid w:val="006D3D44"/>
    <w:rsid w:val="006D4C8C"/>
    <w:rsid w:val="006D7FE8"/>
    <w:rsid w:val="006E19C4"/>
    <w:rsid w:val="006E1D3B"/>
    <w:rsid w:val="006E2425"/>
    <w:rsid w:val="006E2BD2"/>
    <w:rsid w:val="006E4A01"/>
    <w:rsid w:val="006E56A1"/>
    <w:rsid w:val="006E65A8"/>
    <w:rsid w:val="006E78CA"/>
    <w:rsid w:val="006E7942"/>
    <w:rsid w:val="006F2CF7"/>
    <w:rsid w:val="006F6DD8"/>
    <w:rsid w:val="006F7933"/>
    <w:rsid w:val="00700DE8"/>
    <w:rsid w:val="0070247A"/>
    <w:rsid w:val="00702C0F"/>
    <w:rsid w:val="0070456B"/>
    <w:rsid w:val="007048DF"/>
    <w:rsid w:val="00704A53"/>
    <w:rsid w:val="00706125"/>
    <w:rsid w:val="00706281"/>
    <w:rsid w:val="007068C7"/>
    <w:rsid w:val="00706D34"/>
    <w:rsid w:val="00706ECA"/>
    <w:rsid w:val="00707F4F"/>
    <w:rsid w:val="00713C2B"/>
    <w:rsid w:val="00714DA4"/>
    <w:rsid w:val="0071591D"/>
    <w:rsid w:val="007166BF"/>
    <w:rsid w:val="00716E88"/>
    <w:rsid w:val="00725393"/>
    <w:rsid w:val="00725C77"/>
    <w:rsid w:val="00730F06"/>
    <w:rsid w:val="00731327"/>
    <w:rsid w:val="007323F5"/>
    <w:rsid w:val="007325F0"/>
    <w:rsid w:val="007327CF"/>
    <w:rsid w:val="00733DFB"/>
    <w:rsid w:val="00735545"/>
    <w:rsid w:val="00737896"/>
    <w:rsid w:val="0074006E"/>
    <w:rsid w:val="007417A9"/>
    <w:rsid w:val="0074238F"/>
    <w:rsid w:val="007425CC"/>
    <w:rsid w:val="00743556"/>
    <w:rsid w:val="0074422D"/>
    <w:rsid w:val="007465DE"/>
    <w:rsid w:val="007522A2"/>
    <w:rsid w:val="00752631"/>
    <w:rsid w:val="00754352"/>
    <w:rsid w:val="00754780"/>
    <w:rsid w:val="007548D9"/>
    <w:rsid w:val="007568DB"/>
    <w:rsid w:val="00757565"/>
    <w:rsid w:val="007578BF"/>
    <w:rsid w:val="00760BC9"/>
    <w:rsid w:val="00761D6B"/>
    <w:rsid w:val="00762799"/>
    <w:rsid w:val="00763AE8"/>
    <w:rsid w:val="00764065"/>
    <w:rsid w:val="00765D38"/>
    <w:rsid w:val="00766BE3"/>
    <w:rsid w:val="0076741A"/>
    <w:rsid w:val="0077226A"/>
    <w:rsid w:val="00772DD1"/>
    <w:rsid w:val="00773966"/>
    <w:rsid w:val="007742BA"/>
    <w:rsid w:val="00774959"/>
    <w:rsid w:val="007749F7"/>
    <w:rsid w:val="00775EA0"/>
    <w:rsid w:val="0077641F"/>
    <w:rsid w:val="00780CC7"/>
    <w:rsid w:val="00781509"/>
    <w:rsid w:val="007832D0"/>
    <w:rsid w:val="007835A6"/>
    <w:rsid w:val="007836CC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B66"/>
    <w:rsid w:val="00795C66"/>
    <w:rsid w:val="007971C1"/>
    <w:rsid w:val="0079781D"/>
    <w:rsid w:val="007A00A9"/>
    <w:rsid w:val="007A2E22"/>
    <w:rsid w:val="007A330C"/>
    <w:rsid w:val="007A39AB"/>
    <w:rsid w:val="007A44AA"/>
    <w:rsid w:val="007A6AF4"/>
    <w:rsid w:val="007A7604"/>
    <w:rsid w:val="007B1CB4"/>
    <w:rsid w:val="007B275F"/>
    <w:rsid w:val="007B3734"/>
    <w:rsid w:val="007B3BB4"/>
    <w:rsid w:val="007B591C"/>
    <w:rsid w:val="007B5D6E"/>
    <w:rsid w:val="007B5D94"/>
    <w:rsid w:val="007B6529"/>
    <w:rsid w:val="007C0037"/>
    <w:rsid w:val="007C097B"/>
    <w:rsid w:val="007C1360"/>
    <w:rsid w:val="007C17F4"/>
    <w:rsid w:val="007C3A27"/>
    <w:rsid w:val="007C5282"/>
    <w:rsid w:val="007C668E"/>
    <w:rsid w:val="007D106C"/>
    <w:rsid w:val="007D3978"/>
    <w:rsid w:val="007D3B57"/>
    <w:rsid w:val="007D3B81"/>
    <w:rsid w:val="007D3EB5"/>
    <w:rsid w:val="007E142F"/>
    <w:rsid w:val="007E256F"/>
    <w:rsid w:val="007E32D7"/>
    <w:rsid w:val="007E4D11"/>
    <w:rsid w:val="007E6A14"/>
    <w:rsid w:val="007F04B5"/>
    <w:rsid w:val="007F18DF"/>
    <w:rsid w:val="007F1FA9"/>
    <w:rsid w:val="007F2388"/>
    <w:rsid w:val="007F3776"/>
    <w:rsid w:val="007F3CE1"/>
    <w:rsid w:val="007F52EA"/>
    <w:rsid w:val="007F59BC"/>
    <w:rsid w:val="007F6129"/>
    <w:rsid w:val="007F6AD2"/>
    <w:rsid w:val="007F6F89"/>
    <w:rsid w:val="007F7629"/>
    <w:rsid w:val="007F7DAE"/>
    <w:rsid w:val="008006EF"/>
    <w:rsid w:val="00802AA5"/>
    <w:rsid w:val="008035A8"/>
    <w:rsid w:val="00803C7A"/>
    <w:rsid w:val="00805320"/>
    <w:rsid w:val="008054D4"/>
    <w:rsid w:val="00807E35"/>
    <w:rsid w:val="00807F6B"/>
    <w:rsid w:val="00810F9C"/>
    <w:rsid w:val="00812E62"/>
    <w:rsid w:val="008132B4"/>
    <w:rsid w:val="008141AB"/>
    <w:rsid w:val="008153CB"/>
    <w:rsid w:val="00815C36"/>
    <w:rsid w:val="00815DD0"/>
    <w:rsid w:val="00816218"/>
    <w:rsid w:val="00817C92"/>
    <w:rsid w:val="0082011F"/>
    <w:rsid w:val="00821495"/>
    <w:rsid w:val="00823772"/>
    <w:rsid w:val="00824F7E"/>
    <w:rsid w:val="0082531A"/>
    <w:rsid w:val="00826867"/>
    <w:rsid w:val="0082726B"/>
    <w:rsid w:val="00827B96"/>
    <w:rsid w:val="008312AC"/>
    <w:rsid w:val="0083267D"/>
    <w:rsid w:val="00832E22"/>
    <w:rsid w:val="008338B3"/>
    <w:rsid w:val="0083401C"/>
    <w:rsid w:val="00834A2E"/>
    <w:rsid w:val="00840283"/>
    <w:rsid w:val="0084154E"/>
    <w:rsid w:val="0084412E"/>
    <w:rsid w:val="008445C0"/>
    <w:rsid w:val="00844B2D"/>
    <w:rsid w:val="00844E59"/>
    <w:rsid w:val="00845075"/>
    <w:rsid w:val="0085128E"/>
    <w:rsid w:val="008529E9"/>
    <w:rsid w:val="00852BAC"/>
    <w:rsid w:val="008551EF"/>
    <w:rsid w:val="008553B5"/>
    <w:rsid w:val="00855A6E"/>
    <w:rsid w:val="00855FD0"/>
    <w:rsid w:val="008566AF"/>
    <w:rsid w:val="0086282B"/>
    <w:rsid w:val="00863D59"/>
    <w:rsid w:val="00863D5A"/>
    <w:rsid w:val="008640F7"/>
    <w:rsid w:val="0086703D"/>
    <w:rsid w:val="008679F0"/>
    <w:rsid w:val="0087166B"/>
    <w:rsid w:val="00872E26"/>
    <w:rsid w:val="00873A4E"/>
    <w:rsid w:val="00874349"/>
    <w:rsid w:val="008750DD"/>
    <w:rsid w:val="00875650"/>
    <w:rsid w:val="00875816"/>
    <w:rsid w:val="008759C0"/>
    <w:rsid w:val="008771AB"/>
    <w:rsid w:val="00877DB8"/>
    <w:rsid w:val="00880182"/>
    <w:rsid w:val="0088060F"/>
    <w:rsid w:val="00880F2A"/>
    <w:rsid w:val="00881841"/>
    <w:rsid w:val="008819C6"/>
    <w:rsid w:val="00883228"/>
    <w:rsid w:val="0088374D"/>
    <w:rsid w:val="008870E8"/>
    <w:rsid w:val="00887667"/>
    <w:rsid w:val="00887AD4"/>
    <w:rsid w:val="008937B6"/>
    <w:rsid w:val="00893995"/>
    <w:rsid w:val="00897374"/>
    <w:rsid w:val="008A15F3"/>
    <w:rsid w:val="008A3436"/>
    <w:rsid w:val="008A3DE5"/>
    <w:rsid w:val="008A42CF"/>
    <w:rsid w:val="008A6A9B"/>
    <w:rsid w:val="008A7845"/>
    <w:rsid w:val="008B036F"/>
    <w:rsid w:val="008B06AB"/>
    <w:rsid w:val="008B1361"/>
    <w:rsid w:val="008B19B2"/>
    <w:rsid w:val="008B1A65"/>
    <w:rsid w:val="008B1E1F"/>
    <w:rsid w:val="008B211F"/>
    <w:rsid w:val="008B21F5"/>
    <w:rsid w:val="008B2841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30F4"/>
    <w:rsid w:val="008E37EC"/>
    <w:rsid w:val="008E4181"/>
    <w:rsid w:val="008E4632"/>
    <w:rsid w:val="008E6A61"/>
    <w:rsid w:val="008E71EE"/>
    <w:rsid w:val="008F0DAC"/>
    <w:rsid w:val="008F3196"/>
    <w:rsid w:val="008F3A45"/>
    <w:rsid w:val="008F5721"/>
    <w:rsid w:val="008F6DE5"/>
    <w:rsid w:val="008F7D5E"/>
    <w:rsid w:val="00901120"/>
    <w:rsid w:val="00901D61"/>
    <w:rsid w:val="009021EE"/>
    <w:rsid w:val="009039C9"/>
    <w:rsid w:val="00904600"/>
    <w:rsid w:val="00905931"/>
    <w:rsid w:val="00905B23"/>
    <w:rsid w:val="00906662"/>
    <w:rsid w:val="00906E48"/>
    <w:rsid w:val="00907B97"/>
    <w:rsid w:val="00907E4F"/>
    <w:rsid w:val="00907EE3"/>
    <w:rsid w:val="00907FDF"/>
    <w:rsid w:val="009104E9"/>
    <w:rsid w:val="009105A7"/>
    <w:rsid w:val="00911DF5"/>
    <w:rsid w:val="00912E8A"/>
    <w:rsid w:val="00914DF1"/>
    <w:rsid w:val="00915BA1"/>
    <w:rsid w:val="00915E92"/>
    <w:rsid w:val="00916ED1"/>
    <w:rsid w:val="009171C2"/>
    <w:rsid w:val="009175D9"/>
    <w:rsid w:val="00917C84"/>
    <w:rsid w:val="009211C8"/>
    <w:rsid w:val="00921623"/>
    <w:rsid w:val="009218AA"/>
    <w:rsid w:val="009218B9"/>
    <w:rsid w:val="0092357A"/>
    <w:rsid w:val="0092420C"/>
    <w:rsid w:val="009250A2"/>
    <w:rsid w:val="00925CB0"/>
    <w:rsid w:val="00925E58"/>
    <w:rsid w:val="00930499"/>
    <w:rsid w:val="00931458"/>
    <w:rsid w:val="009321AA"/>
    <w:rsid w:val="00934BD3"/>
    <w:rsid w:val="00934C3F"/>
    <w:rsid w:val="009357FA"/>
    <w:rsid w:val="00936CA3"/>
    <w:rsid w:val="00937120"/>
    <w:rsid w:val="009377C8"/>
    <w:rsid w:val="0093796B"/>
    <w:rsid w:val="00941AA9"/>
    <w:rsid w:val="00941F94"/>
    <w:rsid w:val="00943CF5"/>
    <w:rsid w:val="009450C1"/>
    <w:rsid w:val="00945883"/>
    <w:rsid w:val="009467A6"/>
    <w:rsid w:val="00947729"/>
    <w:rsid w:val="00947827"/>
    <w:rsid w:val="00947966"/>
    <w:rsid w:val="0095103D"/>
    <w:rsid w:val="00952074"/>
    <w:rsid w:val="00952A05"/>
    <w:rsid w:val="00954396"/>
    <w:rsid w:val="00954695"/>
    <w:rsid w:val="00955542"/>
    <w:rsid w:val="00955E62"/>
    <w:rsid w:val="0095616F"/>
    <w:rsid w:val="009571B4"/>
    <w:rsid w:val="0095770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17E"/>
    <w:rsid w:val="0098128E"/>
    <w:rsid w:val="0098191E"/>
    <w:rsid w:val="00982221"/>
    <w:rsid w:val="00982649"/>
    <w:rsid w:val="00982BEF"/>
    <w:rsid w:val="00984C1E"/>
    <w:rsid w:val="00991629"/>
    <w:rsid w:val="009943B7"/>
    <w:rsid w:val="0099556F"/>
    <w:rsid w:val="00995D45"/>
    <w:rsid w:val="0099637A"/>
    <w:rsid w:val="009A27D0"/>
    <w:rsid w:val="009A3653"/>
    <w:rsid w:val="009A4226"/>
    <w:rsid w:val="009A5988"/>
    <w:rsid w:val="009A5CC0"/>
    <w:rsid w:val="009A6D70"/>
    <w:rsid w:val="009B02D7"/>
    <w:rsid w:val="009B0D60"/>
    <w:rsid w:val="009B34EE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AF8"/>
    <w:rsid w:val="009C1C26"/>
    <w:rsid w:val="009C26ED"/>
    <w:rsid w:val="009C35B5"/>
    <w:rsid w:val="009C37D1"/>
    <w:rsid w:val="009C3E0D"/>
    <w:rsid w:val="009C4A81"/>
    <w:rsid w:val="009C4F24"/>
    <w:rsid w:val="009C6009"/>
    <w:rsid w:val="009C7FDD"/>
    <w:rsid w:val="009D2929"/>
    <w:rsid w:val="009D2B91"/>
    <w:rsid w:val="009D3773"/>
    <w:rsid w:val="009D3C34"/>
    <w:rsid w:val="009D4152"/>
    <w:rsid w:val="009D4446"/>
    <w:rsid w:val="009D6193"/>
    <w:rsid w:val="009E1619"/>
    <w:rsid w:val="009E187E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8C4"/>
    <w:rsid w:val="009F3A5E"/>
    <w:rsid w:val="009F3B60"/>
    <w:rsid w:val="009F41FA"/>
    <w:rsid w:val="009F707D"/>
    <w:rsid w:val="00A013E9"/>
    <w:rsid w:val="00A03397"/>
    <w:rsid w:val="00A0361C"/>
    <w:rsid w:val="00A03FA5"/>
    <w:rsid w:val="00A04BEF"/>
    <w:rsid w:val="00A05145"/>
    <w:rsid w:val="00A05890"/>
    <w:rsid w:val="00A05967"/>
    <w:rsid w:val="00A10098"/>
    <w:rsid w:val="00A1163F"/>
    <w:rsid w:val="00A11696"/>
    <w:rsid w:val="00A11CC8"/>
    <w:rsid w:val="00A12BB2"/>
    <w:rsid w:val="00A14364"/>
    <w:rsid w:val="00A14391"/>
    <w:rsid w:val="00A16DBB"/>
    <w:rsid w:val="00A17639"/>
    <w:rsid w:val="00A210AD"/>
    <w:rsid w:val="00A2252C"/>
    <w:rsid w:val="00A23424"/>
    <w:rsid w:val="00A26158"/>
    <w:rsid w:val="00A26405"/>
    <w:rsid w:val="00A2657D"/>
    <w:rsid w:val="00A30FD4"/>
    <w:rsid w:val="00A31C3A"/>
    <w:rsid w:val="00A324EB"/>
    <w:rsid w:val="00A35AC0"/>
    <w:rsid w:val="00A3645B"/>
    <w:rsid w:val="00A36807"/>
    <w:rsid w:val="00A37A54"/>
    <w:rsid w:val="00A40CC5"/>
    <w:rsid w:val="00A411FB"/>
    <w:rsid w:val="00A41354"/>
    <w:rsid w:val="00A435B1"/>
    <w:rsid w:val="00A446CA"/>
    <w:rsid w:val="00A47FC6"/>
    <w:rsid w:val="00A503F8"/>
    <w:rsid w:val="00A53E9F"/>
    <w:rsid w:val="00A56A13"/>
    <w:rsid w:val="00A57F4C"/>
    <w:rsid w:val="00A62597"/>
    <w:rsid w:val="00A63BCF"/>
    <w:rsid w:val="00A64F85"/>
    <w:rsid w:val="00A66C32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51FB"/>
    <w:rsid w:val="00A76ADF"/>
    <w:rsid w:val="00A76EBB"/>
    <w:rsid w:val="00A80CD7"/>
    <w:rsid w:val="00A80DFA"/>
    <w:rsid w:val="00A83828"/>
    <w:rsid w:val="00A83D95"/>
    <w:rsid w:val="00A86318"/>
    <w:rsid w:val="00A9075C"/>
    <w:rsid w:val="00A923BB"/>
    <w:rsid w:val="00A92C0A"/>
    <w:rsid w:val="00A94170"/>
    <w:rsid w:val="00A94BFE"/>
    <w:rsid w:val="00A9667A"/>
    <w:rsid w:val="00A97205"/>
    <w:rsid w:val="00AA04B0"/>
    <w:rsid w:val="00AA1168"/>
    <w:rsid w:val="00AA1284"/>
    <w:rsid w:val="00AA266A"/>
    <w:rsid w:val="00AA3566"/>
    <w:rsid w:val="00AA3D92"/>
    <w:rsid w:val="00AA6110"/>
    <w:rsid w:val="00AB0E23"/>
    <w:rsid w:val="00AB139F"/>
    <w:rsid w:val="00AB1995"/>
    <w:rsid w:val="00AB1B6F"/>
    <w:rsid w:val="00AB2D48"/>
    <w:rsid w:val="00AB3D76"/>
    <w:rsid w:val="00AB4ED5"/>
    <w:rsid w:val="00AB58B5"/>
    <w:rsid w:val="00AB5EF2"/>
    <w:rsid w:val="00AB65EF"/>
    <w:rsid w:val="00AB697D"/>
    <w:rsid w:val="00AB7FA5"/>
    <w:rsid w:val="00AC08F8"/>
    <w:rsid w:val="00AC1F1A"/>
    <w:rsid w:val="00AC1F6D"/>
    <w:rsid w:val="00AC41D2"/>
    <w:rsid w:val="00AC4685"/>
    <w:rsid w:val="00AC4758"/>
    <w:rsid w:val="00AC76C1"/>
    <w:rsid w:val="00AC7DB7"/>
    <w:rsid w:val="00AD2899"/>
    <w:rsid w:val="00AD3A78"/>
    <w:rsid w:val="00AD46AB"/>
    <w:rsid w:val="00AD5BA0"/>
    <w:rsid w:val="00AD5F70"/>
    <w:rsid w:val="00AD7DA0"/>
    <w:rsid w:val="00AE26B9"/>
    <w:rsid w:val="00AE3CCB"/>
    <w:rsid w:val="00AE3DCD"/>
    <w:rsid w:val="00AE6AC3"/>
    <w:rsid w:val="00AE75FD"/>
    <w:rsid w:val="00AF08DF"/>
    <w:rsid w:val="00AF1479"/>
    <w:rsid w:val="00AF1904"/>
    <w:rsid w:val="00AF5049"/>
    <w:rsid w:val="00AF578E"/>
    <w:rsid w:val="00AF6276"/>
    <w:rsid w:val="00AF6E1D"/>
    <w:rsid w:val="00AF777A"/>
    <w:rsid w:val="00AF7F5B"/>
    <w:rsid w:val="00B02B99"/>
    <w:rsid w:val="00B0359A"/>
    <w:rsid w:val="00B0429A"/>
    <w:rsid w:val="00B06D1B"/>
    <w:rsid w:val="00B072F9"/>
    <w:rsid w:val="00B07A89"/>
    <w:rsid w:val="00B10073"/>
    <w:rsid w:val="00B120C5"/>
    <w:rsid w:val="00B129D5"/>
    <w:rsid w:val="00B154D5"/>
    <w:rsid w:val="00B155C5"/>
    <w:rsid w:val="00B211A5"/>
    <w:rsid w:val="00B212E2"/>
    <w:rsid w:val="00B21616"/>
    <w:rsid w:val="00B21AF9"/>
    <w:rsid w:val="00B22226"/>
    <w:rsid w:val="00B224A6"/>
    <w:rsid w:val="00B23B26"/>
    <w:rsid w:val="00B273E4"/>
    <w:rsid w:val="00B27F78"/>
    <w:rsid w:val="00B3028E"/>
    <w:rsid w:val="00B30B61"/>
    <w:rsid w:val="00B3134D"/>
    <w:rsid w:val="00B32CF8"/>
    <w:rsid w:val="00B33155"/>
    <w:rsid w:val="00B356F0"/>
    <w:rsid w:val="00B370A9"/>
    <w:rsid w:val="00B4268D"/>
    <w:rsid w:val="00B44CE5"/>
    <w:rsid w:val="00B465AA"/>
    <w:rsid w:val="00B5241F"/>
    <w:rsid w:val="00B54C24"/>
    <w:rsid w:val="00B54FFD"/>
    <w:rsid w:val="00B55534"/>
    <w:rsid w:val="00B5588E"/>
    <w:rsid w:val="00B55D42"/>
    <w:rsid w:val="00B570BB"/>
    <w:rsid w:val="00B604B6"/>
    <w:rsid w:val="00B61EA6"/>
    <w:rsid w:val="00B62C89"/>
    <w:rsid w:val="00B635A8"/>
    <w:rsid w:val="00B64452"/>
    <w:rsid w:val="00B64983"/>
    <w:rsid w:val="00B65432"/>
    <w:rsid w:val="00B6567D"/>
    <w:rsid w:val="00B6622E"/>
    <w:rsid w:val="00B665EE"/>
    <w:rsid w:val="00B66E29"/>
    <w:rsid w:val="00B671ED"/>
    <w:rsid w:val="00B671F7"/>
    <w:rsid w:val="00B70ACE"/>
    <w:rsid w:val="00B70E59"/>
    <w:rsid w:val="00B75792"/>
    <w:rsid w:val="00B80BC8"/>
    <w:rsid w:val="00B81491"/>
    <w:rsid w:val="00B833B9"/>
    <w:rsid w:val="00B84F1F"/>
    <w:rsid w:val="00B85AC9"/>
    <w:rsid w:val="00B85C5D"/>
    <w:rsid w:val="00B8778E"/>
    <w:rsid w:val="00B87AE5"/>
    <w:rsid w:val="00B87F0C"/>
    <w:rsid w:val="00B9029A"/>
    <w:rsid w:val="00B915F3"/>
    <w:rsid w:val="00B93063"/>
    <w:rsid w:val="00B94782"/>
    <w:rsid w:val="00B953C5"/>
    <w:rsid w:val="00B966CC"/>
    <w:rsid w:val="00BA0005"/>
    <w:rsid w:val="00BA027F"/>
    <w:rsid w:val="00BA0792"/>
    <w:rsid w:val="00BA2427"/>
    <w:rsid w:val="00BA2F0F"/>
    <w:rsid w:val="00BA3928"/>
    <w:rsid w:val="00BA3ADD"/>
    <w:rsid w:val="00BA4139"/>
    <w:rsid w:val="00BA4434"/>
    <w:rsid w:val="00BA64B9"/>
    <w:rsid w:val="00BA699A"/>
    <w:rsid w:val="00BA7B8A"/>
    <w:rsid w:val="00BB1743"/>
    <w:rsid w:val="00BB29A9"/>
    <w:rsid w:val="00BB2C12"/>
    <w:rsid w:val="00BB3E4B"/>
    <w:rsid w:val="00BB6A57"/>
    <w:rsid w:val="00BB6DCC"/>
    <w:rsid w:val="00BB7E6A"/>
    <w:rsid w:val="00BC21E5"/>
    <w:rsid w:val="00BC2B8D"/>
    <w:rsid w:val="00BC3017"/>
    <w:rsid w:val="00BC3057"/>
    <w:rsid w:val="00BC3DA5"/>
    <w:rsid w:val="00BC3F23"/>
    <w:rsid w:val="00BC4DEE"/>
    <w:rsid w:val="00BC4F9B"/>
    <w:rsid w:val="00BC5A9D"/>
    <w:rsid w:val="00BC5B1E"/>
    <w:rsid w:val="00BC6F41"/>
    <w:rsid w:val="00BD089E"/>
    <w:rsid w:val="00BD0D54"/>
    <w:rsid w:val="00BD2229"/>
    <w:rsid w:val="00BD55C6"/>
    <w:rsid w:val="00BD5AC5"/>
    <w:rsid w:val="00BD68F3"/>
    <w:rsid w:val="00BD6EF2"/>
    <w:rsid w:val="00BE0457"/>
    <w:rsid w:val="00BE0808"/>
    <w:rsid w:val="00BE1434"/>
    <w:rsid w:val="00BE3DB8"/>
    <w:rsid w:val="00BE41DD"/>
    <w:rsid w:val="00BE4307"/>
    <w:rsid w:val="00BE5463"/>
    <w:rsid w:val="00BE686B"/>
    <w:rsid w:val="00BF00D8"/>
    <w:rsid w:val="00BF0313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BF5B3E"/>
    <w:rsid w:val="00C0083B"/>
    <w:rsid w:val="00C011BA"/>
    <w:rsid w:val="00C02564"/>
    <w:rsid w:val="00C030DA"/>
    <w:rsid w:val="00C033BE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5959"/>
    <w:rsid w:val="00C161F9"/>
    <w:rsid w:val="00C176B5"/>
    <w:rsid w:val="00C17B90"/>
    <w:rsid w:val="00C23A4A"/>
    <w:rsid w:val="00C2486B"/>
    <w:rsid w:val="00C25178"/>
    <w:rsid w:val="00C26732"/>
    <w:rsid w:val="00C269E8"/>
    <w:rsid w:val="00C26C2A"/>
    <w:rsid w:val="00C27D97"/>
    <w:rsid w:val="00C30EF8"/>
    <w:rsid w:val="00C318BA"/>
    <w:rsid w:val="00C32FA9"/>
    <w:rsid w:val="00C33BD6"/>
    <w:rsid w:val="00C42188"/>
    <w:rsid w:val="00C425EB"/>
    <w:rsid w:val="00C45762"/>
    <w:rsid w:val="00C46686"/>
    <w:rsid w:val="00C47794"/>
    <w:rsid w:val="00C50509"/>
    <w:rsid w:val="00C50ED6"/>
    <w:rsid w:val="00C53151"/>
    <w:rsid w:val="00C533FA"/>
    <w:rsid w:val="00C545C6"/>
    <w:rsid w:val="00C561D3"/>
    <w:rsid w:val="00C62086"/>
    <w:rsid w:val="00C63E48"/>
    <w:rsid w:val="00C64503"/>
    <w:rsid w:val="00C645E5"/>
    <w:rsid w:val="00C65DBA"/>
    <w:rsid w:val="00C66292"/>
    <w:rsid w:val="00C663CD"/>
    <w:rsid w:val="00C71C8A"/>
    <w:rsid w:val="00C72177"/>
    <w:rsid w:val="00C722CE"/>
    <w:rsid w:val="00C72344"/>
    <w:rsid w:val="00C74D53"/>
    <w:rsid w:val="00C757F9"/>
    <w:rsid w:val="00C75F90"/>
    <w:rsid w:val="00C766DB"/>
    <w:rsid w:val="00C7787F"/>
    <w:rsid w:val="00C81E33"/>
    <w:rsid w:val="00C8323C"/>
    <w:rsid w:val="00C833CC"/>
    <w:rsid w:val="00C86EE5"/>
    <w:rsid w:val="00C912C1"/>
    <w:rsid w:val="00C91865"/>
    <w:rsid w:val="00C92D40"/>
    <w:rsid w:val="00C93573"/>
    <w:rsid w:val="00C93584"/>
    <w:rsid w:val="00C93D11"/>
    <w:rsid w:val="00C94988"/>
    <w:rsid w:val="00C95CDA"/>
    <w:rsid w:val="00C9637D"/>
    <w:rsid w:val="00C96BD6"/>
    <w:rsid w:val="00CA75F3"/>
    <w:rsid w:val="00CB27FB"/>
    <w:rsid w:val="00CB3571"/>
    <w:rsid w:val="00CB4814"/>
    <w:rsid w:val="00CC0E0C"/>
    <w:rsid w:val="00CC1337"/>
    <w:rsid w:val="00CC1F6B"/>
    <w:rsid w:val="00CC247C"/>
    <w:rsid w:val="00CC2DD0"/>
    <w:rsid w:val="00CC2F85"/>
    <w:rsid w:val="00CC3598"/>
    <w:rsid w:val="00CC4868"/>
    <w:rsid w:val="00CC54B3"/>
    <w:rsid w:val="00CC5879"/>
    <w:rsid w:val="00CC6855"/>
    <w:rsid w:val="00CC720D"/>
    <w:rsid w:val="00CC72B2"/>
    <w:rsid w:val="00CC7FF7"/>
    <w:rsid w:val="00CD0BE5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4AAA"/>
    <w:rsid w:val="00CE5ABF"/>
    <w:rsid w:val="00CF108C"/>
    <w:rsid w:val="00CF1F98"/>
    <w:rsid w:val="00CF6399"/>
    <w:rsid w:val="00CF75DE"/>
    <w:rsid w:val="00D00AD9"/>
    <w:rsid w:val="00D0209C"/>
    <w:rsid w:val="00D02482"/>
    <w:rsid w:val="00D02664"/>
    <w:rsid w:val="00D02BCE"/>
    <w:rsid w:val="00D036C0"/>
    <w:rsid w:val="00D04A78"/>
    <w:rsid w:val="00D05EE1"/>
    <w:rsid w:val="00D06647"/>
    <w:rsid w:val="00D06A65"/>
    <w:rsid w:val="00D06EB6"/>
    <w:rsid w:val="00D0750D"/>
    <w:rsid w:val="00D12794"/>
    <w:rsid w:val="00D134C9"/>
    <w:rsid w:val="00D135CF"/>
    <w:rsid w:val="00D14339"/>
    <w:rsid w:val="00D155E0"/>
    <w:rsid w:val="00D15AB0"/>
    <w:rsid w:val="00D15FA4"/>
    <w:rsid w:val="00D1626F"/>
    <w:rsid w:val="00D169AB"/>
    <w:rsid w:val="00D21D4D"/>
    <w:rsid w:val="00D22C79"/>
    <w:rsid w:val="00D22CD4"/>
    <w:rsid w:val="00D24B28"/>
    <w:rsid w:val="00D25747"/>
    <w:rsid w:val="00D2687F"/>
    <w:rsid w:val="00D272C6"/>
    <w:rsid w:val="00D312C5"/>
    <w:rsid w:val="00D313AE"/>
    <w:rsid w:val="00D32E80"/>
    <w:rsid w:val="00D33A14"/>
    <w:rsid w:val="00D341B1"/>
    <w:rsid w:val="00D377D6"/>
    <w:rsid w:val="00D37BC8"/>
    <w:rsid w:val="00D37D94"/>
    <w:rsid w:val="00D37FA5"/>
    <w:rsid w:val="00D42608"/>
    <w:rsid w:val="00D4269B"/>
    <w:rsid w:val="00D437F3"/>
    <w:rsid w:val="00D43D2E"/>
    <w:rsid w:val="00D444D1"/>
    <w:rsid w:val="00D45CAC"/>
    <w:rsid w:val="00D51A65"/>
    <w:rsid w:val="00D53B6E"/>
    <w:rsid w:val="00D5400C"/>
    <w:rsid w:val="00D54C7A"/>
    <w:rsid w:val="00D55491"/>
    <w:rsid w:val="00D55BFC"/>
    <w:rsid w:val="00D566F1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67E54"/>
    <w:rsid w:val="00D71DDC"/>
    <w:rsid w:val="00D720A8"/>
    <w:rsid w:val="00D72FA6"/>
    <w:rsid w:val="00D72FBA"/>
    <w:rsid w:val="00D75941"/>
    <w:rsid w:val="00D75BC8"/>
    <w:rsid w:val="00D75BCD"/>
    <w:rsid w:val="00D779F1"/>
    <w:rsid w:val="00D77F1A"/>
    <w:rsid w:val="00D8096D"/>
    <w:rsid w:val="00D84767"/>
    <w:rsid w:val="00D8546E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A1BE2"/>
    <w:rsid w:val="00DA20E3"/>
    <w:rsid w:val="00DA2937"/>
    <w:rsid w:val="00DA3384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21C"/>
    <w:rsid w:val="00DC0587"/>
    <w:rsid w:val="00DC3E35"/>
    <w:rsid w:val="00DC6F15"/>
    <w:rsid w:val="00DD08C5"/>
    <w:rsid w:val="00DD0EC2"/>
    <w:rsid w:val="00DD12E2"/>
    <w:rsid w:val="00DD1C46"/>
    <w:rsid w:val="00DD1D7E"/>
    <w:rsid w:val="00DD29E3"/>
    <w:rsid w:val="00DD2D8C"/>
    <w:rsid w:val="00DD581B"/>
    <w:rsid w:val="00DD5E27"/>
    <w:rsid w:val="00DD65F9"/>
    <w:rsid w:val="00DD66D5"/>
    <w:rsid w:val="00DD7033"/>
    <w:rsid w:val="00DE13A8"/>
    <w:rsid w:val="00DE17A1"/>
    <w:rsid w:val="00DE2AF4"/>
    <w:rsid w:val="00DE3353"/>
    <w:rsid w:val="00DE3479"/>
    <w:rsid w:val="00DE4B9D"/>
    <w:rsid w:val="00DE55D0"/>
    <w:rsid w:val="00DE5852"/>
    <w:rsid w:val="00DE6069"/>
    <w:rsid w:val="00DE7DD8"/>
    <w:rsid w:val="00DF21DB"/>
    <w:rsid w:val="00DF23EA"/>
    <w:rsid w:val="00DF2D05"/>
    <w:rsid w:val="00DF33CD"/>
    <w:rsid w:val="00DF3F05"/>
    <w:rsid w:val="00DF493E"/>
    <w:rsid w:val="00DF5F11"/>
    <w:rsid w:val="00DF6051"/>
    <w:rsid w:val="00DF60CB"/>
    <w:rsid w:val="00DF69E6"/>
    <w:rsid w:val="00DF7B64"/>
    <w:rsid w:val="00DF7C75"/>
    <w:rsid w:val="00DF7E09"/>
    <w:rsid w:val="00E00093"/>
    <w:rsid w:val="00E00570"/>
    <w:rsid w:val="00E01185"/>
    <w:rsid w:val="00E01E9E"/>
    <w:rsid w:val="00E0343A"/>
    <w:rsid w:val="00E03D70"/>
    <w:rsid w:val="00E04FD3"/>
    <w:rsid w:val="00E05FEE"/>
    <w:rsid w:val="00E1174E"/>
    <w:rsid w:val="00E1259C"/>
    <w:rsid w:val="00E12D21"/>
    <w:rsid w:val="00E137EF"/>
    <w:rsid w:val="00E14EC8"/>
    <w:rsid w:val="00E165DF"/>
    <w:rsid w:val="00E1762F"/>
    <w:rsid w:val="00E17F52"/>
    <w:rsid w:val="00E206D6"/>
    <w:rsid w:val="00E222F9"/>
    <w:rsid w:val="00E22A53"/>
    <w:rsid w:val="00E24594"/>
    <w:rsid w:val="00E27FAF"/>
    <w:rsid w:val="00E31517"/>
    <w:rsid w:val="00E31917"/>
    <w:rsid w:val="00E32026"/>
    <w:rsid w:val="00E322BE"/>
    <w:rsid w:val="00E33EDE"/>
    <w:rsid w:val="00E349A2"/>
    <w:rsid w:val="00E36954"/>
    <w:rsid w:val="00E44CA9"/>
    <w:rsid w:val="00E45A63"/>
    <w:rsid w:val="00E45C42"/>
    <w:rsid w:val="00E46AFA"/>
    <w:rsid w:val="00E47E45"/>
    <w:rsid w:val="00E5174A"/>
    <w:rsid w:val="00E5191B"/>
    <w:rsid w:val="00E51E05"/>
    <w:rsid w:val="00E52050"/>
    <w:rsid w:val="00E549A3"/>
    <w:rsid w:val="00E54D16"/>
    <w:rsid w:val="00E55705"/>
    <w:rsid w:val="00E5575B"/>
    <w:rsid w:val="00E5626F"/>
    <w:rsid w:val="00E562AC"/>
    <w:rsid w:val="00E56526"/>
    <w:rsid w:val="00E56939"/>
    <w:rsid w:val="00E56A42"/>
    <w:rsid w:val="00E57752"/>
    <w:rsid w:val="00E57B37"/>
    <w:rsid w:val="00E604B2"/>
    <w:rsid w:val="00E62449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0A54"/>
    <w:rsid w:val="00E71AA8"/>
    <w:rsid w:val="00E72614"/>
    <w:rsid w:val="00E73098"/>
    <w:rsid w:val="00E74AD7"/>
    <w:rsid w:val="00E763D9"/>
    <w:rsid w:val="00E76804"/>
    <w:rsid w:val="00E80633"/>
    <w:rsid w:val="00E806EE"/>
    <w:rsid w:val="00E8229A"/>
    <w:rsid w:val="00E8315A"/>
    <w:rsid w:val="00E850D4"/>
    <w:rsid w:val="00E854DC"/>
    <w:rsid w:val="00E92443"/>
    <w:rsid w:val="00E927A5"/>
    <w:rsid w:val="00E931CB"/>
    <w:rsid w:val="00E9386C"/>
    <w:rsid w:val="00E95ABB"/>
    <w:rsid w:val="00EA03AD"/>
    <w:rsid w:val="00EA0721"/>
    <w:rsid w:val="00EA2547"/>
    <w:rsid w:val="00EA39D4"/>
    <w:rsid w:val="00EA4BD8"/>
    <w:rsid w:val="00EA4FE3"/>
    <w:rsid w:val="00EA57CD"/>
    <w:rsid w:val="00EA6927"/>
    <w:rsid w:val="00EA69EA"/>
    <w:rsid w:val="00EA7E8D"/>
    <w:rsid w:val="00EB059F"/>
    <w:rsid w:val="00EB05F7"/>
    <w:rsid w:val="00EB5065"/>
    <w:rsid w:val="00EB6C0B"/>
    <w:rsid w:val="00EB6CB3"/>
    <w:rsid w:val="00EB7574"/>
    <w:rsid w:val="00EB7D10"/>
    <w:rsid w:val="00EC14B5"/>
    <w:rsid w:val="00EC24AD"/>
    <w:rsid w:val="00EC3299"/>
    <w:rsid w:val="00EC39AD"/>
    <w:rsid w:val="00EC42FE"/>
    <w:rsid w:val="00EC5C17"/>
    <w:rsid w:val="00EC723E"/>
    <w:rsid w:val="00ED003F"/>
    <w:rsid w:val="00ED0E69"/>
    <w:rsid w:val="00ED5253"/>
    <w:rsid w:val="00ED5798"/>
    <w:rsid w:val="00ED58EB"/>
    <w:rsid w:val="00ED5D24"/>
    <w:rsid w:val="00EE06D8"/>
    <w:rsid w:val="00EE0D13"/>
    <w:rsid w:val="00EE0F05"/>
    <w:rsid w:val="00EE2D2B"/>
    <w:rsid w:val="00EE2F55"/>
    <w:rsid w:val="00EE32D0"/>
    <w:rsid w:val="00EE471E"/>
    <w:rsid w:val="00EE4F4E"/>
    <w:rsid w:val="00EE60FC"/>
    <w:rsid w:val="00EE64FF"/>
    <w:rsid w:val="00EF03AE"/>
    <w:rsid w:val="00EF2AA4"/>
    <w:rsid w:val="00EF6357"/>
    <w:rsid w:val="00EF6859"/>
    <w:rsid w:val="00EF6F23"/>
    <w:rsid w:val="00EF6FE2"/>
    <w:rsid w:val="00EF70E7"/>
    <w:rsid w:val="00F00B39"/>
    <w:rsid w:val="00F00D99"/>
    <w:rsid w:val="00F025C9"/>
    <w:rsid w:val="00F02AB7"/>
    <w:rsid w:val="00F02EBF"/>
    <w:rsid w:val="00F038D9"/>
    <w:rsid w:val="00F10448"/>
    <w:rsid w:val="00F11326"/>
    <w:rsid w:val="00F118D8"/>
    <w:rsid w:val="00F14021"/>
    <w:rsid w:val="00F149DB"/>
    <w:rsid w:val="00F15F66"/>
    <w:rsid w:val="00F17076"/>
    <w:rsid w:val="00F17BB7"/>
    <w:rsid w:val="00F209AC"/>
    <w:rsid w:val="00F23B8A"/>
    <w:rsid w:val="00F24779"/>
    <w:rsid w:val="00F256AD"/>
    <w:rsid w:val="00F26374"/>
    <w:rsid w:val="00F303E1"/>
    <w:rsid w:val="00F3134C"/>
    <w:rsid w:val="00F31FC8"/>
    <w:rsid w:val="00F371A4"/>
    <w:rsid w:val="00F371AC"/>
    <w:rsid w:val="00F37C65"/>
    <w:rsid w:val="00F419F9"/>
    <w:rsid w:val="00F42D8F"/>
    <w:rsid w:val="00F439CD"/>
    <w:rsid w:val="00F441C6"/>
    <w:rsid w:val="00F44BBA"/>
    <w:rsid w:val="00F4661C"/>
    <w:rsid w:val="00F47185"/>
    <w:rsid w:val="00F50188"/>
    <w:rsid w:val="00F50617"/>
    <w:rsid w:val="00F52A30"/>
    <w:rsid w:val="00F56CC8"/>
    <w:rsid w:val="00F613BF"/>
    <w:rsid w:val="00F61F86"/>
    <w:rsid w:val="00F62ADE"/>
    <w:rsid w:val="00F62F46"/>
    <w:rsid w:val="00F63999"/>
    <w:rsid w:val="00F6521D"/>
    <w:rsid w:val="00F667BC"/>
    <w:rsid w:val="00F66B9E"/>
    <w:rsid w:val="00F6793D"/>
    <w:rsid w:val="00F67E81"/>
    <w:rsid w:val="00F70125"/>
    <w:rsid w:val="00F711D1"/>
    <w:rsid w:val="00F72999"/>
    <w:rsid w:val="00F729DF"/>
    <w:rsid w:val="00F73419"/>
    <w:rsid w:val="00F73622"/>
    <w:rsid w:val="00F75088"/>
    <w:rsid w:val="00F7509D"/>
    <w:rsid w:val="00F750D3"/>
    <w:rsid w:val="00F75D2A"/>
    <w:rsid w:val="00F770E4"/>
    <w:rsid w:val="00F77A19"/>
    <w:rsid w:val="00F81383"/>
    <w:rsid w:val="00F822AC"/>
    <w:rsid w:val="00F83AD6"/>
    <w:rsid w:val="00F849BD"/>
    <w:rsid w:val="00F85C83"/>
    <w:rsid w:val="00F863B3"/>
    <w:rsid w:val="00F8649F"/>
    <w:rsid w:val="00F87A79"/>
    <w:rsid w:val="00F909C8"/>
    <w:rsid w:val="00F91BAE"/>
    <w:rsid w:val="00F93899"/>
    <w:rsid w:val="00F949A2"/>
    <w:rsid w:val="00F94B97"/>
    <w:rsid w:val="00F95209"/>
    <w:rsid w:val="00F96713"/>
    <w:rsid w:val="00F96D3F"/>
    <w:rsid w:val="00FA0785"/>
    <w:rsid w:val="00FA0D8D"/>
    <w:rsid w:val="00FA2425"/>
    <w:rsid w:val="00FA455C"/>
    <w:rsid w:val="00FA528E"/>
    <w:rsid w:val="00FA5A75"/>
    <w:rsid w:val="00FA65BA"/>
    <w:rsid w:val="00FA6D0E"/>
    <w:rsid w:val="00FA75F2"/>
    <w:rsid w:val="00FA76D1"/>
    <w:rsid w:val="00FB1684"/>
    <w:rsid w:val="00FB234C"/>
    <w:rsid w:val="00FB2714"/>
    <w:rsid w:val="00FB2EBC"/>
    <w:rsid w:val="00FB4597"/>
    <w:rsid w:val="00FB5E5D"/>
    <w:rsid w:val="00FB69C3"/>
    <w:rsid w:val="00FC0E72"/>
    <w:rsid w:val="00FC2F34"/>
    <w:rsid w:val="00FC4006"/>
    <w:rsid w:val="00FC4958"/>
    <w:rsid w:val="00FC5660"/>
    <w:rsid w:val="00FC568F"/>
    <w:rsid w:val="00FC56A5"/>
    <w:rsid w:val="00FC6332"/>
    <w:rsid w:val="00FC7954"/>
    <w:rsid w:val="00FC7DE4"/>
    <w:rsid w:val="00FD1509"/>
    <w:rsid w:val="00FD1FF3"/>
    <w:rsid w:val="00FD212F"/>
    <w:rsid w:val="00FD283B"/>
    <w:rsid w:val="00FD2FFB"/>
    <w:rsid w:val="00FD41F9"/>
    <w:rsid w:val="00FD4D33"/>
    <w:rsid w:val="00FD7DE6"/>
    <w:rsid w:val="00FE21AA"/>
    <w:rsid w:val="00FE3532"/>
    <w:rsid w:val="00FE4A7D"/>
    <w:rsid w:val="00FE515F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4E6D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9CD9C"/>
  <w15:chartTrackingRefBased/>
  <w15:docId w15:val="{ED1AA9C0-5847-4F92-BB4C-80E35581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A4446"/>
    <w:rPr>
      <w:rFonts w:ascii="NTTimes/Cyrillic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qFormat/>
    <w:rsid w:val="004B1670"/>
    <w:pPr>
      <w:spacing w:before="240" w:after="60"/>
      <w:outlineLvl w:val="7"/>
    </w:pPr>
    <w:rPr>
      <w:rFonts w:ascii="Calibri" w:hAnsi="Calibri" w:cs="Times New Roman"/>
      <w:i/>
      <w:iCs/>
      <w:lang w:val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0"/>
    <w:link w:val="a5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semiHidden/>
    <w:rsid w:val="00373AC7"/>
    <w:rPr>
      <w:rFonts w:cs="Times New Roman"/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link w:val="a7"/>
    <w:semiHidden/>
    <w:locked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semiHidden/>
    <w:rsid w:val="00373AC7"/>
    <w:rPr>
      <w:b/>
      <w:bCs/>
    </w:rPr>
  </w:style>
  <w:style w:type="character" w:customStyle="1" w:styleId="a9">
    <w:name w:val="Тема примечания Знак"/>
    <w:link w:val="a8"/>
    <w:semiHidden/>
    <w:locked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link w:val="aa"/>
    <w:locked/>
    <w:rsid w:val="00221CA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c">
    <w:name w:val="Hyperlink"/>
    <w:rsid w:val="00CE0001"/>
    <w:rPr>
      <w:rFonts w:cs="Times New Roman"/>
      <w:color w:val="0000FF"/>
      <w:u w:val="single"/>
    </w:rPr>
  </w:style>
  <w:style w:type="character" w:styleId="ad">
    <w:name w:val="FollowedHyperlink"/>
    <w:semiHidden/>
    <w:rsid w:val="00544E28"/>
    <w:rPr>
      <w:rFonts w:cs="Times New Roman"/>
      <w:color w:val="800080"/>
      <w:u w:val="single"/>
    </w:rPr>
  </w:style>
  <w:style w:type="character" w:customStyle="1" w:styleId="ae">
    <w:name w:val="Основной текст_"/>
    <w:link w:val="22"/>
    <w:locked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rsid w:val="003039A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aragraph">
    <w:name w:val="paragraph"/>
    <w:rsid w:val="00C66292"/>
    <w:rPr>
      <w:rFonts w:cs="Times New Roman"/>
    </w:rPr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HTML">
    <w:name w:val="HTML Preformatted"/>
    <w:basedOn w:val="a0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link w:val="HTML"/>
    <w:semiHidden/>
    <w:locked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MsoNormal0">
    <w:name w:val="Основной текст.MsoNormal"/>
    <w:basedOn w:val="af1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rsid w:val="00C66292"/>
    <w:pPr>
      <w:spacing w:after="120"/>
    </w:pPr>
  </w:style>
  <w:style w:type="character" w:customStyle="1" w:styleId="af2">
    <w:name w:val="Основной текст Знак"/>
    <w:link w:val="af1"/>
    <w:locked/>
    <w:rPr>
      <w:rFonts w:ascii="NTTimes/Cyrillic" w:hAnsi="NTTimes/Cyrillic" w:cs="NTTimes/Cyrillic"/>
      <w:sz w:val="24"/>
      <w:szCs w:val="24"/>
      <w:lang w:val="en-US" w:eastAsia="x-none"/>
    </w:rPr>
  </w:style>
  <w:style w:type="paragraph" w:customStyle="1" w:styleId="ListParagraph">
    <w:name w:val="List Paragraph"/>
    <w:basedOn w:val="a0"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/>
      <w:sz w:val="18"/>
    </w:rPr>
  </w:style>
  <w:style w:type="table" w:styleId="af3">
    <w:name w:val="Table Grid"/>
    <w:basedOn w:val="a2"/>
    <w:rsid w:val="004A1E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0"/>
    <w:link w:val="af5"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locked/>
    <w:rsid w:val="007836CC"/>
    <w:rPr>
      <w:rFonts w:ascii="NTTimes/Cyrillic" w:hAnsi="NTTimes/Cyrillic" w:cs="NTTimes/Cyrillic"/>
      <w:sz w:val="24"/>
      <w:szCs w:val="24"/>
      <w:lang w:val="en-US" w:eastAsia="x-none"/>
    </w:rPr>
  </w:style>
  <w:style w:type="paragraph" w:styleId="af6">
    <w:name w:val="footer"/>
    <w:basedOn w:val="a0"/>
    <w:link w:val="af7"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locked/>
    <w:rsid w:val="007836CC"/>
    <w:rPr>
      <w:rFonts w:ascii="NTTimes/Cyrillic" w:hAnsi="NTTimes/Cyrillic" w:cs="NTTimes/Cyrillic"/>
      <w:sz w:val="24"/>
      <w:szCs w:val="24"/>
      <w:lang w:val="en-US" w:eastAsia="x-none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4B167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4B167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locked/>
    <w:rsid w:val="004B1670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locked/>
    <w:rsid w:val="004B1670"/>
    <w:rPr>
      <w:rFonts w:ascii="Calibri" w:hAnsi="Calibri" w:cs="Times New Roman"/>
      <w:i/>
      <w:iCs/>
      <w:sz w:val="24"/>
      <w:szCs w:val="24"/>
    </w:rPr>
  </w:style>
  <w:style w:type="paragraph" w:customStyle="1" w:styleId="titledict">
    <w:name w:val="titledict"/>
    <w:basedOn w:val="a0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0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link w:val="3"/>
    <w:locked/>
    <w:rsid w:val="004B1670"/>
    <w:rPr>
      <w:rFonts w:ascii="Times New Roman" w:hAnsi="Times New Roman" w:cs="Times New Roman"/>
      <w:sz w:val="16"/>
      <w:szCs w:val="16"/>
    </w:rPr>
  </w:style>
  <w:style w:type="paragraph" w:customStyle="1" w:styleId="Normalmmvb">
    <w:name w:val="Normal.mmvb"/>
    <w:rsid w:val="004B1670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styleId="24">
    <w:name w:val="Body Text 2"/>
    <w:basedOn w:val="a0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link w:val="24"/>
    <w:locked/>
    <w:rsid w:val="004B1670"/>
    <w:rPr>
      <w:rFonts w:ascii="Times New Roman" w:hAnsi="Times New Roman" w:cs="Times New Roman"/>
      <w:sz w:val="20"/>
      <w:szCs w:val="20"/>
    </w:rPr>
  </w:style>
  <w:style w:type="character" w:styleId="af9">
    <w:name w:val="page number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link w:val="26"/>
    <w:locked/>
    <w:rsid w:val="004B1670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hAnsi="Arial" w:cs="Arial"/>
      <w:b/>
      <w:bCs/>
    </w:rPr>
  </w:style>
  <w:style w:type="paragraph" w:customStyle="1" w:styleId="ConsNonformat">
    <w:name w:val="ConsNonformat"/>
    <w:rsid w:val="004B1670"/>
    <w:rPr>
      <w:rFonts w:ascii="Courier New" w:hAnsi="Courier New" w:cs="Courier New"/>
      <w:i/>
      <w:iCs/>
    </w:rPr>
  </w:style>
  <w:style w:type="paragraph" w:styleId="afb">
    <w:name w:val="Subtitle"/>
    <w:basedOn w:val="a0"/>
    <w:link w:val="afc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link w:val="afb"/>
    <w:locked/>
    <w:rsid w:val="004B1670"/>
    <w:rPr>
      <w:rFonts w:ascii="Times New Roman" w:hAnsi="Times New Roman" w:cs="Times New Roman"/>
      <w:b/>
      <w:bCs/>
      <w:sz w:val="28"/>
      <w:szCs w:val="28"/>
    </w:rPr>
  </w:style>
  <w:style w:type="paragraph" w:customStyle="1" w:styleId="afd">
    <w:name w:val="Нормальный"/>
    <w:rsid w:val="004B1670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13">
    <w:name w:val="1"/>
    <w:basedOn w:val="a0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0"/>
    <w:link w:val="aff"/>
    <w:rsid w:val="004B1670"/>
    <w:pPr>
      <w:spacing w:before="120" w:after="120"/>
      <w:jc w:val="both"/>
    </w:pPr>
    <w:rPr>
      <w:rFonts w:ascii="Arial" w:hAnsi="Arial" w:cs="Times New Roman"/>
      <w:lang w:val="ru-RU"/>
    </w:rPr>
  </w:style>
  <w:style w:type="character" w:customStyle="1" w:styleId="aff">
    <w:name w:val="Абзац с интервалом Знак"/>
    <w:link w:val="afe"/>
    <w:locked/>
    <w:rsid w:val="004B1670"/>
    <w:rPr>
      <w:rFonts w:ascii="Arial" w:hAnsi="Arial"/>
      <w:sz w:val="24"/>
    </w:rPr>
  </w:style>
  <w:style w:type="paragraph" w:customStyle="1" w:styleId="ConsTitle">
    <w:name w:val="ConsTitle"/>
    <w:rsid w:val="004B167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f0">
    <w:name w:val="Normal (Web)"/>
    <w:basedOn w:val="a0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0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0"/>
    <w:link w:val="aff3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link w:val="aff2"/>
    <w:locked/>
    <w:rsid w:val="004B1670"/>
    <w:rPr>
      <w:rFonts w:ascii="Times New Roman" w:hAnsi="Times New Roman" w:cs="Times New Roman"/>
      <w:sz w:val="20"/>
      <w:szCs w:val="20"/>
    </w:rPr>
  </w:style>
  <w:style w:type="paragraph" w:customStyle="1" w:styleId="BodyText22">
    <w:name w:val="Body Text 22"/>
    <w:basedOn w:val="a0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rsid w:val="004B1670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ff5">
    <w:name w:val="footnote text"/>
    <w:basedOn w:val="a0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link w:val="aff5"/>
    <w:locked/>
    <w:rsid w:val="004B1670"/>
    <w:rPr>
      <w:rFonts w:ascii="Times New Roman" w:hAnsi="Times New Roman" w:cs="Times New Roman"/>
      <w:sz w:val="20"/>
      <w:szCs w:val="20"/>
    </w:rPr>
  </w:style>
  <w:style w:type="paragraph" w:customStyle="1" w:styleId="Iiiaeuiue">
    <w:name w:val="Ii?iaeuiue"/>
    <w:rsid w:val="004B1670"/>
    <w:pPr>
      <w:autoSpaceDE w:val="0"/>
      <w:autoSpaceDN w:val="0"/>
    </w:pPr>
    <w:rPr>
      <w:rFonts w:ascii="Times New Roman" w:hAnsi="Times New Roman"/>
    </w:rPr>
  </w:style>
  <w:style w:type="paragraph" w:styleId="aff7">
    <w:name w:val="Message Header"/>
    <w:basedOn w:val="a0"/>
    <w:link w:val="aff8"/>
    <w:rsid w:val="004B1670"/>
    <w:pPr>
      <w:jc w:val="center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Шапка Знак"/>
    <w:link w:val="aff7"/>
    <w:locked/>
    <w:rsid w:val="004B1670"/>
    <w:rPr>
      <w:rFonts w:ascii="Times New Roman" w:hAnsi="Times New Roman" w:cs="Times New Roman"/>
      <w:sz w:val="20"/>
      <w:szCs w:val="20"/>
    </w:rPr>
  </w:style>
  <w:style w:type="paragraph" w:customStyle="1" w:styleId="Revision">
    <w:name w:val="Revision"/>
    <w:hidden/>
    <w:semiHidden/>
    <w:rsid w:val="004B1670"/>
    <w:rPr>
      <w:rFonts w:ascii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9">
    <w:name w:val="footnote reference"/>
    <w:rsid w:val="00395E9A"/>
    <w:rPr>
      <w:rFonts w:cs="Times New Roman"/>
      <w:vertAlign w:val="superscript"/>
    </w:rPr>
  </w:style>
  <w:style w:type="table" w:customStyle="1" w:styleId="14">
    <w:name w:val="Сетка таблицы1"/>
    <w:locked/>
    <w:rsid w:val="00E47E4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FA5A75"/>
    <w:rPr>
      <w:rFonts w:ascii="Times New Roman" w:hAnsi="Times New Roman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a">
    <w:name w:val="Анализ"/>
    <w:basedOn w:val="aa"/>
    <w:link w:val="affb"/>
    <w:rsid w:val="0079400F"/>
    <w:pPr>
      <w:numPr>
        <w:ilvl w:val="1"/>
      </w:numPr>
      <w:ind w:left="795" w:right="0" w:firstLine="340"/>
    </w:pPr>
    <w:rPr>
      <w:rFonts w:eastAsia="Times New Roman"/>
      <w:sz w:val="23"/>
      <w:szCs w:val="23"/>
      <w:lang w:eastAsia="en-US"/>
    </w:rPr>
  </w:style>
  <w:style w:type="character" w:customStyle="1" w:styleId="affb">
    <w:name w:val="Анализ Знак"/>
    <w:link w:val="affa"/>
    <w:locked/>
    <w:rsid w:val="0079400F"/>
    <w:rPr>
      <w:rFonts w:ascii="Times New Roman" w:hAnsi="Times New Roman"/>
      <w:sz w:val="23"/>
      <w:lang w:val="x-none" w:eastAsia="en-US"/>
    </w:rPr>
  </w:style>
  <w:style w:type="paragraph" w:customStyle="1" w:styleId="Style1">
    <w:name w:val="Style1"/>
    <w:basedOn w:val="a0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rsid w:val="0079400F"/>
    <w:rPr>
      <w:rFonts w:ascii="Times New Roman" w:hAnsi="Times New Roman"/>
      <w:b/>
      <w:sz w:val="26"/>
    </w:rPr>
  </w:style>
  <w:style w:type="character" w:customStyle="1" w:styleId="FontStyle13">
    <w:name w:val="Font Style13"/>
    <w:rsid w:val="0079400F"/>
    <w:rPr>
      <w:b/>
      <w:sz w:val="22"/>
    </w:rPr>
  </w:style>
  <w:style w:type="paragraph" w:customStyle="1" w:styleId="a">
    <w:name w:val="ДОГОВОР НА ТОРГАХ текст"/>
    <w:basedOn w:val="aa"/>
    <w:link w:val="affc"/>
    <w:rsid w:val="0079400F"/>
    <w:pPr>
      <w:numPr>
        <w:ilvl w:val="1"/>
        <w:numId w:val="1"/>
      </w:numPr>
      <w:ind w:right="0"/>
    </w:pPr>
    <w:rPr>
      <w:rFonts w:eastAsia="Times New Roman"/>
      <w:sz w:val="20"/>
      <w:szCs w:val="20"/>
      <w:lang w:eastAsia="en-US"/>
    </w:rPr>
  </w:style>
  <w:style w:type="character" w:customStyle="1" w:styleId="affc">
    <w:name w:val="ДОГОВОР НА ТОРГАХ текст Знак"/>
    <w:link w:val="a"/>
    <w:locked/>
    <w:rsid w:val="0079400F"/>
    <w:rPr>
      <w:rFonts w:ascii="Times New Roman" w:hAnsi="Times New Roman"/>
      <w:lang w:val="x-none" w:eastAsia="en-US"/>
    </w:rPr>
  </w:style>
  <w:style w:type="character" w:customStyle="1" w:styleId="Bodytext2">
    <w:name w:val="Body text (2)_"/>
    <w:link w:val="Bodytext20"/>
    <w:locked/>
    <w:rsid w:val="00233370"/>
    <w:rPr>
      <w:rFonts w:ascii="Times New Roman" w:hAnsi="Times New Roman" w:cs="Times New Roman"/>
      <w:shd w:val="clear" w:color="auto" w:fill="FFFFFF"/>
    </w:rPr>
  </w:style>
  <w:style w:type="character" w:customStyle="1" w:styleId="Bodytext210pt">
    <w:name w:val="Body text (2) + 10 pt"/>
    <w:rsid w:val="00233370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Bodytext2CourierNew">
    <w:name w:val="Body text (2) + Courier New"/>
    <w:aliases w:val="10 pt"/>
    <w:rsid w:val="00233370"/>
    <w:rPr>
      <w:rFonts w:ascii="Courier New" w:eastAsia="Times New Roman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UnresolvedMention">
    <w:name w:val="Unresolved Mention"/>
    <w:semiHidden/>
    <w:rsid w:val="00E70A54"/>
    <w:rPr>
      <w:rFonts w:cs="Times New Roman"/>
      <w:color w:val="605E5C"/>
      <w:shd w:val="clear" w:color="auto" w:fill="E1DFDD"/>
    </w:rPr>
  </w:style>
  <w:style w:type="character" w:customStyle="1" w:styleId="detail">
    <w:name w:val="detail"/>
    <w:rsid w:val="005F017A"/>
    <w:rPr>
      <w:rFonts w:cs="Times New Roman"/>
    </w:rPr>
  </w:style>
  <w:style w:type="character" w:customStyle="1" w:styleId="highlight3">
    <w:name w:val="highlight3"/>
    <w:rsid w:val="00DD1D7E"/>
    <w:rPr>
      <w:rFonts w:ascii="Times New Roman" w:hAnsi="Times New Roman" w:cs="Times New Roman"/>
      <w:color w:val="0000FF"/>
    </w:rPr>
  </w:style>
  <w:style w:type="character" w:customStyle="1" w:styleId="field">
    <w:name w:val="field"/>
    <w:rsid w:val="00DD1D7E"/>
    <w:rPr>
      <w:rFonts w:cs="Times New Roman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0"/>
    <w:autoRedefine/>
    <w:rsid w:val="000B49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character" w:customStyle="1" w:styleId="FontStyle14">
    <w:name w:val="Font Style14"/>
    <w:uiPriority w:val="99"/>
    <w:rsid w:val="000B55D8"/>
    <w:rPr>
      <w:rFonts w:ascii="Times New Roman" w:hAnsi="Times New Roman" w:cs="Times New Roman"/>
      <w:sz w:val="18"/>
      <w:szCs w:val="18"/>
    </w:rPr>
  </w:style>
  <w:style w:type="paragraph" w:styleId="affd">
    <w:name w:val="List Paragraph"/>
    <w:aliases w:val="Уровент 2.2,Абзац списка4,СПИСОК,Список точки,Заголовок ур.2 (1 раздел),Заголовок 3 -третий уровень,8т рис,ТаблВыдел,Нумерованный,маркировка1"/>
    <w:basedOn w:val="a0"/>
    <w:link w:val="affe"/>
    <w:uiPriority w:val="99"/>
    <w:qFormat/>
    <w:rsid w:val="0020459A"/>
    <w:pPr>
      <w:ind w:left="720"/>
      <w:contextualSpacing/>
    </w:pPr>
    <w:rPr>
      <w:rFonts w:eastAsia="Times New Roman"/>
    </w:rPr>
  </w:style>
  <w:style w:type="paragraph" w:styleId="afff">
    <w:name w:val="Plain Text"/>
    <w:basedOn w:val="a0"/>
    <w:rsid w:val="00542422"/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western">
    <w:name w:val="western"/>
    <w:basedOn w:val="a0"/>
    <w:rsid w:val="00542422"/>
    <w:pPr>
      <w:spacing w:before="100" w:beforeAutospacing="1" w:after="119"/>
    </w:pPr>
    <w:rPr>
      <w:rFonts w:ascii="Times New Roman" w:eastAsia="Times New Roman" w:hAnsi="Times New Roman" w:cs="Times New Roman"/>
      <w:color w:val="000000"/>
      <w:lang w:val="ru-RU"/>
    </w:rPr>
  </w:style>
  <w:style w:type="character" w:customStyle="1" w:styleId="affe">
    <w:name w:val="Абзац списка Знак"/>
    <w:aliases w:val="Уровент 2.2 Знак,Абзац списка4 Знак,СПИСОК Знак,Список точки Знак,List Paragraph Знак,Заголовок ур.2 (1 раздел) Знак,Заголовок 3 -третий уровень Знак,8т рис Знак,ТаблВыдел Знак,Нумерованный Знак,маркировка1 Знак"/>
    <w:link w:val="affd"/>
    <w:uiPriority w:val="34"/>
    <w:rsid w:val="0073554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mcntmcntmcntmcntmsonormal">
    <w:name w:val="mcntmcntmcntmcntmsonormal"/>
    <w:basedOn w:val="a0"/>
    <w:rsid w:val="00EF6F2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fff0">
    <w:name w:val="Unresolved Mention"/>
    <w:uiPriority w:val="99"/>
    <w:semiHidden/>
    <w:unhideWhenUsed/>
    <w:rsid w:val="007B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SroCard.aspx?ID=15239b1d-d859-4464-8bdf-d1966d2e24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94D9-C593-4138-9B5B-C8382A3B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№РАД-_______/2020</vt:lpstr>
    </vt:vector>
  </TitlesOfParts>
  <Company>Hewlett-Packard Company</Company>
  <LinksUpToDate>false</LinksUpToDate>
  <CharactersWithSpaces>5746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https://old.bankrot.fedresurs.ru/SroCard.aspx?ID=15239b1d-d859-4464-8bdf-d1966d2e2456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№РАД-_______/2020</dc:title>
  <dc:subject/>
  <dc:creator>Желудкова Ольга Николаевна</dc:creator>
  <cp:keywords/>
  <cp:lastModifiedBy>Агеева Ирина Георгиевна</cp:lastModifiedBy>
  <cp:revision>2</cp:revision>
  <cp:lastPrinted>2023-10-17T07:28:00Z</cp:lastPrinted>
  <dcterms:created xsi:type="dcterms:W3CDTF">2026-03-04T14:23:00Z</dcterms:created>
  <dcterms:modified xsi:type="dcterms:W3CDTF">2026-03-04T14:23:00Z</dcterms:modified>
</cp:coreProperties>
</file>