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BCDE" w14:textId="77777777" w:rsidR="00F96732" w:rsidRPr="003C4039" w:rsidRDefault="00F96732" w:rsidP="00F96732">
      <w:pPr>
        <w:autoSpaceDN w:val="0"/>
        <w:adjustRightInd w:val="0"/>
        <w:rPr>
          <w:rFonts w:ascii="Times New Roman" w:hAnsi="Times New Roman"/>
          <w:b/>
          <w:spacing w:val="-1"/>
          <w:lang w:val="ru-RU"/>
        </w:rPr>
      </w:pPr>
    </w:p>
    <w:p w14:paraId="59699A95" w14:textId="77777777" w:rsidR="00226529" w:rsidRPr="005248D6" w:rsidRDefault="00226529" w:rsidP="00226529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248D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Перечень Имущества, </w:t>
      </w:r>
    </w:p>
    <w:p w14:paraId="435C2391" w14:textId="72EAC917" w:rsidR="00226529" w:rsidRPr="00FF140A" w:rsidRDefault="00226529" w:rsidP="00226529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F14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являющегося предметом залога КБ «Транснациональный банк» (ООО), принадлежащего </w:t>
      </w:r>
      <w:r w:rsidR="00F95F9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Должнику </w:t>
      </w:r>
      <w:r w:rsidRPr="00FF140A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«СК «ПАРТНЁР» на праве собственности и подлежащего продаже</w:t>
      </w:r>
      <w:r w:rsidR="00F95F9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FF14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отдельными лотами: </w:t>
      </w:r>
    </w:p>
    <w:p w14:paraId="40CD388F" w14:textId="77777777" w:rsidR="00226529" w:rsidRPr="003C4039" w:rsidRDefault="00226529" w:rsidP="00226529">
      <w:pPr>
        <w:autoSpaceDN w:val="0"/>
        <w:adjustRightInd w:val="0"/>
        <w:rPr>
          <w:rFonts w:ascii="Times New Roman" w:hAnsi="Times New Roman"/>
          <w:b/>
          <w:spacing w:val="-1"/>
          <w:lang w:val="ru-RU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"/>
        <w:gridCol w:w="7198"/>
        <w:gridCol w:w="1816"/>
      </w:tblGrid>
      <w:tr w:rsidR="00226529" w:rsidRPr="000A03C5" w14:paraId="26DC391C" w14:textId="77777777" w:rsidTr="004C76F6">
        <w:trPr>
          <w:jc w:val="center"/>
        </w:trPr>
        <w:tc>
          <w:tcPr>
            <w:tcW w:w="904" w:type="dxa"/>
            <w:vAlign w:val="center"/>
          </w:tcPr>
          <w:p w14:paraId="1BFF9959" w14:textId="77777777" w:rsidR="00226529" w:rsidRPr="002A550C" w:rsidRDefault="00226529" w:rsidP="004C76F6">
            <w:pPr>
              <w:tabs>
                <w:tab w:val="left" w:pos="328"/>
              </w:tabs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>Л</w:t>
            </w:r>
            <w:proofErr w:type="spellStart"/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ота</w:t>
            </w:r>
            <w:proofErr w:type="spellEnd"/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AAA52D" w14:textId="77777777" w:rsidR="00226529" w:rsidRPr="002A550C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proofErr w:type="spellStart"/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Наименование</w:t>
            </w:r>
            <w:proofErr w:type="spellEnd"/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и </w:t>
            </w:r>
            <w:proofErr w:type="spellStart"/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характеристики</w:t>
            </w:r>
            <w:proofErr w:type="spellEnd"/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>И</w:t>
            </w:r>
            <w:proofErr w:type="spellStart"/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мущества</w:t>
            </w:r>
            <w:proofErr w:type="spellEnd"/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88F91E1" w14:textId="77777777" w:rsidR="00226529" w:rsidRPr="002A550C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pacing w:val="-1"/>
                <w:lang w:val="ru-RU"/>
              </w:rPr>
            </w:pPr>
            <w:r w:rsidRPr="002A550C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  <w:lang w:val="ru-RU"/>
              </w:rPr>
              <w:t>Начальная цена продажи имущества на первых торгах, руб.</w:t>
            </w:r>
          </w:p>
        </w:tc>
      </w:tr>
      <w:tr w:rsidR="00226529" w:rsidRPr="002A550C" w14:paraId="17D8AC2A" w14:textId="77777777" w:rsidTr="004C76F6">
        <w:trPr>
          <w:jc w:val="center"/>
        </w:trPr>
        <w:tc>
          <w:tcPr>
            <w:tcW w:w="904" w:type="dxa"/>
            <w:vAlign w:val="center"/>
          </w:tcPr>
          <w:p w14:paraId="6987AEE0" w14:textId="77777777" w:rsidR="00226529" w:rsidRPr="002A550C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</w:p>
        </w:tc>
        <w:tc>
          <w:tcPr>
            <w:tcW w:w="7198" w:type="dxa"/>
            <w:vAlign w:val="center"/>
          </w:tcPr>
          <w:p w14:paraId="154CC110" w14:textId="77777777" w:rsidR="00226529" w:rsidRPr="00F36EA5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863879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</w:t>
            </w:r>
            <w:r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863879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(машино-место №3), назначение: нежилое площадью 14,4 кв.м., </w:t>
            </w:r>
            <w:r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этаж: -1, </w:t>
            </w:r>
            <w:r w:rsidRPr="00863879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кадастровый номер 50:11:0010109:3531, расположенное по адресу: </w:t>
            </w:r>
            <w:r w:rsidRPr="00863879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863879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Московская область, городской округ Красногорск, г. Красногорск, ул. </w:t>
            </w:r>
            <w:r w:rsidRPr="00F36EA5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Парковая, д.8, </w:t>
            </w:r>
            <w:r w:rsidRPr="00F36EA5">
              <w:rPr>
                <w:rStyle w:val="fontstyle01"/>
                <w:sz w:val="22"/>
                <w:szCs w:val="22"/>
                <w:lang w:val="ru-RU"/>
              </w:rPr>
              <w:t>машино-место 3.</w:t>
            </w:r>
          </w:p>
          <w:p w14:paraId="3C9735B0" w14:textId="77777777" w:rsidR="00226529" w:rsidRPr="00F36EA5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36E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F36EA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FF38798" w14:textId="77777777" w:rsidR="00226529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40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C4039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50:11:0010109:3531-50/011/2019-8 от 26.11.2019,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 Договор залога недвижимого имущества, № 1-19мо, выдан 05.08.2019.</w:t>
            </w:r>
          </w:p>
          <w:p w14:paraId="0CA57FDB" w14:textId="77777777" w:rsidR="00226529" w:rsidRPr="001729BA" w:rsidRDefault="00226529" w:rsidP="004C76F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vAlign w:val="center"/>
          </w:tcPr>
          <w:p w14:paraId="4426996C" w14:textId="77777777" w:rsidR="00226529" w:rsidRPr="002A550C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A550C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1 600 000,00</w:t>
            </w:r>
          </w:p>
        </w:tc>
      </w:tr>
      <w:tr w:rsidR="00226529" w:rsidRPr="00863879" w14:paraId="6220D6E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E517842" w14:textId="77777777" w:rsidR="00226529" w:rsidRPr="002174CC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67F743D" w14:textId="77777777" w:rsidR="00226529" w:rsidRPr="00F36EA5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174CC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№4), назначение: нежилое, площадью 14,4 кв.м., этаж: -1, кадастровый номер 50:11:0010109:3532, расположенное по адресу: </w:t>
            </w:r>
            <w:r w:rsidRPr="002174CC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2174CC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Московская область, городской округ Красногорск, г. Красногорск, ул. </w:t>
            </w:r>
            <w:r w:rsidRPr="00F36EA5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Парковая, д.8, </w:t>
            </w:r>
            <w:r w:rsidRPr="00F36EA5">
              <w:rPr>
                <w:rStyle w:val="fontstyle01"/>
                <w:sz w:val="22"/>
                <w:szCs w:val="22"/>
                <w:lang w:val="ru-RU"/>
              </w:rPr>
              <w:t>машино-место 4.</w:t>
            </w:r>
          </w:p>
          <w:p w14:paraId="229B102B" w14:textId="77777777" w:rsidR="00226529" w:rsidRPr="00F36EA5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36E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F36EA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1C80A74" w14:textId="77777777" w:rsidR="00226529" w:rsidRPr="002174CC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3C40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C4039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50:11:0010109:3532-50/011/2019-8 от 26.11.2019,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 Договор залога недвижимого имущества, № 1-19мо, выдан 05.08.2019.</w:t>
            </w:r>
          </w:p>
          <w:p w14:paraId="6245CCE5" w14:textId="77777777" w:rsidR="00226529" w:rsidRPr="002174CC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AD25558" w14:textId="77777777" w:rsidR="00226529" w:rsidRPr="002174CC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174CC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1F4FA3D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0E03B46" w14:textId="77777777" w:rsidR="00226529" w:rsidRPr="005D75C0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54EB57C" w14:textId="77777777" w:rsidR="00226529" w:rsidRPr="00F36EA5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556F4B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№26), назначение: нежилое, площадью 23,7 кв.м., этаж: -1, кадастровый номер 50:11:0010109:3554, расположенное по адресу: </w:t>
            </w:r>
            <w:r w:rsidRPr="00556F4B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556F4B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Московская область, городской округ Красногорск, г. Красногорск, ул. </w:t>
            </w:r>
            <w:r w:rsidRPr="00F36EA5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Парковая, д.8, машино-место 26.</w:t>
            </w:r>
          </w:p>
          <w:p w14:paraId="479533B5" w14:textId="77777777" w:rsidR="00226529" w:rsidRPr="00F36EA5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36E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F36EA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1ED828B" w14:textId="77777777" w:rsidR="00226529" w:rsidRPr="002174CC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3C40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C4039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 50:11:0010109:3554-50/011/2019-8 от 26.11.2019,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 Договор залога недвижимого имущества, № 1-19мо, выдан 05.08.2019.</w:t>
            </w:r>
          </w:p>
          <w:p w14:paraId="4FB5D587" w14:textId="77777777" w:rsidR="00226529" w:rsidRPr="00344638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highlight w:val="yellow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DCD7D61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892232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2 500 000,00</w:t>
            </w:r>
          </w:p>
        </w:tc>
      </w:tr>
      <w:tr w:rsidR="00226529" w:rsidRPr="00863879" w14:paraId="55945B5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D4D5263" w14:textId="77777777" w:rsidR="00226529" w:rsidRPr="005D75C0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A5E6D4B" w14:textId="77777777" w:rsidR="00226529" w:rsidRPr="00FF50A4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20317E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№29), назначение: нежилое, площадью 23,1 кв.м., этаж: -1, кадастровый номер 50:11:0010109:3557, расположенное по адресу: </w:t>
            </w:r>
            <w:r w:rsidRPr="0020317E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20317E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 машино-место 29.</w:t>
            </w:r>
          </w:p>
          <w:p w14:paraId="03939B1C" w14:textId="77777777" w:rsidR="00226529" w:rsidRPr="00FF140A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 w:rsidRPr="00EC290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</w:t>
            </w:r>
            <w:r w:rsidRPr="00F36E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основании выписки из ЕГРН от 02.07.2025 г. № </w:t>
            </w:r>
            <w:r w:rsidRPr="00F36EA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0B231E0" w14:textId="77777777" w:rsidR="00226529" w:rsidRPr="00E05DB0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C40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C4039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E05DB0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E05DB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50:11:0010109:3557-50/011/2019-8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05DB0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от 26.11.2019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 Договор залога недвижимого имущества, № 1-19мо, выдан 05.08.2019.</w:t>
            </w:r>
          </w:p>
          <w:p w14:paraId="5F303AC3" w14:textId="77777777" w:rsidR="00226529" w:rsidRPr="0020317E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highlight w:val="yellow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lastRenderedPageBreak/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84B2341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E05DB0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2 400 000,00</w:t>
            </w:r>
          </w:p>
        </w:tc>
      </w:tr>
      <w:tr w:rsidR="00226529" w:rsidRPr="00863879" w14:paraId="5FD897C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780F392" w14:textId="77777777" w:rsidR="00226529" w:rsidRPr="007E4884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90CEF25" w14:textId="77777777" w:rsidR="00226529" w:rsidRPr="00F36EA5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7E4884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№30), назначение: нежилое, площадью 18,4 кв.м., этаж: -1, кадастровый номер 50:11:0010109:3558, расположенное по адресу: </w:t>
            </w:r>
            <w:r w:rsidRPr="007E4884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7E4884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Московская область, городской округ Красногорск, г. Красногорск, ул. </w:t>
            </w:r>
            <w:r w:rsidRPr="00F36EA5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Парковая, д.8, машино-место 30.</w:t>
            </w:r>
          </w:p>
          <w:p w14:paraId="303F46BE" w14:textId="77777777" w:rsidR="00226529" w:rsidRPr="00F36EA5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36E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F36EA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689BADF" w14:textId="77777777" w:rsidR="00226529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40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C4039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7E4884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7E488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50:11:0010109:3558-50/011/2019-8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7E488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от 26.11.2019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 Договор залога недвижимого имущества, № 1-19мо, выдан 05.08.2019.</w:t>
            </w:r>
          </w:p>
          <w:p w14:paraId="6CD2BA4D" w14:textId="77777777" w:rsidR="00226529" w:rsidRPr="007E4884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B420C23" w14:textId="77777777" w:rsidR="00226529" w:rsidRPr="007E4884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E4884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5185C911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343408D" w14:textId="77777777" w:rsidR="00226529" w:rsidRPr="008A3907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6102EDA" w14:textId="77777777" w:rsidR="00226529" w:rsidRPr="00F36EA5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B81AE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№31), назначение: нежилое, площадью 18,4 кв.м., этаж: -1, кадастровый номер 50:11:0010109:3559, расположенное по адресу: </w:t>
            </w:r>
            <w:r w:rsidRPr="007E4884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B81AE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</w:t>
            </w:r>
            <w:r w:rsidRPr="00F36EA5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, ул. Парковая, д.8, машино-место 31.</w:t>
            </w:r>
          </w:p>
          <w:p w14:paraId="05E21B91" w14:textId="77777777" w:rsidR="00226529" w:rsidRPr="00F36EA5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36E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F36EA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E485042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403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C4039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B81AE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B81A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50:11:0010109:3559-50/011/2019-8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1A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от 26.11.2019</w:t>
            </w:r>
            <w:r w:rsidRPr="003C403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основание: Договор залога недвижимого имущества, № 1-19мо, выдан 05.08.2019.</w:t>
            </w:r>
          </w:p>
          <w:p w14:paraId="473BD1DD" w14:textId="77777777" w:rsidR="00226529" w:rsidRPr="00B81AE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CEED59D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A7FF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34E4774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47F73A2" w14:textId="77777777" w:rsidR="00226529" w:rsidRPr="008A3907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883DB4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№32), назначение: нежилое, площадью 16,3 кв.м., этаж: -1, кадастровый номер 50:11:0010109:3560, расположенное по адресу: 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</w:t>
            </w:r>
            <w:r w:rsidRPr="00383051">
              <w:rPr>
                <w:rFonts w:ascii="Roboto" w:hAnsi="Roboto"/>
                <w:color w:val="292C2F"/>
                <w:shd w:val="clear" w:color="auto" w:fill="F8F8F8"/>
                <w:lang w:val="ru-RU"/>
              </w:rPr>
              <w:t xml:space="preserve"> 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машино-место 32.</w:t>
            </w:r>
          </w:p>
          <w:p w14:paraId="757F1870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7D97A00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№50:11:0010109:3560-50/011/2019-8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D2A087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093E5D2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8A390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1 800 000,00</w:t>
            </w:r>
          </w:p>
        </w:tc>
      </w:tr>
      <w:tr w:rsidR="00226529" w:rsidRPr="00863879" w14:paraId="2FD86EB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BC12F18" w14:textId="77777777" w:rsidR="00226529" w:rsidRPr="008A3907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D38840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№33), назначение: нежилое, площадью 16,2 кв.м., этаж: -1, кадастровый номер 50:11:0010109:3561, расположенное по адресу: 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</w:t>
            </w:r>
            <w:r w:rsidRPr="00383051">
              <w:rPr>
                <w:rFonts w:ascii="Roboto" w:hAnsi="Roboto"/>
                <w:color w:val="292C2F"/>
                <w:shd w:val="clear" w:color="auto" w:fill="F8F8F8"/>
                <w:lang w:val="ru-RU"/>
              </w:rPr>
              <w:t xml:space="preserve"> 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машино-место 33.</w:t>
            </w:r>
          </w:p>
          <w:p w14:paraId="7C2F133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500B77D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50:11:0010109:3561-50/011/2019-8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78C0B2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294C1B7" w14:textId="77777777" w:rsidR="00226529" w:rsidRPr="00A002E7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002E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1 800 000,00</w:t>
            </w:r>
          </w:p>
        </w:tc>
      </w:tr>
      <w:tr w:rsidR="00226529" w:rsidRPr="000A03C5" w14:paraId="57EE973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D1BFECE" w14:textId="77777777" w:rsidR="00226529" w:rsidRPr="00A002E7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213D9C5" w14:textId="1C7C9411" w:rsidR="00226529" w:rsidRPr="005C5D22" w:rsidRDefault="00F95F92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C5D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Лот 9</w:t>
            </w:r>
            <w:r w:rsidR="005C5D22" w:rsidRPr="005C5D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C5D2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подлежит реализации после вступления в законную силу судебного акта по делу №А41-83395/23, в соответствии с которым заявителю Павловой Л.П. будет отказано в исключении указанного имущества из конкурсной массы ООО «СК Партнёр».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E9652AE" w14:textId="18B85B4E" w:rsidR="00226529" w:rsidRPr="00F95F92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226529" w:rsidRPr="00863879" w14:paraId="397C202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72B965B" w14:textId="77777777" w:rsidR="00226529" w:rsidRPr="00F95F92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E34138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№36), назначение: нежилое, площадью 18,4 кв.м., этаж: -1, кадастровый номер 50:11:0010109:3564, расположенное по адресу: 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 xml:space="preserve">Российская Федерация, 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Московская область, городской округ Красногорск, г. Красногорск, ул. Парковая, д.8,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 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машино-место 36.</w:t>
            </w:r>
          </w:p>
          <w:p w14:paraId="0EDED0AF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4F86F7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50:11:0010109:3564-50/011/2019-8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19D9E4C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72B76DF" w14:textId="77777777" w:rsidR="00226529" w:rsidRPr="00A002E7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002E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16F267F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9EA5B85" w14:textId="77777777" w:rsidR="00226529" w:rsidRPr="005F59BC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EC5F7F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№37), назначение: нежилое, площадью 18,4 кв.м., этаж: -1, кадастровый номер 50:11:0010109:3565, расположенное по адресу: Российская Федерация, Московская область, городской округ Красногорск, г. Красногорск, ул. Парковая, д.8, машино-место 37.</w:t>
            </w:r>
          </w:p>
          <w:p w14:paraId="6BC6F28E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A542F64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50:11:0010109:3565-50/011/2019-8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1AAAE84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99D69D9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FC274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7E6FF85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C8A9F01" w14:textId="77777777" w:rsidR="00226529" w:rsidRPr="0075462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D02DF61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№38), назначение: нежилое, площадью 18,4 кв.м., этаж: -1, кадастровый номер 50:11:0010109:3566, расположенное по адресу: Российская Федерация, Московская область, городской округ Красногорск, г. Красногорск, ул. Парковая, д.8, машино-место 38.</w:t>
            </w:r>
          </w:p>
          <w:p w14:paraId="1240430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6579B76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50:11:0010109:3566-50/011/2019-8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9F3E1C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C283B19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5F59BC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21A2AD9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896D54F" w14:textId="77777777" w:rsidR="00226529" w:rsidRPr="0075462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D81F81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№39), назначение: нежилое, площадью 18,4 кв.м., этаж: -1, кадастровый номер 50:11:0010109:3567, расположенное по адресу: Российская Федерация, Московская область, городской округ Красногорск, г. Красногорск, ул. Парковая, д.8, машино-место 39.</w:t>
            </w:r>
          </w:p>
          <w:p w14:paraId="3E1658C7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A589166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50:11:0010109:3567-50/011/2019-8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2CEDE5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5351CE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915910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28D8D71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8E9AA34" w14:textId="77777777" w:rsidR="00226529" w:rsidRPr="00785794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3389D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№40), назначение: нежилое, площадью 18,4 кв.м., этаж: -1, кадастровый номер 50:11:0010109:3568, расположенное по адресу: Российская Федерация, Московская область, городской округ Красногорск, г. Красногорск, ул. Парковая, д.8, машино-место 40.</w:t>
            </w:r>
          </w:p>
          <w:p w14:paraId="4F3D08F3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38D436B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50:11:0010109:3568-50/011/2019-8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D60445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12AFA80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4458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2 000 000,00</w:t>
            </w:r>
          </w:p>
        </w:tc>
      </w:tr>
      <w:tr w:rsidR="00226529" w:rsidRPr="00863879" w14:paraId="1DF8E3D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1C172D7" w14:textId="77777777" w:rsidR="00226529" w:rsidRPr="00B1551E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55F6CE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№43), назначение: нежилое, площадью 18,4 кв.м., этаж: -1, кадастровый номер 50:11:0010109:3571, расположенное по адресу: Российская Федерация, Московская область, городской округ Красногорск, г. Красногорск, ул. Парковая, д.8, машино-место 43.</w:t>
            </w:r>
          </w:p>
          <w:p w14:paraId="08E0FE96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A9363D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436ABE9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11DC419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785794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0C67436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49E3E8" w14:textId="77777777" w:rsidR="00226529" w:rsidRPr="00B1551E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DB9209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№44), назначение: нежилое, площадью 18,4 кв.м., этаж: -1, кадастровый номер 50:11:0010109:3572, расположенное по адресу: Российская Федерация, Московская область, городской округ Красногорск, г. Красногорск, ул. Парковая, д.8, машино-место 44.</w:t>
            </w:r>
          </w:p>
          <w:p w14:paraId="2223E426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5F44E7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1873CC3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D6EBD7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553DE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47553D5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911FE7" w14:textId="77777777" w:rsidR="00226529" w:rsidRPr="00B1551E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A81D33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№45), назначение: нежилое, площадью 18,2 кв.м., этаж: -1, кадастровый номер 50:11:0010109:3573, расположенное по адресу: Российская Федерация, Московская область, городской округ Красногорск, г. Красногорск, ул. Парковая, д.8, машино-место 45.</w:t>
            </w:r>
          </w:p>
          <w:p w14:paraId="318F8C10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AFD216B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BF7FD6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3C067A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044826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2EA9D29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C1F4458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68DA29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№46), назначение: нежилое, площадью 18,2 кв.м., этаж: -1, кадастровый номер 50:11:0010109:3574, расположенное по адресу: Российская Федерация, Московская область, городской округ Красногорск, г. Красногорск, ул. Парковая, д.8, машино-место 46.</w:t>
            </w:r>
          </w:p>
          <w:p w14:paraId="42A40ED1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AD94118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50:11:0010109:3574-50/011/2019-8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BA2EF0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4B92ABF" w14:textId="77777777" w:rsidR="00226529" w:rsidRPr="00367DC3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67DC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258D9A4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4014964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0696D4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№47), назначение: нежилое, площадью 18,2 кв.м., этаж: -1, кадастровый номер 50:11:0010109:3575, расположенное по адресу: Российская Федерация, Московская область, городской округ Красногорск, г. Красногорск, ул. Парковая, д.8, машино-место 47.</w:t>
            </w:r>
          </w:p>
          <w:p w14:paraId="6792F2FE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B80FA2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E0A7AE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3198846" w14:textId="77777777" w:rsidR="00226529" w:rsidRPr="00367DC3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67DC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03D7790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4638BA0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9F0551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№48), назначение: нежилое, площадью 18,2 кв.м., этаж: -1, кадастровый номер 50:11:0010109:3576, расположенное по адресу: Российская Федерация, Московская область, городской округ Красногорск, г. Красногорск, ул. Парковая, д.8, машино-место 48.</w:t>
            </w:r>
          </w:p>
          <w:p w14:paraId="53FC1BC8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9C2A0C0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50:11:0010109:3576-50/011/2019-8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A9D981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AE0F9AE" w14:textId="77777777" w:rsidR="00226529" w:rsidRPr="00367DC3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67DC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41299AD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C4BD6B0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4781E8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№49), назначение: нежилое, площадью 18,4 кв.м., этаж: -1, кадастровый номер 50:11:0010109:3577, расположенное по адресу: Российская Федерация, Московская область, городской округ Красногорск, г. Красногорск, ул. Парковая, д.8, машино-место 49.</w:t>
            </w:r>
          </w:p>
          <w:p w14:paraId="0F377C1B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EA0DC97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50:11:0010109:3577-50/011/2019-8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C3B8351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2299AEE" w14:textId="77777777" w:rsidR="00226529" w:rsidRPr="00D0700E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0700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1790B61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426FA9B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66902D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№50), назначение: нежилое, площадью 18,4 кв.м., этаж: -1, кадастровый номер 50:11:0010109:3578, расположенное по адресу: Российская Федерация, Московская область, городской округ Красногорск, г. Красногорск, ул. Парковая, д.8, машино-место 50.</w:t>
            </w:r>
          </w:p>
          <w:p w14:paraId="559F0018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FD37A93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50:11:0010109:3578-50/011/2019-8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F123BC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98C5473" w14:textId="77777777" w:rsidR="00226529" w:rsidRPr="00D0700E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0700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6EDA488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5A66301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B30DE3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№51), назначение: нежилое, площадью 18,4 кв.м., этаж: -1, кадастровый номер 50:11:0010109:3579, расположенное по адресу: Российская Федерация, Московская область, городской округ Красногорск, г. Красногорск, ул. Парковая, д.8, машино-место 51.</w:t>
            </w:r>
          </w:p>
          <w:p w14:paraId="1CCB22A1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7FC4B30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50:11:0010109:3579-50/011/2019-8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4DD3BF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652502B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BD530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2 000 000,00</w:t>
            </w:r>
          </w:p>
        </w:tc>
      </w:tr>
      <w:tr w:rsidR="00226529" w:rsidRPr="00863879" w14:paraId="0EFB758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71C5042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43FD44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№52), назначение: нежилое, площадью 18,4 кв.м., этаж: -1, кадастровый номер 50:11:0010109:3580, расположенное по адресу: Российская Федерация, Московская область, городской округ Красногорск, г. Красногорск, ул. Парковая, д.8, машино-место 52.</w:t>
            </w:r>
          </w:p>
          <w:p w14:paraId="3FBED17A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6770592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50:11:0010109:3580-50/011/2019-8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F1D7A1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8E2C70F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3A4F06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179799C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FD85ECF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ABA0FD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№53), назначение: нежилое, площадью 18,4 кв.м., этаж: -1, кадастровый номер 50:11:0010109:3581, расположенное по адресу: Российская Федерация, Московская область, городской округ Красногорск, г. Красногорск, ул. Парковая, д.8, машино-место 53.</w:t>
            </w:r>
          </w:p>
          <w:p w14:paraId="1EFE0FAF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3AC73F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9EA41F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AF29700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C371F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1EE1D30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DF3BC77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A91F22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№54), назначение: нежилое, площадью 18,4 кв.м., этаж: -1, кадастровый номер 50:11:0010109:3582, расположенное по адресу: Российская Федерация, Московская область, городской округ Красногорск, г. Красногорск, ул. Парковая, д.8, машино-место 54.</w:t>
            </w:r>
          </w:p>
          <w:p w14:paraId="4C03A29A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281BF18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68CCAB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248D35F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796BA5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5F98926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868B1FE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38134F1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№55), назначение: нежилое, площадью 18,4 кв.м., этаж: -1, кадастровый номер 50:11:0010109:3583, расположенное по адресу: Российская Федерация, Московская область, городской округ Красногорск, г. Красногорск, ул. Парковая, д.8, машино-место 55.</w:t>
            </w:r>
          </w:p>
          <w:p w14:paraId="4ED8C8F5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DA23CD0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403E14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3E692C0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83623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31AC46C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B369F7C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9915F3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№56), назначение: нежилое, площадью 18,4 кв.м., этаж: -1, кадастровый номер 50:11:0010109:3584, расположенное по адресу: Российская Федерация, Московская область, городской округ Красногорск, г. Красногорск, ул. Парковая, д.8, машино-место 56.</w:t>
            </w:r>
          </w:p>
          <w:p w14:paraId="58FEB4E5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E6E8F08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50:11:0010109:3584-50/011/2019-8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271F79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933C22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83623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0E808D1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9234C3B" w14:textId="77777777" w:rsidR="00226529" w:rsidRPr="00367DC3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A303F6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№57), назначение: нежилое, площадью 18,4 кв.м., этаж: -1, кадастровый номер 50:11:0010109:3585, расположенное по адресу: Российская Федерация, Московская область, городской округ Красногорск, г. Красногорск, ул. Парковая, д.8, машино-место 57.</w:t>
            </w:r>
          </w:p>
          <w:p w14:paraId="47FD8007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325610F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C09787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25EEB96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1D7A85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1E70870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4B29782" w14:textId="77777777" w:rsidR="00226529" w:rsidRPr="00C905A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26B3E6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№58), назначение: нежилое, площадью 18,4 кв.м., этаж: -1, кадастровый номер 50:11:0010109:3586, расположенное по адресу: Российская Федерация, Московская область, городской округ Красногорск, г. Красногорск, ул. Парковая, д.8, машино-место 58.</w:t>
            </w:r>
          </w:p>
          <w:p w14:paraId="6744D54B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6B79815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50:11:0010109:3586-50/011/2019-8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C52357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8D92BC2" w14:textId="77777777" w:rsidR="00226529" w:rsidRPr="0017735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735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7F2EF94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DF99B78" w14:textId="77777777" w:rsidR="00226529" w:rsidRPr="00C905A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BCE28B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№59), назначение: нежилое, площадью 18,4 кв.м., этаж: -1, кадастровый номер 50:11:0010109:3587, расположенное по адресу: Российская Федерация, Московская область, городской округ Красногорск, г. Красногорск, ул. Парковая, д.8, машино-место 59.</w:t>
            </w:r>
          </w:p>
          <w:p w14:paraId="3EFC60A0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313AECB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50:11:0010109:3587-50/011/2019-8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525855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B78AA6E" w14:textId="77777777" w:rsidR="00226529" w:rsidRPr="0017735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7735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7F1FBB6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81EF9C8" w14:textId="77777777" w:rsidR="00226529" w:rsidRPr="00C905A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7613C6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№60), назначение: нежилое, площадью 18,4 кв.м., этаж: -1, кадастровый номер 50:11:0010109:3588, расположенное по адресу: Российская Федерация, Московская область, городской округ Красногорск, г. Красногорск, ул. Парковая, д.8, машино-место 60.</w:t>
            </w:r>
          </w:p>
          <w:p w14:paraId="185737F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50A3AC5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50:11:0010109:3588-50/011/2019-8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47D7B1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CE743C5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6B4FA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2 000 000,00</w:t>
            </w:r>
          </w:p>
        </w:tc>
      </w:tr>
      <w:tr w:rsidR="00226529" w:rsidRPr="00863879" w14:paraId="571F185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F661CEF" w14:textId="77777777" w:rsidR="00226529" w:rsidRPr="00C905A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B71030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№61), назначение: нежилое, площадью 15,2 кв.м., этаж: -1, кадастровый номер 50:11:0010109:3589, расположенное по адресу: Российская Федерация, Московская область, городской округ Красногорск, г. Красногорск, ул. Парковая, д.8, машино-место 61.</w:t>
            </w:r>
          </w:p>
          <w:p w14:paraId="098DBCF3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D96597F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50:11:0010109:3589-50/011/2019-8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BF41ED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F505022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765B7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1 700 000,00</w:t>
            </w:r>
          </w:p>
        </w:tc>
      </w:tr>
      <w:tr w:rsidR="00226529" w:rsidRPr="00863879" w14:paraId="4CC86BB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EF6BD31" w14:textId="77777777" w:rsidR="00226529" w:rsidRPr="00C905A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AC4E1F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№62), назначение: нежилое, площадью 15,2 кв.м., этаж: -1, кадастровый номер 50:11:0010109:3590, расположенное по адресу: Российская Федерация, Московская область, городской округ Красногорск, г. Красногорск, ул. Парковая, д.8, машино-место 62.</w:t>
            </w:r>
          </w:p>
          <w:p w14:paraId="2E1E4A9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B1FD4E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50:11:0010109:3590-50/011/2019-8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F3854A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F153CC0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54C4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1 700 000,00</w:t>
            </w:r>
          </w:p>
        </w:tc>
      </w:tr>
      <w:tr w:rsidR="00226529" w:rsidRPr="00863879" w14:paraId="1033F3A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FDA1145" w14:textId="77777777" w:rsidR="00226529" w:rsidRPr="00C905A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BD5553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№63), назначение: нежилое, площадью 18,4 кв.м., этаж: -1, кадастровый номер 50:11:0010109:3591, расположенное по адресу: Российская Федерация, Московская область, городской округ Красногорск, г. Красногорск, ул. Парковая, д.8, машино-место 63.</w:t>
            </w:r>
          </w:p>
          <w:p w14:paraId="3232EDF5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6DF94B6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50:11:0010109:3591-50/011/2019-8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A58F99D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26CBA4D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44F7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6E47F0B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16A1FC" w14:textId="77777777" w:rsidR="00226529" w:rsidRPr="00C905A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3511E5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№64), назначение: нежилое, площадью 18,4 кв.м., этаж: -1, кадастровый номер 50:11:0010109:3592, расположенное по адресу: Российская Федерация, Московская область, городской округ Красногорск, г. Красногорск, ул. Парковая, д.8, машино-место 64.</w:t>
            </w:r>
          </w:p>
          <w:p w14:paraId="3A0672C8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46E47D0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50:11:0010109:3592-50/011/2019-8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5C5B24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C554513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44F7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76B994C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8E9D42C" w14:textId="77777777" w:rsidR="00226529" w:rsidRPr="00D44F7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D7D916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№66), назначение: нежилое, площадью 19,1 кв.м., этаж: -1, кадастровый номер 50:11:0010109:3594, расположенное по адресу: Российская Федерация, Московская область, городской округ Красногорск, г. Красногорск, ул. Парковая, д.8, машино-место 66.</w:t>
            </w:r>
          </w:p>
          <w:p w14:paraId="753FC1BB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9F80E4F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50:11:0010109:3594-50/011/2019-8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C49AB6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141DC9F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44F7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217197C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88E82E5" w14:textId="77777777" w:rsidR="00226529" w:rsidRPr="00D44F7F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E405FF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№67), назначение: нежилое, площадью 22,4 кв.м., этаж: -1, кадастровый номер 50:11:0010109:3595, расположенное по адресу: Российская Федерация, Московская область, городской округ Красногорск, г. Красногорск, ул. Парковая, д.8, машино-место 67.</w:t>
            </w:r>
          </w:p>
          <w:p w14:paraId="26AD3E60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F3EA797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50:11:0010109:3595-50/011/2019-8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1B026F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DD3CD23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41428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2 400 000,00</w:t>
            </w:r>
          </w:p>
        </w:tc>
      </w:tr>
      <w:tr w:rsidR="00226529" w:rsidRPr="00863879" w14:paraId="1923871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DD87287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3AE789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№68), назначение: нежилое, площадью 21,4 кв.м., этаж: -1, кадастровый номер 50:11:0010109:3596, расположенное по адресу: Российская Федерация, Московская область, городской округ Красногорск, г. Красногорск, ул. Парковая, д.8, машино-место 68.</w:t>
            </w:r>
          </w:p>
          <w:p w14:paraId="275500A3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3064782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50:11:0010109:3596-50/011/2019-8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2F1F4F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750283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1E2EC2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2 300 000,00</w:t>
            </w:r>
          </w:p>
        </w:tc>
      </w:tr>
      <w:tr w:rsidR="00226529" w:rsidRPr="00863879" w14:paraId="257D5D6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30277A4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0B492D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№118), назначение: нежилое, площадью 15,2 кв.м., этаж: -1, кадастровый номер 50:11:0010109:3646, расположенное по адресу: Российская Федерация, Московская область, городской округ Красногорск, г. Красногорск, ул. Парковая, д.8, машино-место 118.</w:t>
            </w:r>
          </w:p>
          <w:p w14:paraId="7A7207CA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3A1BE62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50:11:0010109:3646-50/011/2019-8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F115B9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7F38D38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7C3C7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1 700 000,00</w:t>
            </w:r>
          </w:p>
        </w:tc>
      </w:tr>
      <w:tr w:rsidR="00226529" w:rsidRPr="00863879" w14:paraId="667217B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575443C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EC7896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№119), назначение: нежилое, площадью 15,3 кв.м., этаж: -1, кадастровый номер 50:11:0010109:3647, расположенное по адресу: Российская Федерация, Московская область, городской округ Красногорск, г. Красногорск, ул. Парковая, д.8, машино-место 119.</w:t>
            </w:r>
          </w:p>
          <w:p w14:paraId="17EE81C5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3F51E23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50:11:0010109:3647-50/011/2019-8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D91E7B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172A6B4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EB473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1 700 000,00</w:t>
            </w:r>
          </w:p>
        </w:tc>
      </w:tr>
      <w:tr w:rsidR="00226529" w:rsidRPr="00863879" w14:paraId="4D47530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2049688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50FAB1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№121), назначение: нежилое, площадью 12,6 кв.м., этаж: -1, кадастровый номер 50:11:0010109:3649, расположенное по адресу: Российская Федерация, Московская область, городской округ Красногорск, г. Красногорск, ул. Парковая, д.8, машино-место 121.</w:t>
            </w:r>
          </w:p>
          <w:p w14:paraId="05233001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1F55501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50:11:0010109:3649-50/011/2019-8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BCADB8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053E365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3164B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1 400 000,00</w:t>
            </w:r>
          </w:p>
        </w:tc>
      </w:tr>
      <w:tr w:rsidR="00226529" w:rsidRPr="00863879" w14:paraId="08E076F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4487235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A52261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№122), назначение: нежилое, площадью 12,3 кв.м., этаж: -1, кадастровый номер 50:11:0010109:3650, расположенное по адресу: Российская Федерация, Московская область, городской округ Красногорск, г. Красногорск, ул. Парковая, д.8, машино-место 122.</w:t>
            </w:r>
          </w:p>
          <w:p w14:paraId="2C8CC542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F783A96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50:11:0010109:3650-50/011/2019-8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26C5C8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2260D7F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64568B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1 400 000,00</w:t>
            </w:r>
          </w:p>
        </w:tc>
      </w:tr>
      <w:tr w:rsidR="00226529" w:rsidRPr="00863879" w14:paraId="3218290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63F98B4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0D1EEB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№123), назначение: нежилое, площадью 12,5 кв.м., этаж: -1, кадастровый номер 50:11:0010109:3651, расположенное по адресу: Российская Федерация, Московская область, городской округ Красногорск, г. Красногорск, ул. Парковая, д.8, машино-место 123.</w:t>
            </w:r>
          </w:p>
          <w:p w14:paraId="40C0FD46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6C14D9B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50:11:0010109:3651-50/011/2019-8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0CB11B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973949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3236E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1 400 000,00</w:t>
            </w:r>
          </w:p>
        </w:tc>
      </w:tr>
      <w:tr w:rsidR="00226529" w:rsidRPr="00863879" w14:paraId="5934D541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3EB5536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630E261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№124), назначение: нежилое, площадью 26,0 кв.м., этаж: -1, кадастровый номер 50:11:0010109:3652, расположенное по адресу: Российская Федерация, Московская область, городской округ Красногорск, г. Красногорск, ул. Парковая, д.8, машино-место 124.</w:t>
            </w:r>
          </w:p>
          <w:p w14:paraId="2C6978A8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546A191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50:11:0010109:3652-50/011/2019-8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1B11E0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2D9D10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025B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2 700 000,00</w:t>
            </w:r>
          </w:p>
        </w:tc>
      </w:tr>
      <w:tr w:rsidR="00226529" w:rsidRPr="00863879" w14:paraId="3008A58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AE6050A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55C361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№127), назначение: нежилое, площадью 15,4 кв.м., этаж: -1, кадастровый номер 50:11:0010109:3655, расположенное по адресу: Российская Федерация, Московская область, городской округ Красногорск, г. Красногорск, ул. Парковая, д.8, машино-место 127.</w:t>
            </w:r>
          </w:p>
          <w:p w14:paraId="7D93C19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87657EF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50:11:0010109:3655-50/011/2019-8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F18276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CAC10AE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34523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1 700 000,00</w:t>
            </w:r>
          </w:p>
        </w:tc>
      </w:tr>
      <w:tr w:rsidR="00226529" w:rsidRPr="00863879" w14:paraId="758B0281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6C2D600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B98B36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№133), назначение: нежилое, площадью 14,8 кв.м., этаж: -1, кадастровый номер 50:11:0010109:3661, расположенное по адресу: Российская Федерация, Московская область, городской округ Красногорск, г. Красногорск, ул. Парковая, д.8, машино-место 133.</w:t>
            </w:r>
          </w:p>
          <w:p w14:paraId="7C27B52F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A5EB773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50:11:0010109:3661-50/011/2019-8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EB0757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2983DE4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3D2DE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5E1AFAE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EC1548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BF9664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№140), назначение: нежилое, площадью 16,0 кв.м., этаж: -1, кадастровый номер 50:11:0010109:3668, расположенное по адресу: Российская Федерация, Московская область, городской округ Красногорск, г. Красногорск, ул. Парковая, д.8, машино-место 140.</w:t>
            </w:r>
          </w:p>
          <w:p w14:paraId="19D502F7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BDF836B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50:11:0010109:3668-50/011/2019-8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8C1507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B3A13EB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3138F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1 700 000,00</w:t>
            </w:r>
          </w:p>
        </w:tc>
      </w:tr>
      <w:tr w:rsidR="00226529" w:rsidRPr="00863879" w14:paraId="33F944C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C187CA2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272315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№145), назначение: нежилое, площадью 15,5 кв.м., этаж: -1, кадастровый номер 50:11:0010109:3673, расположенное по адресу: Российская Федерация, Московская область, городской округ Красногорск, г. Красногорск, ул. Парковая, д.8, машино-место 145.</w:t>
            </w:r>
          </w:p>
          <w:p w14:paraId="51DB8BF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E94F611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50:11:0010109:3673-50/011/2019-8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3B0CFA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11A2B3C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000BC4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1 700 000,00</w:t>
            </w:r>
          </w:p>
        </w:tc>
      </w:tr>
      <w:tr w:rsidR="00226529" w:rsidRPr="00863879" w14:paraId="09CB03EB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CD192E3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EFCF891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№147), назначение: нежилое, площадью 15,1 кв.м., кадастровый номер 50:11:0010109:3675, расположенное по адресу: Российская Федерация, Московская область, городской округ Красногорск, г. Красногорск, ул. Парковая, д.8, машино-место 147.</w:t>
            </w:r>
          </w:p>
          <w:p w14:paraId="19D88DF2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3CA4A64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50:11:0010109:3675-50/011/2019-8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294B12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D5BE773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FA00C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1 700 000,00</w:t>
            </w:r>
          </w:p>
        </w:tc>
      </w:tr>
      <w:tr w:rsidR="00226529" w:rsidRPr="00863879" w14:paraId="5079B50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C61F961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5A8E21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№155), назначение: нежилое, площадью 14,8 кв.м., этаж: -1, кадастровый номер 50:11:0010109:3683, расположенное по адресу: Российская Федерация, Московская область, городской округ Красногорск, г. Красногорск, ул. Парковая, д.8, машино-место 155.</w:t>
            </w:r>
          </w:p>
          <w:p w14:paraId="1AF7779C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2B465E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50:11:0010109:3683-50/011/2019-8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DB70F2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2CD7E78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6F383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3B66F25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823D6D7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1F5E081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№156), назначение: нежилое, площадью 14,8 кв.м., этаж: -1, кадастровый номер 50:11:0010109:3684, расположенное по адресу: Российская Федерация, Московская область, городской округ Красногорск, г. Красногорск, ул. Парковая, д.8, машино-место 156.</w:t>
            </w:r>
          </w:p>
          <w:p w14:paraId="10B28C02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CB1E5B8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50:11:0010109:3684-50/011/2019-8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FC6982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0C75DD1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B1E4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6995F776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76CD903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5CE324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№158), назначение: нежилое, площадью 14,2 кв.м., этаж: -1, кадастровый номер 50:11:0010109:3686, расположенное по адресу: Российская Федерация, Московская область, городской округ Красногорск, г. Красногорск, ул. Парковая, д.8, машино-место 158.</w:t>
            </w:r>
          </w:p>
          <w:p w14:paraId="726B1D03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244F2C8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50:11:0010109:3686-50/011/2019-8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A228B5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A487AA6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B29B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639828A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9435CCF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84C3D1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№167), назначение: нежилое, площадью 18,4 кв.м., этаж: -1, кадастровый номер 50:11:0010109:3695, расположенное по адресу: Российская Федерация, Московская область, городской округ Красногорск, г. Красногорск, ул. Парковая, д.8, машино-место 167.</w:t>
            </w:r>
          </w:p>
          <w:p w14:paraId="4FD0E85C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C6EEA11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50:11:0010109:3695-50/011/2019-8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6163D1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E321D3A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C320F4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2 000 000,00</w:t>
            </w:r>
          </w:p>
        </w:tc>
      </w:tr>
      <w:tr w:rsidR="00226529" w:rsidRPr="00863879" w14:paraId="7104D23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F5CDF7E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8F6C78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№220), назначение: нежилое, площадью 17,1 кв.м., этаж: -1, кадастровый номер 50:11:0010109:3748, расположенное по адресу: Российская Федерация, Московская область, городской округ Красногорск, г. Красногорск, ул. Парковая, д.8, машино-место 220.</w:t>
            </w:r>
          </w:p>
          <w:p w14:paraId="7E516F50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5285823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50:11:0010109:3748-50/011/2019-8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47C9E4C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75B34C9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AF626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1 800 000,00</w:t>
            </w:r>
          </w:p>
        </w:tc>
      </w:tr>
      <w:tr w:rsidR="00226529" w:rsidRPr="00863879" w14:paraId="26CC446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10187F5" w14:textId="77777777" w:rsidR="00226529" w:rsidRPr="0031488B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2C9A52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№221), назначение: нежилое, площадью 16,8 кв.м., этаж: -1, кадастровый номер 50:11:0010109:3749, расположенное по адресу: Российская Федерация, Московская область, городской округ Красногорск, г. Красногорск, ул. Парковая, д.8, машино-место 221.</w:t>
            </w:r>
          </w:p>
          <w:p w14:paraId="5CD0EF1A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671ABE9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50:11:0010109:3749-50/011/2019-8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1DCDFF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188C3CB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A43AC0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1 800 000,00</w:t>
            </w:r>
          </w:p>
        </w:tc>
      </w:tr>
      <w:tr w:rsidR="00226529" w:rsidRPr="00863879" w14:paraId="017A4E6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567D3A5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B2F205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№222), назначение: нежилое, площадью 13,8 кв.м., этаж: -1, кадастровый номер 50:11:0010109:3750, расположенное по адресу: Российская Федерация, Московская область, городской округ Красногорск, г. Красногорск, ул. Парковая, д.8, машино-место 222.</w:t>
            </w:r>
          </w:p>
          <w:p w14:paraId="59F829FB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06F5894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50:11:0010109:3750-50/011/2019-8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AA5E9C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A07349C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8A4E3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863879" w14:paraId="2D49F4C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C1E26C6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BC2489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№223), назначение: нежилое, площадью 13,7 кв.м., этаж: -1, кадастровый номер 50:11:0010109:3751, расположенное по адресу: Российская Федерация, Московская область, городской округ Красногорск, г. Красногорск, ул. Парковая, д.8, машино-место 223.</w:t>
            </w:r>
          </w:p>
          <w:p w14:paraId="27683CF9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4F7EE0D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1674618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9CD8A94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46F55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863879" w14:paraId="5E31355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9406C29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78209A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№224), назначение: нежилое, площадью 14,3 кв.м., этаж: -1, кадастровый номер 50:11:0010109:3752, расположенное по адресу: Российская Федерация, Московская область, городской округ Красногорск, г. Красногорск, ул. Парковая, д.8, машино-место 224.</w:t>
            </w:r>
          </w:p>
          <w:p w14:paraId="22B944AE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88C881A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24E0C7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740DB7E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A42A5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1 600 000,00</w:t>
            </w:r>
          </w:p>
        </w:tc>
      </w:tr>
      <w:tr w:rsidR="00226529" w:rsidRPr="00863879" w14:paraId="4777676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0D7F66E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815AE7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№225), назначение: нежилое, площадью 14,3 кв.м., этаж: -1, кадастровый номер 50:11:0010109:3753, расположенное по адресу: Российская Федерация, Московская область, городской округ Красногорск, г. Красногорск, ул. Парковая, д.8, машино-место 225.</w:t>
            </w:r>
          </w:p>
          <w:p w14:paraId="12D37A5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608B398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6DEA83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6E7D8DD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4F24F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2D824ED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AC7DC4C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05B3AA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№226), назначение: нежилое, площадью 13,8 кв.м., этаж: -1, кадастровый номер 50:11:0010109:3754, расположенное по адресу: Российская Федерация, Московская область, городской округ Красногорск, г. Красногорск, ул. Парковая, д.8, машино-место 226.</w:t>
            </w:r>
          </w:p>
          <w:p w14:paraId="76E714B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A122206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50:11:0010109:3754-50/011/2019-8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44AFF18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CD2C953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AC2C82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863879" w14:paraId="698287C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B177833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E6B448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№227), назначение: нежилое, площадью 13,8 кв.м., этаж: -1, кадастровый номер 50:11:0010109:3755, расположенное по адресу: Российская Федерация, Московская область, городской округ Красногорск, г. Красногорск, ул. Парковая, д.8, машино-место 227.</w:t>
            </w:r>
          </w:p>
          <w:p w14:paraId="0430963C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7002F32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50:11:0010109:3755-50/011/2019-8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D1F823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CD3EEF1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BF2CE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863879" w14:paraId="280787B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F9F398D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A6FBDC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№228), назначение: нежилое, площадью 13,8 кв.м., этаж: -1, кадастровый номер 50:11:0010109:3756, расположенное по адресу: Российская Федерация, Московская область, городской округ Красногорск, г. Красногорск, ул. Парковая, д.8, машино-место 228.</w:t>
            </w:r>
          </w:p>
          <w:p w14:paraId="1BD02FD2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CC74B6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50:11:0010109:3756-50/011/2019-8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4A5810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C537048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FB496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863879" w14:paraId="074A976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3ED9626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CA60B8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№229), назначение: нежилое, площадью 14,2 кв.м., этаж: -1, кадастровый номер 50:11:0010109:3757, расположенное по адресу: Российская Федерация, Московская область, городской округ Красногорск, г. Красногорск, ул. Парковая, д.8, машино-место 229.</w:t>
            </w:r>
          </w:p>
          <w:p w14:paraId="5914AD61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94C47B2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50:11:0010109:3757-50/011/2019-8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4E6728E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69899A1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367B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3DE5CEF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39FCD38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490C60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№230), назначение: нежилое, площадью 14,2 кв.м., этаж: -1, кадастровый номер 50:11:0010109:3758, расположенное по адресу: Российская Федерация, Московская область, городской округ Красногорск, г. Красногорск, ул. Парковая, д.8, машино-место 230.</w:t>
            </w:r>
          </w:p>
          <w:p w14:paraId="31097E2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438FA20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50:11:0010109:3758-50/011/2019-8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8E08FA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9F45821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A7019A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66A39F9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42BA6B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EF6740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№231), назначение: нежилое, площадью 14,7 кв.м., этаж: -1, кадастровый номер 50:11:0010109:3759, расположенное по адресу: Российская Федерация, Московская область, городской округ Красногорск, г. Красногорск, ул. Парковая, д.8, машино-место 231</w:t>
            </w:r>
          </w:p>
          <w:p w14:paraId="4FCE5CF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AD0D4D5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50:11:0010109:3759-50/011/2019-8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881C13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4DDA8DB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59243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58D674F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E2F43DF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64B82D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№232), назначение: нежилое, площадью 14,7 кв.м., этаж: -1, кадастровый номер 50:11:0010109:3760, расположенное по адресу: Российская Федерация, Московская область, городской округ Красногорск, г. Красногорск, ул. Парковая, д.8, машино-место 232.</w:t>
            </w:r>
          </w:p>
          <w:p w14:paraId="79E6B70F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309B58F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50:11:0010109:3760-50/011/2019-8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4686F33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22D244D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576632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249E82D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651FD26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2697758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№233), назначение: нежилое, площадью 14,7 кв.м., этаж: -1, кадастровый номер 50:11:0010109:3761, расположенное по адресу: Российская Федерация, Московская область, городской округ Красногорск, г. Красногорск, ул. Парковая, д.8, машино-место 233.</w:t>
            </w:r>
          </w:p>
          <w:p w14:paraId="23142AF6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7C0D77D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50:11:0010109:3761-50/011/2019-8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1C17C921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78BADFC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F314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1 600 000,00</w:t>
            </w:r>
          </w:p>
        </w:tc>
      </w:tr>
      <w:tr w:rsidR="00226529" w:rsidRPr="00863879" w14:paraId="00C3692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0DB02A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82C417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№234), назначение: нежилое, площадью 14,9 кв.м., этаж: -1, кадастровый номер 50:11:0010109:3762, расположенное по адресу: Российская Федерация, Московская область, городской округ Красногорск, г. Красногорск, ул. Парковая, д.8, машино-место 234.</w:t>
            </w:r>
          </w:p>
          <w:p w14:paraId="34D7E545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98351A5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50:11:0010109:3762-50/011/2019-8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1DE00F0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7ACF1C2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5A6B9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7ECFF04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3A50608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CE5421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№235), назначение: нежилое, площадью 14,8 кв.м., этаж: -1, кадастровый номер 50:11:0010109:3763, расположенное по адресу: Российская Федерация, Московская область, городской округ Красногорск, г. Красногорск, ул. Парковая, д.8, машино-место 235.</w:t>
            </w:r>
          </w:p>
          <w:p w14:paraId="122541DA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A5C0556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50:11:0010109:3763-50/011/2019-8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745967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3AA7ED1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53356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5473EBB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A414077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452CE1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№243), назначение: нежилое, площадью 14,2 кв.м., этаж: -1, кадастровый номер 50:11:0010109:3771, расположенное по адресу: Российская Федерация, Московская область, городской округ Красногорск, г. Красногорск, ул. Парковая, д.8, машино-место 243.</w:t>
            </w:r>
          </w:p>
          <w:p w14:paraId="77B9901C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4DA8C1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50:11:0010109:3771-50/011/2019-8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F3E1DC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D0A6FE8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3923B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7F969AB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E270D3E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B33F91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№244), назначение: нежилое, площадью 14,2 кв.м., этаж: -1, кадастровый номер 50:11:0010109:3772, расположенное по адресу: Российская Федерация, Московская область, городской округ Красногорск, г. Красногорск, ул. Парковая, д.8, машино-место 244.</w:t>
            </w:r>
          </w:p>
          <w:p w14:paraId="53E79AAE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725EF4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50:11:0010109:3772-50/011/2019-8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55A8B5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DA0096D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674BA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7A103983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FBA9C6C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50FC6C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№245), назначение: нежилое, площадью 14,7 кв.м., этаж: -1, кадастровый номер 50:11:0010109:3773, расположенное по адресу: Российская Федерация, Московская область, городской округ Красногорск, г. Красногорск, ул. Парковая, д.8, машино-место 245.</w:t>
            </w:r>
          </w:p>
          <w:p w14:paraId="0948CD0F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8EF5DFD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50:11:0010109:3773-50/011/2019-8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1F58CD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428534A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9234E5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57181DCE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B7B4B8D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40E4EE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№300), назначение: нежилое, площадью 13,8 кв.м., этаж: -1, кадастровый номер 50:11:0010109:3828, расположенное по адресу: Российская Федерация, Московская область, городской округ Красногорск, г. Красногорск, ул. Парковая, д.8, машино-место 300.</w:t>
            </w:r>
          </w:p>
          <w:p w14:paraId="53F56588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844F10B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50:11:0010109:3828-50/011/2019-8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7DFF64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5F80657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A444A4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863879" w14:paraId="48663E1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33C5EBF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4E0BA95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№324), назначение: нежилое, площадью 14,4 кв.м., этаж: -1, кадастровый номер 50:11:0010109:3852, расположенное по адресу: Российская Федерация, Московская область, городской округ Красногорск, г. Красногорск, ул. Парковая, д.8, машино-место 324.</w:t>
            </w:r>
          </w:p>
          <w:p w14:paraId="306C5449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6EA3AA7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50:11:0010109:3852-50/011/2019-8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2D8F31C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7F335DC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9A64B6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379FE5E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56809D7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34E33A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№325), назначение: нежилое, площадью 14,5 кв.м., этаж: -1, кадастровый номер 50:11:0010109:3853, расположенное по адресу: Российская Федерация, Московская область, городской округ Красногорск, г. Красногорск, ул. Парковая, д.8, машино-место 325.</w:t>
            </w:r>
          </w:p>
          <w:p w14:paraId="7A20707F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4988A861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50:11:0010109:3853-50/011/2019-8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1AB06EF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D9E2936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F4481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863879" w14:paraId="166CC65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C433D9D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A9F651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№326), назначение: нежилое, площадью 13,7 кв.м., этаж: -1, кадастровый номер 50:11:0010109:3854, расположенное по адресу: Российская Федерация, Московская область, городской округ Красногорск, г. Красногорск, ул. Парковая, д.8, машино-место 326.</w:t>
            </w:r>
          </w:p>
          <w:p w14:paraId="1FF5C78C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2F5156F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50:11:0010109:3854-50/011/2019-8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F44196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28FEC65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2339B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1 500 000,00</w:t>
            </w:r>
          </w:p>
        </w:tc>
      </w:tr>
      <w:tr w:rsidR="00226529" w:rsidRPr="00863879" w14:paraId="382652B8" w14:textId="77777777" w:rsidTr="004C76F6">
        <w:trPr>
          <w:jc w:val="center"/>
        </w:trPr>
        <w:tc>
          <w:tcPr>
            <w:tcW w:w="904" w:type="dxa"/>
            <w:vAlign w:val="center"/>
          </w:tcPr>
          <w:p w14:paraId="6600F35B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vAlign w:val="center"/>
          </w:tcPr>
          <w:p w14:paraId="4D84D36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№327), назначение: нежилое, площадью 13,7 кв.м., этаж: -1, кадастровый номер 50:11:0010109:3855, расположенное по адресу: Российская Федерация, Московская область, городской округ Красногорск, г. Красногорск, ул. Парковая, д.8, машино-место 327.</w:t>
            </w:r>
          </w:p>
          <w:p w14:paraId="7BAF257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93CC9D5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50:11:0010109:3855-50/011/2019-8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C17991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vAlign w:val="center"/>
          </w:tcPr>
          <w:p w14:paraId="3057ECDB" w14:textId="77777777" w:rsidR="00226529" w:rsidRPr="00863879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A76A6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383051" w14:paraId="6B1E73B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140296C" w14:textId="77777777" w:rsidR="00226529" w:rsidRPr="0003122A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581E02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№328), назначение: нежилое, площадью 13,7 кв.м., этаж: -1, кадастровый номер 50:11:0010109:3856, расположенное по адресу: Российская Федерация, Московская область, городской округ Красногорск, г. Красногорск, ул. Парковая, д.8, машино-место 328.</w:t>
            </w:r>
          </w:p>
          <w:p w14:paraId="628078A1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5A09120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50:11:0010109:3856-50/011/2019-8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BEC744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934D6BA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383051" w14:paraId="6878D37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A4AEF28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7C58EB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№329), назначение: нежилое, площадью 14,7 кв.м., этаж: -1, кадастровый номер 50:11:0010109:3857, расположенное по адресу: Российская Федерация, Московская область, городской округ Красногорск, г. Красногорск, ул. Парковая, д.8, машино-место 329.</w:t>
            </w:r>
          </w:p>
          <w:p w14:paraId="71021E95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95C3B3A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50:11:0010109:3857-50/011/2019-8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2591F1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009F140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26EEC50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E54F39C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C12AC26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№330), назначение: нежилое, площадью 14,7 кв.м., этаж: -1, кадастровый номер 50:11:0010109:3858, расположенное по адресу: Российская Федерация, Московская область, городской округ Красногорск, г. Красногорск, ул. Парковая, д.8, машино-место 330.</w:t>
            </w:r>
          </w:p>
          <w:p w14:paraId="1362E6AE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4384F84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50:11:0010109:3858-50/011/2019-8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F4F5E8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2EA709A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662B29F5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10A3600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FC6734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№331), назначение: нежилое, площадью 14,7 кв.м., этаж: -1, кадастровый номер 50:11:0010109:3859, расположенное по адресу: Российская Федерация, Московская область, городской округ Красногорск, г. Красногорск, ул. Парковая, д.8, машино-место 331.</w:t>
            </w:r>
          </w:p>
          <w:p w14:paraId="2B40ECAB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4C4246D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50:11:0010109:3859-50/011/2019-8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23B64E4E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3E6BE9C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0F76934D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0F57A31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45D69A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№332), назначение: нежилое, площадью 14,3 кв.м., этаж: -1, кадастровый номер 50:11:0010109:3860, расположенное по адресу: Российская Федерация, Московская область, городской округ Красногорск, г. Красногорск, ул. Парковая, д.8, машино-место 332.</w:t>
            </w:r>
          </w:p>
          <w:p w14:paraId="0EAA8921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F5B7494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50:11:0010109:3860-50/011/2019-8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2943772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B1FD68B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0E019AA2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2FDADBD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8FF116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№333), назначение: нежилое, площадью 14,3 кв.м., этаж: -1, кадастровый номер 50:11:0010109:3861, расположенное по адресу: Российская Федерация, Московская область, городской округ Красногорск, г. Красногорск, ул. Парковая, д.8, машино-место 333.</w:t>
            </w:r>
          </w:p>
          <w:p w14:paraId="1C4BDC9D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55B22F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№ 50:11:0010109:3861-50/011/2019-8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 26.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45A275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1A40FDF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7831797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E95EA4E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84A932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 xml:space="preserve">Помещение (машино-место №371), назначение: нежилое, площадью 14,7 кв.м., этаж: 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Цокольный этаж № -1</w:t>
            </w: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, кадастровый номер 50:11:0010109:2174, расположенное по адресу: Российская Федерация, Московская область, городской округ Красногорск, г. Красногорск, ул. Парковая, д.8, машино-место 371.</w:t>
            </w:r>
          </w:p>
          <w:p w14:paraId="2FFD300B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F28D1CB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Times New Roman" w:hAnsi="Times New Roman" w:cs="Times New Roman"/>
                <w:color w:val="292C2F"/>
                <w:sz w:val="22"/>
                <w:szCs w:val="22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50:11:0010109:2174-50/001/2019-8 от 01.10.2019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C050A4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867FBBD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0A83E5F7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D0DDB72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A858C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№372), назначение: нежилое, площадью 14,7 кв.м., этаж: -1, кадастровый номер 50:11:0010109:2175, расположенное по адресу: Российская Федерация, Московская область, городской округ Красногорск, г. Красногорск, ул. Парковая, д.8, машино-место 372.</w:t>
            </w:r>
          </w:p>
          <w:p w14:paraId="506315F3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44DD995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50:11:0010109:2175-50/011/2019-8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9A0D57D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A2AE444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1 600 000,00</w:t>
            </w:r>
          </w:p>
        </w:tc>
      </w:tr>
      <w:tr w:rsidR="00226529" w:rsidRPr="00383051" w14:paraId="709FE208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119DF5E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89ADA2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№373), назначение: нежилое, площадью 12,6 кв.м., этаж: -1, кадастровый номер 50:11:0010109:2176, расположенное по адресу: Российская Федерация, Московская область, городской округ Красногорск, г. Красногорск, ул. Парковая, д.8, машино-место 373.</w:t>
            </w:r>
          </w:p>
          <w:p w14:paraId="47B13064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739A402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50:11:0010109:2176-50/011/2019-8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F9CBBA3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AD74C88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1 400 000,00</w:t>
            </w:r>
          </w:p>
        </w:tc>
      </w:tr>
      <w:tr w:rsidR="00226529" w:rsidRPr="00383051" w14:paraId="6A97115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0AF4AF0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FDAA0B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№382), назначение: нежилое, площадью 13,8 кв.м., этаж: -1, кадастровый номер 50:11:0010109:2185, расположенное по адресу: Российская Федерация, Московская область, городской округ Красногорск, г. Красногорск, ул. Парковая, д.8, машино-место 382.</w:t>
            </w:r>
          </w:p>
          <w:p w14:paraId="215584C6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8D35B0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50:11:0010109:2185-50/011/2019-8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0F58C14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AFB0260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383051" w14:paraId="6FB48F10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40800E3E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0BAF34B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№383), назначение: нежилое, площадью 13,8 кв.м., этаж: -1, кадастровый номер 50:11:0010109:2186, расположенное по адресу: Российская Федерация, Московская область, городской округ Красногорск, г. Красногорск, ул. Парковая, д.8, машино-место 383.</w:t>
            </w:r>
          </w:p>
          <w:p w14:paraId="5B873D28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6E420317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50:11:0010109:2186-50/011/2019-8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757D8835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6BDF4706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1 500 000,00</w:t>
            </w:r>
          </w:p>
        </w:tc>
      </w:tr>
      <w:tr w:rsidR="00226529" w:rsidRPr="00383051" w14:paraId="2D02EC6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CE14994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69D09AD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№384), назначение: нежилое, площадью 14,7 кв.м., этаж: -1, кадастровый номер 50:11:0010109:2187, расположенное по адресу: Российская Федерация, Московская область, городской округ Красногорск, г. Красногорск, ул. Парковая, д.8, машино-место 384.</w:t>
            </w:r>
          </w:p>
          <w:p w14:paraId="02D10F7D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94BD8A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50:11:0010109:2187-50/011/2019-8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DC4030B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3B5B58E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19B13A1F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4339011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292AD0E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№385), назначение: нежилое, площадью 14,7 кв.м., этаж: -1, кадастровый номер 50:11:0010109:2188, расположенное по адресу: Российская Федерация, Московская область, городской округ Красногорск, г. Красногорск, ул. Парковая, д.8, машино-место 385.</w:t>
            </w:r>
          </w:p>
          <w:p w14:paraId="6A9D7AB2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678E8C3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50:11:0010109:2188-50/011/2019-8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57866278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97C896F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67D4FD1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F0F8616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197D721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№386), назначение: нежилое, площадью 14,7 кв.м., этаж: -1, кадастровый номер 50:11:0010109:2189, расположенное по адресу: Российская Федерация, Московская область, городской округ Красногорск, г. Красногорск, ул. Парковая, д.8, машино-место 386.</w:t>
            </w:r>
          </w:p>
          <w:p w14:paraId="4924DE5C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2673534E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50:11:0010109:2189-50/011/2019-8 от 25.11.2019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14F8FA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447F6D4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56AC5AEC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0FDCED7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53F5017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№387), назначение: нежилое, площадью 14,7 кв.м., этаж: -1, кадастровый номер 50:11:0010109:2190, расположенное по адресу: Российская Федерация, Московская область, городской округ Красногорск, г. Красногорск, ул. Парковая, д.8, машино-место 387.</w:t>
            </w:r>
          </w:p>
          <w:p w14:paraId="7947347C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3BB56099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50:11:0010109:2190-50/011/2019-8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3847A89F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01CA9D7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40E3FC04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D28E3F5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14BDE7C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№388), назначение: нежилое, площадью 14,7 кв.м., этаж: -1, кадастровый номер 50:11:0010109:2191, расположенное по адресу: Российская Федерация, Московская область, городской округ Красногорск, г. Красногорск, ул. Парковая, д.8, машино-место 388.</w:t>
            </w:r>
          </w:p>
          <w:p w14:paraId="5471727E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1F422444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50:11:0010109:2191-50/011/2019-8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47760C09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6B88C1D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  <w:tr w:rsidR="00226529" w:rsidRPr="00383051" w14:paraId="23A15F4A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5480A3C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37BD5F0A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№389), назначение: нежилое, площадью 14,7 кв.м., этаж: -1, кадастровый номер 50:11:0010109:2192, расположенное по адресу: Российская Федерация, Московская область, городской округ Красногорск, г. Красногорск, ул. Парковая, д.8, машино-место 389.</w:t>
            </w:r>
          </w:p>
          <w:p w14:paraId="76F3C1CB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005E8DAC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50:11:0010109:2192-50/011/2019-8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466DBBF4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AD04985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lastRenderedPageBreak/>
              <w:t>1 600 000,00</w:t>
            </w:r>
          </w:p>
        </w:tc>
      </w:tr>
      <w:tr w:rsidR="00226529" w:rsidRPr="00383051" w14:paraId="7815A0A9" w14:textId="77777777" w:rsidTr="004C76F6">
        <w:trPr>
          <w:jc w:val="center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0D169FC" w14:textId="77777777" w:rsidR="00226529" w:rsidRPr="00383051" w:rsidRDefault="00226529" w:rsidP="00226529">
            <w:pPr>
              <w:numPr>
                <w:ilvl w:val="0"/>
                <w:numId w:val="24"/>
              </w:numPr>
              <w:tabs>
                <w:tab w:val="left" w:pos="328"/>
              </w:tabs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7198" w:type="dxa"/>
            <w:tcBorders>
              <w:bottom w:val="single" w:sz="4" w:space="0" w:color="auto"/>
            </w:tcBorders>
            <w:vAlign w:val="center"/>
          </w:tcPr>
          <w:p w14:paraId="7CDBA2B0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pacing w:val="-1"/>
                <w:lang w:val="ru-RU"/>
              </w:rPr>
            </w:pPr>
            <w:r w:rsidRPr="00383051"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  <w:t>Помещение (машино-место №390), назначение: нежилое, площадью 14,7 кв.м., этаж: -1, кадастровый номер 50:11:0010109:2193, расположенное по адресу: Российская Федерация, Московская область, городской округ Красногорск, г. Красногорск, ул. Парковая, д.8, машино-место 390.</w:t>
            </w:r>
          </w:p>
          <w:p w14:paraId="10FD3859" w14:textId="77777777" w:rsidR="00226529" w:rsidRPr="00383051" w:rsidRDefault="00226529" w:rsidP="004C76F6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Ограничение (обременение) на основании выписки из ЕГРН от 02.07.2025 г. № </w:t>
            </w:r>
            <w:r w:rsidRPr="0038305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КУВИ-001/2025-131549909:</w:t>
            </w:r>
          </w:p>
          <w:p w14:paraId="5D675777" w14:textId="77777777" w:rsidR="00226529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30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-Ипотека, 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</w:t>
            </w:r>
            <w:r w:rsidRPr="00383051">
              <w:rPr>
                <w:rStyle w:val="fontstyle01"/>
                <w:sz w:val="22"/>
                <w:szCs w:val="22"/>
                <w:lang w:val="ru-RU"/>
              </w:rPr>
              <w:t>омер и дата государственной регистрации</w:t>
            </w:r>
            <w:r w:rsidRPr="00383051">
              <w:rPr>
                <w:rFonts w:ascii="Roboto" w:hAnsi="Roboto" w:cs="Times New Roman"/>
                <w:color w:val="292C2F"/>
                <w:lang w:val="ru-RU"/>
              </w:rPr>
              <w:t xml:space="preserve"> </w:t>
            </w:r>
            <w:r w:rsidRPr="0038305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№ 50:11:0010109:2193-50/011/2019-8 от 26.11.2019</w:t>
            </w:r>
            <w:r w:rsidRPr="00383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основание: Договор залога недвижимого имущества, № 1-19мо, выдан 05.08.2019.</w:t>
            </w:r>
          </w:p>
          <w:p w14:paraId="609365B7" w14:textId="77777777" w:rsidR="00226529" w:rsidRPr="00383051" w:rsidRDefault="00226529" w:rsidP="004C76F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514E1">
              <w:rPr>
                <w:rStyle w:val="fontstyle01"/>
                <w:sz w:val="22"/>
                <w:szCs w:val="22"/>
                <w:lang w:val="ru-RU"/>
              </w:rPr>
              <w:t>Лицо, в пользу которого установлены ограничение</w:t>
            </w:r>
            <w:r w:rsidRPr="004514E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br/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прав и обременение объекта недвижимости: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Коммерческий банк </w:t>
            </w:r>
            <w:r>
              <w:rPr>
                <w:rStyle w:val="fontstyle01"/>
                <w:sz w:val="22"/>
                <w:szCs w:val="22"/>
                <w:lang w:val="ru-RU"/>
              </w:rPr>
              <w:t>«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Транснациональный банк</w:t>
            </w:r>
            <w:r>
              <w:rPr>
                <w:rStyle w:val="fontstyle01"/>
                <w:sz w:val="22"/>
                <w:szCs w:val="22"/>
                <w:lang w:val="ru-RU"/>
              </w:rPr>
              <w:t>»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 xml:space="preserve"> (Общество с ограниченной ответственностью), ИНН:</w:t>
            </w:r>
            <w:r>
              <w:rPr>
                <w:rStyle w:val="fontstyle01"/>
                <w:sz w:val="22"/>
                <w:szCs w:val="22"/>
                <w:lang w:val="ru-RU"/>
              </w:rPr>
              <w:t xml:space="preserve"> </w:t>
            </w:r>
            <w:r w:rsidRPr="004514E1">
              <w:rPr>
                <w:rStyle w:val="fontstyle01"/>
                <w:sz w:val="22"/>
                <w:szCs w:val="22"/>
                <w:lang w:val="ru-RU"/>
              </w:rPr>
              <w:t>7703030636.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11B2167E" w14:textId="77777777" w:rsidR="00226529" w:rsidRPr="00383051" w:rsidRDefault="00226529" w:rsidP="004C76F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8305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1 600 000,00</w:t>
            </w:r>
          </w:p>
        </w:tc>
      </w:tr>
    </w:tbl>
    <w:p w14:paraId="70C158C5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47774A1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5C21018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0F026C2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80BC99A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741ECCB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725E50B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3D07A70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FF5F14D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9371647" w14:textId="77777777" w:rsidR="00226529" w:rsidRPr="00383051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15E6CA5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E7AE163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B257F16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8894CF4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659FDF0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56FBD19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AB64AEA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E64BCE2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9AF2E0C" w14:textId="77777777" w:rsidR="00226529" w:rsidRDefault="00226529" w:rsidP="00226529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0867D9E" w14:textId="77777777" w:rsidR="00226529" w:rsidRDefault="00226529" w:rsidP="00226529">
      <w:pPr>
        <w:ind w:right="-57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7A1699F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65DE82E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BA10A5F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C17BA4C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552E301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7DB7EB2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A984AA1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F73E5C5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C4283E5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ECAAD0E" w14:textId="77777777" w:rsidR="00F96732" w:rsidRPr="00863879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05DA2CB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33AFBC4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8D98CF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D025FEA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F26489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ABC4FC7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54D6D98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6723411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6442D78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0911E65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A4805AD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80E706E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CFBD061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375D75A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AD387C9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00D2008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2292B00B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078675E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6226507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08A9C55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09C13B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EAE0F9A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699795C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8D1A645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7DE49BD3" w14:textId="77777777" w:rsidR="00F96732" w:rsidRPr="00F608DF" w:rsidRDefault="00F96732" w:rsidP="00F96732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4E6801E8" w14:textId="77777777" w:rsidR="00A43DDE" w:rsidRPr="008B3A81" w:rsidRDefault="00A43DDE" w:rsidP="001E12D4">
      <w:pPr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A43DDE" w:rsidRPr="008B3A81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04E4" w14:textId="77777777" w:rsidR="000B5836" w:rsidRDefault="000B5836" w:rsidP="007836CC">
      <w:r>
        <w:separator/>
      </w:r>
    </w:p>
  </w:endnote>
  <w:endnote w:type="continuationSeparator" w:id="0">
    <w:p w14:paraId="4A3C25EA" w14:textId="77777777" w:rsidR="000B5836" w:rsidRDefault="000B5836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E04D" w14:textId="77777777" w:rsidR="000B5836" w:rsidRDefault="000B5836" w:rsidP="007836CC">
      <w:r>
        <w:separator/>
      </w:r>
    </w:p>
  </w:footnote>
  <w:footnote w:type="continuationSeparator" w:id="0">
    <w:p w14:paraId="12DCAEE1" w14:textId="77777777" w:rsidR="000B5836" w:rsidRDefault="000B5836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57E7214"/>
    <w:multiLevelType w:val="hybridMultilevel"/>
    <w:tmpl w:val="F7B0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4E4548"/>
    <w:multiLevelType w:val="multilevel"/>
    <w:tmpl w:val="29B8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27512"/>
    <w:multiLevelType w:val="hybridMultilevel"/>
    <w:tmpl w:val="15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4DE5547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4ED1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5994407F"/>
    <w:multiLevelType w:val="multilevel"/>
    <w:tmpl w:val="FD0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81EE8"/>
    <w:multiLevelType w:val="hybridMultilevel"/>
    <w:tmpl w:val="A7F4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1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2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0C179B"/>
    <w:multiLevelType w:val="hybridMultilevel"/>
    <w:tmpl w:val="83CCB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3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021F3D"/>
    <w:multiLevelType w:val="multilevel"/>
    <w:tmpl w:val="3BF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66675">
    <w:abstractNumId w:val="29"/>
  </w:num>
  <w:num w:numId="2" w16cid:durableId="1562596873">
    <w:abstractNumId w:val="20"/>
  </w:num>
  <w:num w:numId="3" w16cid:durableId="140199548">
    <w:abstractNumId w:val="27"/>
  </w:num>
  <w:num w:numId="4" w16cid:durableId="756053920">
    <w:abstractNumId w:val="10"/>
  </w:num>
  <w:num w:numId="5" w16cid:durableId="1409880837">
    <w:abstractNumId w:val="16"/>
  </w:num>
  <w:num w:numId="6" w16cid:durableId="1689016647">
    <w:abstractNumId w:val="25"/>
  </w:num>
  <w:num w:numId="7" w16cid:durableId="310644570">
    <w:abstractNumId w:val="7"/>
  </w:num>
  <w:num w:numId="8" w16cid:durableId="12392426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3452652">
    <w:abstractNumId w:val="22"/>
  </w:num>
  <w:num w:numId="10" w16cid:durableId="354773544">
    <w:abstractNumId w:val="14"/>
  </w:num>
  <w:num w:numId="11" w16cid:durableId="211162359">
    <w:abstractNumId w:val="31"/>
  </w:num>
  <w:num w:numId="12" w16cid:durableId="1197692695">
    <w:abstractNumId w:val="5"/>
  </w:num>
  <w:num w:numId="13" w16cid:durableId="1007292505">
    <w:abstractNumId w:val="21"/>
  </w:num>
  <w:num w:numId="14" w16cid:durableId="1609579551">
    <w:abstractNumId w:val="15"/>
  </w:num>
  <w:num w:numId="15" w16cid:durableId="1981421133">
    <w:abstractNumId w:val="32"/>
  </w:num>
  <w:num w:numId="16" w16cid:durableId="623773243">
    <w:abstractNumId w:val="13"/>
  </w:num>
  <w:num w:numId="17" w16cid:durableId="15236876">
    <w:abstractNumId w:val="24"/>
  </w:num>
  <w:num w:numId="18" w16cid:durableId="2133018403">
    <w:abstractNumId w:val="17"/>
  </w:num>
  <w:num w:numId="19" w16cid:durableId="131945050">
    <w:abstractNumId w:val="28"/>
  </w:num>
  <w:num w:numId="20" w16cid:durableId="959073663">
    <w:abstractNumId w:val="19"/>
  </w:num>
  <w:num w:numId="21" w16cid:durableId="364136595">
    <w:abstractNumId w:val="9"/>
  </w:num>
  <w:num w:numId="22" w16cid:durableId="1211266301">
    <w:abstractNumId w:val="26"/>
  </w:num>
  <w:num w:numId="23" w16cid:durableId="483160243">
    <w:abstractNumId w:val="12"/>
  </w:num>
  <w:num w:numId="24" w16cid:durableId="139076716">
    <w:abstractNumId w:val="6"/>
  </w:num>
  <w:num w:numId="25" w16cid:durableId="1353218444">
    <w:abstractNumId w:val="30"/>
  </w:num>
  <w:num w:numId="26" w16cid:durableId="1111775701">
    <w:abstractNumId w:val="18"/>
  </w:num>
  <w:num w:numId="27" w16cid:durableId="2128811358">
    <w:abstractNumId w:val="8"/>
  </w:num>
  <w:num w:numId="28" w16cid:durableId="2072120209">
    <w:abstractNumId w:val="23"/>
  </w:num>
  <w:num w:numId="29" w16cid:durableId="102474355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53B"/>
    <w:rsid w:val="000036DB"/>
    <w:rsid w:val="000038F3"/>
    <w:rsid w:val="0000413E"/>
    <w:rsid w:val="00004D99"/>
    <w:rsid w:val="0000564D"/>
    <w:rsid w:val="000073F7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1BF"/>
    <w:rsid w:val="0003542A"/>
    <w:rsid w:val="0003608B"/>
    <w:rsid w:val="000364C9"/>
    <w:rsid w:val="000369CE"/>
    <w:rsid w:val="000372E7"/>
    <w:rsid w:val="00040471"/>
    <w:rsid w:val="00040CE1"/>
    <w:rsid w:val="00041949"/>
    <w:rsid w:val="00042293"/>
    <w:rsid w:val="00043FB5"/>
    <w:rsid w:val="00044DF7"/>
    <w:rsid w:val="00045835"/>
    <w:rsid w:val="0004673E"/>
    <w:rsid w:val="000512B4"/>
    <w:rsid w:val="000518D3"/>
    <w:rsid w:val="0005241F"/>
    <w:rsid w:val="00052EFE"/>
    <w:rsid w:val="00054C27"/>
    <w:rsid w:val="00055D5E"/>
    <w:rsid w:val="00056425"/>
    <w:rsid w:val="0005709F"/>
    <w:rsid w:val="0005751F"/>
    <w:rsid w:val="000576A8"/>
    <w:rsid w:val="00060CDD"/>
    <w:rsid w:val="000621F9"/>
    <w:rsid w:val="00062D1A"/>
    <w:rsid w:val="0006391B"/>
    <w:rsid w:val="00064298"/>
    <w:rsid w:val="00066FA9"/>
    <w:rsid w:val="00071095"/>
    <w:rsid w:val="000712D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2E68"/>
    <w:rsid w:val="000836B1"/>
    <w:rsid w:val="000838B7"/>
    <w:rsid w:val="00083AB9"/>
    <w:rsid w:val="00083E95"/>
    <w:rsid w:val="000851D0"/>
    <w:rsid w:val="000852C0"/>
    <w:rsid w:val="00085A29"/>
    <w:rsid w:val="00090456"/>
    <w:rsid w:val="000906F1"/>
    <w:rsid w:val="00090AFC"/>
    <w:rsid w:val="00090D63"/>
    <w:rsid w:val="00090F4F"/>
    <w:rsid w:val="0009107D"/>
    <w:rsid w:val="00091548"/>
    <w:rsid w:val="00093280"/>
    <w:rsid w:val="00093E48"/>
    <w:rsid w:val="0009420E"/>
    <w:rsid w:val="00096C0B"/>
    <w:rsid w:val="00096F8E"/>
    <w:rsid w:val="000A037E"/>
    <w:rsid w:val="000A03C5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46"/>
    <w:rsid w:val="000A6BDA"/>
    <w:rsid w:val="000A6D81"/>
    <w:rsid w:val="000A76D1"/>
    <w:rsid w:val="000A7F13"/>
    <w:rsid w:val="000B01EA"/>
    <w:rsid w:val="000B0527"/>
    <w:rsid w:val="000B0E58"/>
    <w:rsid w:val="000B153B"/>
    <w:rsid w:val="000B2113"/>
    <w:rsid w:val="000B23DE"/>
    <w:rsid w:val="000B3211"/>
    <w:rsid w:val="000B3C18"/>
    <w:rsid w:val="000B43A5"/>
    <w:rsid w:val="000B4541"/>
    <w:rsid w:val="000B464D"/>
    <w:rsid w:val="000B4B42"/>
    <w:rsid w:val="000B515D"/>
    <w:rsid w:val="000B5836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9CD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439"/>
    <w:rsid w:val="000E1DEA"/>
    <w:rsid w:val="000E1FE2"/>
    <w:rsid w:val="000E5AC3"/>
    <w:rsid w:val="000E5D1A"/>
    <w:rsid w:val="000E60ED"/>
    <w:rsid w:val="000E649B"/>
    <w:rsid w:val="000E735E"/>
    <w:rsid w:val="000E73DB"/>
    <w:rsid w:val="000E741C"/>
    <w:rsid w:val="000E743E"/>
    <w:rsid w:val="000E7619"/>
    <w:rsid w:val="000E762D"/>
    <w:rsid w:val="000E7A75"/>
    <w:rsid w:val="000E7F23"/>
    <w:rsid w:val="000F0062"/>
    <w:rsid w:val="000F054C"/>
    <w:rsid w:val="000F1E20"/>
    <w:rsid w:val="000F29A2"/>
    <w:rsid w:val="000F3154"/>
    <w:rsid w:val="000F3366"/>
    <w:rsid w:val="000F371A"/>
    <w:rsid w:val="000F38F2"/>
    <w:rsid w:val="000F3A71"/>
    <w:rsid w:val="000F3D3D"/>
    <w:rsid w:val="000F3ED5"/>
    <w:rsid w:val="000F3F36"/>
    <w:rsid w:val="000F4075"/>
    <w:rsid w:val="000F40B5"/>
    <w:rsid w:val="000F5109"/>
    <w:rsid w:val="000F5E11"/>
    <w:rsid w:val="000F66B5"/>
    <w:rsid w:val="000F6C50"/>
    <w:rsid w:val="000F6EC2"/>
    <w:rsid w:val="0010073A"/>
    <w:rsid w:val="00100AB8"/>
    <w:rsid w:val="001011BB"/>
    <w:rsid w:val="001019C2"/>
    <w:rsid w:val="00101ED5"/>
    <w:rsid w:val="0010370E"/>
    <w:rsid w:val="00103DBE"/>
    <w:rsid w:val="00105A84"/>
    <w:rsid w:val="00107588"/>
    <w:rsid w:val="00107F51"/>
    <w:rsid w:val="00112036"/>
    <w:rsid w:val="00112B10"/>
    <w:rsid w:val="00113A30"/>
    <w:rsid w:val="00113C1F"/>
    <w:rsid w:val="00114891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25DD"/>
    <w:rsid w:val="0013375B"/>
    <w:rsid w:val="00133A31"/>
    <w:rsid w:val="00133A6A"/>
    <w:rsid w:val="00134B78"/>
    <w:rsid w:val="00135834"/>
    <w:rsid w:val="00135DCC"/>
    <w:rsid w:val="00136738"/>
    <w:rsid w:val="00140415"/>
    <w:rsid w:val="001405B5"/>
    <w:rsid w:val="001411EE"/>
    <w:rsid w:val="0014122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33BF"/>
    <w:rsid w:val="00155189"/>
    <w:rsid w:val="00155629"/>
    <w:rsid w:val="00157CE9"/>
    <w:rsid w:val="00160851"/>
    <w:rsid w:val="0016247F"/>
    <w:rsid w:val="0016432A"/>
    <w:rsid w:val="0016507C"/>
    <w:rsid w:val="0016551D"/>
    <w:rsid w:val="0016673E"/>
    <w:rsid w:val="00167114"/>
    <w:rsid w:val="00167309"/>
    <w:rsid w:val="00167A88"/>
    <w:rsid w:val="0017082E"/>
    <w:rsid w:val="001710C3"/>
    <w:rsid w:val="00171643"/>
    <w:rsid w:val="00172DAA"/>
    <w:rsid w:val="001733EF"/>
    <w:rsid w:val="00173EA6"/>
    <w:rsid w:val="001744E0"/>
    <w:rsid w:val="0017514A"/>
    <w:rsid w:val="00177689"/>
    <w:rsid w:val="00177776"/>
    <w:rsid w:val="00177A5E"/>
    <w:rsid w:val="00180D69"/>
    <w:rsid w:val="001814FB"/>
    <w:rsid w:val="001817FE"/>
    <w:rsid w:val="00181B0A"/>
    <w:rsid w:val="001821E1"/>
    <w:rsid w:val="00183527"/>
    <w:rsid w:val="001839FF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3E9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31DD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B19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3F1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1FB6"/>
    <w:rsid w:val="001D4762"/>
    <w:rsid w:val="001D48AB"/>
    <w:rsid w:val="001D552F"/>
    <w:rsid w:val="001D576C"/>
    <w:rsid w:val="001D6638"/>
    <w:rsid w:val="001D6688"/>
    <w:rsid w:val="001D6B7D"/>
    <w:rsid w:val="001E07CE"/>
    <w:rsid w:val="001E0E69"/>
    <w:rsid w:val="001E12D4"/>
    <w:rsid w:val="001E2DED"/>
    <w:rsid w:val="001E354C"/>
    <w:rsid w:val="001E59E1"/>
    <w:rsid w:val="001E6252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30BB"/>
    <w:rsid w:val="00203A9A"/>
    <w:rsid w:val="00204772"/>
    <w:rsid w:val="002058DC"/>
    <w:rsid w:val="0020607A"/>
    <w:rsid w:val="00206118"/>
    <w:rsid w:val="00207FA3"/>
    <w:rsid w:val="00210DA9"/>
    <w:rsid w:val="00210E9E"/>
    <w:rsid w:val="00212782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43B4"/>
    <w:rsid w:val="00226529"/>
    <w:rsid w:val="00227709"/>
    <w:rsid w:val="00227CE6"/>
    <w:rsid w:val="002302D8"/>
    <w:rsid w:val="00230527"/>
    <w:rsid w:val="00230E0E"/>
    <w:rsid w:val="002319E9"/>
    <w:rsid w:val="00231E34"/>
    <w:rsid w:val="0023284C"/>
    <w:rsid w:val="00232B4D"/>
    <w:rsid w:val="00232F72"/>
    <w:rsid w:val="002334AA"/>
    <w:rsid w:val="00233A4A"/>
    <w:rsid w:val="00235639"/>
    <w:rsid w:val="00236684"/>
    <w:rsid w:val="00236820"/>
    <w:rsid w:val="002373BB"/>
    <w:rsid w:val="00240408"/>
    <w:rsid w:val="002421CE"/>
    <w:rsid w:val="00242CC4"/>
    <w:rsid w:val="00242E68"/>
    <w:rsid w:val="00243C24"/>
    <w:rsid w:val="00244446"/>
    <w:rsid w:val="002479D2"/>
    <w:rsid w:val="00247F95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2F1"/>
    <w:rsid w:val="00256B56"/>
    <w:rsid w:val="00256BED"/>
    <w:rsid w:val="00257836"/>
    <w:rsid w:val="00257CEB"/>
    <w:rsid w:val="00260253"/>
    <w:rsid w:val="002605F7"/>
    <w:rsid w:val="00260AA2"/>
    <w:rsid w:val="00260D86"/>
    <w:rsid w:val="002621B6"/>
    <w:rsid w:val="00262A50"/>
    <w:rsid w:val="00263AA8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1A23"/>
    <w:rsid w:val="002938E0"/>
    <w:rsid w:val="0029438F"/>
    <w:rsid w:val="00294A5C"/>
    <w:rsid w:val="00295E04"/>
    <w:rsid w:val="00297328"/>
    <w:rsid w:val="0029796A"/>
    <w:rsid w:val="00297F99"/>
    <w:rsid w:val="002A0126"/>
    <w:rsid w:val="002A051E"/>
    <w:rsid w:val="002A0ADD"/>
    <w:rsid w:val="002A1689"/>
    <w:rsid w:val="002A17AD"/>
    <w:rsid w:val="002A1898"/>
    <w:rsid w:val="002A2C10"/>
    <w:rsid w:val="002A4290"/>
    <w:rsid w:val="002A4FFC"/>
    <w:rsid w:val="002A526E"/>
    <w:rsid w:val="002A6614"/>
    <w:rsid w:val="002A75AB"/>
    <w:rsid w:val="002A765A"/>
    <w:rsid w:val="002B1390"/>
    <w:rsid w:val="002B15A6"/>
    <w:rsid w:val="002B16AC"/>
    <w:rsid w:val="002B2716"/>
    <w:rsid w:val="002B3613"/>
    <w:rsid w:val="002B3F52"/>
    <w:rsid w:val="002B5F7B"/>
    <w:rsid w:val="002B6143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2E0"/>
    <w:rsid w:val="002D57C1"/>
    <w:rsid w:val="002D6C79"/>
    <w:rsid w:val="002D753F"/>
    <w:rsid w:val="002D7C18"/>
    <w:rsid w:val="002E05AB"/>
    <w:rsid w:val="002E12BA"/>
    <w:rsid w:val="002E1A3E"/>
    <w:rsid w:val="002E25C8"/>
    <w:rsid w:val="002E2A34"/>
    <w:rsid w:val="002E2AB5"/>
    <w:rsid w:val="002E2B07"/>
    <w:rsid w:val="002E385E"/>
    <w:rsid w:val="002E39B2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4386"/>
    <w:rsid w:val="002F454C"/>
    <w:rsid w:val="002F502A"/>
    <w:rsid w:val="002F5966"/>
    <w:rsid w:val="002F6ABD"/>
    <w:rsid w:val="002F7D28"/>
    <w:rsid w:val="002F7FE8"/>
    <w:rsid w:val="00300CEE"/>
    <w:rsid w:val="00300EC1"/>
    <w:rsid w:val="00301556"/>
    <w:rsid w:val="00301D50"/>
    <w:rsid w:val="00301E1E"/>
    <w:rsid w:val="00301E31"/>
    <w:rsid w:val="00301E4F"/>
    <w:rsid w:val="00302DA4"/>
    <w:rsid w:val="003038B7"/>
    <w:rsid w:val="003039AB"/>
    <w:rsid w:val="003045A1"/>
    <w:rsid w:val="003047FA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2B03"/>
    <w:rsid w:val="00314875"/>
    <w:rsid w:val="0031725F"/>
    <w:rsid w:val="00317CE0"/>
    <w:rsid w:val="00320540"/>
    <w:rsid w:val="003214C1"/>
    <w:rsid w:val="00321A3D"/>
    <w:rsid w:val="00322189"/>
    <w:rsid w:val="00324158"/>
    <w:rsid w:val="00324197"/>
    <w:rsid w:val="00325CE5"/>
    <w:rsid w:val="003271B3"/>
    <w:rsid w:val="00327637"/>
    <w:rsid w:val="00327C10"/>
    <w:rsid w:val="00330489"/>
    <w:rsid w:val="00330FDC"/>
    <w:rsid w:val="003310E0"/>
    <w:rsid w:val="0033137B"/>
    <w:rsid w:val="00331D83"/>
    <w:rsid w:val="00335230"/>
    <w:rsid w:val="0033638C"/>
    <w:rsid w:val="003368DC"/>
    <w:rsid w:val="00337875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6F"/>
    <w:rsid w:val="003527A0"/>
    <w:rsid w:val="003543E1"/>
    <w:rsid w:val="003552BA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631F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1D0C"/>
    <w:rsid w:val="003824C2"/>
    <w:rsid w:val="00382BB7"/>
    <w:rsid w:val="00382D76"/>
    <w:rsid w:val="00382DC5"/>
    <w:rsid w:val="00382FAE"/>
    <w:rsid w:val="0038384D"/>
    <w:rsid w:val="00384851"/>
    <w:rsid w:val="003851F1"/>
    <w:rsid w:val="0038630C"/>
    <w:rsid w:val="0038707D"/>
    <w:rsid w:val="003871FC"/>
    <w:rsid w:val="00387543"/>
    <w:rsid w:val="00387722"/>
    <w:rsid w:val="003904D6"/>
    <w:rsid w:val="00390B6C"/>
    <w:rsid w:val="00392440"/>
    <w:rsid w:val="003937D0"/>
    <w:rsid w:val="00393F95"/>
    <w:rsid w:val="00393F97"/>
    <w:rsid w:val="00395E9A"/>
    <w:rsid w:val="003964D4"/>
    <w:rsid w:val="00396F93"/>
    <w:rsid w:val="003977A8"/>
    <w:rsid w:val="003A0A2C"/>
    <w:rsid w:val="003A0F6D"/>
    <w:rsid w:val="003A51EC"/>
    <w:rsid w:val="003A532D"/>
    <w:rsid w:val="003A64A8"/>
    <w:rsid w:val="003A7A52"/>
    <w:rsid w:val="003A7CB1"/>
    <w:rsid w:val="003A7F38"/>
    <w:rsid w:val="003A7F54"/>
    <w:rsid w:val="003B051D"/>
    <w:rsid w:val="003B1B92"/>
    <w:rsid w:val="003B1F99"/>
    <w:rsid w:val="003B2B56"/>
    <w:rsid w:val="003B3263"/>
    <w:rsid w:val="003B3C98"/>
    <w:rsid w:val="003B5702"/>
    <w:rsid w:val="003B63D6"/>
    <w:rsid w:val="003B7925"/>
    <w:rsid w:val="003C1331"/>
    <w:rsid w:val="003C1C43"/>
    <w:rsid w:val="003C2C7E"/>
    <w:rsid w:val="003C32D9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D7166"/>
    <w:rsid w:val="003E0228"/>
    <w:rsid w:val="003E0430"/>
    <w:rsid w:val="003E0A61"/>
    <w:rsid w:val="003E10B7"/>
    <w:rsid w:val="003E2902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4F4A"/>
    <w:rsid w:val="003F526A"/>
    <w:rsid w:val="003F52E2"/>
    <w:rsid w:val="003F5B59"/>
    <w:rsid w:val="003F5C0E"/>
    <w:rsid w:val="003F5D7A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6D7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48E3"/>
    <w:rsid w:val="00416721"/>
    <w:rsid w:val="004168DE"/>
    <w:rsid w:val="00416B64"/>
    <w:rsid w:val="00417BC4"/>
    <w:rsid w:val="00417C07"/>
    <w:rsid w:val="00420055"/>
    <w:rsid w:val="0042020C"/>
    <w:rsid w:val="004206DB"/>
    <w:rsid w:val="00421316"/>
    <w:rsid w:val="00421475"/>
    <w:rsid w:val="00421A2B"/>
    <w:rsid w:val="004229FB"/>
    <w:rsid w:val="00423A50"/>
    <w:rsid w:val="00423B68"/>
    <w:rsid w:val="004251EA"/>
    <w:rsid w:val="0042521A"/>
    <w:rsid w:val="00425336"/>
    <w:rsid w:val="004255BC"/>
    <w:rsid w:val="00425B75"/>
    <w:rsid w:val="004260BD"/>
    <w:rsid w:val="0042696B"/>
    <w:rsid w:val="0043117A"/>
    <w:rsid w:val="00431B85"/>
    <w:rsid w:val="004333AD"/>
    <w:rsid w:val="00433DA7"/>
    <w:rsid w:val="004353AF"/>
    <w:rsid w:val="004364C9"/>
    <w:rsid w:val="004374E1"/>
    <w:rsid w:val="00437922"/>
    <w:rsid w:val="00440A19"/>
    <w:rsid w:val="00440DDC"/>
    <w:rsid w:val="00442BB6"/>
    <w:rsid w:val="0044358A"/>
    <w:rsid w:val="00443A84"/>
    <w:rsid w:val="0044483E"/>
    <w:rsid w:val="0044531F"/>
    <w:rsid w:val="00445DA7"/>
    <w:rsid w:val="00446D7A"/>
    <w:rsid w:val="004470B8"/>
    <w:rsid w:val="004478ED"/>
    <w:rsid w:val="00450E4B"/>
    <w:rsid w:val="004513A1"/>
    <w:rsid w:val="0045166C"/>
    <w:rsid w:val="00452DED"/>
    <w:rsid w:val="00453A8A"/>
    <w:rsid w:val="00453D12"/>
    <w:rsid w:val="00454D2D"/>
    <w:rsid w:val="00456AB5"/>
    <w:rsid w:val="00457919"/>
    <w:rsid w:val="0046073A"/>
    <w:rsid w:val="00460799"/>
    <w:rsid w:val="00460B0A"/>
    <w:rsid w:val="00461397"/>
    <w:rsid w:val="00461D1B"/>
    <w:rsid w:val="004632B4"/>
    <w:rsid w:val="00465DE7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77FB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287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1A51"/>
    <w:rsid w:val="004B2697"/>
    <w:rsid w:val="004B3004"/>
    <w:rsid w:val="004B3CF7"/>
    <w:rsid w:val="004B3CF9"/>
    <w:rsid w:val="004B6667"/>
    <w:rsid w:val="004B6770"/>
    <w:rsid w:val="004B6AFE"/>
    <w:rsid w:val="004B7073"/>
    <w:rsid w:val="004B7B3B"/>
    <w:rsid w:val="004C0709"/>
    <w:rsid w:val="004C0A2A"/>
    <w:rsid w:val="004C1169"/>
    <w:rsid w:val="004C172E"/>
    <w:rsid w:val="004C2EB6"/>
    <w:rsid w:val="004C4204"/>
    <w:rsid w:val="004C4F26"/>
    <w:rsid w:val="004C621D"/>
    <w:rsid w:val="004C63CE"/>
    <w:rsid w:val="004C77C2"/>
    <w:rsid w:val="004C7F65"/>
    <w:rsid w:val="004D04CF"/>
    <w:rsid w:val="004D13F6"/>
    <w:rsid w:val="004D18F1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5D2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CB9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50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0C45"/>
    <w:rsid w:val="00512711"/>
    <w:rsid w:val="005137A8"/>
    <w:rsid w:val="00514082"/>
    <w:rsid w:val="0051435E"/>
    <w:rsid w:val="00514850"/>
    <w:rsid w:val="005148D3"/>
    <w:rsid w:val="0051554D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25F6"/>
    <w:rsid w:val="005231AA"/>
    <w:rsid w:val="00524792"/>
    <w:rsid w:val="005250FC"/>
    <w:rsid w:val="005255E2"/>
    <w:rsid w:val="00525B2D"/>
    <w:rsid w:val="00527668"/>
    <w:rsid w:val="005307AD"/>
    <w:rsid w:val="0053126A"/>
    <w:rsid w:val="00531745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7E2"/>
    <w:rsid w:val="00590FFF"/>
    <w:rsid w:val="00591968"/>
    <w:rsid w:val="00591C0A"/>
    <w:rsid w:val="00591CBE"/>
    <w:rsid w:val="00593EE7"/>
    <w:rsid w:val="00594326"/>
    <w:rsid w:val="005954DD"/>
    <w:rsid w:val="00595637"/>
    <w:rsid w:val="00596A1C"/>
    <w:rsid w:val="00596D7A"/>
    <w:rsid w:val="00597EC2"/>
    <w:rsid w:val="005A1B71"/>
    <w:rsid w:val="005A1D83"/>
    <w:rsid w:val="005A2F8C"/>
    <w:rsid w:val="005A4C36"/>
    <w:rsid w:val="005A4CF2"/>
    <w:rsid w:val="005A5E29"/>
    <w:rsid w:val="005A6A68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5D22"/>
    <w:rsid w:val="005C6745"/>
    <w:rsid w:val="005C797C"/>
    <w:rsid w:val="005D02E2"/>
    <w:rsid w:val="005D03AA"/>
    <w:rsid w:val="005D0D6F"/>
    <w:rsid w:val="005D0DF6"/>
    <w:rsid w:val="005D21B5"/>
    <w:rsid w:val="005D31CD"/>
    <w:rsid w:val="005D3A34"/>
    <w:rsid w:val="005D52EA"/>
    <w:rsid w:val="005D611E"/>
    <w:rsid w:val="005D769B"/>
    <w:rsid w:val="005D7800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E7760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17E"/>
    <w:rsid w:val="00601BD4"/>
    <w:rsid w:val="00601D79"/>
    <w:rsid w:val="00602350"/>
    <w:rsid w:val="0060289C"/>
    <w:rsid w:val="00602AC8"/>
    <w:rsid w:val="006040F9"/>
    <w:rsid w:val="00604375"/>
    <w:rsid w:val="00604600"/>
    <w:rsid w:val="0060506E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1582"/>
    <w:rsid w:val="0061163D"/>
    <w:rsid w:val="006142DA"/>
    <w:rsid w:val="0061488F"/>
    <w:rsid w:val="00614CC9"/>
    <w:rsid w:val="00615290"/>
    <w:rsid w:val="0061778A"/>
    <w:rsid w:val="00617CE5"/>
    <w:rsid w:val="00617F36"/>
    <w:rsid w:val="00620AFD"/>
    <w:rsid w:val="006230FF"/>
    <w:rsid w:val="006232F8"/>
    <w:rsid w:val="0062393D"/>
    <w:rsid w:val="00623D4E"/>
    <w:rsid w:val="00624175"/>
    <w:rsid w:val="006241A3"/>
    <w:rsid w:val="0062432B"/>
    <w:rsid w:val="00624FEC"/>
    <w:rsid w:val="006251F4"/>
    <w:rsid w:val="006254A9"/>
    <w:rsid w:val="0062566B"/>
    <w:rsid w:val="0062577E"/>
    <w:rsid w:val="00625951"/>
    <w:rsid w:val="00625B5B"/>
    <w:rsid w:val="00625C16"/>
    <w:rsid w:val="00625F16"/>
    <w:rsid w:val="006261C6"/>
    <w:rsid w:val="00627D33"/>
    <w:rsid w:val="00630553"/>
    <w:rsid w:val="006308D2"/>
    <w:rsid w:val="00631371"/>
    <w:rsid w:val="0063174D"/>
    <w:rsid w:val="00631F30"/>
    <w:rsid w:val="00632F19"/>
    <w:rsid w:val="0063489B"/>
    <w:rsid w:val="00634A40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3C53"/>
    <w:rsid w:val="00647BA6"/>
    <w:rsid w:val="006501E4"/>
    <w:rsid w:val="00651863"/>
    <w:rsid w:val="00652E2D"/>
    <w:rsid w:val="00652EE4"/>
    <w:rsid w:val="0065334F"/>
    <w:rsid w:val="00654899"/>
    <w:rsid w:val="00654F7C"/>
    <w:rsid w:val="006556E6"/>
    <w:rsid w:val="006563C2"/>
    <w:rsid w:val="00656E25"/>
    <w:rsid w:val="0065730A"/>
    <w:rsid w:val="006573BE"/>
    <w:rsid w:val="006577AC"/>
    <w:rsid w:val="00657DDD"/>
    <w:rsid w:val="00661876"/>
    <w:rsid w:val="00662F13"/>
    <w:rsid w:val="006638F7"/>
    <w:rsid w:val="00663EFC"/>
    <w:rsid w:val="006655DD"/>
    <w:rsid w:val="006663E9"/>
    <w:rsid w:val="00666570"/>
    <w:rsid w:val="00666620"/>
    <w:rsid w:val="006671E4"/>
    <w:rsid w:val="006674AB"/>
    <w:rsid w:val="00667755"/>
    <w:rsid w:val="00667B52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6AE"/>
    <w:rsid w:val="006917AC"/>
    <w:rsid w:val="0069384B"/>
    <w:rsid w:val="00693F8C"/>
    <w:rsid w:val="00694152"/>
    <w:rsid w:val="006977F3"/>
    <w:rsid w:val="006A0536"/>
    <w:rsid w:val="006A0F6F"/>
    <w:rsid w:val="006A147C"/>
    <w:rsid w:val="006A2FAF"/>
    <w:rsid w:val="006A338B"/>
    <w:rsid w:val="006A62C4"/>
    <w:rsid w:val="006A6756"/>
    <w:rsid w:val="006A7678"/>
    <w:rsid w:val="006B0252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569"/>
    <w:rsid w:val="006C0C98"/>
    <w:rsid w:val="006C0FF2"/>
    <w:rsid w:val="006C12F9"/>
    <w:rsid w:val="006C1541"/>
    <w:rsid w:val="006C30CF"/>
    <w:rsid w:val="006C34DD"/>
    <w:rsid w:val="006C3B2A"/>
    <w:rsid w:val="006C4219"/>
    <w:rsid w:val="006C622A"/>
    <w:rsid w:val="006C665C"/>
    <w:rsid w:val="006C66B7"/>
    <w:rsid w:val="006C67DF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5F2"/>
    <w:rsid w:val="006E2BD2"/>
    <w:rsid w:val="006E4A01"/>
    <w:rsid w:val="006E5046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6F7485"/>
    <w:rsid w:val="00700504"/>
    <w:rsid w:val="00700DE8"/>
    <w:rsid w:val="0070159A"/>
    <w:rsid w:val="0070247A"/>
    <w:rsid w:val="00702AE3"/>
    <w:rsid w:val="00702B27"/>
    <w:rsid w:val="0070397E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118D"/>
    <w:rsid w:val="00711852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91E"/>
    <w:rsid w:val="0073017F"/>
    <w:rsid w:val="00730FD6"/>
    <w:rsid w:val="00731327"/>
    <w:rsid w:val="007315D0"/>
    <w:rsid w:val="0073258A"/>
    <w:rsid w:val="00732FD8"/>
    <w:rsid w:val="00736390"/>
    <w:rsid w:val="00736AC8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879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57D3E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895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264D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2A6C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497F"/>
    <w:rsid w:val="007B53C2"/>
    <w:rsid w:val="007B5B85"/>
    <w:rsid w:val="007B5C13"/>
    <w:rsid w:val="007B5D6E"/>
    <w:rsid w:val="007B6529"/>
    <w:rsid w:val="007B7916"/>
    <w:rsid w:val="007C00FD"/>
    <w:rsid w:val="007C0BA6"/>
    <w:rsid w:val="007C2276"/>
    <w:rsid w:val="007C25C0"/>
    <w:rsid w:val="007C337B"/>
    <w:rsid w:val="007C4ED1"/>
    <w:rsid w:val="007C5282"/>
    <w:rsid w:val="007C598D"/>
    <w:rsid w:val="007C668E"/>
    <w:rsid w:val="007D0A34"/>
    <w:rsid w:val="007D106C"/>
    <w:rsid w:val="007D1AC2"/>
    <w:rsid w:val="007D23B8"/>
    <w:rsid w:val="007D2C7B"/>
    <w:rsid w:val="007D3978"/>
    <w:rsid w:val="007D3B57"/>
    <w:rsid w:val="007D660C"/>
    <w:rsid w:val="007D6D3D"/>
    <w:rsid w:val="007D7362"/>
    <w:rsid w:val="007D7468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5ED9"/>
    <w:rsid w:val="007F6329"/>
    <w:rsid w:val="007F6AD2"/>
    <w:rsid w:val="007F7551"/>
    <w:rsid w:val="007F7A3F"/>
    <w:rsid w:val="008006EF"/>
    <w:rsid w:val="0080188D"/>
    <w:rsid w:val="00801FB1"/>
    <w:rsid w:val="008021A0"/>
    <w:rsid w:val="008026CC"/>
    <w:rsid w:val="008035A8"/>
    <w:rsid w:val="008040AD"/>
    <w:rsid w:val="008047AF"/>
    <w:rsid w:val="00804838"/>
    <w:rsid w:val="00804DAB"/>
    <w:rsid w:val="00805320"/>
    <w:rsid w:val="008054D4"/>
    <w:rsid w:val="0080589C"/>
    <w:rsid w:val="00806CCF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6D7D"/>
    <w:rsid w:val="00817228"/>
    <w:rsid w:val="0082011F"/>
    <w:rsid w:val="00820E5A"/>
    <w:rsid w:val="00821495"/>
    <w:rsid w:val="0082186B"/>
    <w:rsid w:val="00821919"/>
    <w:rsid w:val="00821D80"/>
    <w:rsid w:val="00822084"/>
    <w:rsid w:val="00822F0D"/>
    <w:rsid w:val="00824E7E"/>
    <w:rsid w:val="00824F7E"/>
    <w:rsid w:val="0082531A"/>
    <w:rsid w:val="00825442"/>
    <w:rsid w:val="00826487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057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33F"/>
    <w:rsid w:val="00870E5F"/>
    <w:rsid w:val="0087166B"/>
    <w:rsid w:val="008721D1"/>
    <w:rsid w:val="00873A4E"/>
    <w:rsid w:val="00875650"/>
    <w:rsid w:val="008759C0"/>
    <w:rsid w:val="00875BD2"/>
    <w:rsid w:val="008771AB"/>
    <w:rsid w:val="0087728B"/>
    <w:rsid w:val="008773A8"/>
    <w:rsid w:val="00877DB8"/>
    <w:rsid w:val="00880239"/>
    <w:rsid w:val="008802D0"/>
    <w:rsid w:val="00880F2A"/>
    <w:rsid w:val="00881122"/>
    <w:rsid w:val="008819C6"/>
    <w:rsid w:val="008834B1"/>
    <w:rsid w:val="0088374D"/>
    <w:rsid w:val="00883B5A"/>
    <w:rsid w:val="008860A6"/>
    <w:rsid w:val="00887036"/>
    <w:rsid w:val="00887220"/>
    <w:rsid w:val="00890780"/>
    <w:rsid w:val="00890CE6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925"/>
    <w:rsid w:val="008A3EE8"/>
    <w:rsid w:val="008A4EB3"/>
    <w:rsid w:val="008A4EDA"/>
    <w:rsid w:val="008A4F6D"/>
    <w:rsid w:val="008A5E6B"/>
    <w:rsid w:val="008A692A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81"/>
    <w:rsid w:val="008B3A92"/>
    <w:rsid w:val="008B47BE"/>
    <w:rsid w:val="008B537A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04E"/>
    <w:rsid w:val="008D17A1"/>
    <w:rsid w:val="008D27BF"/>
    <w:rsid w:val="008D4CE4"/>
    <w:rsid w:val="008D4F45"/>
    <w:rsid w:val="008D6052"/>
    <w:rsid w:val="008D69A2"/>
    <w:rsid w:val="008D7676"/>
    <w:rsid w:val="008D7F07"/>
    <w:rsid w:val="008E0369"/>
    <w:rsid w:val="008E0473"/>
    <w:rsid w:val="008E0659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52B0"/>
    <w:rsid w:val="008E6251"/>
    <w:rsid w:val="008E6A61"/>
    <w:rsid w:val="008E6A95"/>
    <w:rsid w:val="008E6CA4"/>
    <w:rsid w:val="008E6D25"/>
    <w:rsid w:val="008E6DCB"/>
    <w:rsid w:val="008E735F"/>
    <w:rsid w:val="008F0DAC"/>
    <w:rsid w:val="008F4186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5E7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6840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2285"/>
    <w:rsid w:val="0092357A"/>
    <w:rsid w:val="00923890"/>
    <w:rsid w:val="00923C71"/>
    <w:rsid w:val="00926A77"/>
    <w:rsid w:val="00927817"/>
    <w:rsid w:val="009300DB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4EA"/>
    <w:rsid w:val="009418FC"/>
    <w:rsid w:val="00941F94"/>
    <w:rsid w:val="009432F4"/>
    <w:rsid w:val="009450C0"/>
    <w:rsid w:val="009450C1"/>
    <w:rsid w:val="00945883"/>
    <w:rsid w:val="00945C9A"/>
    <w:rsid w:val="00946783"/>
    <w:rsid w:val="00946B71"/>
    <w:rsid w:val="00946EA7"/>
    <w:rsid w:val="009472AD"/>
    <w:rsid w:val="00947729"/>
    <w:rsid w:val="00947AEA"/>
    <w:rsid w:val="0095039C"/>
    <w:rsid w:val="00950CD4"/>
    <w:rsid w:val="00952074"/>
    <w:rsid w:val="009523B3"/>
    <w:rsid w:val="00952ABA"/>
    <w:rsid w:val="009538E6"/>
    <w:rsid w:val="00954F2E"/>
    <w:rsid w:val="00955E62"/>
    <w:rsid w:val="0095616F"/>
    <w:rsid w:val="00956417"/>
    <w:rsid w:val="00961311"/>
    <w:rsid w:val="00961A41"/>
    <w:rsid w:val="00961D52"/>
    <w:rsid w:val="00961D8C"/>
    <w:rsid w:val="009631BC"/>
    <w:rsid w:val="00963E1C"/>
    <w:rsid w:val="009645AB"/>
    <w:rsid w:val="00964CD0"/>
    <w:rsid w:val="00965894"/>
    <w:rsid w:val="00965A1B"/>
    <w:rsid w:val="00965C01"/>
    <w:rsid w:val="00965F8E"/>
    <w:rsid w:val="00967FFE"/>
    <w:rsid w:val="00970323"/>
    <w:rsid w:val="009708CB"/>
    <w:rsid w:val="00970A62"/>
    <w:rsid w:val="00971241"/>
    <w:rsid w:val="0097234B"/>
    <w:rsid w:val="00972432"/>
    <w:rsid w:val="00972B2E"/>
    <w:rsid w:val="009743BD"/>
    <w:rsid w:val="009747B5"/>
    <w:rsid w:val="0097510B"/>
    <w:rsid w:val="00977D60"/>
    <w:rsid w:val="00980444"/>
    <w:rsid w:val="009810FC"/>
    <w:rsid w:val="0098128E"/>
    <w:rsid w:val="00982BEF"/>
    <w:rsid w:val="00983017"/>
    <w:rsid w:val="0098330F"/>
    <w:rsid w:val="009838CB"/>
    <w:rsid w:val="00983D2F"/>
    <w:rsid w:val="00983E55"/>
    <w:rsid w:val="00985BF0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388"/>
    <w:rsid w:val="009A6951"/>
    <w:rsid w:val="009A766F"/>
    <w:rsid w:val="009A7DE2"/>
    <w:rsid w:val="009B0149"/>
    <w:rsid w:val="009B1464"/>
    <w:rsid w:val="009B336A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20B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B68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796"/>
    <w:rsid w:val="009D48EE"/>
    <w:rsid w:val="009D6EA0"/>
    <w:rsid w:val="009D7613"/>
    <w:rsid w:val="009D7632"/>
    <w:rsid w:val="009D78C5"/>
    <w:rsid w:val="009E05AA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031"/>
    <w:rsid w:val="009E7D0E"/>
    <w:rsid w:val="009F0E19"/>
    <w:rsid w:val="009F11FC"/>
    <w:rsid w:val="009F158A"/>
    <w:rsid w:val="009F18C4"/>
    <w:rsid w:val="009F271C"/>
    <w:rsid w:val="009F290C"/>
    <w:rsid w:val="009F2FE5"/>
    <w:rsid w:val="009F308E"/>
    <w:rsid w:val="009F66B3"/>
    <w:rsid w:val="009F707D"/>
    <w:rsid w:val="009F7FCF"/>
    <w:rsid w:val="00A00257"/>
    <w:rsid w:val="00A013E9"/>
    <w:rsid w:val="00A024B4"/>
    <w:rsid w:val="00A03016"/>
    <w:rsid w:val="00A03397"/>
    <w:rsid w:val="00A03FA5"/>
    <w:rsid w:val="00A05890"/>
    <w:rsid w:val="00A06603"/>
    <w:rsid w:val="00A06E4C"/>
    <w:rsid w:val="00A11696"/>
    <w:rsid w:val="00A1289E"/>
    <w:rsid w:val="00A12BB2"/>
    <w:rsid w:val="00A1387A"/>
    <w:rsid w:val="00A13D0B"/>
    <w:rsid w:val="00A13EC6"/>
    <w:rsid w:val="00A14B30"/>
    <w:rsid w:val="00A17639"/>
    <w:rsid w:val="00A17BCF"/>
    <w:rsid w:val="00A20EAD"/>
    <w:rsid w:val="00A210AD"/>
    <w:rsid w:val="00A21124"/>
    <w:rsid w:val="00A2134B"/>
    <w:rsid w:val="00A23424"/>
    <w:rsid w:val="00A242E6"/>
    <w:rsid w:val="00A25DD5"/>
    <w:rsid w:val="00A26379"/>
    <w:rsid w:val="00A264ED"/>
    <w:rsid w:val="00A2657D"/>
    <w:rsid w:val="00A31913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7FA"/>
    <w:rsid w:val="00A3794E"/>
    <w:rsid w:val="00A37A54"/>
    <w:rsid w:val="00A37E5A"/>
    <w:rsid w:val="00A40844"/>
    <w:rsid w:val="00A40EA8"/>
    <w:rsid w:val="00A40F98"/>
    <w:rsid w:val="00A41098"/>
    <w:rsid w:val="00A425CF"/>
    <w:rsid w:val="00A43067"/>
    <w:rsid w:val="00A435B1"/>
    <w:rsid w:val="00A43BF5"/>
    <w:rsid w:val="00A43DDE"/>
    <w:rsid w:val="00A43E73"/>
    <w:rsid w:val="00A446CA"/>
    <w:rsid w:val="00A44C24"/>
    <w:rsid w:val="00A44CEA"/>
    <w:rsid w:val="00A455E9"/>
    <w:rsid w:val="00A46894"/>
    <w:rsid w:val="00A46DD4"/>
    <w:rsid w:val="00A47FC6"/>
    <w:rsid w:val="00A50E53"/>
    <w:rsid w:val="00A5148A"/>
    <w:rsid w:val="00A52930"/>
    <w:rsid w:val="00A52CCD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9E0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8E6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126"/>
    <w:rsid w:val="00AB2D48"/>
    <w:rsid w:val="00AB3123"/>
    <w:rsid w:val="00AB3A5A"/>
    <w:rsid w:val="00AB3D76"/>
    <w:rsid w:val="00AB4ED5"/>
    <w:rsid w:val="00AB567C"/>
    <w:rsid w:val="00AB584D"/>
    <w:rsid w:val="00AB58B5"/>
    <w:rsid w:val="00AB6C85"/>
    <w:rsid w:val="00AB6F71"/>
    <w:rsid w:val="00AB7FA5"/>
    <w:rsid w:val="00AC0362"/>
    <w:rsid w:val="00AC08F8"/>
    <w:rsid w:val="00AC1F1A"/>
    <w:rsid w:val="00AC41D2"/>
    <w:rsid w:val="00AC4685"/>
    <w:rsid w:val="00AC4758"/>
    <w:rsid w:val="00AC5363"/>
    <w:rsid w:val="00AC5A70"/>
    <w:rsid w:val="00AC70B9"/>
    <w:rsid w:val="00AC76C1"/>
    <w:rsid w:val="00AD088D"/>
    <w:rsid w:val="00AD0F21"/>
    <w:rsid w:val="00AD10FE"/>
    <w:rsid w:val="00AD237B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9D4"/>
    <w:rsid w:val="00AE4CEE"/>
    <w:rsid w:val="00AE6223"/>
    <w:rsid w:val="00AE6AC3"/>
    <w:rsid w:val="00AE6F8A"/>
    <w:rsid w:val="00AE72C9"/>
    <w:rsid w:val="00AE75FD"/>
    <w:rsid w:val="00AE7A73"/>
    <w:rsid w:val="00AF08DF"/>
    <w:rsid w:val="00AF1479"/>
    <w:rsid w:val="00AF1904"/>
    <w:rsid w:val="00AF2166"/>
    <w:rsid w:val="00AF2996"/>
    <w:rsid w:val="00AF3944"/>
    <w:rsid w:val="00AF5049"/>
    <w:rsid w:val="00AF5558"/>
    <w:rsid w:val="00AF6276"/>
    <w:rsid w:val="00AF6E1D"/>
    <w:rsid w:val="00AF74F4"/>
    <w:rsid w:val="00AF7504"/>
    <w:rsid w:val="00AF777A"/>
    <w:rsid w:val="00B0035E"/>
    <w:rsid w:val="00B017F2"/>
    <w:rsid w:val="00B01B00"/>
    <w:rsid w:val="00B03586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15BCC"/>
    <w:rsid w:val="00B17F9C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1E1E"/>
    <w:rsid w:val="00B31FE2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47B4A"/>
    <w:rsid w:val="00B5019C"/>
    <w:rsid w:val="00B509BD"/>
    <w:rsid w:val="00B50E8C"/>
    <w:rsid w:val="00B52D4B"/>
    <w:rsid w:val="00B52E43"/>
    <w:rsid w:val="00B54005"/>
    <w:rsid w:val="00B54813"/>
    <w:rsid w:val="00B54C24"/>
    <w:rsid w:val="00B5588E"/>
    <w:rsid w:val="00B561F6"/>
    <w:rsid w:val="00B5657E"/>
    <w:rsid w:val="00B57AF7"/>
    <w:rsid w:val="00B57F3F"/>
    <w:rsid w:val="00B601A8"/>
    <w:rsid w:val="00B607EA"/>
    <w:rsid w:val="00B6134C"/>
    <w:rsid w:val="00B62080"/>
    <w:rsid w:val="00B62C9E"/>
    <w:rsid w:val="00B631FF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76D25"/>
    <w:rsid w:val="00B81083"/>
    <w:rsid w:val="00B811AF"/>
    <w:rsid w:val="00B81D1A"/>
    <w:rsid w:val="00B833B9"/>
    <w:rsid w:val="00B83ED0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4623"/>
    <w:rsid w:val="00BA54D8"/>
    <w:rsid w:val="00BB0739"/>
    <w:rsid w:val="00BB0C20"/>
    <w:rsid w:val="00BB1483"/>
    <w:rsid w:val="00BB1743"/>
    <w:rsid w:val="00BB3E4B"/>
    <w:rsid w:val="00BB4A95"/>
    <w:rsid w:val="00BB52BA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3BA"/>
    <w:rsid w:val="00BD089E"/>
    <w:rsid w:val="00BD0D7B"/>
    <w:rsid w:val="00BD1E5B"/>
    <w:rsid w:val="00BD1E78"/>
    <w:rsid w:val="00BD2229"/>
    <w:rsid w:val="00BD223C"/>
    <w:rsid w:val="00BD24F5"/>
    <w:rsid w:val="00BD3375"/>
    <w:rsid w:val="00BD369B"/>
    <w:rsid w:val="00BD3BBC"/>
    <w:rsid w:val="00BD5024"/>
    <w:rsid w:val="00BD55C6"/>
    <w:rsid w:val="00BD68F3"/>
    <w:rsid w:val="00BD69F4"/>
    <w:rsid w:val="00BD6D8E"/>
    <w:rsid w:val="00BD6EF2"/>
    <w:rsid w:val="00BE0457"/>
    <w:rsid w:val="00BE0970"/>
    <w:rsid w:val="00BE1434"/>
    <w:rsid w:val="00BE2579"/>
    <w:rsid w:val="00BE27F2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BF72E6"/>
    <w:rsid w:val="00C0002C"/>
    <w:rsid w:val="00C00574"/>
    <w:rsid w:val="00C015B2"/>
    <w:rsid w:val="00C033BE"/>
    <w:rsid w:val="00C04978"/>
    <w:rsid w:val="00C07CA2"/>
    <w:rsid w:val="00C11006"/>
    <w:rsid w:val="00C110E1"/>
    <w:rsid w:val="00C111EC"/>
    <w:rsid w:val="00C112A0"/>
    <w:rsid w:val="00C1137C"/>
    <w:rsid w:val="00C12E23"/>
    <w:rsid w:val="00C12F86"/>
    <w:rsid w:val="00C12FE4"/>
    <w:rsid w:val="00C13DD6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7E0"/>
    <w:rsid w:val="00C50ED6"/>
    <w:rsid w:val="00C518AF"/>
    <w:rsid w:val="00C51EDF"/>
    <w:rsid w:val="00C523DD"/>
    <w:rsid w:val="00C52464"/>
    <w:rsid w:val="00C53151"/>
    <w:rsid w:val="00C53302"/>
    <w:rsid w:val="00C53B2F"/>
    <w:rsid w:val="00C53F0E"/>
    <w:rsid w:val="00C54075"/>
    <w:rsid w:val="00C541EC"/>
    <w:rsid w:val="00C54CFB"/>
    <w:rsid w:val="00C561D3"/>
    <w:rsid w:val="00C56423"/>
    <w:rsid w:val="00C56B1B"/>
    <w:rsid w:val="00C56D60"/>
    <w:rsid w:val="00C57216"/>
    <w:rsid w:val="00C57698"/>
    <w:rsid w:val="00C629C8"/>
    <w:rsid w:val="00C62B09"/>
    <w:rsid w:val="00C63181"/>
    <w:rsid w:val="00C63E48"/>
    <w:rsid w:val="00C642C7"/>
    <w:rsid w:val="00C645E5"/>
    <w:rsid w:val="00C64A93"/>
    <w:rsid w:val="00C66292"/>
    <w:rsid w:val="00C66573"/>
    <w:rsid w:val="00C70ED0"/>
    <w:rsid w:val="00C71A6E"/>
    <w:rsid w:val="00C71BE0"/>
    <w:rsid w:val="00C71C8A"/>
    <w:rsid w:val="00C72177"/>
    <w:rsid w:val="00C72344"/>
    <w:rsid w:val="00C740F7"/>
    <w:rsid w:val="00C7495E"/>
    <w:rsid w:val="00C74D53"/>
    <w:rsid w:val="00C757F9"/>
    <w:rsid w:val="00C75E8B"/>
    <w:rsid w:val="00C75F37"/>
    <w:rsid w:val="00C75F90"/>
    <w:rsid w:val="00C765F4"/>
    <w:rsid w:val="00C776A2"/>
    <w:rsid w:val="00C7787F"/>
    <w:rsid w:val="00C80A61"/>
    <w:rsid w:val="00C8168F"/>
    <w:rsid w:val="00C81E33"/>
    <w:rsid w:val="00C8236D"/>
    <w:rsid w:val="00C8323C"/>
    <w:rsid w:val="00C85628"/>
    <w:rsid w:val="00C85BE1"/>
    <w:rsid w:val="00C87D07"/>
    <w:rsid w:val="00C9095F"/>
    <w:rsid w:val="00C912C1"/>
    <w:rsid w:val="00C91BC8"/>
    <w:rsid w:val="00C92C07"/>
    <w:rsid w:val="00C92D40"/>
    <w:rsid w:val="00C93D11"/>
    <w:rsid w:val="00C94128"/>
    <w:rsid w:val="00C94988"/>
    <w:rsid w:val="00C9600E"/>
    <w:rsid w:val="00C960A1"/>
    <w:rsid w:val="00C96323"/>
    <w:rsid w:val="00C9637D"/>
    <w:rsid w:val="00C9689F"/>
    <w:rsid w:val="00C969D8"/>
    <w:rsid w:val="00C96BD6"/>
    <w:rsid w:val="00C96DD7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6D4"/>
    <w:rsid w:val="00CA6C26"/>
    <w:rsid w:val="00CA6F85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6C88"/>
    <w:rsid w:val="00CE7158"/>
    <w:rsid w:val="00CE763B"/>
    <w:rsid w:val="00CE7D11"/>
    <w:rsid w:val="00CE7F65"/>
    <w:rsid w:val="00CF0891"/>
    <w:rsid w:val="00CF2209"/>
    <w:rsid w:val="00CF26E5"/>
    <w:rsid w:val="00CF46E8"/>
    <w:rsid w:val="00CF5143"/>
    <w:rsid w:val="00CF6218"/>
    <w:rsid w:val="00CF6399"/>
    <w:rsid w:val="00CF75DE"/>
    <w:rsid w:val="00D00AD9"/>
    <w:rsid w:val="00D04695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3BAB"/>
    <w:rsid w:val="00D13F38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A3A"/>
    <w:rsid w:val="00D24B28"/>
    <w:rsid w:val="00D24EF4"/>
    <w:rsid w:val="00D254A7"/>
    <w:rsid w:val="00D256A9"/>
    <w:rsid w:val="00D268F1"/>
    <w:rsid w:val="00D26A2B"/>
    <w:rsid w:val="00D2743C"/>
    <w:rsid w:val="00D307E1"/>
    <w:rsid w:val="00D33E17"/>
    <w:rsid w:val="00D341B1"/>
    <w:rsid w:val="00D35E26"/>
    <w:rsid w:val="00D36F1B"/>
    <w:rsid w:val="00D37FA5"/>
    <w:rsid w:val="00D40367"/>
    <w:rsid w:val="00D41603"/>
    <w:rsid w:val="00D421F2"/>
    <w:rsid w:val="00D42608"/>
    <w:rsid w:val="00D4269B"/>
    <w:rsid w:val="00D42A94"/>
    <w:rsid w:val="00D4341E"/>
    <w:rsid w:val="00D43D2E"/>
    <w:rsid w:val="00D44B5D"/>
    <w:rsid w:val="00D44B70"/>
    <w:rsid w:val="00D455B9"/>
    <w:rsid w:val="00D45CAC"/>
    <w:rsid w:val="00D46A78"/>
    <w:rsid w:val="00D46E9E"/>
    <w:rsid w:val="00D47F09"/>
    <w:rsid w:val="00D520DB"/>
    <w:rsid w:val="00D524C7"/>
    <w:rsid w:val="00D53908"/>
    <w:rsid w:val="00D5526A"/>
    <w:rsid w:val="00D55491"/>
    <w:rsid w:val="00D554F4"/>
    <w:rsid w:val="00D55BFC"/>
    <w:rsid w:val="00D55D49"/>
    <w:rsid w:val="00D56D27"/>
    <w:rsid w:val="00D57018"/>
    <w:rsid w:val="00D57DAC"/>
    <w:rsid w:val="00D61F7E"/>
    <w:rsid w:val="00D627D8"/>
    <w:rsid w:val="00D63FD8"/>
    <w:rsid w:val="00D655EE"/>
    <w:rsid w:val="00D6628B"/>
    <w:rsid w:val="00D66813"/>
    <w:rsid w:val="00D66DC7"/>
    <w:rsid w:val="00D670A1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76BE7"/>
    <w:rsid w:val="00D83621"/>
    <w:rsid w:val="00D85579"/>
    <w:rsid w:val="00D86073"/>
    <w:rsid w:val="00D861F4"/>
    <w:rsid w:val="00D86379"/>
    <w:rsid w:val="00D86555"/>
    <w:rsid w:val="00D869D0"/>
    <w:rsid w:val="00D86FA4"/>
    <w:rsid w:val="00D870F0"/>
    <w:rsid w:val="00D87A65"/>
    <w:rsid w:val="00D90CBF"/>
    <w:rsid w:val="00D921D3"/>
    <w:rsid w:val="00D9323A"/>
    <w:rsid w:val="00D9358B"/>
    <w:rsid w:val="00D93A99"/>
    <w:rsid w:val="00D9459A"/>
    <w:rsid w:val="00D951FE"/>
    <w:rsid w:val="00D9585C"/>
    <w:rsid w:val="00D96D07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7852"/>
    <w:rsid w:val="00DB7A39"/>
    <w:rsid w:val="00DC0587"/>
    <w:rsid w:val="00DC16D3"/>
    <w:rsid w:val="00DC1EDD"/>
    <w:rsid w:val="00DC37EE"/>
    <w:rsid w:val="00DC42C7"/>
    <w:rsid w:val="00DC4C18"/>
    <w:rsid w:val="00DC524F"/>
    <w:rsid w:val="00DC5DDB"/>
    <w:rsid w:val="00DC6DFC"/>
    <w:rsid w:val="00DC7D2B"/>
    <w:rsid w:val="00DD0550"/>
    <w:rsid w:val="00DD08C5"/>
    <w:rsid w:val="00DD0D2F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620"/>
    <w:rsid w:val="00DE17A1"/>
    <w:rsid w:val="00DE1D10"/>
    <w:rsid w:val="00DE2022"/>
    <w:rsid w:val="00DE2AE8"/>
    <w:rsid w:val="00DE2AF4"/>
    <w:rsid w:val="00DE3353"/>
    <w:rsid w:val="00DE34B1"/>
    <w:rsid w:val="00DE3932"/>
    <w:rsid w:val="00DE4AA6"/>
    <w:rsid w:val="00DE4B9D"/>
    <w:rsid w:val="00DE65E3"/>
    <w:rsid w:val="00DE7274"/>
    <w:rsid w:val="00DF01F1"/>
    <w:rsid w:val="00DF07B7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41F"/>
    <w:rsid w:val="00E00570"/>
    <w:rsid w:val="00E013D3"/>
    <w:rsid w:val="00E0218F"/>
    <w:rsid w:val="00E03DB9"/>
    <w:rsid w:val="00E05B6F"/>
    <w:rsid w:val="00E05FDE"/>
    <w:rsid w:val="00E05FEE"/>
    <w:rsid w:val="00E060EA"/>
    <w:rsid w:val="00E067A7"/>
    <w:rsid w:val="00E1174E"/>
    <w:rsid w:val="00E11E56"/>
    <w:rsid w:val="00E120BA"/>
    <w:rsid w:val="00E1259C"/>
    <w:rsid w:val="00E128EB"/>
    <w:rsid w:val="00E137EF"/>
    <w:rsid w:val="00E14EC8"/>
    <w:rsid w:val="00E1520F"/>
    <w:rsid w:val="00E16290"/>
    <w:rsid w:val="00E16AED"/>
    <w:rsid w:val="00E17275"/>
    <w:rsid w:val="00E1762F"/>
    <w:rsid w:val="00E2068A"/>
    <w:rsid w:val="00E206D6"/>
    <w:rsid w:val="00E22A53"/>
    <w:rsid w:val="00E231C5"/>
    <w:rsid w:val="00E234E7"/>
    <w:rsid w:val="00E24594"/>
    <w:rsid w:val="00E27AE4"/>
    <w:rsid w:val="00E27E80"/>
    <w:rsid w:val="00E27FAF"/>
    <w:rsid w:val="00E31070"/>
    <w:rsid w:val="00E31517"/>
    <w:rsid w:val="00E31917"/>
    <w:rsid w:val="00E32026"/>
    <w:rsid w:val="00E322BE"/>
    <w:rsid w:val="00E32BC5"/>
    <w:rsid w:val="00E34033"/>
    <w:rsid w:val="00E349A2"/>
    <w:rsid w:val="00E3531A"/>
    <w:rsid w:val="00E36A10"/>
    <w:rsid w:val="00E371FF"/>
    <w:rsid w:val="00E37A28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7FF"/>
    <w:rsid w:val="00E57B37"/>
    <w:rsid w:val="00E604B2"/>
    <w:rsid w:val="00E610D3"/>
    <w:rsid w:val="00E616A5"/>
    <w:rsid w:val="00E61CE2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A0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2F16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053"/>
    <w:rsid w:val="00E96B77"/>
    <w:rsid w:val="00E97BF7"/>
    <w:rsid w:val="00EA03AD"/>
    <w:rsid w:val="00EA0888"/>
    <w:rsid w:val="00EA0F43"/>
    <w:rsid w:val="00EA171E"/>
    <w:rsid w:val="00EA173C"/>
    <w:rsid w:val="00EA1AE3"/>
    <w:rsid w:val="00EA31F2"/>
    <w:rsid w:val="00EA4440"/>
    <w:rsid w:val="00EA4659"/>
    <w:rsid w:val="00EA5300"/>
    <w:rsid w:val="00EA6927"/>
    <w:rsid w:val="00EA69EA"/>
    <w:rsid w:val="00EA6A37"/>
    <w:rsid w:val="00EA6EFE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7F2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606A"/>
    <w:rsid w:val="00ED7619"/>
    <w:rsid w:val="00ED7A49"/>
    <w:rsid w:val="00ED7D84"/>
    <w:rsid w:val="00EE06D8"/>
    <w:rsid w:val="00EE12CD"/>
    <w:rsid w:val="00EE2F07"/>
    <w:rsid w:val="00EE2F55"/>
    <w:rsid w:val="00EE32D0"/>
    <w:rsid w:val="00EE3557"/>
    <w:rsid w:val="00EE3D5E"/>
    <w:rsid w:val="00EE471E"/>
    <w:rsid w:val="00EE5252"/>
    <w:rsid w:val="00EE55B9"/>
    <w:rsid w:val="00EE60FC"/>
    <w:rsid w:val="00EE64FF"/>
    <w:rsid w:val="00EE6A91"/>
    <w:rsid w:val="00EE7F1F"/>
    <w:rsid w:val="00EF03AE"/>
    <w:rsid w:val="00EF2162"/>
    <w:rsid w:val="00EF25BD"/>
    <w:rsid w:val="00EF2795"/>
    <w:rsid w:val="00EF2AA4"/>
    <w:rsid w:val="00EF46EA"/>
    <w:rsid w:val="00EF4B0A"/>
    <w:rsid w:val="00EF510C"/>
    <w:rsid w:val="00EF53FD"/>
    <w:rsid w:val="00EF6859"/>
    <w:rsid w:val="00EF768A"/>
    <w:rsid w:val="00F0006A"/>
    <w:rsid w:val="00F00B39"/>
    <w:rsid w:val="00F01147"/>
    <w:rsid w:val="00F01BDD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07C80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0D16"/>
    <w:rsid w:val="00F215BB"/>
    <w:rsid w:val="00F22915"/>
    <w:rsid w:val="00F2351A"/>
    <w:rsid w:val="00F23C60"/>
    <w:rsid w:val="00F24779"/>
    <w:rsid w:val="00F24875"/>
    <w:rsid w:val="00F24AD9"/>
    <w:rsid w:val="00F25605"/>
    <w:rsid w:val="00F26374"/>
    <w:rsid w:val="00F265EF"/>
    <w:rsid w:val="00F301D3"/>
    <w:rsid w:val="00F30CEB"/>
    <w:rsid w:val="00F31B9B"/>
    <w:rsid w:val="00F31F40"/>
    <w:rsid w:val="00F3363D"/>
    <w:rsid w:val="00F33FAF"/>
    <w:rsid w:val="00F3444F"/>
    <w:rsid w:val="00F3491B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55F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6C8"/>
    <w:rsid w:val="00F60D05"/>
    <w:rsid w:val="00F62726"/>
    <w:rsid w:val="00F627EE"/>
    <w:rsid w:val="00F62ADE"/>
    <w:rsid w:val="00F62E0F"/>
    <w:rsid w:val="00F631EB"/>
    <w:rsid w:val="00F63999"/>
    <w:rsid w:val="00F64C99"/>
    <w:rsid w:val="00F659B4"/>
    <w:rsid w:val="00F65A8E"/>
    <w:rsid w:val="00F66A0B"/>
    <w:rsid w:val="00F66B24"/>
    <w:rsid w:val="00F67E81"/>
    <w:rsid w:val="00F70125"/>
    <w:rsid w:val="00F711D1"/>
    <w:rsid w:val="00F71B5D"/>
    <w:rsid w:val="00F71BFF"/>
    <w:rsid w:val="00F71CE6"/>
    <w:rsid w:val="00F73419"/>
    <w:rsid w:val="00F73622"/>
    <w:rsid w:val="00F750D3"/>
    <w:rsid w:val="00F75D2A"/>
    <w:rsid w:val="00F77747"/>
    <w:rsid w:val="00F803B7"/>
    <w:rsid w:val="00F81070"/>
    <w:rsid w:val="00F81101"/>
    <w:rsid w:val="00F81A74"/>
    <w:rsid w:val="00F82629"/>
    <w:rsid w:val="00F829C1"/>
    <w:rsid w:val="00F849BD"/>
    <w:rsid w:val="00F8511B"/>
    <w:rsid w:val="00F85C83"/>
    <w:rsid w:val="00F85CC9"/>
    <w:rsid w:val="00F8725D"/>
    <w:rsid w:val="00F87A79"/>
    <w:rsid w:val="00F904D1"/>
    <w:rsid w:val="00F912A7"/>
    <w:rsid w:val="00F91BAE"/>
    <w:rsid w:val="00F935E8"/>
    <w:rsid w:val="00F946BF"/>
    <w:rsid w:val="00F949A2"/>
    <w:rsid w:val="00F95EF8"/>
    <w:rsid w:val="00F95F92"/>
    <w:rsid w:val="00F96713"/>
    <w:rsid w:val="00F96732"/>
    <w:rsid w:val="00F96D3F"/>
    <w:rsid w:val="00F96D4B"/>
    <w:rsid w:val="00F96E0E"/>
    <w:rsid w:val="00FA0D8D"/>
    <w:rsid w:val="00FA2425"/>
    <w:rsid w:val="00FA2AE9"/>
    <w:rsid w:val="00FA2D7B"/>
    <w:rsid w:val="00FA30F3"/>
    <w:rsid w:val="00FA3496"/>
    <w:rsid w:val="00FA3752"/>
    <w:rsid w:val="00FA42FE"/>
    <w:rsid w:val="00FA455C"/>
    <w:rsid w:val="00FA50D4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CD2"/>
    <w:rsid w:val="00FB2EBC"/>
    <w:rsid w:val="00FB328E"/>
    <w:rsid w:val="00FB3A1A"/>
    <w:rsid w:val="00FB42FE"/>
    <w:rsid w:val="00FB4597"/>
    <w:rsid w:val="00FB51E2"/>
    <w:rsid w:val="00FB5E5D"/>
    <w:rsid w:val="00FB7142"/>
    <w:rsid w:val="00FB7D5C"/>
    <w:rsid w:val="00FC0391"/>
    <w:rsid w:val="00FC0BE1"/>
    <w:rsid w:val="00FC0E72"/>
    <w:rsid w:val="00FC27FC"/>
    <w:rsid w:val="00FC2F34"/>
    <w:rsid w:val="00FC31E7"/>
    <w:rsid w:val="00FC42E7"/>
    <w:rsid w:val="00FC4958"/>
    <w:rsid w:val="00FC50C8"/>
    <w:rsid w:val="00FC5660"/>
    <w:rsid w:val="00FC568F"/>
    <w:rsid w:val="00FC6332"/>
    <w:rsid w:val="00FC6D2C"/>
    <w:rsid w:val="00FC7954"/>
    <w:rsid w:val="00FD007E"/>
    <w:rsid w:val="00FD0A2D"/>
    <w:rsid w:val="00FD0B50"/>
    <w:rsid w:val="00FD1FF3"/>
    <w:rsid w:val="00FD27AE"/>
    <w:rsid w:val="00FD2F0A"/>
    <w:rsid w:val="00FD2FFB"/>
    <w:rsid w:val="00FD3293"/>
    <w:rsid w:val="00FD3A45"/>
    <w:rsid w:val="00FD41F9"/>
    <w:rsid w:val="00FD4236"/>
    <w:rsid w:val="00FD45D7"/>
    <w:rsid w:val="00FD4D33"/>
    <w:rsid w:val="00FD6B08"/>
    <w:rsid w:val="00FD7DDC"/>
    <w:rsid w:val="00FE14A3"/>
    <w:rsid w:val="00FE171A"/>
    <w:rsid w:val="00FE1A6B"/>
    <w:rsid w:val="00FE21AA"/>
    <w:rsid w:val="00FE33C9"/>
    <w:rsid w:val="00FE3532"/>
    <w:rsid w:val="00FE35A2"/>
    <w:rsid w:val="00FE389B"/>
    <w:rsid w:val="00FE502D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B07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23E69270-7B30-4CC6-BBA8-4BD25B38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13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aliases w:val="Основной текст 1,Нумерованный список !!,Надин стиль,Body Text Indent"/>
    <w:basedOn w:val="a"/>
    <w:link w:val="aa"/>
    <w:uiPriority w:val="99"/>
    <w:qFormat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aliases w:val="Абзац списка ЦНЭС,Начало абзаца"/>
    <w:basedOn w:val="a"/>
    <w:link w:val="af3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0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0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0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0"/>
    <w:uiPriority w:val="99"/>
    <w:unhideWhenUsed/>
    <w:rsid w:val="00395E9A"/>
    <w:rPr>
      <w:vertAlign w:val="superscript"/>
    </w:rPr>
  </w:style>
  <w:style w:type="paragraph" w:customStyle="1" w:styleId="affc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c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rsid w:val="00A14B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212782"/>
  </w:style>
  <w:style w:type="character" w:customStyle="1" w:styleId="af3">
    <w:name w:val="Абзац списка Знак"/>
    <w:aliases w:val="Абзац списка ЦНЭС Знак,Начало абзаца Знак"/>
    <w:link w:val="af2"/>
    <w:uiPriority w:val="34"/>
    <w:rsid w:val="00390B6C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01BDD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F96732"/>
    <w:rPr>
      <w:color w:val="605E5C"/>
      <w:shd w:val="clear" w:color="auto" w:fill="E1DFDD"/>
    </w:rPr>
  </w:style>
  <w:style w:type="character" w:styleId="affe">
    <w:name w:val="Strong"/>
    <w:qFormat/>
    <w:rsid w:val="00F96732"/>
    <w:rPr>
      <w:b/>
      <w:bCs/>
    </w:rPr>
  </w:style>
  <w:style w:type="paragraph" w:styleId="afff">
    <w:name w:val="No Spacing"/>
    <w:uiPriority w:val="1"/>
    <w:qFormat/>
    <w:rsid w:val="00F967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rsid w:val="00F9673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fff0">
    <w:name w:val="цена"/>
    <w:basedOn w:val="a"/>
    <w:link w:val="afff1"/>
    <w:qFormat/>
    <w:rsid w:val="00F96732"/>
    <w:pPr>
      <w:spacing w:beforeLines="40" w:afterLines="40" w:after="200"/>
      <w:jc w:val="center"/>
    </w:pPr>
    <w:rPr>
      <w:rFonts w:ascii="Times New Roman" w:hAnsi="Times New Roman" w:cs="Times New Roman"/>
      <w:bCs/>
      <w:color w:val="000000"/>
      <w:lang w:val="ru-RU"/>
    </w:rPr>
  </w:style>
  <w:style w:type="character" w:customStyle="1" w:styleId="afff1">
    <w:name w:val="цена Знак"/>
    <w:link w:val="afff0"/>
    <w:rsid w:val="00F96732"/>
    <w:rPr>
      <w:rFonts w:ascii="Times New Roman" w:eastAsia="Times New Roman" w:hAnsi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5055-4285-4622-AE48-AAF4E741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8240</Words>
  <Characters>63999</Characters>
  <Application>Microsoft Office Word</Application>
  <DocSecurity>0</DocSecurity>
  <Lines>533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Иванова Ольга Ивановна</cp:lastModifiedBy>
  <cp:revision>7</cp:revision>
  <cp:lastPrinted>2024-10-04T12:37:00Z</cp:lastPrinted>
  <dcterms:created xsi:type="dcterms:W3CDTF">2025-03-06T08:20:00Z</dcterms:created>
  <dcterms:modified xsi:type="dcterms:W3CDTF">2026-03-03T08:23:00Z</dcterms:modified>
</cp:coreProperties>
</file>