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4F4F" w14:textId="4F6A1D2A" w:rsidR="00667B52" w:rsidRPr="00AB791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Hlk58253917"/>
    </w:p>
    <w:p w14:paraId="2EF5D691" w14:textId="09E60CD0" w:rsidR="00AF3944" w:rsidRPr="003716A9" w:rsidRDefault="003A3EDE" w:rsidP="003A3ED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3716A9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ПЕРЕЧЕНЬ </w:t>
      </w:r>
      <w:r w:rsidR="001F7905" w:rsidRPr="003716A9">
        <w:rPr>
          <w:rFonts w:ascii="Times New Roman" w:hAnsi="Times New Roman" w:cs="Times New Roman"/>
          <w:b/>
          <w:bCs/>
          <w:sz w:val="21"/>
          <w:szCs w:val="21"/>
          <w:lang w:val="ru-RU"/>
        </w:rPr>
        <w:t>ЛОТОВ</w:t>
      </w:r>
    </w:p>
    <w:p w14:paraId="6CD648E7" w14:textId="38116D78" w:rsidR="003A3EDE" w:rsidRPr="003716A9" w:rsidRDefault="003A3EDE" w:rsidP="003A3ED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3716A9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Адрес местонахождения: </w:t>
      </w:r>
      <w:r w:rsidR="003716A9" w:rsidRPr="003716A9">
        <w:rPr>
          <w:rFonts w:ascii="Times New Roman" w:hAnsi="Times New Roman" w:cs="Times New Roman"/>
          <w:b/>
          <w:bCs/>
          <w:sz w:val="21"/>
          <w:szCs w:val="21"/>
          <w:lang w:val="ru-RU"/>
        </w:rPr>
        <w:t>г. Рязань, ул. Рязанская, д. 28, стр. 1</w:t>
      </w:r>
      <w:r w:rsidRPr="003716A9">
        <w:rPr>
          <w:rFonts w:ascii="Times New Roman" w:hAnsi="Times New Roman" w:cs="Times New Roman"/>
          <w:b/>
          <w:bCs/>
          <w:sz w:val="21"/>
          <w:szCs w:val="21"/>
          <w:lang w:val="ru-RU"/>
        </w:rPr>
        <w:t>.</w:t>
      </w:r>
    </w:p>
    <w:p w14:paraId="085D23FF" w14:textId="784B179A" w:rsidR="00B803DA" w:rsidRPr="003716A9" w:rsidRDefault="00B803DA" w:rsidP="003A3ED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3716A9">
        <w:rPr>
          <w:rFonts w:ascii="Times New Roman" w:hAnsi="Times New Roman" w:cs="Times New Roman"/>
          <w:b/>
          <w:bCs/>
          <w:sz w:val="21"/>
          <w:szCs w:val="21"/>
          <w:lang w:val="ru-RU"/>
        </w:rPr>
        <w:t>Обременение (ограничение) Лотов: залог в пользу ООО КБ «АГРОСОЮЗ».</w:t>
      </w:r>
    </w:p>
    <w:p w14:paraId="3758046F" w14:textId="2780C3D3" w:rsidR="00794D8B" w:rsidRPr="003716A9" w:rsidRDefault="00794D8B" w:rsidP="00794D8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1"/>
          <w:szCs w:val="21"/>
          <w:lang w:val="ru-RU"/>
        </w:rPr>
      </w:pPr>
      <w:r w:rsidRPr="003716A9">
        <w:rPr>
          <w:rFonts w:ascii="Times New Roman" w:hAnsi="Times New Roman" w:cs="Times New Roman"/>
          <w:sz w:val="21"/>
          <w:szCs w:val="21"/>
          <w:lang w:val="ru-RU"/>
        </w:rPr>
        <w:t>По информации, предоставленной Конкурсным управляющим:</w:t>
      </w:r>
      <w:r w:rsidRPr="003716A9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</w:t>
      </w:r>
      <w:r w:rsidRPr="003716A9">
        <w:rPr>
          <w:rFonts w:ascii="Times New Roman" w:hAnsi="Times New Roman" w:cs="Times New Roman"/>
          <w:sz w:val="21"/>
          <w:szCs w:val="21"/>
          <w:lang w:val="ru-RU"/>
        </w:rPr>
        <w:t>имущество б/у, на работоспособность не проверялось, со слов представителя Должника находится в рабочем состоянии.</w:t>
      </w:r>
    </w:p>
    <w:p w14:paraId="1D1D64A2" w14:textId="77777777" w:rsidR="00794D8B" w:rsidRPr="000955D6" w:rsidRDefault="00794D8B" w:rsidP="00794D8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1"/>
          <w:szCs w:val="21"/>
          <w:highlight w:val="yellow"/>
          <w:lang w:val="ru-RU"/>
        </w:rPr>
      </w:pPr>
    </w:p>
    <w:tbl>
      <w:tblPr>
        <w:tblStyle w:val="2b"/>
        <w:tblW w:w="9351" w:type="dxa"/>
        <w:jc w:val="center"/>
        <w:tblLook w:val="04A0" w:firstRow="1" w:lastRow="0" w:firstColumn="1" w:lastColumn="0" w:noHBand="0" w:noVBand="1"/>
      </w:tblPr>
      <w:tblGrid>
        <w:gridCol w:w="1129"/>
        <w:gridCol w:w="6804"/>
        <w:gridCol w:w="1418"/>
      </w:tblGrid>
      <w:tr w:rsidR="00F24C27" w:rsidRPr="000955D6" w14:paraId="3AEC4FB1" w14:textId="77777777" w:rsidTr="00F24C27">
        <w:trPr>
          <w:jc w:val="center"/>
        </w:trPr>
        <w:tc>
          <w:tcPr>
            <w:tcW w:w="1129" w:type="dxa"/>
          </w:tcPr>
          <w:p w14:paraId="471DD0AB" w14:textId="77777777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№ лота</w:t>
            </w:r>
          </w:p>
        </w:tc>
        <w:tc>
          <w:tcPr>
            <w:tcW w:w="6804" w:type="dxa"/>
          </w:tcPr>
          <w:p w14:paraId="5DDB1C8A" w14:textId="77777777" w:rsidR="00F24C27" w:rsidRPr="003716A9" w:rsidRDefault="00F24C27" w:rsidP="00C31C00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Наименование имущества</w:t>
            </w:r>
          </w:p>
        </w:tc>
        <w:tc>
          <w:tcPr>
            <w:tcW w:w="1418" w:type="dxa"/>
          </w:tcPr>
          <w:p w14:paraId="39E2D3F8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Кол-во</w:t>
            </w:r>
          </w:p>
        </w:tc>
      </w:tr>
      <w:tr w:rsidR="00F24C27" w:rsidRPr="003716A9" w14:paraId="68957D14" w14:textId="77777777" w:rsidTr="00F24C27">
        <w:trPr>
          <w:jc w:val="center"/>
        </w:trPr>
        <w:tc>
          <w:tcPr>
            <w:tcW w:w="1129" w:type="dxa"/>
          </w:tcPr>
          <w:p w14:paraId="6742C195" w14:textId="74D5B42F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804" w:type="dxa"/>
          </w:tcPr>
          <w:p w14:paraId="07096C77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Автомат для производства салфеток марлевых </w:t>
            </w:r>
            <w:proofErr w:type="spellStart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двухсл</w:t>
            </w:r>
            <w:proofErr w:type="spellEnd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. (160х140) </w:t>
            </w:r>
          </w:p>
        </w:tc>
        <w:tc>
          <w:tcPr>
            <w:tcW w:w="1418" w:type="dxa"/>
          </w:tcPr>
          <w:p w14:paraId="0F92C3F6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54916A06" w14:textId="77777777" w:rsidTr="00F24C27">
        <w:trPr>
          <w:jc w:val="center"/>
        </w:trPr>
        <w:tc>
          <w:tcPr>
            <w:tcW w:w="1129" w:type="dxa"/>
          </w:tcPr>
          <w:p w14:paraId="49EC591B" w14:textId="456E65D6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6804" w:type="dxa"/>
          </w:tcPr>
          <w:p w14:paraId="0B234FC8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Автомат для производства салфеток марлевых </w:t>
            </w:r>
            <w:proofErr w:type="spellStart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двухсл</w:t>
            </w:r>
            <w:proofErr w:type="spellEnd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. (160х140) </w:t>
            </w:r>
          </w:p>
        </w:tc>
        <w:tc>
          <w:tcPr>
            <w:tcW w:w="1418" w:type="dxa"/>
          </w:tcPr>
          <w:p w14:paraId="64B85F81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7CB9D9CF" w14:textId="77777777" w:rsidTr="00F24C27">
        <w:trPr>
          <w:jc w:val="center"/>
        </w:trPr>
        <w:tc>
          <w:tcPr>
            <w:tcW w:w="1129" w:type="dxa"/>
          </w:tcPr>
          <w:p w14:paraId="699D3847" w14:textId="374598D6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6804" w:type="dxa"/>
          </w:tcPr>
          <w:p w14:paraId="4F84DC4D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Автомат для производства салфеток марлевых </w:t>
            </w:r>
            <w:proofErr w:type="spellStart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двухсл</w:t>
            </w:r>
            <w:proofErr w:type="spellEnd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. (160х140) </w:t>
            </w:r>
          </w:p>
        </w:tc>
        <w:tc>
          <w:tcPr>
            <w:tcW w:w="1418" w:type="dxa"/>
          </w:tcPr>
          <w:p w14:paraId="37044E04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622CEF7F" w14:textId="77777777" w:rsidTr="00F24C27">
        <w:trPr>
          <w:jc w:val="center"/>
        </w:trPr>
        <w:tc>
          <w:tcPr>
            <w:tcW w:w="1129" w:type="dxa"/>
          </w:tcPr>
          <w:p w14:paraId="00E5C5CD" w14:textId="04051845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6804" w:type="dxa"/>
          </w:tcPr>
          <w:p w14:paraId="09E1F6A8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Автомат для производства УДР </w:t>
            </w:r>
          </w:p>
        </w:tc>
        <w:tc>
          <w:tcPr>
            <w:tcW w:w="1418" w:type="dxa"/>
          </w:tcPr>
          <w:p w14:paraId="3CC052D0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072D134E" w14:textId="77777777" w:rsidTr="00F24C27">
        <w:trPr>
          <w:jc w:val="center"/>
        </w:trPr>
        <w:tc>
          <w:tcPr>
            <w:tcW w:w="1129" w:type="dxa"/>
          </w:tcPr>
          <w:p w14:paraId="65A15CF0" w14:textId="461845A0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6804" w:type="dxa"/>
          </w:tcPr>
          <w:p w14:paraId="7A776004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Автомат для формирования и упаковки л\</w:t>
            </w:r>
            <w:proofErr w:type="spellStart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пл</w:t>
            </w:r>
            <w:proofErr w:type="spellEnd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 с </w:t>
            </w:r>
            <w:proofErr w:type="spellStart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тамп</w:t>
            </w:r>
            <w:proofErr w:type="spellEnd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. </w:t>
            </w:r>
          </w:p>
        </w:tc>
        <w:tc>
          <w:tcPr>
            <w:tcW w:w="1418" w:type="dxa"/>
          </w:tcPr>
          <w:p w14:paraId="50AB6AD2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0B810192" w14:textId="77777777" w:rsidTr="00F24C27">
        <w:trPr>
          <w:jc w:val="center"/>
        </w:trPr>
        <w:tc>
          <w:tcPr>
            <w:tcW w:w="1129" w:type="dxa"/>
          </w:tcPr>
          <w:p w14:paraId="674A3D9F" w14:textId="5C683A79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6804" w:type="dxa"/>
          </w:tcPr>
          <w:p w14:paraId="262AF5FF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Автомат опытный (для УДР-Р-01) </w:t>
            </w:r>
          </w:p>
        </w:tc>
        <w:tc>
          <w:tcPr>
            <w:tcW w:w="1418" w:type="dxa"/>
          </w:tcPr>
          <w:p w14:paraId="592C0D6E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04715C28" w14:textId="77777777" w:rsidTr="00F24C27">
        <w:trPr>
          <w:jc w:val="center"/>
        </w:trPr>
        <w:tc>
          <w:tcPr>
            <w:tcW w:w="1129" w:type="dxa"/>
          </w:tcPr>
          <w:p w14:paraId="24A3CB50" w14:textId="544AC48F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6804" w:type="dxa"/>
          </w:tcPr>
          <w:p w14:paraId="3ABB7682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Аквадистиллятор ДЗ-60 ТЗМОИ </w:t>
            </w:r>
          </w:p>
        </w:tc>
        <w:tc>
          <w:tcPr>
            <w:tcW w:w="1418" w:type="dxa"/>
          </w:tcPr>
          <w:p w14:paraId="44BE26C7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036E2EE6" w14:textId="77777777" w:rsidTr="00F24C27">
        <w:trPr>
          <w:jc w:val="center"/>
        </w:trPr>
        <w:tc>
          <w:tcPr>
            <w:tcW w:w="1129" w:type="dxa"/>
          </w:tcPr>
          <w:p w14:paraId="59250345" w14:textId="518E0863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6804" w:type="dxa"/>
          </w:tcPr>
          <w:p w14:paraId="7BFB5E02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Блистерная машина </w:t>
            </w:r>
          </w:p>
        </w:tc>
        <w:tc>
          <w:tcPr>
            <w:tcW w:w="1418" w:type="dxa"/>
          </w:tcPr>
          <w:p w14:paraId="75525ACD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01BE6439" w14:textId="77777777" w:rsidTr="00F24C27">
        <w:trPr>
          <w:jc w:val="center"/>
        </w:trPr>
        <w:tc>
          <w:tcPr>
            <w:tcW w:w="1129" w:type="dxa"/>
          </w:tcPr>
          <w:p w14:paraId="78534100" w14:textId="70B01C48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6804" w:type="dxa"/>
          </w:tcPr>
          <w:p w14:paraId="2CF19855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Завер</w:t>
            </w:r>
            <w:proofErr w:type="spellEnd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машина</w:t>
            </w: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ESPERT 5040 (ES5040 BAN) </w:t>
            </w:r>
          </w:p>
        </w:tc>
        <w:tc>
          <w:tcPr>
            <w:tcW w:w="1418" w:type="dxa"/>
          </w:tcPr>
          <w:p w14:paraId="4B6DCE1E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1E65AF05" w14:textId="77777777" w:rsidTr="00F24C27">
        <w:trPr>
          <w:jc w:val="center"/>
        </w:trPr>
        <w:tc>
          <w:tcPr>
            <w:tcW w:w="1129" w:type="dxa"/>
          </w:tcPr>
          <w:p w14:paraId="00178393" w14:textId="5C346A09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6804" w:type="dxa"/>
          </w:tcPr>
          <w:p w14:paraId="211F5FF8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Загрузочное устройство (УАФ-15) </w:t>
            </w:r>
          </w:p>
        </w:tc>
        <w:tc>
          <w:tcPr>
            <w:tcW w:w="1418" w:type="dxa"/>
          </w:tcPr>
          <w:p w14:paraId="4BB17518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2B76E7B1" w14:textId="77777777" w:rsidTr="00F24C27">
        <w:trPr>
          <w:jc w:val="center"/>
        </w:trPr>
        <w:tc>
          <w:tcPr>
            <w:tcW w:w="1129" w:type="dxa"/>
          </w:tcPr>
          <w:p w14:paraId="735196E3" w14:textId="252C9D52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22</w:t>
            </w:r>
          </w:p>
        </w:tc>
        <w:tc>
          <w:tcPr>
            <w:tcW w:w="6804" w:type="dxa"/>
          </w:tcPr>
          <w:p w14:paraId="1C166C1E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Конвейер ленточный прямой (шир.100мм. длина 2000 мм) </w:t>
            </w:r>
          </w:p>
        </w:tc>
        <w:tc>
          <w:tcPr>
            <w:tcW w:w="1418" w:type="dxa"/>
          </w:tcPr>
          <w:p w14:paraId="233E72DF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29CB62AB" w14:textId="77777777" w:rsidTr="00F24C27">
        <w:trPr>
          <w:jc w:val="center"/>
        </w:trPr>
        <w:tc>
          <w:tcPr>
            <w:tcW w:w="1129" w:type="dxa"/>
          </w:tcPr>
          <w:p w14:paraId="0BA32FA5" w14:textId="6F552615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6804" w:type="dxa"/>
          </w:tcPr>
          <w:p w14:paraId="0E678537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МНР-90 доп. вал № 108 д\рез. бинтов </w:t>
            </w:r>
          </w:p>
        </w:tc>
        <w:tc>
          <w:tcPr>
            <w:tcW w:w="1418" w:type="dxa"/>
          </w:tcPr>
          <w:p w14:paraId="346E5244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5F7616B5" w14:textId="77777777" w:rsidTr="00F24C27">
        <w:trPr>
          <w:jc w:val="center"/>
        </w:trPr>
        <w:tc>
          <w:tcPr>
            <w:tcW w:w="1129" w:type="dxa"/>
          </w:tcPr>
          <w:p w14:paraId="7A950AAA" w14:textId="75A4ED3B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24</w:t>
            </w:r>
          </w:p>
        </w:tc>
        <w:tc>
          <w:tcPr>
            <w:tcW w:w="6804" w:type="dxa"/>
          </w:tcPr>
          <w:p w14:paraId="42C72613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МНР-90 д\рез. бинтов </w:t>
            </w:r>
          </w:p>
        </w:tc>
        <w:tc>
          <w:tcPr>
            <w:tcW w:w="1418" w:type="dxa"/>
          </w:tcPr>
          <w:p w14:paraId="6D0C8CBA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6F49F880" w14:textId="77777777" w:rsidTr="00F24C27">
        <w:trPr>
          <w:jc w:val="center"/>
        </w:trPr>
        <w:tc>
          <w:tcPr>
            <w:tcW w:w="1129" w:type="dxa"/>
          </w:tcPr>
          <w:p w14:paraId="50520F7F" w14:textId="223F2884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6804" w:type="dxa"/>
          </w:tcPr>
          <w:p w14:paraId="77294AA2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для разрезания рулона тканевого полотна </w:t>
            </w:r>
          </w:p>
        </w:tc>
        <w:tc>
          <w:tcPr>
            <w:tcW w:w="1418" w:type="dxa"/>
          </w:tcPr>
          <w:p w14:paraId="06211E58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70DE95C0" w14:textId="77777777" w:rsidTr="00F24C27">
        <w:trPr>
          <w:jc w:val="center"/>
        </w:trPr>
        <w:tc>
          <w:tcPr>
            <w:tcW w:w="1129" w:type="dxa"/>
          </w:tcPr>
          <w:p w14:paraId="03CF2BE2" w14:textId="273E629F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26</w:t>
            </w:r>
          </w:p>
        </w:tc>
        <w:tc>
          <w:tcPr>
            <w:tcW w:w="6804" w:type="dxa"/>
          </w:tcPr>
          <w:p w14:paraId="3DD32770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для резки бинтов МНР-90 </w:t>
            </w:r>
          </w:p>
        </w:tc>
        <w:tc>
          <w:tcPr>
            <w:tcW w:w="1418" w:type="dxa"/>
          </w:tcPr>
          <w:p w14:paraId="689CBF37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3753FE5F" w14:textId="77777777" w:rsidTr="00F24C27">
        <w:trPr>
          <w:jc w:val="center"/>
        </w:trPr>
        <w:tc>
          <w:tcPr>
            <w:tcW w:w="1129" w:type="dxa"/>
          </w:tcPr>
          <w:p w14:paraId="2623E083" w14:textId="63F881F2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6804" w:type="dxa"/>
          </w:tcPr>
          <w:p w14:paraId="4968BB82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по </w:t>
            </w:r>
            <w:proofErr w:type="spellStart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бандажирования</w:t>
            </w:r>
            <w:proofErr w:type="spellEnd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 салфеток МБС 00 00 000 CS </w:t>
            </w:r>
          </w:p>
        </w:tc>
        <w:tc>
          <w:tcPr>
            <w:tcW w:w="1418" w:type="dxa"/>
          </w:tcPr>
          <w:p w14:paraId="51EE53BA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22CC0E9A" w14:textId="77777777" w:rsidTr="00F24C27">
        <w:trPr>
          <w:jc w:val="center"/>
        </w:trPr>
        <w:tc>
          <w:tcPr>
            <w:tcW w:w="1129" w:type="dxa"/>
          </w:tcPr>
          <w:p w14:paraId="2C525250" w14:textId="7CDCF66F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28</w:t>
            </w:r>
          </w:p>
        </w:tc>
        <w:tc>
          <w:tcPr>
            <w:tcW w:w="6804" w:type="dxa"/>
          </w:tcPr>
          <w:p w14:paraId="6D2C8BB2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по производству салфеток марлевых медицинских </w:t>
            </w:r>
          </w:p>
        </w:tc>
        <w:tc>
          <w:tcPr>
            <w:tcW w:w="1418" w:type="dxa"/>
          </w:tcPr>
          <w:p w14:paraId="60F81430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34909512" w14:textId="77777777" w:rsidTr="00F24C27">
        <w:trPr>
          <w:jc w:val="center"/>
        </w:trPr>
        <w:tc>
          <w:tcPr>
            <w:tcW w:w="1129" w:type="dxa"/>
          </w:tcPr>
          <w:p w14:paraId="0958F0C2" w14:textId="0FAA5131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6804" w:type="dxa"/>
          </w:tcPr>
          <w:p w14:paraId="3418E88B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по производству салфеток марлевых медицинских 450х290 </w:t>
            </w:r>
          </w:p>
        </w:tc>
        <w:tc>
          <w:tcPr>
            <w:tcW w:w="1418" w:type="dxa"/>
          </w:tcPr>
          <w:p w14:paraId="3A9DDA76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462864CF" w14:textId="77777777" w:rsidTr="00F24C27">
        <w:trPr>
          <w:jc w:val="center"/>
        </w:trPr>
        <w:tc>
          <w:tcPr>
            <w:tcW w:w="1129" w:type="dxa"/>
          </w:tcPr>
          <w:p w14:paraId="29B3AFDA" w14:textId="6382793B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6804" w:type="dxa"/>
          </w:tcPr>
          <w:p w14:paraId="6D6E0FA4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</w:t>
            </w:r>
            <w:proofErr w:type="spellStart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резкимар</w:t>
            </w:r>
            <w:proofErr w:type="spellEnd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. рулонов </w:t>
            </w:r>
          </w:p>
        </w:tc>
        <w:tc>
          <w:tcPr>
            <w:tcW w:w="1418" w:type="dxa"/>
          </w:tcPr>
          <w:p w14:paraId="325AF16D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643850E8" w14:textId="77777777" w:rsidTr="00F24C27">
        <w:trPr>
          <w:jc w:val="center"/>
        </w:trPr>
        <w:tc>
          <w:tcPr>
            <w:tcW w:w="1129" w:type="dxa"/>
          </w:tcPr>
          <w:p w14:paraId="16B02781" w14:textId="6A688A88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31</w:t>
            </w:r>
          </w:p>
        </w:tc>
        <w:tc>
          <w:tcPr>
            <w:tcW w:w="6804" w:type="dxa"/>
          </w:tcPr>
          <w:p w14:paraId="7EE82C38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упаковочная горизонтальная РТ-УМ-ПШ </w:t>
            </w:r>
          </w:p>
        </w:tc>
        <w:tc>
          <w:tcPr>
            <w:tcW w:w="1418" w:type="dxa"/>
          </w:tcPr>
          <w:p w14:paraId="2BF54E91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0980A9C8" w14:textId="77777777" w:rsidTr="00F24C27">
        <w:trPr>
          <w:jc w:val="center"/>
        </w:trPr>
        <w:tc>
          <w:tcPr>
            <w:tcW w:w="1129" w:type="dxa"/>
          </w:tcPr>
          <w:p w14:paraId="5F84B7B6" w14:textId="1A8CAA40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6804" w:type="dxa"/>
          </w:tcPr>
          <w:p w14:paraId="01889C62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Машина УПБ-2 № 19 пресс д\ бинтов </w:t>
            </w:r>
          </w:p>
        </w:tc>
        <w:tc>
          <w:tcPr>
            <w:tcW w:w="1418" w:type="dxa"/>
          </w:tcPr>
          <w:p w14:paraId="70E41837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7B7825B9" w14:textId="77777777" w:rsidTr="00F24C27">
        <w:trPr>
          <w:jc w:val="center"/>
        </w:trPr>
        <w:tc>
          <w:tcPr>
            <w:tcW w:w="1129" w:type="dxa"/>
          </w:tcPr>
          <w:p w14:paraId="21CE741C" w14:textId="7FC27BC9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38</w:t>
            </w:r>
          </w:p>
        </w:tc>
        <w:tc>
          <w:tcPr>
            <w:tcW w:w="6804" w:type="dxa"/>
          </w:tcPr>
          <w:p w14:paraId="084924ED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Пресс бинтовой </w:t>
            </w:r>
          </w:p>
        </w:tc>
        <w:tc>
          <w:tcPr>
            <w:tcW w:w="1418" w:type="dxa"/>
          </w:tcPr>
          <w:p w14:paraId="791A47E6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1E8D0E13" w14:textId="77777777" w:rsidTr="00F24C27">
        <w:trPr>
          <w:jc w:val="center"/>
        </w:trPr>
        <w:tc>
          <w:tcPr>
            <w:tcW w:w="1129" w:type="dxa"/>
          </w:tcPr>
          <w:p w14:paraId="4B4C1368" w14:textId="06FE335C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39</w:t>
            </w:r>
          </w:p>
        </w:tc>
        <w:tc>
          <w:tcPr>
            <w:tcW w:w="6804" w:type="dxa"/>
          </w:tcPr>
          <w:p w14:paraId="409165E8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Пресс бинтовой </w:t>
            </w:r>
          </w:p>
        </w:tc>
        <w:tc>
          <w:tcPr>
            <w:tcW w:w="1418" w:type="dxa"/>
          </w:tcPr>
          <w:p w14:paraId="24FF490E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3571BA66" w14:textId="77777777" w:rsidTr="00F24C27">
        <w:trPr>
          <w:jc w:val="center"/>
        </w:trPr>
        <w:tc>
          <w:tcPr>
            <w:tcW w:w="1129" w:type="dxa"/>
          </w:tcPr>
          <w:p w14:paraId="58172F18" w14:textId="1F8352B4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46</w:t>
            </w:r>
          </w:p>
        </w:tc>
        <w:tc>
          <w:tcPr>
            <w:tcW w:w="6804" w:type="dxa"/>
          </w:tcPr>
          <w:p w14:paraId="0C769B5E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Трехпозиционная </w:t>
            </w:r>
            <w:proofErr w:type="spellStart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этикеровочная</w:t>
            </w:r>
            <w:proofErr w:type="spellEnd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 линия с дат.</w:t>
            </w:r>
          </w:p>
        </w:tc>
        <w:tc>
          <w:tcPr>
            <w:tcW w:w="1418" w:type="dxa"/>
          </w:tcPr>
          <w:p w14:paraId="3D330AFD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3695A29A" w14:textId="77777777" w:rsidTr="00F24C27">
        <w:trPr>
          <w:jc w:val="center"/>
        </w:trPr>
        <w:tc>
          <w:tcPr>
            <w:tcW w:w="1129" w:type="dxa"/>
          </w:tcPr>
          <w:p w14:paraId="6708B1D2" w14:textId="40B2DB8C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47</w:t>
            </w:r>
          </w:p>
        </w:tc>
        <w:tc>
          <w:tcPr>
            <w:tcW w:w="6804" w:type="dxa"/>
          </w:tcPr>
          <w:p w14:paraId="539AAC2A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Универсальная линия для производства бинтов типа ЛБ </w:t>
            </w:r>
          </w:p>
        </w:tc>
        <w:tc>
          <w:tcPr>
            <w:tcW w:w="1418" w:type="dxa"/>
          </w:tcPr>
          <w:p w14:paraId="6FCBB028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2833DB26" w14:textId="77777777" w:rsidTr="00F24C27">
        <w:trPr>
          <w:jc w:val="center"/>
        </w:trPr>
        <w:tc>
          <w:tcPr>
            <w:tcW w:w="1129" w:type="dxa"/>
          </w:tcPr>
          <w:p w14:paraId="258BC1CB" w14:textId="380C86F4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6804" w:type="dxa"/>
          </w:tcPr>
          <w:p w14:paraId="7D964609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Упаковочная машина МТУ "Вектор 900" </w:t>
            </w:r>
          </w:p>
        </w:tc>
        <w:tc>
          <w:tcPr>
            <w:tcW w:w="1418" w:type="dxa"/>
          </w:tcPr>
          <w:p w14:paraId="0909B771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0955D6" w14:paraId="75C8F3CF" w14:textId="77777777" w:rsidTr="00F24C27">
        <w:trPr>
          <w:jc w:val="center"/>
        </w:trPr>
        <w:tc>
          <w:tcPr>
            <w:tcW w:w="1129" w:type="dxa"/>
          </w:tcPr>
          <w:p w14:paraId="686B0776" w14:textId="08BDC476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6804" w:type="dxa"/>
          </w:tcPr>
          <w:p w14:paraId="6D0A1EB8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Устройство прессующее для бинтов УПБ-2 </w:t>
            </w:r>
          </w:p>
        </w:tc>
        <w:tc>
          <w:tcPr>
            <w:tcW w:w="1418" w:type="dxa"/>
          </w:tcPr>
          <w:p w14:paraId="3849656A" w14:textId="77777777" w:rsidR="00F24C27" w:rsidRPr="003716A9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  <w:tr w:rsidR="00F24C27" w:rsidRPr="00C31C00" w14:paraId="79AD785F" w14:textId="77777777" w:rsidTr="00F24C27">
        <w:trPr>
          <w:jc w:val="center"/>
        </w:trPr>
        <w:tc>
          <w:tcPr>
            <w:tcW w:w="1129" w:type="dxa"/>
          </w:tcPr>
          <w:p w14:paraId="3E2B5A3C" w14:textId="42CCB3A6" w:rsidR="00F24C27" w:rsidRPr="003716A9" w:rsidRDefault="00F24C27" w:rsidP="00F24C27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A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6804" w:type="dxa"/>
          </w:tcPr>
          <w:p w14:paraId="203173AF" w14:textId="77777777" w:rsidR="00F24C27" w:rsidRPr="003716A9" w:rsidRDefault="00F24C27" w:rsidP="00C31C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proofErr w:type="spellStart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Этикеровочная</w:t>
            </w:r>
            <w:proofErr w:type="spellEnd"/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 машина ALS 206 RH206 LH </w:t>
            </w:r>
          </w:p>
        </w:tc>
        <w:tc>
          <w:tcPr>
            <w:tcW w:w="1418" w:type="dxa"/>
          </w:tcPr>
          <w:p w14:paraId="242FC9C8" w14:textId="77777777" w:rsidR="00F24C27" w:rsidRPr="00C31C00" w:rsidRDefault="00F24C27" w:rsidP="003F0D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716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</w:tr>
    </w:tbl>
    <w:p w14:paraId="1FB4CF1E" w14:textId="77777777" w:rsidR="00D06A71" w:rsidRPr="003F0D69" w:rsidRDefault="00D06A71" w:rsidP="00D06A7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bookmarkEnd w:id="0"/>
    <w:sectPr w:rsidR="00D06A71" w:rsidRPr="003F0D69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6643" w14:textId="77777777" w:rsidR="00564A6A" w:rsidRDefault="00564A6A" w:rsidP="007836CC">
      <w:r>
        <w:separator/>
      </w:r>
    </w:p>
  </w:endnote>
  <w:endnote w:type="continuationSeparator" w:id="0">
    <w:p w14:paraId="6AC5931E" w14:textId="77777777" w:rsidR="00564A6A" w:rsidRDefault="00564A6A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A53B" w14:textId="77777777" w:rsidR="00564A6A" w:rsidRDefault="00564A6A" w:rsidP="007836CC">
      <w:r>
        <w:separator/>
      </w:r>
    </w:p>
  </w:footnote>
  <w:footnote w:type="continuationSeparator" w:id="0">
    <w:p w14:paraId="64F61C92" w14:textId="77777777" w:rsidR="00564A6A" w:rsidRDefault="00564A6A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A27512"/>
    <w:multiLevelType w:val="hybridMultilevel"/>
    <w:tmpl w:val="1542C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58F7702"/>
    <w:multiLevelType w:val="hybridMultilevel"/>
    <w:tmpl w:val="C4488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44FB2016"/>
    <w:multiLevelType w:val="hybridMultilevel"/>
    <w:tmpl w:val="63FE7C2A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3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5C381EE8"/>
    <w:multiLevelType w:val="hybridMultilevel"/>
    <w:tmpl w:val="A7F4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8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9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0C179B"/>
    <w:multiLevelType w:val="hybridMultilevel"/>
    <w:tmpl w:val="83CCBA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DB0DB3"/>
    <w:multiLevelType w:val="multilevel"/>
    <w:tmpl w:val="50B0FEC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3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5" w15:restartNumberingAfterBreak="0">
    <w:nsid w:val="72E33C35"/>
    <w:multiLevelType w:val="hybridMultilevel"/>
    <w:tmpl w:val="E99809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541880">
    <w:abstractNumId w:val="26"/>
  </w:num>
  <w:num w:numId="2" w16cid:durableId="326057447">
    <w:abstractNumId w:val="17"/>
  </w:num>
  <w:num w:numId="3" w16cid:durableId="1058480487">
    <w:abstractNumId w:val="23"/>
  </w:num>
  <w:num w:numId="4" w16cid:durableId="1216090449">
    <w:abstractNumId w:val="8"/>
  </w:num>
  <w:num w:numId="5" w16cid:durableId="1373846280">
    <w:abstractNumId w:val="14"/>
  </w:num>
  <w:num w:numId="6" w16cid:durableId="2028407181">
    <w:abstractNumId w:val="21"/>
  </w:num>
  <w:num w:numId="7" w16cid:durableId="1458570080">
    <w:abstractNumId w:val="6"/>
  </w:num>
  <w:num w:numId="8" w16cid:durableId="202258934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1511220">
    <w:abstractNumId w:val="19"/>
  </w:num>
  <w:num w:numId="10" w16cid:durableId="777018526">
    <w:abstractNumId w:val="11"/>
  </w:num>
  <w:num w:numId="11" w16cid:durableId="1390224472">
    <w:abstractNumId w:val="27"/>
  </w:num>
  <w:num w:numId="12" w16cid:durableId="743184698">
    <w:abstractNumId w:val="5"/>
  </w:num>
  <w:num w:numId="13" w16cid:durableId="1283489783">
    <w:abstractNumId w:val="18"/>
  </w:num>
  <w:num w:numId="14" w16cid:durableId="263198601">
    <w:abstractNumId w:val="13"/>
  </w:num>
  <w:num w:numId="15" w16cid:durableId="1535844701">
    <w:abstractNumId w:val="28"/>
  </w:num>
  <w:num w:numId="16" w16cid:durableId="1912765602">
    <w:abstractNumId w:val="10"/>
  </w:num>
  <w:num w:numId="17" w16cid:durableId="761687593">
    <w:abstractNumId w:val="20"/>
  </w:num>
  <w:num w:numId="18" w16cid:durableId="101875120">
    <w:abstractNumId w:val="15"/>
  </w:num>
  <w:num w:numId="19" w16cid:durableId="1111709738">
    <w:abstractNumId w:val="24"/>
  </w:num>
  <w:num w:numId="20" w16cid:durableId="1035229400">
    <w:abstractNumId w:val="16"/>
  </w:num>
  <w:num w:numId="21" w16cid:durableId="1943604953">
    <w:abstractNumId w:val="7"/>
  </w:num>
  <w:num w:numId="22" w16cid:durableId="852845657">
    <w:abstractNumId w:val="22"/>
  </w:num>
  <w:num w:numId="23" w16cid:durableId="1418289496">
    <w:abstractNumId w:val="25"/>
  </w:num>
  <w:num w:numId="24" w16cid:durableId="1356811907">
    <w:abstractNumId w:val="12"/>
  </w:num>
  <w:num w:numId="25" w16cid:durableId="96705511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53B"/>
    <w:rsid w:val="000036DB"/>
    <w:rsid w:val="000038F3"/>
    <w:rsid w:val="0000413E"/>
    <w:rsid w:val="00004D99"/>
    <w:rsid w:val="0000564D"/>
    <w:rsid w:val="000073F7"/>
    <w:rsid w:val="00007A94"/>
    <w:rsid w:val="00010ABD"/>
    <w:rsid w:val="00010E11"/>
    <w:rsid w:val="00011BCF"/>
    <w:rsid w:val="00015969"/>
    <w:rsid w:val="00016B1F"/>
    <w:rsid w:val="00017E7C"/>
    <w:rsid w:val="00020DAB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2413"/>
    <w:rsid w:val="00034F0C"/>
    <w:rsid w:val="000351BF"/>
    <w:rsid w:val="0003542A"/>
    <w:rsid w:val="0003608B"/>
    <w:rsid w:val="000364C9"/>
    <w:rsid w:val="000369CE"/>
    <w:rsid w:val="000372E7"/>
    <w:rsid w:val="00040471"/>
    <w:rsid w:val="00040CE1"/>
    <w:rsid w:val="00041949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6C47"/>
    <w:rsid w:val="0005751F"/>
    <w:rsid w:val="000576A8"/>
    <w:rsid w:val="00060CDD"/>
    <w:rsid w:val="000621F9"/>
    <w:rsid w:val="00062D1A"/>
    <w:rsid w:val="0006391B"/>
    <w:rsid w:val="00064298"/>
    <w:rsid w:val="00066C0B"/>
    <w:rsid w:val="00071095"/>
    <w:rsid w:val="000712DF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2E68"/>
    <w:rsid w:val="000836B1"/>
    <w:rsid w:val="000838B7"/>
    <w:rsid w:val="00083AB9"/>
    <w:rsid w:val="00083E95"/>
    <w:rsid w:val="000851D0"/>
    <w:rsid w:val="000852C0"/>
    <w:rsid w:val="00085A29"/>
    <w:rsid w:val="00090456"/>
    <w:rsid w:val="00090AFC"/>
    <w:rsid w:val="00090D63"/>
    <w:rsid w:val="00090F4F"/>
    <w:rsid w:val="0009107D"/>
    <w:rsid w:val="00091548"/>
    <w:rsid w:val="00093280"/>
    <w:rsid w:val="00093E48"/>
    <w:rsid w:val="0009420E"/>
    <w:rsid w:val="000955D6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22"/>
    <w:rsid w:val="000A558B"/>
    <w:rsid w:val="000A66D5"/>
    <w:rsid w:val="000A68AB"/>
    <w:rsid w:val="000A6B46"/>
    <w:rsid w:val="000A6BDA"/>
    <w:rsid w:val="000A6D81"/>
    <w:rsid w:val="000A76D1"/>
    <w:rsid w:val="000A7F13"/>
    <w:rsid w:val="000B01EA"/>
    <w:rsid w:val="000B0527"/>
    <w:rsid w:val="000B0E58"/>
    <w:rsid w:val="000B153B"/>
    <w:rsid w:val="000B2113"/>
    <w:rsid w:val="000B23DE"/>
    <w:rsid w:val="000B3211"/>
    <w:rsid w:val="000B3C18"/>
    <w:rsid w:val="000B43A5"/>
    <w:rsid w:val="000B4541"/>
    <w:rsid w:val="000B464D"/>
    <w:rsid w:val="000B4B42"/>
    <w:rsid w:val="000B515D"/>
    <w:rsid w:val="000B5E89"/>
    <w:rsid w:val="000B7134"/>
    <w:rsid w:val="000C13E4"/>
    <w:rsid w:val="000C2E79"/>
    <w:rsid w:val="000C2E87"/>
    <w:rsid w:val="000C39E9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439"/>
    <w:rsid w:val="000E1DEA"/>
    <w:rsid w:val="000E1FE2"/>
    <w:rsid w:val="000E5AC3"/>
    <w:rsid w:val="000E5D1A"/>
    <w:rsid w:val="000E60ED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054C"/>
    <w:rsid w:val="000F1E20"/>
    <w:rsid w:val="000F29A2"/>
    <w:rsid w:val="000F3154"/>
    <w:rsid w:val="000F3366"/>
    <w:rsid w:val="000F371A"/>
    <w:rsid w:val="000F38F2"/>
    <w:rsid w:val="000F3A71"/>
    <w:rsid w:val="000F3D3D"/>
    <w:rsid w:val="000F3ED5"/>
    <w:rsid w:val="000F3F36"/>
    <w:rsid w:val="000F4075"/>
    <w:rsid w:val="000F40B5"/>
    <w:rsid w:val="000F5109"/>
    <w:rsid w:val="000F5E11"/>
    <w:rsid w:val="000F66B5"/>
    <w:rsid w:val="000F6C50"/>
    <w:rsid w:val="000F6EC2"/>
    <w:rsid w:val="0010073A"/>
    <w:rsid w:val="00100AB8"/>
    <w:rsid w:val="001011BB"/>
    <w:rsid w:val="001019C2"/>
    <w:rsid w:val="00101ED5"/>
    <w:rsid w:val="0010370E"/>
    <w:rsid w:val="00103DBE"/>
    <w:rsid w:val="00107588"/>
    <w:rsid w:val="00107F51"/>
    <w:rsid w:val="00112036"/>
    <w:rsid w:val="00112B10"/>
    <w:rsid w:val="00113A30"/>
    <w:rsid w:val="00113C1F"/>
    <w:rsid w:val="00114891"/>
    <w:rsid w:val="001154A1"/>
    <w:rsid w:val="001166A6"/>
    <w:rsid w:val="00116ACA"/>
    <w:rsid w:val="00120591"/>
    <w:rsid w:val="001208DC"/>
    <w:rsid w:val="0012090E"/>
    <w:rsid w:val="00121B1A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22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33BF"/>
    <w:rsid w:val="001533E6"/>
    <w:rsid w:val="00155189"/>
    <w:rsid w:val="00155629"/>
    <w:rsid w:val="00157CE9"/>
    <w:rsid w:val="00160851"/>
    <w:rsid w:val="0016247F"/>
    <w:rsid w:val="0016432A"/>
    <w:rsid w:val="0016507C"/>
    <w:rsid w:val="0016551D"/>
    <w:rsid w:val="00167114"/>
    <w:rsid w:val="00167309"/>
    <w:rsid w:val="00167A88"/>
    <w:rsid w:val="0017082E"/>
    <w:rsid w:val="001710C3"/>
    <w:rsid w:val="00171643"/>
    <w:rsid w:val="00172DAA"/>
    <w:rsid w:val="001733EF"/>
    <w:rsid w:val="00173EA6"/>
    <w:rsid w:val="001744E0"/>
    <w:rsid w:val="0017514A"/>
    <w:rsid w:val="001773BA"/>
    <w:rsid w:val="00177689"/>
    <w:rsid w:val="00177776"/>
    <w:rsid w:val="00177A5E"/>
    <w:rsid w:val="00180D69"/>
    <w:rsid w:val="001814FB"/>
    <w:rsid w:val="00181B0A"/>
    <w:rsid w:val="001821E1"/>
    <w:rsid w:val="0018292E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3E9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31DD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3F1"/>
    <w:rsid w:val="001C4470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688"/>
    <w:rsid w:val="001D6B7D"/>
    <w:rsid w:val="001E07CE"/>
    <w:rsid w:val="001E0E69"/>
    <w:rsid w:val="001E12D4"/>
    <w:rsid w:val="001E2DED"/>
    <w:rsid w:val="001E354C"/>
    <w:rsid w:val="001E59E1"/>
    <w:rsid w:val="001E6252"/>
    <w:rsid w:val="001E6951"/>
    <w:rsid w:val="001F3B28"/>
    <w:rsid w:val="001F6693"/>
    <w:rsid w:val="001F6C3A"/>
    <w:rsid w:val="001F72A8"/>
    <w:rsid w:val="001F7905"/>
    <w:rsid w:val="0020161F"/>
    <w:rsid w:val="0020170B"/>
    <w:rsid w:val="0020237B"/>
    <w:rsid w:val="0020244E"/>
    <w:rsid w:val="00202CFC"/>
    <w:rsid w:val="002030BB"/>
    <w:rsid w:val="00203A9A"/>
    <w:rsid w:val="002058DC"/>
    <w:rsid w:val="0020607A"/>
    <w:rsid w:val="00206118"/>
    <w:rsid w:val="00207FA3"/>
    <w:rsid w:val="00210DA9"/>
    <w:rsid w:val="00210E9E"/>
    <w:rsid w:val="00212782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43B4"/>
    <w:rsid w:val="00227709"/>
    <w:rsid w:val="00227CE6"/>
    <w:rsid w:val="002302D8"/>
    <w:rsid w:val="00230527"/>
    <w:rsid w:val="00230E0E"/>
    <w:rsid w:val="002319E9"/>
    <w:rsid w:val="00231E34"/>
    <w:rsid w:val="0023284C"/>
    <w:rsid w:val="00232B4D"/>
    <w:rsid w:val="00232F72"/>
    <w:rsid w:val="002334AA"/>
    <w:rsid w:val="00233A4A"/>
    <w:rsid w:val="00235639"/>
    <w:rsid w:val="00236684"/>
    <w:rsid w:val="00236820"/>
    <w:rsid w:val="002373BB"/>
    <w:rsid w:val="00240408"/>
    <w:rsid w:val="002421CE"/>
    <w:rsid w:val="00242CC4"/>
    <w:rsid w:val="00242E68"/>
    <w:rsid w:val="00243C24"/>
    <w:rsid w:val="00244446"/>
    <w:rsid w:val="002479D2"/>
    <w:rsid w:val="00247F95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2F1"/>
    <w:rsid w:val="00256B56"/>
    <w:rsid w:val="00256BED"/>
    <w:rsid w:val="00257CEB"/>
    <w:rsid w:val="00260253"/>
    <w:rsid w:val="002605F7"/>
    <w:rsid w:val="00260AA2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EE"/>
    <w:rsid w:val="0028592F"/>
    <w:rsid w:val="00287AF2"/>
    <w:rsid w:val="00290A7B"/>
    <w:rsid w:val="00291A23"/>
    <w:rsid w:val="002938E0"/>
    <w:rsid w:val="0029438F"/>
    <w:rsid w:val="00294A5C"/>
    <w:rsid w:val="00297328"/>
    <w:rsid w:val="0029796A"/>
    <w:rsid w:val="00297F99"/>
    <w:rsid w:val="002A0126"/>
    <w:rsid w:val="002A0ADD"/>
    <w:rsid w:val="002A1689"/>
    <w:rsid w:val="002A17AD"/>
    <w:rsid w:val="002A1898"/>
    <w:rsid w:val="002A2C10"/>
    <w:rsid w:val="002A429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6143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2E0"/>
    <w:rsid w:val="002D57C1"/>
    <w:rsid w:val="002D6C79"/>
    <w:rsid w:val="002D753F"/>
    <w:rsid w:val="002D7C18"/>
    <w:rsid w:val="002E05AB"/>
    <w:rsid w:val="002E12BA"/>
    <w:rsid w:val="002E1A3E"/>
    <w:rsid w:val="002E25C8"/>
    <w:rsid w:val="002E2A34"/>
    <w:rsid w:val="002E2AB5"/>
    <w:rsid w:val="002E2B07"/>
    <w:rsid w:val="002E3774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4386"/>
    <w:rsid w:val="002F454C"/>
    <w:rsid w:val="002F502A"/>
    <w:rsid w:val="002F5966"/>
    <w:rsid w:val="002F6ABD"/>
    <w:rsid w:val="002F7D28"/>
    <w:rsid w:val="002F7FE8"/>
    <w:rsid w:val="00300CEE"/>
    <w:rsid w:val="00300EC1"/>
    <w:rsid w:val="00301556"/>
    <w:rsid w:val="00301D50"/>
    <w:rsid w:val="00301E1E"/>
    <w:rsid w:val="00301E31"/>
    <w:rsid w:val="00301E4F"/>
    <w:rsid w:val="00302DA4"/>
    <w:rsid w:val="003038B7"/>
    <w:rsid w:val="003039AB"/>
    <w:rsid w:val="003045A1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2B03"/>
    <w:rsid w:val="00314875"/>
    <w:rsid w:val="0031725F"/>
    <w:rsid w:val="00317CE0"/>
    <w:rsid w:val="00320540"/>
    <w:rsid w:val="003214C1"/>
    <w:rsid w:val="00321A3D"/>
    <w:rsid w:val="00322189"/>
    <w:rsid w:val="00324158"/>
    <w:rsid w:val="00324197"/>
    <w:rsid w:val="00325CE5"/>
    <w:rsid w:val="003271B3"/>
    <w:rsid w:val="00327637"/>
    <w:rsid w:val="00327C10"/>
    <w:rsid w:val="00330489"/>
    <w:rsid w:val="00330FDC"/>
    <w:rsid w:val="003310E0"/>
    <w:rsid w:val="003310E2"/>
    <w:rsid w:val="0033137B"/>
    <w:rsid w:val="00331D83"/>
    <w:rsid w:val="0033638C"/>
    <w:rsid w:val="003368DC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6F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631F"/>
    <w:rsid w:val="003675B1"/>
    <w:rsid w:val="00370DA2"/>
    <w:rsid w:val="003716A9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876"/>
    <w:rsid w:val="00380E68"/>
    <w:rsid w:val="003810BC"/>
    <w:rsid w:val="00381D0C"/>
    <w:rsid w:val="003824C2"/>
    <w:rsid w:val="00382BB7"/>
    <w:rsid w:val="00382D76"/>
    <w:rsid w:val="00382DC5"/>
    <w:rsid w:val="00382FAE"/>
    <w:rsid w:val="0038384D"/>
    <w:rsid w:val="00384851"/>
    <w:rsid w:val="003851F1"/>
    <w:rsid w:val="0038630C"/>
    <w:rsid w:val="0038707D"/>
    <w:rsid w:val="003871FC"/>
    <w:rsid w:val="00387543"/>
    <w:rsid w:val="00387722"/>
    <w:rsid w:val="003904D6"/>
    <w:rsid w:val="00390B6C"/>
    <w:rsid w:val="00392440"/>
    <w:rsid w:val="003937D0"/>
    <w:rsid w:val="00393F95"/>
    <w:rsid w:val="00393F97"/>
    <w:rsid w:val="00395E9A"/>
    <w:rsid w:val="003964D4"/>
    <w:rsid w:val="00396F93"/>
    <w:rsid w:val="003977A8"/>
    <w:rsid w:val="003A0A2C"/>
    <w:rsid w:val="003A0F6D"/>
    <w:rsid w:val="003A3EDE"/>
    <w:rsid w:val="003A51EC"/>
    <w:rsid w:val="003A532D"/>
    <w:rsid w:val="003A7A52"/>
    <w:rsid w:val="003A7CB1"/>
    <w:rsid w:val="003A7F38"/>
    <w:rsid w:val="003A7F54"/>
    <w:rsid w:val="003B051D"/>
    <w:rsid w:val="003B1B92"/>
    <w:rsid w:val="003B1F99"/>
    <w:rsid w:val="003B2B56"/>
    <w:rsid w:val="003B3263"/>
    <w:rsid w:val="003B3C98"/>
    <w:rsid w:val="003B5702"/>
    <w:rsid w:val="003B63D6"/>
    <w:rsid w:val="003B7925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5A88"/>
    <w:rsid w:val="003D6A69"/>
    <w:rsid w:val="003E0228"/>
    <w:rsid w:val="003E0430"/>
    <w:rsid w:val="003E0A61"/>
    <w:rsid w:val="003E10B7"/>
    <w:rsid w:val="003E4676"/>
    <w:rsid w:val="003E610F"/>
    <w:rsid w:val="003E66F4"/>
    <w:rsid w:val="003E6C50"/>
    <w:rsid w:val="003E7F61"/>
    <w:rsid w:val="003F0251"/>
    <w:rsid w:val="003F0D42"/>
    <w:rsid w:val="003F0D69"/>
    <w:rsid w:val="003F17D1"/>
    <w:rsid w:val="003F17E0"/>
    <w:rsid w:val="003F1C79"/>
    <w:rsid w:val="003F1E8A"/>
    <w:rsid w:val="003F2875"/>
    <w:rsid w:val="003F2AF1"/>
    <w:rsid w:val="003F4E75"/>
    <w:rsid w:val="003F4F4A"/>
    <w:rsid w:val="003F526A"/>
    <w:rsid w:val="003F52E2"/>
    <w:rsid w:val="003F5B59"/>
    <w:rsid w:val="003F5C0E"/>
    <w:rsid w:val="003F5D7A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AE4"/>
    <w:rsid w:val="00406B04"/>
    <w:rsid w:val="00406B60"/>
    <w:rsid w:val="00406D70"/>
    <w:rsid w:val="00407C82"/>
    <w:rsid w:val="0041000A"/>
    <w:rsid w:val="004100AD"/>
    <w:rsid w:val="00410A55"/>
    <w:rsid w:val="00410E6A"/>
    <w:rsid w:val="00410FE3"/>
    <w:rsid w:val="004116B5"/>
    <w:rsid w:val="00412935"/>
    <w:rsid w:val="00413048"/>
    <w:rsid w:val="00414405"/>
    <w:rsid w:val="004148E3"/>
    <w:rsid w:val="00416721"/>
    <w:rsid w:val="004168DE"/>
    <w:rsid w:val="00416B64"/>
    <w:rsid w:val="00417BC4"/>
    <w:rsid w:val="00417C07"/>
    <w:rsid w:val="00420055"/>
    <w:rsid w:val="0042020C"/>
    <w:rsid w:val="004206DB"/>
    <w:rsid w:val="00421475"/>
    <w:rsid w:val="004229FB"/>
    <w:rsid w:val="00423A50"/>
    <w:rsid w:val="00423B68"/>
    <w:rsid w:val="004251EA"/>
    <w:rsid w:val="0042521A"/>
    <w:rsid w:val="004255BC"/>
    <w:rsid w:val="00425B75"/>
    <w:rsid w:val="004260BD"/>
    <w:rsid w:val="0042696B"/>
    <w:rsid w:val="00427223"/>
    <w:rsid w:val="0043117A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50E4B"/>
    <w:rsid w:val="004513A1"/>
    <w:rsid w:val="0045166C"/>
    <w:rsid w:val="00452DED"/>
    <w:rsid w:val="00453A8A"/>
    <w:rsid w:val="00453D12"/>
    <w:rsid w:val="00454D2D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7D74"/>
    <w:rsid w:val="00477FB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F65"/>
    <w:rsid w:val="00491510"/>
    <w:rsid w:val="0049238B"/>
    <w:rsid w:val="00493BBD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287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1A51"/>
    <w:rsid w:val="004B2697"/>
    <w:rsid w:val="004B3004"/>
    <w:rsid w:val="004B3CF7"/>
    <w:rsid w:val="004B3CF9"/>
    <w:rsid w:val="004B5F08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C7F65"/>
    <w:rsid w:val="004D04CF"/>
    <w:rsid w:val="004D13F6"/>
    <w:rsid w:val="004D18F1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5D2"/>
    <w:rsid w:val="004D66B2"/>
    <w:rsid w:val="004E0542"/>
    <w:rsid w:val="004E0D1C"/>
    <w:rsid w:val="004E3A34"/>
    <w:rsid w:val="004E3E56"/>
    <w:rsid w:val="004E41DF"/>
    <w:rsid w:val="004E5249"/>
    <w:rsid w:val="004E6555"/>
    <w:rsid w:val="004E7202"/>
    <w:rsid w:val="004E76AE"/>
    <w:rsid w:val="004F0914"/>
    <w:rsid w:val="004F0CB9"/>
    <w:rsid w:val="004F0D72"/>
    <w:rsid w:val="004F1626"/>
    <w:rsid w:val="004F18C2"/>
    <w:rsid w:val="004F283B"/>
    <w:rsid w:val="004F2FE8"/>
    <w:rsid w:val="004F3270"/>
    <w:rsid w:val="004F3516"/>
    <w:rsid w:val="004F49E9"/>
    <w:rsid w:val="004F5070"/>
    <w:rsid w:val="004F62E4"/>
    <w:rsid w:val="004F709C"/>
    <w:rsid w:val="004F750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1063D"/>
    <w:rsid w:val="00510C45"/>
    <w:rsid w:val="00512711"/>
    <w:rsid w:val="005133B5"/>
    <w:rsid w:val="005137A8"/>
    <w:rsid w:val="00514082"/>
    <w:rsid w:val="0051435E"/>
    <w:rsid w:val="00514850"/>
    <w:rsid w:val="005148D3"/>
    <w:rsid w:val="00514D03"/>
    <w:rsid w:val="00515C5F"/>
    <w:rsid w:val="005167E1"/>
    <w:rsid w:val="00517FE7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126A"/>
    <w:rsid w:val="00531745"/>
    <w:rsid w:val="0053205E"/>
    <w:rsid w:val="00532210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A6A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4CF6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7E2"/>
    <w:rsid w:val="00590FFF"/>
    <w:rsid w:val="00591968"/>
    <w:rsid w:val="00591C0A"/>
    <w:rsid w:val="00591CBE"/>
    <w:rsid w:val="00593EE7"/>
    <w:rsid w:val="00594326"/>
    <w:rsid w:val="00595637"/>
    <w:rsid w:val="00596A1C"/>
    <w:rsid w:val="00596D7A"/>
    <w:rsid w:val="00597EC2"/>
    <w:rsid w:val="005A1B71"/>
    <w:rsid w:val="005A1D83"/>
    <w:rsid w:val="005A2F8C"/>
    <w:rsid w:val="005A4C36"/>
    <w:rsid w:val="005A4CF2"/>
    <w:rsid w:val="005A5E29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3A34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17E"/>
    <w:rsid w:val="00601D79"/>
    <w:rsid w:val="0060210C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163D"/>
    <w:rsid w:val="006142DA"/>
    <w:rsid w:val="0061488F"/>
    <w:rsid w:val="00614CC9"/>
    <w:rsid w:val="00615290"/>
    <w:rsid w:val="0061778A"/>
    <w:rsid w:val="00617CE5"/>
    <w:rsid w:val="00617F36"/>
    <w:rsid w:val="00620AFD"/>
    <w:rsid w:val="006232F8"/>
    <w:rsid w:val="0062393D"/>
    <w:rsid w:val="00623D4E"/>
    <w:rsid w:val="00624175"/>
    <w:rsid w:val="006241A3"/>
    <w:rsid w:val="0062432B"/>
    <w:rsid w:val="00624FEC"/>
    <w:rsid w:val="006254A9"/>
    <w:rsid w:val="0062566B"/>
    <w:rsid w:val="0062577E"/>
    <w:rsid w:val="00625951"/>
    <w:rsid w:val="00625B5B"/>
    <w:rsid w:val="00625C16"/>
    <w:rsid w:val="00625F16"/>
    <w:rsid w:val="006261C6"/>
    <w:rsid w:val="00627D33"/>
    <w:rsid w:val="00630553"/>
    <w:rsid w:val="006308D2"/>
    <w:rsid w:val="0063174D"/>
    <w:rsid w:val="00631F30"/>
    <w:rsid w:val="00632F19"/>
    <w:rsid w:val="0063489B"/>
    <w:rsid w:val="00634A40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7BA6"/>
    <w:rsid w:val="006501E4"/>
    <w:rsid w:val="00651863"/>
    <w:rsid w:val="00652E2D"/>
    <w:rsid w:val="00652EE4"/>
    <w:rsid w:val="0065334F"/>
    <w:rsid w:val="00654899"/>
    <w:rsid w:val="00654F7C"/>
    <w:rsid w:val="006556E6"/>
    <w:rsid w:val="006563C2"/>
    <w:rsid w:val="00656E25"/>
    <w:rsid w:val="0065730A"/>
    <w:rsid w:val="006573BE"/>
    <w:rsid w:val="006577AC"/>
    <w:rsid w:val="00657DDD"/>
    <w:rsid w:val="00661876"/>
    <w:rsid w:val="00662F13"/>
    <w:rsid w:val="006638F7"/>
    <w:rsid w:val="00663EFC"/>
    <w:rsid w:val="006655DD"/>
    <w:rsid w:val="006663E9"/>
    <w:rsid w:val="00666570"/>
    <w:rsid w:val="00666620"/>
    <w:rsid w:val="006671E4"/>
    <w:rsid w:val="006674AB"/>
    <w:rsid w:val="00667755"/>
    <w:rsid w:val="00667B52"/>
    <w:rsid w:val="00670A44"/>
    <w:rsid w:val="00671AEE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6AE"/>
    <w:rsid w:val="006917AC"/>
    <w:rsid w:val="0069384B"/>
    <w:rsid w:val="00693F8C"/>
    <w:rsid w:val="00694152"/>
    <w:rsid w:val="006977F3"/>
    <w:rsid w:val="006A0536"/>
    <w:rsid w:val="006A0F6F"/>
    <w:rsid w:val="006A147C"/>
    <w:rsid w:val="006A2FAF"/>
    <w:rsid w:val="006A338B"/>
    <w:rsid w:val="006A62C4"/>
    <w:rsid w:val="006A6756"/>
    <w:rsid w:val="006A7678"/>
    <w:rsid w:val="006B0252"/>
    <w:rsid w:val="006B0A94"/>
    <w:rsid w:val="006B0B3E"/>
    <w:rsid w:val="006B2F79"/>
    <w:rsid w:val="006B4219"/>
    <w:rsid w:val="006B4B2F"/>
    <w:rsid w:val="006B69F3"/>
    <w:rsid w:val="006B727C"/>
    <w:rsid w:val="006B7D92"/>
    <w:rsid w:val="006C0539"/>
    <w:rsid w:val="006C0569"/>
    <w:rsid w:val="006C0C98"/>
    <w:rsid w:val="006C0FF2"/>
    <w:rsid w:val="006C12F9"/>
    <w:rsid w:val="006C1541"/>
    <w:rsid w:val="006C30CF"/>
    <w:rsid w:val="006C34DD"/>
    <w:rsid w:val="006C3B2A"/>
    <w:rsid w:val="006C54D1"/>
    <w:rsid w:val="006C622A"/>
    <w:rsid w:val="006C665C"/>
    <w:rsid w:val="006C66B7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5F2"/>
    <w:rsid w:val="006E2BD2"/>
    <w:rsid w:val="006E4A01"/>
    <w:rsid w:val="006E5046"/>
    <w:rsid w:val="006E65A8"/>
    <w:rsid w:val="006E6B50"/>
    <w:rsid w:val="006E70B7"/>
    <w:rsid w:val="006E78CA"/>
    <w:rsid w:val="006E7942"/>
    <w:rsid w:val="006F0164"/>
    <w:rsid w:val="006F23F5"/>
    <w:rsid w:val="006F2B4B"/>
    <w:rsid w:val="006F2CF7"/>
    <w:rsid w:val="006F2D95"/>
    <w:rsid w:val="006F3AD3"/>
    <w:rsid w:val="006F6DD8"/>
    <w:rsid w:val="006F7485"/>
    <w:rsid w:val="00700504"/>
    <w:rsid w:val="00700DE8"/>
    <w:rsid w:val="0070159A"/>
    <w:rsid w:val="0070247A"/>
    <w:rsid w:val="00702AE3"/>
    <w:rsid w:val="00702B27"/>
    <w:rsid w:val="0070397E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1852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2791E"/>
    <w:rsid w:val="0073017F"/>
    <w:rsid w:val="00730FD6"/>
    <w:rsid w:val="00731327"/>
    <w:rsid w:val="007315D0"/>
    <w:rsid w:val="0073258A"/>
    <w:rsid w:val="00732FD8"/>
    <w:rsid w:val="00736390"/>
    <w:rsid w:val="00736AC8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57D3E"/>
    <w:rsid w:val="00760BC9"/>
    <w:rsid w:val="00761D6B"/>
    <w:rsid w:val="007631DE"/>
    <w:rsid w:val="00763259"/>
    <w:rsid w:val="0076414C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895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264D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2A6C"/>
    <w:rsid w:val="007933C8"/>
    <w:rsid w:val="007937BF"/>
    <w:rsid w:val="00793D19"/>
    <w:rsid w:val="00794325"/>
    <w:rsid w:val="00794D8B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497F"/>
    <w:rsid w:val="007B53C2"/>
    <w:rsid w:val="007B5B85"/>
    <w:rsid w:val="007B5C13"/>
    <w:rsid w:val="007B5D6E"/>
    <w:rsid w:val="007B64DE"/>
    <w:rsid w:val="007B6529"/>
    <w:rsid w:val="007B7916"/>
    <w:rsid w:val="007C00FD"/>
    <w:rsid w:val="007C0BA6"/>
    <w:rsid w:val="007C2276"/>
    <w:rsid w:val="007C25C0"/>
    <w:rsid w:val="007C337B"/>
    <w:rsid w:val="007C4ED1"/>
    <w:rsid w:val="007C5282"/>
    <w:rsid w:val="007C668E"/>
    <w:rsid w:val="007D106C"/>
    <w:rsid w:val="007D1AC2"/>
    <w:rsid w:val="007D23B8"/>
    <w:rsid w:val="007D2A86"/>
    <w:rsid w:val="007D2C7B"/>
    <w:rsid w:val="007D3978"/>
    <w:rsid w:val="007D3B57"/>
    <w:rsid w:val="007D660C"/>
    <w:rsid w:val="007D6D3D"/>
    <w:rsid w:val="007D7362"/>
    <w:rsid w:val="007D7468"/>
    <w:rsid w:val="007E0BB6"/>
    <w:rsid w:val="007E142F"/>
    <w:rsid w:val="007E19AD"/>
    <w:rsid w:val="007E30C0"/>
    <w:rsid w:val="007E4924"/>
    <w:rsid w:val="007E4AC8"/>
    <w:rsid w:val="007E4D11"/>
    <w:rsid w:val="007E6A81"/>
    <w:rsid w:val="007F1D1A"/>
    <w:rsid w:val="007F3776"/>
    <w:rsid w:val="007F3B74"/>
    <w:rsid w:val="007F3CE1"/>
    <w:rsid w:val="007F5974"/>
    <w:rsid w:val="007F5ED5"/>
    <w:rsid w:val="007F5ED9"/>
    <w:rsid w:val="007F6329"/>
    <w:rsid w:val="007F6AD2"/>
    <w:rsid w:val="007F7551"/>
    <w:rsid w:val="007F7A3F"/>
    <w:rsid w:val="008006EF"/>
    <w:rsid w:val="00801FB1"/>
    <w:rsid w:val="008021A0"/>
    <w:rsid w:val="008026CC"/>
    <w:rsid w:val="008035A8"/>
    <w:rsid w:val="008040AD"/>
    <w:rsid w:val="008047AF"/>
    <w:rsid w:val="0080483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6D7D"/>
    <w:rsid w:val="00817228"/>
    <w:rsid w:val="0082011F"/>
    <w:rsid w:val="00820E5A"/>
    <w:rsid w:val="00821495"/>
    <w:rsid w:val="0082186B"/>
    <w:rsid w:val="00821919"/>
    <w:rsid w:val="00821D80"/>
    <w:rsid w:val="00822084"/>
    <w:rsid w:val="00822E17"/>
    <w:rsid w:val="00822F0D"/>
    <w:rsid w:val="00824E7E"/>
    <w:rsid w:val="00824F7E"/>
    <w:rsid w:val="0082531A"/>
    <w:rsid w:val="00825442"/>
    <w:rsid w:val="00826611"/>
    <w:rsid w:val="00826EDF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4BA"/>
    <w:rsid w:val="00870E5F"/>
    <w:rsid w:val="0087166B"/>
    <w:rsid w:val="008721D1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9C6"/>
    <w:rsid w:val="0088293C"/>
    <w:rsid w:val="008834B1"/>
    <w:rsid w:val="0088374D"/>
    <w:rsid w:val="00883B5A"/>
    <w:rsid w:val="008860A6"/>
    <w:rsid w:val="00887036"/>
    <w:rsid w:val="00887220"/>
    <w:rsid w:val="00890780"/>
    <w:rsid w:val="00890CE6"/>
    <w:rsid w:val="00892540"/>
    <w:rsid w:val="008937B6"/>
    <w:rsid w:val="00897093"/>
    <w:rsid w:val="00897374"/>
    <w:rsid w:val="0089776E"/>
    <w:rsid w:val="00897814"/>
    <w:rsid w:val="00897B81"/>
    <w:rsid w:val="008A026C"/>
    <w:rsid w:val="008A05D5"/>
    <w:rsid w:val="008A0CA6"/>
    <w:rsid w:val="008A1834"/>
    <w:rsid w:val="008A3925"/>
    <w:rsid w:val="008A3EE8"/>
    <w:rsid w:val="008A4EB3"/>
    <w:rsid w:val="008A4EDA"/>
    <w:rsid w:val="008A4F6D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04E"/>
    <w:rsid w:val="008D17A1"/>
    <w:rsid w:val="008D27BF"/>
    <w:rsid w:val="008D4F45"/>
    <w:rsid w:val="008D6052"/>
    <w:rsid w:val="008D69A2"/>
    <w:rsid w:val="008D7F07"/>
    <w:rsid w:val="008E0369"/>
    <w:rsid w:val="008E0473"/>
    <w:rsid w:val="008E0659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52B0"/>
    <w:rsid w:val="008E6251"/>
    <w:rsid w:val="008E6A61"/>
    <w:rsid w:val="008E6A95"/>
    <w:rsid w:val="008E6CA4"/>
    <w:rsid w:val="008E6D25"/>
    <w:rsid w:val="008E6DCB"/>
    <w:rsid w:val="008E735F"/>
    <w:rsid w:val="008F0DAC"/>
    <w:rsid w:val="008F4186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33A"/>
    <w:rsid w:val="00912E8A"/>
    <w:rsid w:val="00913FD1"/>
    <w:rsid w:val="009140F9"/>
    <w:rsid w:val="00914DF1"/>
    <w:rsid w:val="00914E35"/>
    <w:rsid w:val="00915535"/>
    <w:rsid w:val="00915BA1"/>
    <w:rsid w:val="00916840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2285"/>
    <w:rsid w:val="0092357A"/>
    <w:rsid w:val="00923890"/>
    <w:rsid w:val="00923C71"/>
    <w:rsid w:val="00926A77"/>
    <w:rsid w:val="00927817"/>
    <w:rsid w:val="009300DB"/>
    <w:rsid w:val="00930499"/>
    <w:rsid w:val="00931C15"/>
    <w:rsid w:val="009321A1"/>
    <w:rsid w:val="009321AA"/>
    <w:rsid w:val="00933550"/>
    <w:rsid w:val="0093459C"/>
    <w:rsid w:val="00934BD3"/>
    <w:rsid w:val="009355AD"/>
    <w:rsid w:val="009365AB"/>
    <w:rsid w:val="009368E5"/>
    <w:rsid w:val="00936CA3"/>
    <w:rsid w:val="009377C8"/>
    <w:rsid w:val="0093796B"/>
    <w:rsid w:val="00940A58"/>
    <w:rsid w:val="009414EA"/>
    <w:rsid w:val="009418FC"/>
    <w:rsid w:val="00941F94"/>
    <w:rsid w:val="00943157"/>
    <w:rsid w:val="009432F4"/>
    <w:rsid w:val="009450C0"/>
    <w:rsid w:val="009450C1"/>
    <w:rsid w:val="00945883"/>
    <w:rsid w:val="00945C9A"/>
    <w:rsid w:val="00946783"/>
    <w:rsid w:val="00946B71"/>
    <w:rsid w:val="009472AD"/>
    <w:rsid w:val="00947729"/>
    <w:rsid w:val="00947AEA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311"/>
    <w:rsid w:val="00961A41"/>
    <w:rsid w:val="00961D52"/>
    <w:rsid w:val="00961D8C"/>
    <w:rsid w:val="009631BC"/>
    <w:rsid w:val="00963E1C"/>
    <w:rsid w:val="009645AB"/>
    <w:rsid w:val="00964CD0"/>
    <w:rsid w:val="00965894"/>
    <w:rsid w:val="00965A1B"/>
    <w:rsid w:val="00965C01"/>
    <w:rsid w:val="00965F8E"/>
    <w:rsid w:val="00967FFE"/>
    <w:rsid w:val="00970323"/>
    <w:rsid w:val="009708CB"/>
    <w:rsid w:val="00970A62"/>
    <w:rsid w:val="00971241"/>
    <w:rsid w:val="0097234B"/>
    <w:rsid w:val="00972432"/>
    <w:rsid w:val="00972B2E"/>
    <w:rsid w:val="009743BD"/>
    <w:rsid w:val="009747B5"/>
    <w:rsid w:val="0097510B"/>
    <w:rsid w:val="00977D60"/>
    <w:rsid w:val="00980444"/>
    <w:rsid w:val="009810FC"/>
    <w:rsid w:val="0098128E"/>
    <w:rsid w:val="00982BEF"/>
    <w:rsid w:val="00983017"/>
    <w:rsid w:val="0098330F"/>
    <w:rsid w:val="009838CB"/>
    <w:rsid w:val="00985BF0"/>
    <w:rsid w:val="009869AA"/>
    <w:rsid w:val="00986E08"/>
    <w:rsid w:val="00986F0E"/>
    <w:rsid w:val="00991629"/>
    <w:rsid w:val="00992D00"/>
    <w:rsid w:val="00994F13"/>
    <w:rsid w:val="0099556F"/>
    <w:rsid w:val="00995F7E"/>
    <w:rsid w:val="009A13B2"/>
    <w:rsid w:val="009A19A7"/>
    <w:rsid w:val="009A27D0"/>
    <w:rsid w:val="009A29C3"/>
    <w:rsid w:val="009A338F"/>
    <w:rsid w:val="009A3723"/>
    <w:rsid w:val="009A6388"/>
    <w:rsid w:val="009A6951"/>
    <w:rsid w:val="009A766F"/>
    <w:rsid w:val="009A7DE2"/>
    <w:rsid w:val="009B0149"/>
    <w:rsid w:val="009B1464"/>
    <w:rsid w:val="009B1A75"/>
    <w:rsid w:val="009B336A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20B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B68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796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5CE"/>
    <w:rsid w:val="009E67F1"/>
    <w:rsid w:val="009E6ABC"/>
    <w:rsid w:val="009E7031"/>
    <w:rsid w:val="009E7D0E"/>
    <w:rsid w:val="009F0E19"/>
    <w:rsid w:val="009F11FC"/>
    <w:rsid w:val="009F158A"/>
    <w:rsid w:val="009F18C4"/>
    <w:rsid w:val="009F271C"/>
    <w:rsid w:val="009F290C"/>
    <w:rsid w:val="009F2FE5"/>
    <w:rsid w:val="009F308E"/>
    <w:rsid w:val="009F66B3"/>
    <w:rsid w:val="009F707D"/>
    <w:rsid w:val="009F7FCF"/>
    <w:rsid w:val="00A00257"/>
    <w:rsid w:val="00A013E9"/>
    <w:rsid w:val="00A024B4"/>
    <w:rsid w:val="00A03016"/>
    <w:rsid w:val="00A03397"/>
    <w:rsid w:val="00A03FA5"/>
    <w:rsid w:val="00A05890"/>
    <w:rsid w:val="00A06603"/>
    <w:rsid w:val="00A06E4C"/>
    <w:rsid w:val="00A11696"/>
    <w:rsid w:val="00A1289E"/>
    <w:rsid w:val="00A12BB2"/>
    <w:rsid w:val="00A1387A"/>
    <w:rsid w:val="00A13D0B"/>
    <w:rsid w:val="00A13EC6"/>
    <w:rsid w:val="00A14B30"/>
    <w:rsid w:val="00A17639"/>
    <w:rsid w:val="00A17BCF"/>
    <w:rsid w:val="00A20EAD"/>
    <w:rsid w:val="00A210AD"/>
    <w:rsid w:val="00A21124"/>
    <w:rsid w:val="00A2134B"/>
    <w:rsid w:val="00A23424"/>
    <w:rsid w:val="00A25DD5"/>
    <w:rsid w:val="00A26379"/>
    <w:rsid w:val="00A264ED"/>
    <w:rsid w:val="00A2657D"/>
    <w:rsid w:val="00A31913"/>
    <w:rsid w:val="00A31C3A"/>
    <w:rsid w:val="00A3242A"/>
    <w:rsid w:val="00A32772"/>
    <w:rsid w:val="00A33874"/>
    <w:rsid w:val="00A34A3F"/>
    <w:rsid w:val="00A3529E"/>
    <w:rsid w:val="00A35AE9"/>
    <w:rsid w:val="00A3645B"/>
    <w:rsid w:val="00A36807"/>
    <w:rsid w:val="00A377FA"/>
    <w:rsid w:val="00A3794E"/>
    <w:rsid w:val="00A37A54"/>
    <w:rsid w:val="00A40591"/>
    <w:rsid w:val="00A40844"/>
    <w:rsid w:val="00A40EA8"/>
    <w:rsid w:val="00A40F98"/>
    <w:rsid w:val="00A41098"/>
    <w:rsid w:val="00A425CF"/>
    <w:rsid w:val="00A43067"/>
    <w:rsid w:val="00A435B1"/>
    <w:rsid w:val="00A43BF5"/>
    <w:rsid w:val="00A43DDE"/>
    <w:rsid w:val="00A43E73"/>
    <w:rsid w:val="00A446CA"/>
    <w:rsid w:val="00A44C24"/>
    <w:rsid w:val="00A44CEA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9E0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8E6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126"/>
    <w:rsid w:val="00AB2D48"/>
    <w:rsid w:val="00AB3123"/>
    <w:rsid w:val="00AB3A5A"/>
    <w:rsid w:val="00AB3D76"/>
    <w:rsid w:val="00AB4ED5"/>
    <w:rsid w:val="00AB567C"/>
    <w:rsid w:val="00AB584D"/>
    <w:rsid w:val="00AB58B5"/>
    <w:rsid w:val="00AB6C85"/>
    <w:rsid w:val="00AB6F71"/>
    <w:rsid w:val="00AB7911"/>
    <w:rsid w:val="00AB7FA5"/>
    <w:rsid w:val="00AC0362"/>
    <w:rsid w:val="00AC08F8"/>
    <w:rsid w:val="00AC1F1A"/>
    <w:rsid w:val="00AC41D2"/>
    <w:rsid w:val="00AC4685"/>
    <w:rsid w:val="00AC4758"/>
    <w:rsid w:val="00AC5363"/>
    <w:rsid w:val="00AC5A70"/>
    <w:rsid w:val="00AC70B9"/>
    <w:rsid w:val="00AC76C1"/>
    <w:rsid w:val="00AD088D"/>
    <w:rsid w:val="00AD0F21"/>
    <w:rsid w:val="00AD2811"/>
    <w:rsid w:val="00AD2836"/>
    <w:rsid w:val="00AD30CB"/>
    <w:rsid w:val="00AD5BA0"/>
    <w:rsid w:val="00AD7DA0"/>
    <w:rsid w:val="00AE06ED"/>
    <w:rsid w:val="00AE10AB"/>
    <w:rsid w:val="00AE1AAD"/>
    <w:rsid w:val="00AE26B9"/>
    <w:rsid w:val="00AE3DCD"/>
    <w:rsid w:val="00AE49D4"/>
    <w:rsid w:val="00AE4CEE"/>
    <w:rsid w:val="00AE6223"/>
    <w:rsid w:val="00AE6AC3"/>
    <w:rsid w:val="00AE6F8A"/>
    <w:rsid w:val="00AE72C9"/>
    <w:rsid w:val="00AE75FD"/>
    <w:rsid w:val="00AE7A73"/>
    <w:rsid w:val="00AF08DF"/>
    <w:rsid w:val="00AF1479"/>
    <w:rsid w:val="00AF1904"/>
    <w:rsid w:val="00AF2166"/>
    <w:rsid w:val="00AF2996"/>
    <w:rsid w:val="00AF3944"/>
    <w:rsid w:val="00AF5049"/>
    <w:rsid w:val="00AF5558"/>
    <w:rsid w:val="00AF6276"/>
    <w:rsid w:val="00AF6E1D"/>
    <w:rsid w:val="00AF74F4"/>
    <w:rsid w:val="00AF7504"/>
    <w:rsid w:val="00AF777A"/>
    <w:rsid w:val="00B0035E"/>
    <w:rsid w:val="00B017F2"/>
    <w:rsid w:val="00B01B00"/>
    <w:rsid w:val="00B03586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15BCC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1FE2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47B4A"/>
    <w:rsid w:val="00B5019C"/>
    <w:rsid w:val="00B509BD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57F3F"/>
    <w:rsid w:val="00B601A8"/>
    <w:rsid w:val="00B607EA"/>
    <w:rsid w:val="00B6134C"/>
    <w:rsid w:val="00B62C9E"/>
    <w:rsid w:val="00B631FF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76D25"/>
    <w:rsid w:val="00B803DA"/>
    <w:rsid w:val="00B81083"/>
    <w:rsid w:val="00B81D1A"/>
    <w:rsid w:val="00B833B9"/>
    <w:rsid w:val="00B83ED0"/>
    <w:rsid w:val="00B84F1F"/>
    <w:rsid w:val="00B85AC9"/>
    <w:rsid w:val="00B8778E"/>
    <w:rsid w:val="00B903C2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4623"/>
    <w:rsid w:val="00BA54D8"/>
    <w:rsid w:val="00BB0739"/>
    <w:rsid w:val="00BB0C20"/>
    <w:rsid w:val="00BB1743"/>
    <w:rsid w:val="00BB3BE0"/>
    <w:rsid w:val="00BB3E4B"/>
    <w:rsid w:val="00BB4A95"/>
    <w:rsid w:val="00BB52BA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D089E"/>
    <w:rsid w:val="00BD0D7B"/>
    <w:rsid w:val="00BD1E5B"/>
    <w:rsid w:val="00BD1E78"/>
    <w:rsid w:val="00BD2229"/>
    <w:rsid w:val="00BD24F5"/>
    <w:rsid w:val="00BD3375"/>
    <w:rsid w:val="00BD369B"/>
    <w:rsid w:val="00BD3BBC"/>
    <w:rsid w:val="00BD5024"/>
    <w:rsid w:val="00BD55C6"/>
    <w:rsid w:val="00BD68F3"/>
    <w:rsid w:val="00BD69F4"/>
    <w:rsid w:val="00BD6D8E"/>
    <w:rsid w:val="00BD6EF2"/>
    <w:rsid w:val="00BE0457"/>
    <w:rsid w:val="00BE0970"/>
    <w:rsid w:val="00BE1434"/>
    <w:rsid w:val="00BE2579"/>
    <w:rsid w:val="00BE27F2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879"/>
    <w:rsid w:val="00C00574"/>
    <w:rsid w:val="00C00EBE"/>
    <w:rsid w:val="00C015B2"/>
    <w:rsid w:val="00C033BE"/>
    <w:rsid w:val="00C04978"/>
    <w:rsid w:val="00C07CA2"/>
    <w:rsid w:val="00C11006"/>
    <w:rsid w:val="00C110E1"/>
    <w:rsid w:val="00C111EC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6D9F"/>
    <w:rsid w:val="00C17B90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1C00"/>
    <w:rsid w:val="00C33157"/>
    <w:rsid w:val="00C3365B"/>
    <w:rsid w:val="00C33BD6"/>
    <w:rsid w:val="00C34C71"/>
    <w:rsid w:val="00C3585B"/>
    <w:rsid w:val="00C35F59"/>
    <w:rsid w:val="00C40AEB"/>
    <w:rsid w:val="00C40F55"/>
    <w:rsid w:val="00C41D10"/>
    <w:rsid w:val="00C425EB"/>
    <w:rsid w:val="00C43FD3"/>
    <w:rsid w:val="00C44286"/>
    <w:rsid w:val="00C44AFB"/>
    <w:rsid w:val="00C459B5"/>
    <w:rsid w:val="00C46686"/>
    <w:rsid w:val="00C47794"/>
    <w:rsid w:val="00C507E0"/>
    <w:rsid w:val="00C50ED6"/>
    <w:rsid w:val="00C518AF"/>
    <w:rsid w:val="00C51EDF"/>
    <w:rsid w:val="00C523DD"/>
    <w:rsid w:val="00C52464"/>
    <w:rsid w:val="00C53151"/>
    <w:rsid w:val="00C53302"/>
    <w:rsid w:val="00C53B2F"/>
    <w:rsid w:val="00C53F0E"/>
    <w:rsid w:val="00C54075"/>
    <w:rsid w:val="00C541EC"/>
    <w:rsid w:val="00C54CFB"/>
    <w:rsid w:val="00C561D3"/>
    <w:rsid w:val="00C56423"/>
    <w:rsid w:val="00C56B1B"/>
    <w:rsid w:val="00C56D60"/>
    <w:rsid w:val="00C57216"/>
    <w:rsid w:val="00C57698"/>
    <w:rsid w:val="00C629C8"/>
    <w:rsid w:val="00C63181"/>
    <w:rsid w:val="00C63E48"/>
    <w:rsid w:val="00C642C7"/>
    <w:rsid w:val="00C645E5"/>
    <w:rsid w:val="00C64A93"/>
    <w:rsid w:val="00C66292"/>
    <w:rsid w:val="00C66573"/>
    <w:rsid w:val="00C70ED0"/>
    <w:rsid w:val="00C71A6E"/>
    <w:rsid w:val="00C71BE0"/>
    <w:rsid w:val="00C71C8A"/>
    <w:rsid w:val="00C72177"/>
    <w:rsid w:val="00C72344"/>
    <w:rsid w:val="00C740F7"/>
    <w:rsid w:val="00C7495E"/>
    <w:rsid w:val="00C74CB4"/>
    <w:rsid w:val="00C74D53"/>
    <w:rsid w:val="00C757F9"/>
    <w:rsid w:val="00C75E8B"/>
    <w:rsid w:val="00C75F37"/>
    <w:rsid w:val="00C75F90"/>
    <w:rsid w:val="00C765F4"/>
    <w:rsid w:val="00C776A2"/>
    <w:rsid w:val="00C7787F"/>
    <w:rsid w:val="00C80A61"/>
    <w:rsid w:val="00C81E33"/>
    <w:rsid w:val="00C8236D"/>
    <w:rsid w:val="00C8323C"/>
    <w:rsid w:val="00C85BE1"/>
    <w:rsid w:val="00C87D07"/>
    <w:rsid w:val="00C9095F"/>
    <w:rsid w:val="00C912C1"/>
    <w:rsid w:val="00C91BC8"/>
    <w:rsid w:val="00C92C07"/>
    <w:rsid w:val="00C92D40"/>
    <w:rsid w:val="00C93602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96DD7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6D4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6C88"/>
    <w:rsid w:val="00CE6DCC"/>
    <w:rsid w:val="00CE7158"/>
    <w:rsid w:val="00CE7305"/>
    <w:rsid w:val="00CE763B"/>
    <w:rsid w:val="00CE7D11"/>
    <w:rsid w:val="00CE7F65"/>
    <w:rsid w:val="00CF0891"/>
    <w:rsid w:val="00CF2209"/>
    <w:rsid w:val="00CF26E5"/>
    <w:rsid w:val="00CF46E8"/>
    <w:rsid w:val="00CF5143"/>
    <w:rsid w:val="00CF6218"/>
    <w:rsid w:val="00CF6399"/>
    <w:rsid w:val="00CF75DE"/>
    <w:rsid w:val="00D00AD9"/>
    <w:rsid w:val="00D04695"/>
    <w:rsid w:val="00D04A78"/>
    <w:rsid w:val="00D05C02"/>
    <w:rsid w:val="00D05EE1"/>
    <w:rsid w:val="00D064C1"/>
    <w:rsid w:val="00D06647"/>
    <w:rsid w:val="00D06A65"/>
    <w:rsid w:val="00D06A71"/>
    <w:rsid w:val="00D06EB6"/>
    <w:rsid w:val="00D0750D"/>
    <w:rsid w:val="00D12794"/>
    <w:rsid w:val="00D13614"/>
    <w:rsid w:val="00D13F38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4EF4"/>
    <w:rsid w:val="00D254A7"/>
    <w:rsid w:val="00D256A9"/>
    <w:rsid w:val="00D268F1"/>
    <w:rsid w:val="00D26A2B"/>
    <w:rsid w:val="00D2743C"/>
    <w:rsid w:val="00D307E1"/>
    <w:rsid w:val="00D33E17"/>
    <w:rsid w:val="00D341B1"/>
    <w:rsid w:val="00D35E26"/>
    <w:rsid w:val="00D36F1B"/>
    <w:rsid w:val="00D37FA5"/>
    <w:rsid w:val="00D40367"/>
    <w:rsid w:val="00D41603"/>
    <w:rsid w:val="00D421F2"/>
    <w:rsid w:val="00D42608"/>
    <w:rsid w:val="00D4269B"/>
    <w:rsid w:val="00D42A94"/>
    <w:rsid w:val="00D4341E"/>
    <w:rsid w:val="00D43D2E"/>
    <w:rsid w:val="00D44B5D"/>
    <w:rsid w:val="00D44B70"/>
    <w:rsid w:val="00D455B9"/>
    <w:rsid w:val="00D45CAC"/>
    <w:rsid w:val="00D46A78"/>
    <w:rsid w:val="00D46E9E"/>
    <w:rsid w:val="00D47F09"/>
    <w:rsid w:val="00D520DB"/>
    <w:rsid w:val="00D524C7"/>
    <w:rsid w:val="00D53908"/>
    <w:rsid w:val="00D5526A"/>
    <w:rsid w:val="00D55491"/>
    <w:rsid w:val="00D554F4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76BE7"/>
    <w:rsid w:val="00D83621"/>
    <w:rsid w:val="00D86073"/>
    <w:rsid w:val="00D861F4"/>
    <w:rsid w:val="00D86379"/>
    <w:rsid w:val="00D86555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B7852"/>
    <w:rsid w:val="00DB7A39"/>
    <w:rsid w:val="00DC0587"/>
    <w:rsid w:val="00DC16D3"/>
    <w:rsid w:val="00DC1EDD"/>
    <w:rsid w:val="00DC37EE"/>
    <w:rsid w:val="00DC42C7"/>
    <w:rsid w:val="00DC4C18"/>
    <w:rsid w:val="00DC524F"/>
    <w:rsid w:val="00DC5DDB"/>
    <w:rsid w:val="00DC6DFC"/>
    <w:rsid w:val="00DC7D2B"/>
    <w:rsid w:val="00DD046F"/>
    <w:rsid w:val="00DD0550"/>
    <w:rsid w:val="00DD08C5"/>
    <w:rsid w:val="00DD0D2F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AA6"/>
    <w:rsid w:val="00DE4B9D"/>
    <w:rsid w:val="00DE7274"/>
    <w:rsid w:val="00DF07B7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570"/>
    <w:rsid w:val="00E013D3"/>
    <w:rsid w:val="00E0218F"/>
    <w:rsid w:val="00E03DB9"/>
    <w:rsid w:val="00E05B6F"/>
    <w:rsid w:val="00E05FEE"/>
    <w:rsid w:val="00E060EA"/>
    <w:rsid w:val="00E067A7"/>
    <w:rsid w:val="00E1174E"/>
    <w:rsid w:val="00E11E56"/>
    <w:rsid w:val="00E120BA"/>
    <w:rsid w:val="00E1259C"/>
    <w:rsid w:val="00E128EB"/>
    <w:rsid w:val="00E137EF"/>
    <w:rsid w:val="00E14EC8"/>
    <w:rsid w:val="00E1520F"/>
    <w:rsid w:val="00E16290"/>
    <w:rsid w:val="00E16AED"/>
    <w:rsid w:val="00E17275"/>
    <w:rsid w:val="00E1762F"/>
    <w:rsid w:val="00E2068A"/>
    <w:rsid w:val="00E206D6"/>
    <w:rsid w:val="00E22A53"/>
    <w:rsid w:val="00E231C5"/>
    <w:rsid w:val="00E234E7"/>
    <w:rsid w:val="00E24594"/>
    <w:rsid w:val="00E27AE4"/>
    <w:rsid w:val="00E27FAF"/>
    <w:rsid w:val="00E31070"/>
    <w:rsid w:val="00E31517"/>
    <w:rsid w:val="00E31917"/>
    <w:rsid w:val="00E32026"/>
    <w:rsid w:val="00E322BE"/>
    <w:rsid w:val="00E32BC5"/>
    <w:rsid w:val="00E34033"/>
    <w:rsid w:val="00E349A2"/>
    <w:rsid w:val="00E36A10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7FF"/>
    <w:rsid w:val="00E57B37"/>
    <w:rsid w:val="00E604B2"/>
    <w:rsid w:val="00E616A5"/>
    <w:rsid w:val="00E61CE2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A0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2F16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053"/>
    <w:rsid w:val="00E96B77"/>
    <w:rsid w:val="00EA03AD"/>
    <w:rsid w:val="00EA0888"/>
    <w:rsid w:val="00EA0F43"/>
    <w:rsid w:val="00EA171E"/>
    <w:rsid w:val="00EA173C"/>
    <w:rsid w:val="00EA1AE3"/>
    <w:rsid w:val="00EA31F2"/>
    <w:rsid w:val="00EA4440"/>
    <w:rsid w:val="00EA4659"/>
    <w:rsid w:val="00EA5300"/>
    <w:rsid w:val="00EA6927"/>
    <w:rsid w:val="00EA69EA"/>
    <w:rsid w:val="00EA6A37"/>
    <w:rsid w:val="00EA6EFE"/>
    <w:rsid w:val="00EA753A"/>
    <w:rsid w:val="00EB1473"/>
    <w:rsid w:val="00EB1CF0"/>
    <w:rsid w:val="00EB2AEC"/>
    <w:rsid w:val="00EB3131"/>
    <w:rsid w:val="00EB3B1C"/>
    <w:rsid w:val="00EB671F"/>
    <w:rsid w:val="00EB6CB3"/>
    <w:rsid w:val="00EB7574"/>
    <w:rsid w:val="00EC0CEC"/>
    <w:rsid w:val="00EC14B5"/>
    <w:rsid w:val="00EC1CA1"/>
    <w:rsid w:val="00EC205F"/>
    <w:rsid w:val="00EC2704"/>
    <w:rsid w:val="00EC3299"/>
    <w:rsid w:val="00EC37F2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606A"/>
    <w:rsid w:val="00ED7619"/>
    <w:rsid w:val="00ED7A49"/>
    <w:rsid w:val="00ED7D84"/>
    <w:rsid w:val="00EE06D8"/>
    <w:rsid w:val="00EE2F07"/>
    <w:rsid w:val="00EE2F55"/>
    <w:rsid w:val="00EE32D0"/>
    <w:rsid w:val="00EE3557"/>
    <w:rsid w:val="00EE3D5E"/>
    <w:rsid w:val="00EE471E"/>
    <w:rsid w:val="00EE5252"/>
    <w:rsid w:val="00EE5409"/>
    <w:rsid w:val="00EE60FC"/>
    <w:rsid w:val="00EE64FF"/>
    <w:rsid w:val="00EE7F1F"/>
    <w:rsid w:val="00EF03AE"/>
    <w:rsid w:val="00EF2162"/>
    <w:rsid w:val="00EF25BD"/>
    <w:rsid w:val="00EF2AA4"/>
    <w:rsid w:val="00EF46EA"/>
    <w:rsid w:val="00EF4B0A"/>
    <w:rsid w:val="00EF53FD"/>
    <w:rsid w:val="00EF6859"/>
    <w:rsid w:val="00EF768A"/>
    <w:rsid w:val="00F0006A"/>
    <w:rsid w:val="00F00B39"/>
    <w:rsid w:val="00F01147"/>
    <w:rsid w:val="00F01BDD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07C80"/>
    <w:rsid w:val="00F115C6"/>
    <w:rsid w:val="00F1172F"/>
    <w:rsid w:val="00F118D8"/>
    <w:rsid w:val="00F122F6"/>
    <w:rsid w:val="00F1270D"/>
    <w:rsid w:val="00F14021"/>
    <w:rsid w:val="00F149DB"/>
    <w:rsid w:val="00F17076"/>
    <w:rsid w:val="00F1775A"/>
    <w:rsid w:val="00F17832"/>
    <w:rsid w:val="00F17BB7"/>
    <w:rsid w:val="00F209AC"/>
    <w:rsid w:val="00F215BB"/>
    <w:rsid w:val="00F22915"/>
    <w:rsid w:val="00F2351A"/>
    <w:rsid w:val="00F23C60"/>
    <w:rsid w:val="00F24779"/>
    <w:rsid w:val="00F24875"/>
    <w:rsid w:val="00F24AD9"/>
    <w:rsid w:val="00F24C27"/>
    <w:rsid w:val="00F25605"/>
    <w:rsid w:val="00F26374"/>
    <w:rsid w:val="00F265EF"/>
    <w:rsid w:val="00F301D3"/>
    <w:rsid w:val="00F30CEB"/>
    <w:rsid w:val="00F31B9B"/>
    <w:rsid w:val="00F3363D"/>
    <w:rsid w:val="00F33FAF"/>
    <w:rsid w:val="00F3444F"/>
    <w:rsid w:val="00F3491B"/>
    <w:rsid w:val="00F354C7"/>
    <w:rsid w:val="00F36567"/>
    <w:rsid w:val="00F371A4"/>
    <w:rsid w:val="00F371AC"/>
    <w:rsid w:val="00F37C65"/>
    <w:rsid w:val="00F419F9"/>
    <w:rsid w:val="00F41F13"/>
    <w:rsid w:val="00F41FCE"/>
    <w:rsid w:val="00F42D8F"/>
    <w:rsid w:val="00F443FC"/>
    <w:rsid w:val="00F44BBA"/>
    <w:rsid w:val="00F4655F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6C8"/>
    <w:rsid w:val="00F60D05"/>
    <w:rsid w:val="00F62726"/>
    <w:rsid w:val="00F627EE"/>
    <w:rsid w:val="00F62ADE"/>
    <w:rsid w:val="00F631EB"/>
    <w:rsid w:val="00F63999"/>
    <w:rsid w:val="00F64C99"/>
    <w:rsid w:val="00F659B4"/>
    <w:rsid w:val="00F65A8E"/>
    <w:rsid w:val="00F66A0B"/>
    <w:rsid w:val="00F66B24"/>
    <w:rsid w:val="00F67E81"/>
    <w:rsid w:val="00F70125"/>
    <w:rsid w:val="00F711D1"/>
    <w:rsid w:val="00F71B5D"/>
    <w:rsid w:val="00F71BFF"/>
    <w:rsid w:val="00F71CE6"/>
    <w:rsid w:val="00F73419"/>
    <w:rsid w:val="00F73622"/>
    <w:rsid w:val="00F750D3"/>
    <w:rsid w:val="00F75D2A"/>
    <w:rsid w:val="00F77747"/>
    <w:rsid w:val="00F803B7"/>
    <w:rsid w:val="00F81070"/>
    <w:rsid w:val="00F81101"/>
    <w:rsid w:val="00F81A74"/>
    <w:rsid w:val="00F829C1"/>
    <w:rsid w:val="00F849BD"/>
    <w:rsid w:val="00F8511B"/>
    <w:rsid w:val="00F85C83"/>
    <w:rsid w:val="00F85CC9"/>
    <w:rsid w:val="00F8725D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3496"/>
    <w:rsid w:val="00FA3752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328E"/>
    <w:rsid w:val="00FB4597"/>
    <w:rsid w:val="00FB5E5D"/>
    <w:rsid w:val="00FB7142"/>
    <w:rsid w:val="00FB7D5C"/>
    <w:rsid w:val="00FC0BE1"/>
    <w:rsid w:val="00FC0E72"/>
    <w:rsid w:val="00FC27FC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A2D"/>
    <w:rsid w:val="00FD0B50"/>
    <w:rsid w:val="00FD1FF3"/>
    <w:rsid w:val="00FD27AE"/>
    <w:rsid w:val="00FD2F0A"/>
    <w:rsid w:val="00FD2FFB"/>
    <w:rsid w:val="00FD3293"/>
    <w:rsid w:val="00FD3A45"/>
    <w:rsid w:val="00FD41F9"/>
    <w:rsid w:val="00FD4236"/>
    <w:rsid w:val="00FD45D7"/>
    <w:rsid w:val="00FD4D33"/>
    <w:rsid w:val="00FD6B08"/>
    <w:rsid w:val="00FD7DDC"/>
    <w:rsid w:val="00FE14A3"/>
    <w:rsid w:val="00FE171A"/>
    <w:rsid w:val="00FE1A6B"/>
    <w:rsid w:val="00FE21AA"/>
    <w:rsid w:val="00FE33C9"/>
    <w:rsid w:val="00FE3532"/>
    <w:rsid w:val="00FE35A2"/>
    <w:rsid w:val="00FE389B"/>
    <w:rsid w:val="00FE502D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2B07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23E69270-7B30-4CC6-BBA8-4BD25B38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913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uiPriority w:val="5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0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"/>
    <w:link w:val="aff7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0"/>
    <w:link w:val="aff6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0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0"/>
    <w:unhideWhenUsed/>
    <w:rsid w:val="00395E9A"/>
    <w:rPr>
      <w:vertAlign w:val="superscript"/>
    </w:rPr>
  </w:style>
  <w:style w:type="paragraph" w:customStyle="1" w:styleId="affc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uiPriority w:val="39"/>
    <w:rsid w:val="00A14B3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212782"/>
  </w:style>
  <w:style w:type="character" w:customStyle="1" w:styleId="af3">
    <w:name w:val="Абзац списка Знак"/>
    <w:link w:val="af2"/>
    <w:uiPriority w:val="34"/>
    <w:rsid w:val="00390B6C"/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F01BDD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D06A71"/>
    <w:rPr>
      <w:color w:val="605E5C"/>
      <w:shd w:val="clear" w:color="auto" w:fill="E1DFDD"/>
    </w:rPr>
  </w:style>
  <w:style w:type="character" w:customStyle="1" w:styleId="71">
    <w:name w:val="Неразрешенное упоминание7"/>
    <w:basedOn w:val="a0"/>
    <w:uiPriority w:val="99"/>
    <w:semiHidden/>
    <w:unhideWhenUsed/>
    <w:rsid w:val="00940A58"/>
    <w:rPr>
      <w:color w:val="605E5C"/>
      <w:shd w:val="clear" w:color="auto" w:fill="E1DFDD"/>
    </w:rPr>
  </w:style>
  <w:style w:type="table" w:customStyle="1" w:styleId="2b">
    <w:name w:val="Сетка таблицы2"/>
    <w:basedOn w:val="a1"/>
    <w:next w:val="af4"/>
    <w:uiPriority w:val="39"/>
    <w:rsid w:val="00C31C00"/>
    <w:pPr>
      <w:widowControl w:val="0"/>
    </w:pPr>
    <w:rPr>
      <w:rFonts w:ascii="Tahoma" w:eastAsia="Tahoma" w:hAnsi="Tahoma" w:cs="Tahoma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D5187-8B41-45E1-9C45-76EEFEB9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Вега Анна Владимировна</cp:lastModifiedBy>
  <cp:revision>4</cp:revision>
  <cp:lastPrinted>2025-07-24T13:01:00Z</cp:lastPrinted>
  <dcterms:created xsi:type="dcterms:W3CDTF">2026-02-12T11:13:00Z</dcterms:created>
  <dcterms:modified xsi:type="dcterms:W3CDTF">2026-02-12T11:32:00Z</dcterms:modified>
</cp:coreProperties>
</file>