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D9314" w14:textId="12EFB784" w:rsidR="00C63C38" w:rsidRDefault="00C72B6A" w:rsidP="00C72B6A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bookmarkStart w:id="0" w:name="_Hlk58253917"/>
      <w:r w:rsidRPr="00C72B6A">
        <w:rPr>
          <w:rFonts w:ascii="Times New Roman" w:hAnsi="Times New Roman" w:cs="Times New Roman"/>
          <w:b/>
          <w:sz w:val="22"/>
          <w:szCs w:val="22"/>
          <w:lang w:val="ru-RU"/>
        </w:rPr>
        <w:t>Перечень Имущества, подлежащего реализации отдельными Лотами.</w:t>
      </w:r>
    </w:p>
    <w:p w14:paraId="3D87861C" w14:textId="154BD17A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0"/>
        <w:gridCol w:w="7743"/>
        <w:gridCol w:w="1716"/>
      </w:tblGrid>
      <w:tr w:rsidR="00172BA2" w:rsidRPr="008F12DE" w14:paraId="1BCDCE6D" w14:textId="6718266B" w:rsidTr="00172BA2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0CACF" w14:textId="77777777" w:rsidR="00172BA2" w:rsidRPr="006336FD" w:rsidRDefault="00172BA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336F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15139" w14:textId="77777777" w:rsidR="00172BA2" w:rsidRPr="006336FD" w:rsidRDefault="00172BA2">
            <w:pPr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proofErr w:type="spellStart"/>
            <w:r w:rsidRPr="006336FD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6336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336FD">
              <w:rPr>
                <w:rFonts w:ascii="Times New Roman" w:hAnsi="Times New Roman" w:cs="Times New Roman"/>
                <w:b/>
              </w:rPr>
              <w:t>лота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7C64" w14:textId="77777777" w:rsidR="00172BA2" w:rsidRPr="006336FD" w:rsidRDefault="00172BA2" w:rsidP="0095057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6336FD">
              <w:rPr>
                <w:rFonts w:ascii="Times New Roman" w:hAnsi="Times New Roman" w:cs="Times New Roman"/>
                <w:b/>
                <w:lang w:val="ru-RU"/>
              </w:rPr>
              <w:t>Начальная</w:t>
            </w:r>
          </w:p>
          <w:p w14:paraId="7CBCAD13" w14:textId="77777777" w:rsidR="00172BA2" w:rsidRPr="006336FD" w:rsidRDefault="00172BA2" w:rsidP="0095057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6336FD">
              <w:rPr>
                <w:rFonts w:ascii="Times New Roman" w:hAnsi="Times New Roman" w:cs="Times New Roman"/>
                <w:b/>
                <w:lang w:val="ru-RU"/>
              </w:rPr>
              <w:t>цена, в руб.</w:t>
            </w:r>
          </w:p>
          <w:p w14:paraId="2486C1CC" w14:textId="6D489AEE" w:rsidR="00172BA2" w:rsidRPr="006336FD" w:rsidRDefault="00172BA2" w:rsidP="0095057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6336FD">
              <w:rPr>
                <w:rFonts w:ascii="Times New Roman" w:hAnsi="Times New Roman" w:cs="Times New Roman"/>
                <w:b/>
                <w:lang w:val="ru-RU"/>
              </w:rPr>
              <w:t>(НДС не обл.)</w:t>
            </w:r>
          </w:p>
        </w:tc>
      </w:tr>
      <w:tr w:rsidR="00172BA2" w:rsidRPr="006336FD" w14:paraId="15AADA28" w14:textId="60C56A4D" w:rsidTr="00433DC9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4E67E" w14:textId="6339660B" w:rsidR="00172BA2" w:rsidRPr="006336FD" w:rsidRDefault="00172BA2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B40C5" w14:textId="5C88AEFB" w:rsidR="00172BA2" w:rsidRPr="006336FD" w:rsidRDefault="00172BA2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lang w:val="ru-RU"/>
              </w:rPr>
              <w:t>Право требования к ООО «АВИК» (ИНН 7838042925) в размере 36 441,29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F8D9" w14:textId="1D5124AE" w:rsidR="00172BA2" w:rsidRPr="006336FD" w:rsidRDefault="00172B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lang w:val="ru-RU"/>
              </w:rPr>
              <w:t>36 441,29</w:t>
            </w:r>
          </w:p>
        </w:tc>
      </w:tr>
      <w:tr w:rsidR="00172BA2" w:rsidRPr="006336FD" w14:paraId="64108614" w14:textId="64D64D62" w:rsidTr="00634C2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F072" w14:textId="7964F401" w:rsidR="00172BA2" w:rsidRPr="006336FD" w:rsidRDefault="00172BA2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81CEF" w14:textId="1ADA239D" w:rsidR="00172BA2" w:rsidRPr="006336FD" w:rsidRDefault="00172BA2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ЗАО «АТП Метростроя»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7805301564) в размере 496 915 981,77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9D6B" w14:textId="2FB6C127" w:rsidR="00172BA2" w:rsidRPr="006336FD" w:rsidRDefault="00172B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496 915 981,77</w:t>
            </w:r>
          </w:p>
        </w:tc>
      </w:tr>
      <w:tr w:rsidR="00172BA2" w:rsidRPr="006336FD" w14:paraId="37545E9A" w14:textId="649ACC2A" w:rsidTr="00634C2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4A0CE" w14:textId="46FD8E1C" w:rsidR="00172BA2" w:rsidRPr="006336FD" w:rsidRDefault="00172BA2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9DC20" w14:textId="0276435F" w:rsidR="00172BA2" w:rsidRPr="006336FD" w:rsidRDefault="00172BA2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АО «ДИНАМО ЭНЕРГО»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7705950075) в размере 2 595 070,00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4D3D" w14:textId="15A67AC9" w:rsidR="00172BA2" w:rsidRPr="006336FD" w:rsidRDefault="00172B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2 595 070,00</w:t>
            </w:r>
          </w:p>
        </w:tc>
      </w:tr>
      <w:tr w:rsidR="00172BA2" w:rsidRPr="006336FD" w14:paraId="2ECDD7DE" w14:textId="447AD8CE" w:rsidTr="00634C2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1C07" w14:textId="591C3CD2" w:rsidR="00172BA2" w:rsidRPr="006336FD" w:rsidRDefault="00172BA2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60978" w14:textId="228D8355" w:rsidR="00172BA2" w:rsidRPr="006336FD" w:rsidRDefault="00172BA2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«ДОРОЖНИК»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7811589982) в размере 110 086,50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20CA" w14:textId="44B895C1" w:rsidR="00172BA2" w:rsidRPr="006336FD" w:rsidRDefault="00172B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110 086,50</w:t>
            </w:r>
          </w:p>
        </w:tc>
      </w:tr>
      <w:tr w:rsidR="00172BA2" w:rsidRPr="006336FD" w14:paraId="465B907D" w14:textId="12E2C9F1" w:rsidTr="00634C2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2183" w14:textId="23F970B4" w:rsidR="00172BA2" w:rsidRPr="006336FD" w:rsidRDefault="00172BA2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56B77" w14:textId="19B61964" w:rsidR="00172BA2" w:rsidRPr="006336FD" w:rsidRDefault="00172BA2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</w:t>
            </w:r>
            <w:proofErr w:type="spellStart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Ижорстрой</w:t>
            </w:r>
            <w:proofErr w:type="spellEnd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7817315434) в размере 31 296 272,03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CCE3" w14:textId="12956FCC" w:rsidR="00172BA2" w:rsidRPr="006336FD" w:rsidRDefault="00172B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31 296 272, 03</w:t>
            </w:r>
          </w:p>
        </w:tc>
      </w:tr>
      <w:tr w:rsidR="00172BA2" w:rsidRPr="006336FD" w14:paraId="3DDC730E" w14:textId="72E5EBFD" w:rsidTr="00634C2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3736" w14:textId="54211161" w:rsidR="00172BA2" w:rsidRPr="006336FD" w:rsidRDefault="00172BA2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FA04" w14:textId="1DF50217" w:rsidR="00172BA2" w:rsidRPr="006336FD" w:rsidRDefault="00172BA2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"ИНТЕРЬЕРНЫЙ САЛОН СПБ" (ИНН 7805580854) в размере 6 779 609,50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B4CB5" w14:textId="249C5EEC" w:rsidR="00172BA2" w:rsidRPr="006336FD" w:rsidRDefault="00172B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6 779 609,50</w:t>
            </w:r>
          </w:p>
        </w:tc>
      </w:tr>
      <w:tr w:rsidR="00172BA2" w:rsidRPr="006336FD" w14:paraId="36A4BAFE" w14:textId="77777777" w:rsidTr="00634C2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0BB70" w14:textId="13A48CDC" w:rsidR="00172BA2" w:rsidRPr="006336FD" w:rsidRDefault="00172BA2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6C70" w14:textId="749304BB" w:rsidR="00172BA2" w:rsidRPr="006336FD" w:rsidRDefault="00172BA2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«МСС» (ИНН 5024180714) в размере 72 843,44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3D9BB" w14:textId="1DF23929" w:rsidR="00172BA2" w:rsidRPr="006336FD" w:rsidRDefault="00172B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72 843,44</w:t>
            </w:r>
          </w:p>
        </w:tc>
      </w:tr>
      <w:tr w:rsidR="00172BA2" w:rsidRPr="006336FD" w14:paraId="31629B04" w14:textId="77777777" w:rsidTr="00634C2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8C18" w14:textId="2ABC8680" w:rsidR="00172BA2" w:rsidRPr="006336FD" w:rsidRDefault="00172BA2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3AC7" w14:textId="4135B359" w:rsidR="00172BA2" w:rsidRPr="006336FD" w:rsidRDefault="00172BA2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ЗАО «</w:t>
            </w:r>
            <w:proofErr w:type="spellStart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Метробетон</w:t>
            </w:r>
            <w:proofErr w:type="spellEnd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» (ИНН 7803033447) в размере 557 510 245,65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B7C4" w14:textId="7087A0ED" w:rsidR="00172BA2" w:rsidRPr="006336FD" w:rsidRDefault="00172B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</w:rPr>
              <w:t xml:space="preserve">557 510 245,65 </w:t>
            </w:r>
          </w:p>
        </w:tc>
      </w:tr>
      <w:tr w:rsidR="00172BA2" w:rsidRPr="006336FD" w14:paraId="3E9CAEFD" w14:textId="77777777" w:rsidTr="00634C2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7C60F" w14:textId="1D80A748" w:rsidR="00172BA2" w:rsidRPr="006336FD" w:rsidRDefault="00172BA2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FE60" w14:textId="18D313CA" w:rsidR="00172BA2" w:rsidRPr="006336FD" w:rsidRDefault="00172BA2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</w:t>
            </w:r>
            <w:proofErr w:type="spellStart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Метроподземстрой</w:t>
            </w:r>
            <w:proofErr w:type="spellEnd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7816641241) в размере 104 294 371,28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856F" w14:textId="77777777" w:rsidR="00172BA2" w:rsidRPr="006336FD" w:rsidRDefault="00172BA2" w:rsidP="00397BDB">
            <w:pPr>
              <w:rPr>
                <w:rFonts w:ascii="Times New Roman" w:hAnsi="Times New Roman" w:cs="Times New Roman"/>
              </w:rPr>
            </w:pPr>
            <w:r w:rsidRPr="006336FD">
              <w:rPr>
                <w:rFonts w:ascii="Times New Roman" w:hAnsi="Times New Roman" w:cs="Times New Roman"/>
              </w:rPr>
              <w:t>104 294 371,28</w:t>
            </w:r>
          </w:p>
          <w:p w14:paraId="23EC62F2" w14:textId="77777777" w:rsidR="00172BA2" w:rsidRPr="006336FD" w:rsidRDefault="00172B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72BA2" w:rsidRPr="006336FD" w14:paraId="7072CA53" w14:textId="77777777" w:rsidTr="00634C2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E5E1" w14:textId="6B9E3345" w:rsidR="00172BA2" w:rsidRPr="006336FD" w:rsidRDefault="00172BA2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8930" w14:textId="686C05EC" w:rsidR="00172BA2" w:rsidRPr="006336FD" w:rsidRDefault="00172BA2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«Наследие»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7716800804) в размере 11 850 977,40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9C81" w14:textId="064CA501" w:rsidR="00172BA2" w:rsidRPr="006336FD" w:rsidRDefault="00172B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11 850 977,40</w:t>
            </w:r>
          </w:p>
        </w:tc>
      </w:tr>
      <w:tr w:rsidR="00172BA2" w:rsidRPr="006336FD" w14:paraId="1A16702E" w14:textId="77777777" w:rsidTr="00634C2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B87C" w14:textId="2F21CE29" w:rsidR="00172BA2" w:rsidRPr="006336FD" w:rsidRDefault="00172BA2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5E2F" w14:textId="02AD8A36" w:rsidR="00172BA2" w:rsidRPr="006336FD" w:rsidRDefault="00172BA2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</w:t>
            </w:r>
            <w:proofErr w:type="spellStart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ПрофТехМет</w:t>
            </w:r>
            <w:proofErr w:type="spellEnd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7816654177) в размере 1 580 412,90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3BEA" w14:textId="4562DB40" w:rsidR="00172BA2" w:rsidRPr="006336FD" w:rsidRDefault="00172B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1 580 412,90</w:t>
            </w:r>
          </w:p>
        </w:tc>
      </w:tr>
      <w:tr w:rsidR="00172BA2" w:rsidRPr="006336FD" w14:paraId="0AB8D352" w14:textId="77777777" w:rsidTr="00634C2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ED25" w14:textId="3EEECA8B" w:rsidR="00172BA2" w:rsidRPr="006336FD" w:rsidRDefault="00172BA2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E6C85" w14:textId="18CA08F0" w:rsidR="00172BA2" w:rsidRPr="006336FD" w:rsidRDefault="00172BA2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«СМУ №13 Метрострой»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7838058717) в размере 13 892 126,79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207B" w14:textId="7C81EF74" w:rsidR="00172BA2" w:rsidRPr="006336FD" w:rsidRDefault="00172B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13 892 126,79</w:t>
            </w:r>
          </w:p>
        </w:tc>
      </w:tr>
      <w:tr w:rsidR="00172BA2" w:rsidRPr="006336FD" w14:paraId="68800F92" w14:textId="77777777" w:rsidTr="00634C2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12E0" w14:textId="69DD138E" w:rsidR="00172BA2" w:rsidRPr="006336FD" w:rsidRDefault="00172BA2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9D764" w14:textId="1D0D37E4" w:rsidR="00172BA2" w:rsidRPr="006336FD" w:rsidRDefault="00172BA2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«СЭГ»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7728281663) в размере 3 150 451,00</w:t>
            </w:r>
            <w:r w:rsidR="006336F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041F" w14:textId="1FCC20BD" w:rsidR="00172BA2" w:rsidRPr="006336FD" w:rsidRDefault="00172B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3 150 451,00</w:t>
            </w:r>
          </w:p>
        </w:tc>
      </w:tr>
      <w:tr w:rsidR="00172BA2" w:rsidRPr="006336FD" w14:paraId="6CED69F0" w14:textId="77777777" w:rsidTr="00634C2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2506E" w14:textId="61441F5A" w:rsidR="00172BA2" w:rsidRPr="006336FD" w:rsidRDefault="00172BA2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65BB" w14:textId="19D10F0B" w:rsidR="00172BA2" w:rsidRPr="006336FD" w:rsidRDefault="00172BA2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«ТК НИКА»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7802657227) в размере 164 265,90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5B46" w14:textId="7510C634" w:rsidR="00172BA2" w:rsidRPr="006336FD" w:rsidRDefault="00172B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 xml:space="preserve">164 265,90 </w:t>
            </w:r>
          </w:p>
        </w:tc>
      </w:tr>
      <w:tr w:rsidR="00172BA2" w:rsidRPr="006336FD" w14:paraId="0CE8B0F9" w14:textId="77777777" w:rsidTr="00634C2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2E10" w14:textId="0D73A7B3" w:rsidR="00172BA2" w:rsidRPr="006336FD" w:rsidRDefault="00172BA2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02B1" w14:textId="1BD72BA5" w:rsidR="00172BA2" w:rsidRPr="006336FD" w:rsidRDefault="00172BA2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ООО «Циклон-КЗС»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7813264531) в размере 378 232 821,90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02D6" w14:textId="1F90A70A" w:rsidR="00172BA2" w:rsidRPr="006336FD" w:rsidRDefault="00172B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378 232 821,90</w:t>
            </w:r>
          </w:p>
        </w:tc>
      </w:tr>
      <w:tr w:rsidR="00172BA2" w:rsidRPr="006336FD" w14:paraId="6CA59DB3" w14:textId="77777777" w:rsidTr="00634C2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A6A7" w14:textId="28F53600" w:rsidR="00172BA2" w:rsidRPr="006336FD" w:rsidRDefault="00172BA2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0380" w14:textId="0A4F6931" w:rsidR="00172BA2" w:rsidRPr="006336FD" w:rsidRDefault="00172BA2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ЗАО «Тоннельный отряд - 3»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7825699417) в размере 893 737 592,11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0D22" w14:textId="0B64DEB6" w:rsidR="00172BA2" w:rsidRPr="006336FD" w:rsidRDefault="00172B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893 737 592,11</w:t>
            </w:r>
          </w:p>
        </w:tc>
      </w:tr>
      <w:tr w:rsidR="00172BA2" w:rsidRPr="006336FD" w14:paraId="5B371F3F" w14:textId="77777777" w:rsidTr="00634C2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A4E7" w14:textId="62256BC6" w:rsidR="00172BA2" w:rsidRPr="006336FD" w:rsidRDefault="00172BA2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175F" w14:textId="56CF3B65" w:rsidR="00172BA2" w:rsidRPr="006336FD" w:rsidRDefault="00172BA2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ЗАО «Семнадцатое управление «Метрострой»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7826019713) в размере 305 618 927,26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6F1A" w14:textId="37C0A8CF" w:rsidR="00172BA2" w:rsidRPr="006336FD" w:rsidRDefault="00172B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305 618 927,26</w:t>
            </w:r>
          </w:p>
        </w:tc>
      </w:tr>
      <w:tr w:rsidR="00172BA2" w:rsidRPr="006336FD" w14:paraId="4A7B977B" w14:textId="77777777" w:rsidTr="00634C2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452C" w14:textId="50A47999" w:rsidR="00172BA2" w:rsidRPr="006336FD" w:rsidRDefault="00172BA2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545D" w14:textId="286ADDBB" w:rsidR="00172BA2" w:rsidRPr="006336FD" w:rsidRDefault="00172BA2">
            <w:pPr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Право требования к АО «</w:t>
            </w:r>
            <w:proofErr w:type="spellStart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ГлавПетербургСтрой</w:t>
            </w:r>
            <w:proofErr w:type="spellEnd"/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  <w:r w:rsidRPr="006336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336FD">
              <w:rPr>
                <w:rFonts w:ascii="Times New Roman" w:hAnsi="Times New Roman" w:cs="Times New Roman"/>
                <w:color w:val="000000"/>
                <w:lang w:val="ru-RU"/>
              </w:rPr>
              <w:t>(ИНН 7807324609) в размере 15 000 000,00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7A82" w14:textId="7518EBFB" w:rsidR="00172BA2" w:rsidRPr="006336FD" w:rsidRDefault="00172B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36FD">
              <w:rPr>
                <w:rFonts w:ascii="Times New Roman" w:hAnsi="Times New Roman" w:cs="Times New Roman"/>
                <w:color w:val="000000"/>
              </w:rPr>
              <w:t>15 000 000,00</w:t>
            </w:r>
          </w:p>
        </w:tc>
      </w:tr>
    </w:tbl>
    <w:p w14:paraId="53860621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1B516B1" w14:textId="77777777" w:rsidR="006B4659" w:rsidRDefault="006B4659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04A4202" w14:textId="77777777" w:rsidR="006B4659" w:rsidRDefault="006B4659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bookmarkStart w:id="1" w:name="_GoBack"/>
      <w:bookmarkEnd w:id="1"/>
    </w:p>
    <w:bookmarkEnd w:id="0"/>
    <w:sectPr w:rsidR="006B4659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18042C" w16cex:dateUtc="2021-10-18T11:33:00Z"/>
  <w16cex:commentExtensible w16cex:durableId="274DA914" w16cex:dateUtc="2022-12-21T12:47:00Z"/>
  <w16cex:commentExtensible w16cex:durableId="25A51536" w16cex:dateUtc="2022-02-02T11:35:00Z"/>
  <w16cex:commentExtensible w16cex:durableId="251ABDAD" w16cex:dateUtc="2021-10-20T13:09:00Z"/>
  <w16cex:commentExtensible w16cex:durableId="25A5154C" w16cex:dateUtc="2022-02-02T11:35:00Z"/>
  <w16cex:commentExtensible w16cex:durableId="251ABE38" w16cex:dateUtc="2021-10-20T13:11:00Z"/>
  <w16cex:commentExtensible w16cex:durableId="251ABEF7" w16cex:dateUtc="2021-10-20T13:14:00Z"/>
  <w16cex:commentExtensible w16cex:durableId="25180614" w16cex:dateUtc="2021-10-18T11:41:00Z"/>
  <w16cex:commentExtensible w16cex:durableId="251807C4" w16cex:dateUtc="2021-10-18T11:48:00Z"/>
  <w16cex:commentExtensible w16cex:durableId="2518146D" w16cex:dateUtc="2021-10-18T12:42:00Z"/>
  <w16cex:commentExtensible w16cex:durableId="2518094E" w16cex:dateUtc="2021-10-18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300576" w16cid:durableId="2518042C"/>
  <w16cid:commentId w16cid:paraId="4967503E" w16cid:durableId="274DA914"/>
  <w16cid:commentId w16cid:paraId="13894F92" w16cid:durableId="25A51536"/>
  <w16cid:commentId w16cid:paraId="504E2125" w16cid:durableId="251ABDAD"/>
  <w16cid:commentId w16cid:paraId="239BC8DF" w16cid:durableId="25A5154C"/>
  <w16cid:commentId w16cid:paraId="2DA45E30" w16cid:durableId="251ABE38"/>
  <w16cid:commentId w16cid:paraId="484AEAD6" w16cid:durableId="251ABEF7"/>
  <w16cid:commentId w16cid:paraId="47794EED" w16cid:durableId="25180614"/>
  <w16cid:commentId w16cid:paraId="4EA37B1A" w16cid:durableId="251807C4"/>
  <w16cid:commentId w16cid:paraId="453100BC" w16cid:durableId="2518146D"/>
  <w16cid:commentId w16cid:paraId="56E64586" w16cid:durableId="251809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8075E" w14:textId="77777777" w:rsidR="0033524C" w:rsidRDefault="0033524C" w:rsidP="007836CC">
      <w:r>
        <w:separator/>
      </w:r>
    </w:p>
  </w:endnote>
  <w:endnote w:type="continuationSeparator" w:id="0">
    <w:p w14:paraId="5C056391" w14:textId="77777777" w:rsidR="0033524C" w:rsidRDefault="0033524C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panose1 w:val="00000000000000000000"/>
    <w:charset w:val="00"/>
    <w:family w:val="roman"/>
    <w:notTrueType/>
    <w:pitch w:val="default"/>
  </w:font>
  <w:font w:name="NewtonC">
    <w:panose1 w:val="00000000000000000000"/>
    <w:charset w:val="00"/>
    <w:family w:val="roman"/>
    <w:notTrueType/>
    <w:pitch w:val="default"/>
  </w:font>
  <w:font w:name="a_FuturaRound">
    <w:panose1 w:val="00000000000000000000"/>
    <w:charset w:val="00"/>
    <w:family w:val="roman"/>
    <w:notTrueType/>
    <w:pitch w:val="default"/>
  </w:font>
  <w:font w:name="1251 Times"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D0C9C" w14:textId="77777777" w:rsidR="0033524C" w:rsidRDefault="0033524C" w:rsidP="007836CC">
      <w:r>
        <w:separator/>
      </w:r>
    </w:p>
  </w:footnote>
  <w:footnote w:type="continuationSeparator" w:id="0">
    <w:p w14:paraId="3A37C3A0" w14:textId="77777777" w:rsidR="0033524C" w:rsidRDefault="0033524C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50AE6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2"/>
    <w:multiLevelType w:val="singleLevel"/>
    <w:tmpl w:val="B28427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DE7D6F"/>
    <w:multiLevelType w:val="multilevel"/>
    <w:tmpl w:val="22C09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>
    <w:nsid w:val="447C7D19"/>
    <w:multiLevelType w:val="multilevel"/>
    <w:tmpl w:val="1D56F39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pStyle w:val="avNormal211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0DA7F3F"/>
    <w:multiLevelType w:val="multilevel"/>
    <w:tmpl w:val="F1980672"/>
    <w:lvl w:ilvl="0">
      <w:start w:val="1"/>
      <w:numFmt w:val="decimal"/>
      <w:pStyle w:val="3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9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2451BB0"/>
    <w:multiLevelType w:val="multilevel"/>
    <w:tmpl w:val="C7186F64"/>
    <w:lvl w:ilvl="0">
      <w:start w:val="1"/>
      <w:numFmt w:val="bullet"/>
      <w:pStyle w:val="1"/>
      <w:lvlText w:val="o"/>
      <w:lvlJc w:val="left"/>
      <w:pPr>
        <w:tabs>
          <w:tab w:val="left" w:pos="1712"/>
        </w:tabs>
        <w:ind w:left="171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left" w:pos="2432"/>
        </w:tabs>
        <w:ind w:left="243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3152"/>
        </w:tabs>
        <w:ind w:left="315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872"/>
        </w:tabs>
        <w:ind w:left="38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592"/>
        </w:tabs>
        <w:ind w:left="459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312"/>
        </w:tabs>
        <w:ind w:left="53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6032"/>
        </w:tabs>
        <w:ind w:left="60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752"/>
        </w:tabs>
        <w:ind w:left="675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472"/>
        </w:tabs>
        <w:ind w:left="7472" w:hanging="360"/>
      </w:pPr>
      <w:rPr>
        <w:rFonts w:ascii="Wingdings" w:hAnsi="Wingdings"/>
      </w:rPr>
    </w:lvl>
  </w:abstractNum>
  <w:abstractNum w:abstractNumId="24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6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0" w:legacyIndent="0"/>
      <w:lvlJc w:val="left"/>
      <w:pPr>
        <w:ind w:left="0" w:firstLine="0"/>
      </w:pPr>
    </w:lvl>
  </w:abstractNum>
  <w:abstractNum w:abstractNumId="27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314" w:hanging="720"/>
      </w:pPr>
    </w:lvl>
    <w:lvl w:ilvl="3">
      <w:start w:val="1"/>
      <w:numFmt w:val="decimal"/>
      <w:isLgl/>
      <w:lvlText w:val="%1.%2.%3.%4."/>
      <w:lvlJc w:val="left"/>
      <w:pPr>
        <w:ind w:left="1341" w:hanging="72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1755" w:hanging="1080"/>
      </w:pPr>
    </w:lvl>
    <w:lvl w:ilvl="6">
      <w:start w:val="1"/>
      <w:numFmt w:val="decimal"/>
      <w:isLgl/>
      <w:lvlText w:val="%1.%2.%3.%4.%5.%6.%7."/>
      <w:lvlJc w:val="left"/>
      <w:pPr>
        <w:ind w:left="2142" w:hanging="1440"/>
      </w:p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</w:lvl>
  </w:abstractNum>
  <w:abstractNum w:abstractNumId="28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9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24"/>
  </w:num>
  <w:num w:numId="4">
    <w:abstractNumId w:val="10"/>
  </w:num>
  <w:num w:numId="5">
    <w:abstractNumId w:val="15"/>
  </w:num>
  <w:num w:numId="6">
    <w:abstractNumId w:val="22"/>
  </w:num>
  <w:num w:numId="7">
    <w:abstractNumId w:val="9"/>
  </w:num>
  <w:num w:numId="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0"/>
  </w:num>
  <w:num w:numId="10">
    <w:abstractNumId w:val="12"/>
  </w:num>
  <w:num w:numId="11">
    <w:abstractNumId w:val="28"/>
  </w:num>
  <w:num w:numId="12">
    <w:abstractNumId w:val="8"/>
  </w:num>
  <w:num w:numId="13">
    <w:abstractNumId w:val="19"/>
  </w:num>
  <w:num w:numId="14">
    <w:abstractNumId w:val="14"/>
  </w:num>
  <w:num w:numId="15">
    <w:abstractNumId w:val="29"/>
  </w:num>
  <w:num w:numId="16">
    <w:abstractNumId w:val="11"/>
  </w:num>
  <w:num w:numId="17">
    <w:abstractNumId w:val="21"/>
  </w:num>
  <w:num w:numId="18">
    <w:abstractNumId w:val="17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3"/>
  </w:num>
  <w:num w:numId="25">
    <w:abstractNumId w:val="13"/>
  </w:num>
  <w:num w:numId="26">
    <w:abstractNumId w:val="23"/>
  </w:num>
  <w:num w:numId="27">
    <w:abstractNumId w:val="23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6DB"/>
    <w:rsid w:val="000038F3"/>
    <w:rsid w:val="0000413E"/>
    <w:rsid w:val="00004D99"/>
    <w:rsid w:val="0000564D"/>
    <w:rsid w:val="00007A94"/>
    <w:rsid w:val="00010E11"/>
    <w:rsid w:val="00011BCF"/>
    <w:rsid w:val="000121AC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151A"/>
    <w:rsid w:val="00032413"/>
    <w:rsid w:val="00034F0C"/>
    <w:rsid w:val="0003542A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4C27"/>
    <w:rsid w:val="00055D5E"/>
    <w:rsid w:val="00056425"/>
    <w:rsid w:val="0005751F"/>
    <w:rsid w:val="000576A8"/>
    <w:rsid w:val="00060CDD"/>
    <w:rsid w:val="000623BB"/>
    <w:rsid w:val="00062D1A"/>
    <w:rsid w:val="0006391B"/>
    <w:rsid w:val="00067DEF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36B1"/>
    <w:rsid w:val="000838B7"/>
    <w:rsid w:val="00083AB9"/>
    <w:rsid w:val="00083E95"/>
    <w:rsid w:val="000851D0"/>
    <w:rsid w:val="000852C0"/>
    <w:rsid w:val="00090456"/>
    <w:rsid w:val="00090AFC"/>
    <w:rsid w:val="00090D63"/>
    <w:rsid w:val="00090F4F"/>
    <w:rsid w:val="0009107D"/>
    <w:rsid w:val="00093280"/>
    <w:rsid w:val="00093E48"/>
    <w:rsid w:val="0009420E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DEA"/>
    <w:rsid w:val="000E1FE2"/>
    <w:rsid w:val="000E5AC3"/>
    <w:rsid w:val="000E5D1A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E11"/>
    <w:rsid w:val="000F66B5"/>
    <w:rsid w:val="0010073A"/>
    <w:rsid w:val="00100AB8"/>
    <w:rsid w:val="001011BB"/>
    <w:rsid w:val="001019C2"/>
    <w:rsid w:val="00101ED5"/>
    <w:rsid w:val="0010285B"/>
    <w:rsid w:val="0010370E"/>
    <w:rsid w:val="00105FA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5189"/>
    <w:rsid w:val="00155629"/>
    <w:rsid w:val="00160851"/>
    <w:rsid w:val="0016247F"/>
    <w:rsid w:val="0016432A"/>
    <w:rsid w:val="0016507C"/>
    <w:rsid w:val="0016551D"/>
    <w:rsid w:val="00167A88"/>
    <w:rsid w:val="00167CD9"/>
    <w:rsid w:val="0017082E"/>
    <w:rsid w:val="001710C3"/>
    <w:rsid w:val="00171643"/>
    <w:rsid w:val="00172BA2"/>
    <w:rsid w:val="00172DAA"/>
    <w:rsid w:val="001733EF"/>
    <w:rsid w:val="0017397A"/>
    <w:rsid w:val="00173EA6"/>
    <w:rsid w:val="0017514A"/>
    <w:rsid w:val="00175C66"/>
    <w:rsid w:val="00177776"/>
    <w:rsid w:val="00177A5E"/>
    <w:rsid w:val="00180D69"/>
    <w:rsid w:val="00181B0A"/>
    <w:rsid w:val="001821E1"/>
    <w:rsid w:val="00183527"/>
    <w:rsid w:val="00184390"/>
    <w:rsid w:val="0018487B"/>
    <w:rsid w:val="0018513C"/>
    <w:rsid w:val="00185734"/>
    <w:rsid w:val="00185948"/>
    <w:rsid w:val="00185A41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45DF"/>
    <w:rsid w:val="00195990"/>
    <w:rsid w:val="00196AC8"/>
    <w:rsid w:val="0019737E"/>
    <w:rsid w:val="00197452"/>
    <w:rsid w:val="0019775A"/>
    <w:rsid w:val="00197797"/>
    <w:rsid w:val="00197CFE"/>
    <w:rsid w:val="001A0D66"/>
    <w:rsid w:val="001A119D"/>
    <w:rsid w:val="001A14E0"/>
    <w:rsid w:val="001A2707"/>
    <w:rsid w:val="001A2965"/>
    <w:rsid w:val="001A4A3C"/>
    <w:rsid w:val="001A507F"/>
    <w:rsid w:val="001A5366"/>
    <w:rsid w:val="001A6D80"/>
    <w:rsid w:val="001A6E6F"/>
    <w:rsid w:val="001A7EAC"/>
    <w:rsid w:val="001A7F3C"/>
    <w:rsid w:val="001B055C"/>
    <w:rsid w:val="001B0CC9"/>
    <w:rsid w:val="001B1335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1BC0"/>
    <w:rsid w:val="001C27DC"/>
    <w:rsid w:val="001C2D11"/>
    <w:rsid w:val="001C31AF"/>
    <w:rsid w:val="001C3725"/>
    <w:rsid w:val="001C4470"/>
    <w:rsid w:val="001C4479"/>
    <w:rsid w:val="001C4AFF"/>
    <w:rsid w:val="001C4EB0"/>
    <w:rsid w:val="001C4F16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6638"/>
    <w:rsid w:val="001D6B7D"/>
    <w:rsid w:val="001E07CE"/>
    <w:rsid w:val="001E0E69"/>
    <w:rsid w:val="001E2DED"/>
    <w:rsid w:val="001E354C"/>
    <w:rsid w:val="001E59E1"/>
    <w:rsid w:val="001E6951"/>
    <w:rsid w:val="001E78DD"/>
    <w:rsid w:val="001F3B28"/>
    <w:rsid w:val="001F6693"/>
    <w:rsid w:val="001F6C3A"/>
    <w:rsid w:val="001F72A8"/>
    <w:rsid w:val="002000AC"/>
    <w:rsid w:val="0020161F"/>
    <w:rsid w:val="0020170B"/>
    <w:rsid w:val="0020237B"/>
    <w:rsid w:val="0020244E"/>
    <w:rsid w:val="00202CFC"/>
    <w:rsid w:val="002058DC"/>
    <w:rsid w:val="0020607A"/>
    <w:rsid w:val="00206118"/>
    <w:rsid w:val="00207FA3"/>
    <w:rsid w:val="00210DA9"/>
    <w:rsid w:val="00210E9E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C24"/>
    <w:rsid w:val="002479D2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24"/>
    <w:rsid w:val="00281BEE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2C10"/>
    <w:rsid w:val="002A4290"/>
    <w:rsid w:val="002A484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7C1"/>
    <w:rsid w:val="002D6C79"/>
    <w:rsid w:val="002D753F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6E1"/>
    <w:rsid w:val="002F3D46"/>
    <w:rsid w:val="002F4176"/>
    <w:rsid w:val="002F5966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38B7"/>
    <w:rsid w:val="003039AB"/>
    <w:rsid w:val="003045A1"/>
    <w:rsid w:val="003055B6"/>
    <w:rsid w:val="003055D4"/>
    <w:rsid w:val="00305683"/>
    <w:rsid w:val="00305BA2"/>
    <w:rsid w:val="0030601C"/>
    <w:rsid w:val="0030603B"/>
    <w:rsid w:val="00306EF0"/>
    <w:rsid w:val="0030751F"/>
    <w:rsid w:val="0031012D"/>
    <w:rsid w:val="00311815"/>
    <w:rsid w:val="00311C46"/>
    <w:rsid w:val="00311DA5"/>
    <w:rsid w:val="003128B7"/>
    <w:rsid w:val="00314875"/>
    <w:rsid w:val="0031725F"/>
    <w:rsid w:val="00317CE0"/>
    <w:rsid w:val="00320540"/>
    <w:rsid w:val="00321A3D"/>
    <w:rsid w:val="00322189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524C"/>
    <w:rsid w:val="0033638C"/>
    <w:rsid w:val="003368DC"/>
    <w:rsid w:val="00337F09"/>
    <w:rsid w:val="00340D67"/>
    <w:rsid w:val="003420D0"/>
    <w:rsid w:val="00342DE0"/>
    <w:rsid w:val="00342EF0"/>
    <w:rsid w:val="00345C6C"/>
    <w:rsid w:val="00346843"/>
    <w:rsid w:val="00346999"/>
    <w:rsid w:val="00350364"/>
    <w:rsid w:val="003515E7"/>
    <w:rsid w:val="00351CC9"/>
    <w:rsid w:val="00352344"/>
    <w:rsid w:val="003527A0"/>
    <w:rsid w:val="003543E1"/>
    <w:rsid w:val="00355230"/>
    <w:rsid w:val="003553BB"/>
    <w:rsid w:val="00356277"/>
    <w:rsid w:val="0035675A"/>
    <w:rsid w:val="003577D1"/>
    <w:rsid w:val="00360842"/>
    <w:rsid w:val="00360CAE"/>
    <w:rsid w:val="003610FA"/>
    <w:rsid w:val="0036261B"/>
    <w:rsid w:val="00362A08"/>
    <w:rsid w:val="003648E2"/>
    <w:rsid w:val="00364A2C"/>
    <w:rsid w:val="0036500C"/>
    <w:rsid w:val="00365135"/>
    <w:rsid w:val="003654C6"/>
    <w:rsid w:val="00365E53"/>
    <w:rsid w:val="003675B1"/>
    <w:rsid w:val="00370DA2"/>
    <w:rsid w:val="00371553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4B46"/>
    <w:rsid w:val="0037789C"/>
    <w:rsid w:val="00380876"/>
    <w:rsid w:val="00380E68"/>
    <w:rsid w:val="003810BC"/>
    <w:rsid w:val="003824C2"/>
    <w:rsid w:val="00382BB7"/>
    <w:rsid w:val="00382D76"/>
    <w:rsid w:val="00382DC5"/>
    <w:rsid w:val="00382FAE"/>
    <w:rsid w:val="0038384D"/>
    <w:rsid w:val="00384851"/>
    <w:rsid w:val="0038707D"/>
    <w:rsid w:val="003871FC"/>
    <w:rsid w:val="00387543"/>
    <w:rsid w:val="00387722"/>
    <w:rsid w:val="003904D6"/>
    <w:rsid w:val="00392440"/>
    <w:rsid w:val="00393613"/>
    <w:rsid w:val="003937D0"/>
    <w:rsid w:val="00393F95"/>
    <w:rsid w:val="00393F97"/>
    <w:rsid w:val="00395E9A"/>
    <w:rsid w:val="00396DA1"/>
    <w:rsid w:val="00396F93"/>
    <w:rsid w:val="003977A8"/>
    <w:rsid w:val="003A0A2C"/>
    <w:rsid w:val="003A0F6D"/>
    <w:rsid w:val="003A51EC"/>
    <w:rsid w:val="003A7A52"/>
    <w:rsid w:val="003A7CB1"/>
    <w:rsid w:val="003A7F38"/>
    <w:rsid w:val="003B051D"/>
    <w:rsid w:val="003B1B92"/>
    <w:rsid w:val="003B1C49"/>
    <w:rsid w:val="003B1F99"/>
    <w:rsid w:val="003B2B56"/>
    <w:rsid w:val="003B3263"/>
    <w:rsid w:val="003B3C98"/>
    <w:rsid w:val="003B63D6"/>
    <w:rsid w:val="003B7925"/>
    <w:rsid w:val="003B7F6F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30B"/>
    <w:rsid w:val="003C66CB"/>
    <w:rsid w:val="003C6BBA"/>
    <w:rsid w:val="003C78E6"/>
    <w:rsid w:val="003D2DB6"/>
    <w:rsid w:val="003D41A7"/>
    <w:rsid w:val="003D5A88"/>
    <w:rsid w:val="003D69AD"/>
    <w:rsid w:val="003D6A69"/>
    <w:rsid w:val="003E0228"/>
    <w:rsid w:val="003E0430"/>
    <w:rsid w:val="003E0A61"/>
    <w:rsid w:val="003E4676"/>
    <w:rsid w:val="003E610F"/>
    <w:rsid w:val="003E66F4"/>
    <w:rsid w:val="003E6C50"/>
    <w:rsid w:val="003E7F61"/>
    <w:rsid w:val="003F0251"/>
    <w:rsid w:val="003F0D42"/>
    <w:rsid w:val="003F1266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120"/>
    <w:rsid w:val="00406AE4"/>
    <w:rsid w:val="00406B04"/>
    <w:rsid w:val="00406B60"/>
    <w:rsid w:val="00407C4B"/>
    <w:rsid w:val="00407C82"/>
    <w:rsid w:val="0041000A"/>
    <w:rsid w:val="004100AD"/>
    <w:rsid w:val="00410A55"/>
    <w:rsid w:val="00410E6A"/>
    <w:rsid w:val="00410FE3"/>
    <w:rsid w:val="004110AA"/>
    <w:rsid w:val="004116B5"/>
    <w:rsid w:val="00412935"/>
    <w:rsid w:val="00413048"/>
    <w:rsid w:val="00414405"/>
    <w:rsid w:val="00416721"/>
    <w:rsid w:val="004168DE"/>
    <w:rsid w:val="00417BC4"/>
    <w:rsid w:val="00417C07"/>
    <w:rsid w:val="00420055"/>
    <w:rsid w:val="0042020C"/>
    <w:rsid w:val="004229FB"/>
    <w:rsid w:val="00423A50"/>
    <w:rsid w:val="00423B68"/>
    <w:rsid w:val="004251EA"/>
    <w:rsid w:val="0042521A"/>
    <w:rsid w:val="00425B75"/>
    <w:rsid w:val="004260BD"/>
    <w:rsid w:val="0042696B"/>
    <w:rsid w:val="00431B85"/>
    <w:rsid w:val="004333AD"/>
    <w:rsid w:val="00433DA7"/>
    <w:rsid w:val="004353AF"/>
    <w:rsid w:val="004374E1"/>
    <w:rsid w:val="004375AB"/>
    <w:rsid w:val="00437922"/>
    <w:rsid w:val="00440A19"/>
    <w:rsid w:val="00440DDC"/>
    <w:rsid w:val="00442BB6"/>
    <w:rsid w:val="0044358A"/>
    <w:rsid w:val="00443A84"/>
    <w:rsid w:val="0044531F"/>
    <w:rsid w:val="00445DA7"/>
    <w:rsid w:val="00446D7A"/>
    <w:rsid w:val="004470B8"/>
    <w:rsid w:val="004478ED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6392"/>
    <w:rsid w:val="00477D74"/>
    <w:rsid w:val="00480AC5"/>
    <w:rsid w:val="00481987"/>
    <w:rsid w:val="00482D5B"/>
    <w:rsid w:val="00483DAB"/>
    <w:rsid w:val="00484FF4"/>
    <w:rsid w:val="00485CFD"/>
    <w:rsid w:val="00486250"/>
    <w:rsid w:val="0048688A"/>
    <w:rsid w:val="004879F6"/>
    <w:rsid w:val="00490120"/>
    <w:rsid w:val="004904F1"/>
    <w:rsid w:val="00490F65"/>
    <w:rsid w:val="0049238B"/>
    <w:rsid w:val="00493BBD"/>
    <w:rsid w:val="00493F4F"/>
    <w:rsid w:val="004944EF"/>
    <w:rsid w:val="00494F1E"/>
    <w:rsid w:val="004959DB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3004"/>
    <w:rsid w:val="004B3CF7"/>
    <w:rsid w:val="004B3CF9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555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2B81"/>
    <w:rsid w:val="00505A29"/>
    <w:rsid w:val="00505AA9"/>
    <w:rsid w:val="00506601"/>
    <w:rsid w:val="00506630"/>
    <w:rsid w:val="0050684B"/>
    <w:rsid w:val="00507772"/>
    <w:rsid w:val="0051063D"/>
    <w:rsid w:val="00512711"/>
    <w:rsid w:val="00514082"/>
    <w:rsid w:val="0051435E"/>
    <w:rsid w:val="00514850"/>
    <w:rsid w:val="005148D3"/>
    <w:rsid w:val="00515C5F"/>
    <w:rsid w:val="005167E1"/>
    <w:rsid w:val="00517FE7"/>
    <w:rsid w:val="00520350"/>
    <w:rsid w:val="0052038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668"/>
    <w:rsid w:val="005307AD"/>
    <w:rsid w:val="00530DB8"/>
    <w:rsid w:val="0053126A"/>
    <w:rsid w:val="0053205E"/>
    <w:rsid w:val="00532210"/>
    <w:rsid w:val="00533FDA"/>
    <w:rsid w:val="0053458B"/>
    <w:rsid w:val="00534671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715"/>
    <w:rsid w:val="00564B31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2C7E"/>
    <w:rsid w:val="00593EE7"/>
    <w:rsid w:val="00594326"/>
    <w:rsid w:val="00595637"/>
    <w:rsid w:val="00596A1C"/>
    <w:rsid w:val="00597EC2"/>
    <w:rsid w:val="005A1B71"/>
    <w:rsid w:val="005A1D83"/>
    <w:rsid w:val="005A2F8C"/>
    <w:rsid w:val="005A4C36"/>
    <w:rsid w:val="005A5E29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4F24"/>
    <w:rsid w:val="005B5D09"/>
    <w:rsid w:val="005B7BFE"/>
    <w:rsid w:val="005C0005"/>
    <w:rsid w:val="005C0603"/>
    <w:rsid w:val="005C1DD5"/>
    <w:rsid w:val="005C1EFA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1206"/>
    <w:rsid w:val="005E23EC"/>
    <w:rsid w:val="005E4198"/>
    <w:rsid w:val="005E4AC5"/>
    <w:rsid w:val="005E4FFD"/>
    <w:rsid w:val="005E67F2"/>
    <w:rsid w:val="005E6A71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345"/>
    <w:rsid w:val="0061488F"/>
    <w:rsid w:val="00614CC9"/>
    <w:rsid w:val="00615290"/>
    <w:rsid w:val="00616712"/>
    <w:rsid w:val="0061778A"/>
    <w:rsid w:val="00617CE5"/>
    <w:rsid w:val="00617F36"/>
    <w:rsid w:val="00620AFD"/>
    <w:rsid w:val="006232F8"/>
    <w:rsid w:val="0062393D"/>
    <w:rsid w:val="006240A5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D33"/>
    <w:rsid w:val="00630553"/>
    <w:rsid w:val="006308D2"/>
    <w:rsid w:val="0063174D"/>
    <w:rsid w:val="00632F19"/>
    <w:rsid w:val="006336FD"/>
    <w:rsid w:val="0063489B"/>
    <w:rsid w:val="00634F54"/>
    <w:rsid w:val="00635143"/>
    <w:rsid w:val="00635154"/>
    <w:rsid w:val="00635A70"/>
    <w:rsid w:val="0063788C"/>
    <w:rsid w:val="006404FA"/>
    <w:rsid w:val="00641471"/>
    <w:rsid w:val="006424C9"/>
    <w:rsid w:val="00643643"/>
    <w:rsid w:val="006436CA"/>
    <w:rsid w:val="0064393A"/>
    <w:rsid w:val="00647BA6"/>
    <w:rsid w:val="006501E4"/>
    <w:rsid w:val="00651863"/>
    <w:rsid w:val="00652E2D"/>
    <w:rsid w:val="00652EE4"/>
    <w:rsid w:val="0065334F"/>
    <w:rsid w:val="00654899"/>
    <w:rsid w:val="006556E6"/>
    <w:rsid w:val="0065614E"/>
    <w:rsid w:val="006563C2"/>
    <w:rsid w:val="00656E25"/>
    <w:rsid w:val="0065730A"/>
    <w:rsid w:val="006573BE"/>
    <w:rsid w:val="0065771D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67755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96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F8C"/>
    <w:rsid w:val="00694152"/>
    <w:rsid w:val="006977F3"/>
    <w:rsid w:val="006A0536"/>
    <w:rsid w:val="006A147C"/>
    <w:rsid w:val="006A2FAF"/>
    <w:rsid w:val="006A338B"/>
    <w:rsid w:val="006A62C4"/>
    <w:rsid w:val="006A6756"/>
    <w:rsid w:val="006A7678"/>
    <w:rsid w:val="006B0A94"/>
    <w:rsid w:val="006B0B3E"/>
    <w:rsid w:val="006B2F79"/>
    <w:rsid w:val="006B4219"/>
    <w:rsid w:val="006B4659"/>
    <w:rsid w:val="006B4B2F"/>
    <w:rsid w:val="006B5850"/>
    <w:rsid w:val="006B660B"/>
    <w:rsid w:val="006B69F3"/>
    <w:rsid w:val="006B727C"/>
    <w:rsid w:val="006B7D92"/>
    <w:rsid w:val="006C0539"/>
    <w:rsid w:val="006C0C98"/>
    <w:rsid w:val="006C0FF2"/>
    <w:rsid w:val="006C12F9"/>
    <w:rsid w:val="006C1541"/>
    <w:rsid w:val="006C30CF"/>
    <w:rsid w:val="006C34DD"/>
    <w:rsid w:val="006C3B2A"/>
    <w:rsid w:val="006C622A"/>
    <w:rsid w:val="006C665C"/>
    <w:rsid w:val="006C6FDE"/>
    <w:rsid w:val="006D0A2C"/>
    <w:rsid w:val="006D16DB"/>
    <w:rsid w:val="006D3D44"/>
    <w:rsid w:val="006D4C8C"/>
    <w:rsid w:val="006D6002"/>
    <w:rsid w:val="006D7E58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3CD8"/>
    <w:rsid w:val="006F6DD8"/>
    <w:rsid w:val="00700504"/>
    <w:rsid w:val="00700DE8"/>
    <w:rsid w:val="0070159A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AD9"/>
    <w:rsid w:val="00706D34"/>
    <w:rsid w:val="007072EE"/>
    <w:rsid w:val="00707FAB"/>
    <w:rsid w:val="007102B8"/>
    <w:rsid w:val="007122E5"/>
    <w:rsid w:val="00712C2C"/>
    <w:rsid w:val="00713AC6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276B7"/>
    <w:rsid w:val="0073017F"/>
    <w:rsid w:val="00730492"/>
    <w:rsid w:val="00730FD6"/>
    <w:rsid w:val="00731327"/>
    <w:rsid w:val="007315D0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60BC9"/>
    <w:rsid w:val="00761D6B"/>
    <w:rsid w:val="007631DE"/>
    <w:rsid w:val="00763259"/>
    <w:rsid w:val="0076414C"/>
    <w:rsid w:val="00764A71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4325"/>
    <w:rsid w:val="00795C66"/>
    <w:rsid w:val="007971C1"/>
    <w:rsid w:val="0079781D"/>
    <w:rsid w:val="00797B6A"/>
    <w:rsid w:val="007A0BF6"/>
    <w:rsid w:val="007A0CE2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5B85"/>
    <w:rsid w:val="007B5D6E"/>
    <w:rsid w:val="007B6529"/>
    <w:rsid w:val="007B7916"/>
    <w:rsid w:val="007C0BA6"/>
    <w:rsid w:val="007C2276"/>
    <w:rsid w:val="007C25C0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41A8"/>
    <w:rsid w:val="007D660C"/>
    <w:rsid w:val="007D6D3D"/>
    <w:rsid w:val="007E142F"/>
    <w:rsid w:val="007E19AD"/>
    <w:rsid w:val="007E30C0"/>
    <w:rsid w:val="007E4924"/>
    <w:rsid w:val="007E4AC8"/>
    <w:rsid w:val="007E4D11"/>
    <w:rsid w:val="007E6A81"/>
    <w:rsid w:val="007F0467"/>
    <w:rsid w:val="007F169F"/>
    <w:rsid w:val="007F1D1A"/>
    <w:rsid w:val="007F3776"/>
    <w:rsid w:val="007F3B74"/>
    <w:rsid w:val="007F3CE1"/>
    <w:rsid w:val="007F4F4E"/>
    <w:rsid w:val="007F5974"/>
    <w:rsid w:val="007F5ED5"/>
    <w:rsid w:val="007F61B0"/>
    <w:rsid w:val="007F6329"/>
    <w:rsid w:val="007F6AD2"/>
    <w:rsid w:val="007F7551"/>
    <w:rsid w:val="007F7A3F"/>
    <w:rsid w:val="008006EF"/>
    <w:rsid w:val="00801FB1"/>
    <w:rsid w:val="008026CC"/>
    <w:rsid w:val="008035A8"/>
    <w:rsid w:val="00804DAB"/>
    <w:rsid w:val="00805320"/>
    <w:rsid w:val="008054D4"/>
    <w:rsid w:val="0080589C"/>
    <w:rsid w:val="00810C4D"/>
    <w:rsid w:val="00810E7D"/>
    <w:rsid w:val="0081146A"/>
    <w:rsid w:val="008116F8"/>
    <w:rsid w:val="00811A0B"/>
    <w:rsid w:val="00812E62"/>
    <w:rsid w:val="008132B4"/>
    <w:rsid w:val="00814850"/>
    <w:rsid w:val="00815DD0"/>
    <w:rsid w:val="00817228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25A"/>
    <w:rsid w:val="00826611"/>
    <w:rsid w:val="00826EDF"/>
    <w:rsid w:val="0082789C"/>
    <w:rsid w:val="00827B96"/>
    <w:rsid w:val="00830AF0"/>
    <w:rsid w:val="00830C9E"/>
    <w:rsid w:val="00831664"/>
    <w:rsid w:val="0083267D"/>
    <w:rsid w:val="00832E22"/>
    <w:rsid w:val="008338B3"/>
    <w:rsid w:val="0083401C"/>
    <w:rsid w:val="00834A2E"/>
    <w:rsid w:val="00837F1E"/>
    <w:rsid w:val="0084154E"/>
    <w:rsid w:val="00843217"/>
    <w:rsid w:val="0084388E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646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CD7"/>
    <w:rsid w:val="00880F2A"/>
    <w:rsid w:val="008819C6"/>
    <w:rsid w:val="008834B1"/>
    <w:rsid w:val="0088374D"/>
    <w:rsid w:val="00883B5A"/>
    <w:rsid w:val="008860A6"/>
    <w:rsid w:val="008862E2"/>
    <w:rsid w:val="00887220"/>
    <w:rsid w:val="00892540"/>
    <w:rsid w:val="008937B6"/>
    <w:rsid w:val="00897093"/>
    <w:rsid w:val="00897374"/>
    <w:rsid w:val="0089776E"/>
    <w:rsid w:val="00897814"/>
    <w:rsid w:val="008A026C"/>
    <w:rsid w:val="008A05D5"/>
    <w:rsid w:val="008A0CA6"/>
    <w:rsid w:val="008A1834"/>
    <w:rsid w:val="008A3EE8"/>
    <w:rsid w:val="008A4EB3"/>
    <w:rsid w:val="008A4F6D"/>
    <w:rsid w:val="008A5E6B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B6C63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DAC"/>
    <w:rsid w:val="008F12DE"/>
    <w:rsid w:val="008F1A75"/>
    <w:rsid w:val="008F465A"/>
    <w:rsid w:val="008F5721"/>
    <w:rsid w:val="008F5E03"/>
    <w:rsid w:val="008F6458"/>
    <w:rsid w:val="008F64A9"/>
    <w:rsid w:val="008F67DD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28A"/>
    <w:rsid w:val="0091233A"/>
    <w:rsid w:val="00912760"/>
    <w:rsid w:val="00912E8A"/>
    <w:rsid w:val="00913FD1"/>
    <w:rsid w:val="009140F9"/>
    <w:rsid w:val="00914DF1"/>
    <w:rsid w:val="00914E35"/>
    <w:rsid w:val="00915535"/>
    <w:rsid w:val="00915BA1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357A"/>
    <w:rsid w:val="00923890"/>
    <w:rsid w:val="00923C71"/>
    <w:rsid w:val="00930499"/>
    <w:rsid w:val="00931C15"/>
    <w:rsid w:val="009321A1"/>
    <w:rsid w:val="009321AA"/>
    <w:rsid w:val="00932480"/>
    <w:rsid w:val="00933550"/>
    <w:rsid w:val="0093459C"/>
    <w:rsid w:val="00934BD3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2AD"/>
    <w:rsid w:val="00947729"/>
    <w:rsid w:val="0095039C"/>
    <w:rsid w:val="0095057F"/>
    <w:rsid w:val="00950CD4"/>
    <w:rsid w:val="00952074"/>
    <w:rsid w:val="009523B3"/>
    <w:rsid w:val="009538E6"/>
    <w:rsid w:val="00954F2E"/>
    <w:rsid w:val="00955E62"/>
    <w:rsid w:val="0095616F"/>
    <w:rsid w:val="00956417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8CB"/>
    <w:rsid w:val="00971241"/>
    <w:rsid w:val="00972432"/>
    <w:rsid w:val="00972B2E"/>
    <w:rsid w:val="009743BD"/>
    <w:rsid w:val="009747B5"/>
    <w:rsid w:val="0097510B"/>
    <w:rsid w:val="009751B0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9156E"/>
    <w:rsid w:val="00991629"/>
    <w:rsid w:val="00992D00"/>
    <w:rsid w:val="00994F13"/>
    <w:rsid w:val="0099556F"/>
    <w:rsid w:val="00995F7E"/>
    <w:rsid w:val="009A13B2"/>
    <w:rsid w:val="009A19A7"/>
    <w:rsid w:val="009A27D0"/>
    <w:rsid w:val="009A2AAA"/>
    <w:rsid w:val="009A338F"/>
    <w:rsid w:val="009A3723"/>
    <w:rsid w:val="009A4591"/>
    <w:rsid w:val="009A6951"/>
    <w:rsid w:val="009A766F"/>
    <w:rsid w:val="009A7DE2"/>
    <w:rsid w:val="009B0149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4331"/>
    <w:rsid w:val="009E4B9B"/>
    <w:rsid w:val="009E5431"/>
    <w:rsid w:val="009E6495"/>
    <w:rsid w:val="009E65CE"/>
    <w:rsid w:val="009E67F1"/>
    <w:rsid w:val="009E6ABC"/>
    <w:rsid w:val="009E7D0E"/>
    <w:rsid w:val="009F0E19"/>
    <w:rsid w:val="009F11FC"/>
    <w:rsid w:val="009F158A"/>
    <w:rsid w:val="009F18C4"/>
    <w:rsid w:val="009F271C"/>
    <w:rsid w:val="009F290C"/>
    <w:rsid w:val="009F2FE5"/>
    <w:rsid w:val="009F707D"/>
    <w:rsid w:val="00A00257"/>
    <w:rsid w:val="00A013E9"/>
    <w:rsid w:val="00A024B4"/>
    <w:rsid w:val="00A03016"/>
    <w:rsid w:val="00A03397"/>
    <w:rsid w:val="00A03FA5"/>
    <w:rsid w:val="00A05890"/>
    <w:rsid w:val="00A06E4C"/>
    <w:rsid w:val="00A11696"/>
    <w:rsid w:val="00A1289E"/>
    <w:rsid w:val="00A12BB2"/>
    <w:rsid w:val="00A1387A"/>
    <w:rsid w:val="00A13D0B"/>
    <w:rsid w:val="00A13EC6"/>
    <w:rsid w:val="00A172B4"/>
    <w:rsid w:val="00A17639"/>
    <w:rsid w:val="00A210AD"/>
    <w:rsid w:val="00A2134B"/>
    <w:rsid w:val="00A23424"/>
    <w:rsid w:val="00A25DD5"/>
    <w:rsid w:val="00A264ED"/>
    <w:rsid w:val="00A2657D"/>
    <w:rsid w:val="00A31C3A"/>
    <w:rsid w:val="00A3242A"/>
    <w:rsid w:val="00A32772"/>
    <w:rsid w:val="00A337B1"/>
    <w:rsid w:val="00A33874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3067"/>
    <w:rsid w:val="00A435B1"/>
    <w:rsid w:val="00A43BF5"/>
    <w:rsid w:val="00A43E73"/>
    <w:rsid w:val="00A446CA"/>
    <w:rsid w:val="00A44C24"/>
    <w:rsid w:val="00A455E9"/>
    <w:rsid w:val="00A46894"/>
    <w:rsid w:val="00A46DD4"/>
    <w:rsid w:val="00A47FC6"/>
    <w:rsid w:val="00A50E53"/>
    <w:rsid w:val="00A5148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CD7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B5"/>
    <w:rsid w:val="00AB6C85"/>
    <w:rsid w:val="00AB6F71"/>
    <w:rsid w:val="00AB77A1"/>
    <w:rsid w:val="00AB7FA5"/>
    <w:rsid w:val="00AC08F8"/>
    <w:rsid w:val="00AC1F1A"/>
    <w:rsid w:val="00AC41D2"/>
    <w:rsid w:val="00AC4685"/>
    <w:rsid w:val="00AC4758"/>
    <w:rsid w:val="00AC5A70"/>
    <w:rsid w:val="00AC70B9"/>
    <w:rsid w:val="00AC76C1"/>
    <w:rsid w:val="00AC7C13"/>
    <w:rsid w:val="00AD0F21"/>
    <w:rsid w:val="00AD2811"/>
    <w:rsid w:val="00AD30CB"/>
    <w:rsid w:val="00AD5BA0"/>
    <w:rsid w:val="00AD7DA0"/>
    <w:rsid w:val="00AE06ED"/>
    <w:rsid w:val="00AE10AB"/>
    <w:rsid w:val="00AE1AAD"/>
    <w:rsid w:val="00AE26B9"/>
    <w:rsid w:val="00AE3DCD"/>
    <w:rsid w:val="00AE4CEE"/>
    <w:rsid w:val="00AE6AC3"/>
    <w:rsid w:val="00AE6F8A"/>
    <w:rsid w:val="00AE72C9"/>
    <w:rsid w:val="00AE75FD"/>
    <w:rsid w:val="00AF08DF"/>
    <w:rsid w:val="00AF1479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0C22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5ECC"/>
    <w:rsid w:val="00B667E8"/>
    <w:rsid w:val="00B66E29"/>
    <w:rsid w:val="00B671ED"/>
    <w:rsid w:val="00B671F7"/>
    <w:rsid w:val="00B70ACE"/>
    <w:rsid w:val="00B70E52"/>
    <w:rsid w:val="00B71474"/>
    <w:rsid w:val="00B719C4"/>
    <w:rsid w:val="00B73A25"/>
    <w:rsid w:val="00B81083"/>
    <w:rsid w:val="00B81D1A"/>
    <w:rsid w:val="00B833B9"/>
    <w:rsid w:val="00B84F1F"/>
    <w:rsid w:val="00B85AC9"/>
    <w:rsid w:val="00B8778E"/>
    <w:rsid w:val="00B903C2"/>
    <w:rsid w:val="00B928B1"/>
    <w:rsid w:val="00B9291D"/>
    <w:rsid w:val="00B93DA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54D8"/>
    <w:rsid w:val="00BB0739"/>
    <w:rsid w:val="00BB1743"/>
    <w:rsid w:val="00BB3E4B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D089E"/>
    <w:rsid w:val="00BD1E5B"/>
    <w:rsid w:val="00BD1E78"/>
    <w:rsid w:val="00BD2229"/>
    <w:rsid w:val="00BD24F5"/>
    <w:rsid w:val="00BD3375"/>
    <w:rsid w:val="00BD3BBC"/>
    <w:rsid w:val="00BD50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2F93"/>
    <w:rsid w:val="00BF369E"/>
    <w:rsid w:val="00BF41B1"/>
    <w:rsid w:val="00BF5879"/>
    <w:rsid w:val="00C00574"/>
    <w:rsid w:val="00C015B2"/>
    <w:rsid w:val="00C033BE"/>
    <w:rsid w:val="00C04978"/>
    <w:rsid w:val="00C07CA2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61F9"/>
    <w:rsid w:val="00C16D9F"/>
    <w:rsid w:val="00C17B90"/>
    <w:rsid w:val="00C17C5E"/>
    <w:rsid w:val="00C222B4"/>
    <w:rsid w:val="00C23A4A"/>
    <w:rsid w:val="00C2410A"/>
    <w:rsid w:val="00C245CB"/>
    <w:rsid w:val="00C2673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85B"/>
    <w:rsid w:val="00C35F59"/>
    <w:rsid w:val="00C40AEB"/>
    <w:rsid w:val="00C425EB"/>
    <w:rsid w:val="00C43FD3"/>
    <w:rsid w:val="00C44286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653"/>
    <w:rsid w:val="00C54CFB"/>
    <w:rsid w:val="00C561D3"/>
    <w:rsid w:val="00C56423"/>
    <w:rsid w:val="00C56B1B"/>
    <w:rsid w:val="00C56D60"/>
    <w:rsid w:val="00C57216"/>
    <w:rsid w:val="00C629C8"/>
    <w:rsid w:val="00C63181"/>
    <w:rsid w:val="00C63C38"/>
    <w:rsid w:val="00C63E48"/>
    <w:rsid w:val="00C645E5"/>
    <w:rsid w:val="00C64A93"/>
    <w:rsid w:val="00C66292"/>
    <w:rsid w:val="00C66573"/>
    <w:rsid w:val="00C70ED0"/>
    <w:rsid w:val="00C71BE0"/>
    <w:rsid w:val="00C71C8A"/>
    <w:rsid w:val="00C72177"/>
    <w:rsid w:val="00C72344"/>
    <w:rsid w:val="00C72B6A"/>
    <w:rsid w:val="00C7495E"/>
    <w:rsid w:val="00C74D53"/>
    <w:rsid w:val="00C757F9"/>
    <w:rsid w:val="00C75E8B"/>
    <w:rsid w:val="00C75F37"/>
    <w:rsid w:val="00C75F90"/>
    <w:rsid w:val="00C776A2"/>
    <w:rsid w:val="00C7787F"/>
    <w:rsid w:val="00C80A61"/>
    <w:rsid w:val="00C81E33"/>
    <w:rsid w:val="00C8236D"/>
    <w:rsid w:val="00C828C5"/>
    <w:rsid w:val="00C8323C"/>
    <w:rsid w:val="00C85BE1"/>
    <w:rsid w:val="00C87D07"/>
    <w:rsid w:val="00C9066B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89F"/>
    <w:rsid w:val="00C969D8"/>
    <w:rsid w:val="00C96BD6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B27FB"/>
    <w:rsid w:val="00CC0E0C"/>
    <w:rsid w:val="00CC1337"/>
    <w:rsid w:val="00CC16A9"/>
    <w:rsid w:val="00CC1836"/>
    <w:rsid w:val="00CC1970"/>
    <w:rsid w:val="00CC21AF"/>
    <w:rsid w:val="00CC247C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3E82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7158"/>
    <w:rsid w:val="00CE763B"/>
    <w:rsid w:val="00CE7D11"/>
    <w:rsid w:val="00CF2209"/>
    <w:rsid w:val="00CF26E5"/>
    <w:rsid w:val="00CF46E8"/>
    <w:rsid w:val="00CF5143"/>
    <w:rsid w:val="00CF5D3D"/>
    <w:rsid w:val="00CF6218"/>
    <w:rsid w:val="00CF6399"/>
    <w:rsid w:val="00CF6A4D"/>
    <w:rsid w:val="00CF75DE"/>
    <w:rsid w:val="00D00AD9"/>
    <w:rsid w:val="00D04A78"/>
    <w:rsid w:val="00D05C02"/>
    <w:rsid w:val="00D05EE1"/>
    <w:rsid w:val="00D064C1"/>
    <w:rsid w:val="00D06647"/>
    <w:rsid w:val="00D06A65"/>
    <w:rsid w:val="00D06EB6"/>
    <w:rsid w:val="00D0750D"/>
    <w:rsid w:val="00D12794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B28"/>
    <w:rsid w:val="00D254A7"/>
    <w:rsid w:val="00D268F1"/>
    <w:rsid w:val="00D26A2B"/>
    <w:rsid w:val="00D2743C"/>
    <w:rsid w:val="00D33E17"/>
    <w:rsid w:val="00D341B1"/>
    <w:rsid w:val="00D35E26"/>
    <w:rsid w:val="00D36F1B"/>
    <w:rsid w:val="00D37FA5"/>
    <w:rsid w:val="00D40367"/>
    <w:rsid w:val="00D414B7"/>
    <w:rsid w:val="00D41603"/>
    <w:rsid w:val="00D42608"/>
    <w:rsid w:val="00D4269B"/>
    <w:rsid w:val="00D42A94"/>
    <w:rsid w:val="00D4341E"/>
    <w:rsid w:val="00D43D2E"/>
    <w:rsid w:val="00D44B5D"/>
    <w:rsid w:val="00D44B70"/>
    <w:rsid w:val="00D45CAC"/>
    <w:rsid w:val="00D46A78"/>
    <w:rsid w:val="00D47F09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705B2"/>
    <w:rsid w:val="00D70AE2"/>
    <w:rsid w:val="00D717C4"/>
    <w:rsid w:val="00D71DDC"/>
    <w:rsid w:val="00D723A9"/>
    <w:rsid w:val="00D72FA6"/>
    <w:rsid w:val="00D72FBA"/>
    <w:rsid w:val="00D7379E"/>
    <w:rsid w:val="00D7498C"/>
    <w:rsid w:val="00D74A9B"/>
    <w:rsid w:val="00D74A9D"/>
    <w:rsid w:val="00D75BCD"/>
    <w:rsid w:val="00D83621"/>
    <w:rsid w:val="00D86073"/>
    <w:rsid w:val="00D861F4"/>
    <w:rsid w:val="00D86379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3EF3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1EDD"/>
    <w:rsid w:val="00DC4C18"/>
    <w:rsid w:val="00DC524F"/>
    <w:rsid w:val="00DC5DDB"/>
    <w:rsid w:val="00DC6DFC"/>
    <w:rsid w:val="00DC7496"/>
    <w:rsid w:val="00DC7D2B"/>
    <w:rsid w:val="00DD0550"/>
    <w:rsid w:val="00DD08C5"/>
    <w:rsid w:val="00DD0EC2"/>
    <w:rsid w:val="00DD12E2"/>
    <w:rsid w:val="00DD1C46"/>
    <w:rsid w:val="00DD1FF4"/>
    <w:rsid w:val="00DD36AD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3932"/>
    <w:rsid w:val="00DE4B9D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062"/>
    <w:rsid w:val="00E00570"/>
    <w:rsid w:val="00E00736"/>
    <w:rsid w:val="00E013D3"/>
    <w:rsid w:val="00E018B5"/>
    <w:rsid w:val="00E0218F"/>
    <w:rsid w:val="00E03DB9"/>
    <w:rsid w:val="00E05B6F"/>
    <w:rsid w:val="00E05FEE"/>
    <w:rsid w:val="00E060EA"/>
    <w:rsid w:val="00E067A7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A53"/>
    <w:rsid w:val="00E231C5"/>
    <w:rsid w:val="00E234E7"/>
    <w:rsid w:val="00E24594"/>
    <w:rsid w:val="00E27AE4"/>
    <w:rsid w:val="00E27FAF"/>
    <w:rsid w:val="00E31517"/>
    <w:rsid w:val="00E31917"/>
    <w:rsid w:val="00E32026"/>
    <w:rsid w:val="00E322BE"/>
    <w:rsid w:val="00E32BC5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201C"/>
    <w:rsid w:val="00E73042"/>
    <w:rsid w:val="00E73098"/>
    <w:rsid w:val="00E737C7"/>
    <w:rsid w:val="00E73BE7"/>
    <w:rsid w:val="00E74AD7"/>
    <w:rsid w:val="00E75403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4B7"/>
    <w:rsid w:val="00E95716"/>
    <w:rsid w:val="00E96B77"/>
    <w:rsid w:val="00EA03AD"/>
    <w:rsid w:val="00EA0888"/>
    <w:rsid w:val="00EA0F42"/>
    <w:rsid w:val="00EA0F43"/>
    <w:rsid w:val="00EA171E"/>
    <w:rsid w:val="00EA173C"/>
    <w:rsid w:val="00EA31F2"/>
    <w:rsid w:val="00EA4440"/>
    <w:rsid w:val="00EA4659"/>
    <w:rsid w:val="00EA5300"/>
    <w:rsid w:val="00EA58D4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CEC"/>
    <w:rsid w:val="00EC14B5"/>
    <w:rsid w:val="00EC15A4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2162"/>
    <w:rsid w:val="00EF25BD"/>
    <w:rsid w:val="00EF2AA4"/>
    <w:rsid w:val="00EF46EA"/>
    <w:rsid w:val="00EF4B0A"/>
    <w:rsid w:val="00EF5BE4"/>
    <w:rsid w:val="00EF6859"/>
    <w:rsid w:val="00EF768A"/>
    <w:rsid w:val="00F00B39"/>
    <w:rsid w:val="00F01147"/>
    <w:rsid w:val="00F0235F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115C6"/>
    <w:rsid w:val="00F1172F"/>
    <w:rsid w:val="00F118D8"/>
    <w:rsid w:val="00F122F6"/>
    <w:rsid w:val="00F14021"/>
    <w:rsid w:val="00F149DB"/>
    <w:rsid w:val="00F154F4"/>
    <w:rsid w:val="00F17076"/>
    <w:rsid w:val="00F1775A"/>
    <w:rsid w:val="00F17832"/>
    <w:rsid w:val="00F17BB7"/>
    <w:rsid w:val="00F209AC"/>
    <w:rsid w:val="00F215BB"/>
    <w:rsid w:val="00F22915"/>
    <w:rsid w:val="00F22C1E"/>
    <w:rsid w:val="00F2351A"/>
    <w:rsid w:val="00F23C60"/>
    <w:rsid w:val="00F24779"/>
    <w:rsid w:val="00F24AD9"/>
    <w:rsid w:val="00F25605"/>
    <w:rsid w:val="00F26374"/>
    <w:rsid w:val="00F265EF"/>
    <w:rsid w:val="00F301D3"/>
    <w:rsid w:val="00F30CEB"/>
    <w:rsid w:val="00F31B9B"/>
    <w:rsid w:val="00F3363D"/>
    <w:rsid w:val="00F3444F"/>
    <w:rsid w:val="00F354C7"/>
    <w:rsid w:val="00F35D69"/>
    <w:rsid w:val="00F35F0C"/>
    <w:rsid w:val="00F36567"/>
    <w:rsid w:val="00F371A4"/>
    <w:rsid w:val="00F371AC"/>
    <w:rsid w:val="00F37C65"/>
    <w:rsid w:val="00F40534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433"/>
    <w:rsid w:val="00F5608D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E81"/>
    <w:rsid w:val="00F70125"/>
    <w:rsid w:val="00F711D1"/>
    <w:rsid w:val="00F71B5D"/>
    <w:rsid w:val="00F71BFF"/>
    <w:rsid w:val="00F73419"/>
    <w:rsid w:val="00F73622"/>
    <w:rsid w:val="00F750D3"/>
    <w:rsid w:val="00F75D2A"/>
    <w:rsid w:val="00F803B7"/>
    <w:rsid w:val="00F81101"/>
    <w:rsid w:val="00F829C1"/>
    <w:rsid w:val="00F83573"/>
    <w:rsid w:val="00F849BD"/>
    <w:rsid w:val="00F85C83"/>
    <w:rsid w:val="00F85CC9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4597"/>
    <w:rsid w:val="00FB5E5D"/>
    <w:rsid w:val="00FB7D5C"/>
    <w:rsid w:val="00FC0BE1"/>
    <w:rsid w:val="00FC0E72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FF3"/>
    <w:rsid w:val="00FD27AE"/>
    <w:rsid w:val="00FD2F0A"/>
    <w:rsid w:val="00FD2FFB"/>
    <w:rsid w:val="00FD3A45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2E91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 w:unhideWhenUsed="0"/>
    <w:lsdException w:name="page number" w:uiPriority="0"/>
    <w:lsdException w:name="List Bullet 3" w:uiPriority="0"/>
    <w:lsdException w:name="List Number 5" w:uiPriority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unhideWhenUsed="0"/>
    <w:lsdException w:name="FollowedHyperlink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Address" w:uiPriority="0"/>
    <w:lsdException w:name="HTML Preformatted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797B6A"/>
    <w:pPr>
      <w:keepNext/>
      <w:keepLines/>
      <w:spacing w:before="160" w:after="80"/>
      <w:outlineLvl w:val="2"/>
    </w:pPr>
    <w:rPr>
      <w:rFonts w:ascii="Times New Roman" w:hAnsi="Times New Roman" w:cs="Times New Roman"/>
      <w:color w:val="365F91" w:themeColor="accent1" w:themeShade="BF"/>
      <w:sz w:val="28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B6A"/>
    <w:pPr>
      <w:keepNext/>
      <w:keepLines/>
      <w:spacing w:before="80" w:after="40"/>
      <w:outlineLvl w:val="3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797B6A"/>
    <w:pPr>
      <w:keepNext/>
      <w:keepLines/>
      <w:spacing w:before="80" w:after="40"/>
      <w:outlineLvl w:val="4"/>
    </w:pPr>
    <w:rPr>
      <w:rFonts w:ascii="Times New Roman" w:hAnsi="Times New Roman" w:cs="Times New Roman"/>
      <w:color w:val="365F91" w:themeColor="accent1" w:themeShade="BF"/>
      <w:szCs w:val="20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B6A"/>
    <w:pPr>
      <w:keepNext/>
      <w:keepLines/>
      <w:spacing w:before="40"/>
      <w:outlineLvl w:val="5"/>
    </w:pPr>
    <w:rPr>
      <w:rFonts w:ascii="Times New Roman" w:hAnsi="Times New Roman" w:cs="Times New Roman"/>
      <w:i/>
      <w:color w:val="595959" w:themeColor="text1" w:themeTint="A6"/>
      <w:szCs w:val="20"/>
      <w:lang w:val="ru-RU"/>
    </w:rPr>
  </w:style>
  <w:style w:type="paragraph" w:styleId="7">
    <w:name w:val="heading 7"/>
    <w:basedOn w:val="a"/>
    <w:next w:val="a"/>
    <w:link w:val="70"/>
    <w:uiPriority w:val="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B6A"/>
    <w:pPr>
      <w:keepNext/>
      <w:keepLines/>
      <w:outlineLvl w:val="8"/>
    </w:pPr>
    <w:rPr>
      <w:rFonts w:ascii="Times New Roman" w:hAnsi="Times New Roman" w:cs="Times New Roman"/>
      <w:color w:val="272727" w:themeColor="text1" w:themeTint="D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link w:val="12"/>
    <w:rsid w:val="00373AC7"/>
    <w:rPr>
      <w:sz w:val="16"/>
      <w:szCs w:val="16"/>
    </w:rPr>
  </w:style>
  <w:style w:type="paragraph" w:styleId="a6">
    <w:name w:val="annotation text"/>
    <w:basedOn w:val="a"/>
    <w:link w:val="13"/>
    <w:semiHidden/>
    <w:rsid w:val="00373AC7"/>
    <w:rPr>
      <w:sz w:val="20"/>
      <w:szCs w:val="20"/>
    </w:rPr>
  </w:style>
  <w:style w:type="character" w:customStyle="1" w:styleId="13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semiHidden/>
    <w:rsid w:val="00373AC7"/>
    <w:rPr>
      <w:b/>
      <w:bCs/>
    </w:rPr>
  </w:style>
  <w:style w:type="character" w:customStyle="1" w:styleId="a8">
    <w:name w:val="Тема примечания Знак"/>
    <w:basedOn w:val="13"/>
    <w:link w:val="a7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link w:val="22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3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4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link w:val="af3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1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"/>
    <w:link w:val="af8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2">
    <w:name w:val="Body Text Indent 3"/>
    <w:basedOn w:val="a"/>
    <w:link w:val="33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5">
    <w:name w:val="Body Text 2"/>
    <w:basedOn w:val="a"/>
    <w:link w:val="26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6">
    <w:name w:val="Основной текст 2 Знак"/>
    <w:basedOn w:val="a0"/>
    <w:link w:val="25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0"/>
    <w:link w:val="14"/>
    <w:rsid w:val="004B1670"/>
    <w:rPr>
      <w:rFonts w:ascii="Times New Roman" w:hAnsi="Times New Roman" w:cs="Times New Roman"/>
    </w:rPr>
  </w:style>
  <w:style w:type="paragraph" w:styleId="27">
    <w:name w:val="Body Text Indent 2"/>
    <w:basedOn w:val="a"/>
    <w:link w:val="28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8">
    <w:name w:val="Основной текст с отступом 2 Знак"/>
    <w:basedOn w:val="a0"/>
    <w:link w:val="27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"/>
    <w:link w:val="afd"/>
    <w:uiPriority w:val="11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0"/>
    <w:link w:val="afc"/>
    <w:uiPriority w:val="11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6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"/>
    <w:link w:val="aff2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3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4">
    <w:name w:val="endnote text"/>
    <w:basedOn w:val="a"/>
    <w:link w:val="aff5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6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7">
    <w:name w:val="footnote text"/>
    <w:basedOn w:val="a"/>
    <w:link w:val="aff8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8">
    <w:name w:val="Текст сноски Знак"/>
    <w:basedOn w:val="a0"/>
    <w:link w:val="aff7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9">
    <w:name w:val="Message Header"/>
    <w:basedOn w:val="a"/>
    <w:link w:val="affa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a">
    <w:name w:val="Шапка Знак"/>
    <w:basedOn w:val="a0"/>
    <w:link w:val="aff9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b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c">
    <w:name w:val="footnote reference"/>
    <w:basedOn w:val="a0"/>
    <w:link w:val="17"/>
    <w:unhideWhenUsed/>
    <w:rsid w:val="00395E9A"/>
    <w:rPr>
      <w:vertAlign w:val="superscript"/>
    </w:rPr>
  </w:style>
  <w:style w:type="paragraph" w:customStyle="1" w:styleId="affd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8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9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4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a">
    <w:name w:val="2"/>
    <w:basedOn w:val="a"/>
    <w:next w:val="afc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9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b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b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paragraph" w:customStyle="1" w:styleId="font9">
    <w:name w:val="font9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sz w:val="14"/>
      <w:szCs w:val="14"/>
      <w:lang w:val="ru-RU"/>
    </w:rPr>
  </w:style>
  <w:style w:type="paragraph" w:customStyle="1" w:styleId="font10">
    <w:name w:val="font10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color w:val="7030A0"/>
      <w:sz w:val="16"/>
      <w:szCs w:val="16"/>
      <w:lang w:val="ru-RU"/>
    </w:rPr>
  </w:style>
  <w:style w:type="paragraph" w:customStyle="1" w:styleId="font11">
    <w:name w:val="font11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63">
    <w:name w:val="xl63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4">
    <w:name w:val="xl64"/>
    <w:basedOn w:val="a"/>
    <w:rsid w:val="00C54653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500" w:firstLine="500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6">
    <w:name w:val="xl66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character" w:customStyle="1" w:styleId="31">
    <w:name w:val="Заголовок 3 Знак"/>
    <w:basedOn w:val="a0"/>
    <w:link w:val="3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character" w:customStyle="1" w:styleId="51">
    <w:name w:val="Заголовок 5 Знак"/>
    <w:basedOn w:val="a0"/>
    <w:link w:val="5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B6A"/>
    <w:rPr>
      <w:rFonts w:ascii="Times New Roman" w:eastAsia="Times New Roman" w:hAnsi="Times New Roman"/>
      <w:i/>
      <w:color w:val="595959" w:themeColor="text1" w:themeTint="A6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97B6A"/>
    <w:rPr>
      <w:rFonts w:ascii="Times New Roman" w:eastAsia="Times New Roman" w:hAnsi="Times New Roman"/>
      <w:color w:val="272727" w:themeColor="text1" w:themeTint="D8"/>
      <w:sz w:val="24"/>
      <w:szCs w:val="20"/>
    </w:rPr>
  </w:style>
  <w:style w:type="paragraph" w:customStyle="1" w:styleId="22">
    <w:name w:val="Гиперссылка2"/>
    <w:link w:val="ab"/>
    <w:rsid w:val="00797B6A"/>
    <w:pPr>
      <w:spacing w:after="160" w:line="276" w:lineRule="auto"/>
    </w:pPr>
    <w:rPr>
      <w:color w:val="0000FF"/>
      <w:u w:val="single"/>
    </w:rPr>
  </w:style>
  <w:style w:type="paragraph" w:styleId="HTML1">
    <w:name w:val="HTML Address"/>
    <w:basedOn w:val="a"/>
    <w:link w:val="HTML2"/>
    <w:semiHidden/>
    <w:unhideWhenUsed/>
    <w:rsid w:val="00797B6A"/>
    <w:rPr>
      <w:rFonts w:ascii="Times New Roman" w:hAnsi="Times New Roman" w:cs="Times New Roman"/>
      <w:i/>
      <w:color w:val="000000"/>
      <w:szCs w:val="20"/>
      <w:lang w:val="ru-RU"/>
    </w:rPr>
  </w:style>
  <w:style w:type="character" w:customStyle="1" w:styleId="HTML2">
    <w:name w:val="Адрес HTML Знак"/>
    <w:basedOn w:val="a0"/>
    <w:link w:val="HTML1"/>
    <w:semiHidden/>
    <w:rsid w:val="00797B6A"/>
    <w:rPr>
      <w:rFonts w:ascii="Times New Roman" w:eastAsia="Times New Roman" w:hAnsi="Times New Roman"/>
      <w:i/>
      <w:color w:val="000000"/>
      <w:sz w:val="24"/>
      <w:szCs w:val="20"/>
    </w:rPr>
  </w:style>
  <w:style w:type="paragraph" w:customStyle="1" w:styleId="1c">
    <w:name w:val="Выделение1"/>
    <w:link w:val="affe"/>
    <w:rsid w:val="00797B6A"/>
    <w:pPr>
      <w:spacing w:after="160" w:line="276" w:lineRule="auto"/>
    </w:pPr>
    <w:rPr>
      <w:rFonts w:asciiTheme="minorHAnsi" w:eastAsia="Times New Roman" w:hAnsiTheme="minorHAnsi"/>
      <w:i/>
      <w:color w:val="000000"/>
      <w:sz w:val="24"/>
      <w:szCs w:val="20"/>
    </w:rPr>
  </w:style>
  <w:style w:type="character" w:styleId="affe">
    <w:name w:val="Emphasis"/>
    <w:link w:val="1c"/>
    <w:qFormat/>
    <w:rsid w:val="00797B6A"/>
    <w:rPr>
      <w:rFonts w:asciiTheme="minorHAnsi" w:eastAsia="Times New Roman" w:hAnsiTheme="minorHAnsi"/>
      <w:i/>
      <w:color w:val="000000"/>
      <w:sz w:val="24"/>
      <w:szCs w:val="20"/>
    </w:rPr>
  </w:style>
  <w:style w:type="paragraph" w:customStyle="1" w:styleId="1d">
    <w:name w:val="Строгий1"/>
    <w:link w:val="afff"/>
    <w:rsid w:val="00797B6A"/>
    <w:pPr>
      <w:spacing w:after="160" w:line="276" w:lineRule="auto"/>
    </w:pPr>
    <w:rPr>
      <w:rFonts w:asciiTheme="minorHAnsi" w:eastAsia="Times New Roman" w:hAnsiTheme="minorHAnsi"/>
      <w:b/>
      <w:color w:val="000000"/>
      <w:sz w:val="24"/>
      <w:szCs w:val="20"/>
    </w:rPr>
  </w:style>
  <w:style w:type="character" w:styleId="afff">
    <w:name w:val="Strong"/>
    <w:link w:val="1d"/>
    <w:qFormat/>
    <w:rsid w:val="00797B6A"/>
    <w:rPr>
      <w:rFonts w:asciiTheme="minorHAnsi" w:eastAsia="Times New Roman" w:hAnsiTheme="minorHAnsi"/>
      <w:b/>
      <w:color w:val="000000"/>
      <w:sz w:val="24"/>
      <w:szCs w:val="20"/>
    </w:rPr>
  </w:style>
  <w:style w:type="character" w:customStyle="1" w:styleId="aff2">
    <w:name w:val="Обычный (веб) Знак"/>
    <w:basedOn w:val="1e"/>
    <w:link w:val="aff1"/>
    <w:locked/>
    <w:rsid w:val="00797B6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f">
    <w:name w:val="Указатель 1 Знак"/>
    <w:basedOn w:val="1e"/>
    <w:link w:val="1f0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1f0">
    <w:name w:val="index 1"/>
    <w:basedOn w:val="a"/>
    <w:next w:val="a"/>
    <w:link w:val="1f"/>
    <w:autoRedefine/>
    <w:semiHidden/>
    <w:unhideWhenUsed/>
    <w:rsid w:val="00797B6A"/>
    <w:pPr>
      <w:ind w:left="200" w:hanging="200"/>
    </w:pPr>
    <w:rPr>
      <w:rFonts w:ascii="Times New Roman" w:eastAsia="Calibri" w:hAnsi="Times New Roman" w:cs="Times New Roman"/>
      <w:sz w:val="20"/>
      <w:szCs w:val="22"/>
      <w:lang w:val="ru-RU"/>
    </w:rPr>
  </w:style>
  <w:style w:type="character" w:customStyle="1" w:styleId="1f1">
    <w:name w:val="Оглавление 1 Знак"/>
    <w:link w:val="1f2"/>
    <w:uiPriority w:val="39"/>
    <w:semiHidden/>
    <w:locked/>
    <w:rsid w:val="00797B6A"/>
    <w:rPr>
      <w:rFonts w:ascii="XO Thames" w:hAnsi="XO Thames"/>
      <w:b/>
      <w:sz w:val="28"/>
    </w:rPr>
  </w:style>
  <w:style w:type="paragraph" w:styleId="1f2">
    <w:name w:val="toc 1"/>
    <w:next w:val="a"/>
    <w:link w:val="1f1"/>
    <w:autoRedefine/>
    <w:uiPriority w:val="39"/>
    <w:semiHidden/>
    <w:unhideWhenUsed/>
    <w:rsid w:val="00797B6A"/>
    <w:pPr>
      <w:spacing w:after="160" w:line="276" w:lineRule="auto"/>
    </w:pPr>
    <w:rPr>
      <w:rFonts w:ascii="XO Thames" w:hAnsi="XO Thames"/>
      <w:b/>
      <w:sz w:val="28"/>
    </w:rPr>
  </w:style>
  <w:style w:type="character" w:customStyle="1" w:styleId="2c">
    <w:name w:val="Оглавление 2 Знак"/>
    <w:link w:val="2d"/>
    <w:uiPriority w:val="39"/>
    <w:semiHidden/>
    <w:locked/>
    <w:rsid w:val="00797B6A"/>
    <w:rPr>
      <w:rFonts w:ascii="XO Thames" w:hAnsi="XO Thames"/>
      <w:sz w:val="28"/>
    </w:rPr>
  </w:style>
  <w:style w:type="paragraph" w:styleId="2d">
    <w:name w:val="toc 2"/>
    <w:next w:val="a"/>
    <w:link w:val="2c"/>
    <w:autoRedefine/>
    <w:uiPriority w:val="39"/>
    <w:semiHidden/>
    <w:unhideWhenUsed/>
    <w:rsid w:val="00797B6A"/>
    <w:pPr>
      <w:spacing w:after="160" w:line="276" w:lineRule="auto"/>
      <w:ind w:left="200"/>
    </w:pPr>
    <w:rPr>
      <w:rFonts w:ascii="XO Thames" w:hAnsi="XO Thames"/>
      <w:sz w:val="28"/>
    </w:rPr>
  </w:style>
  <w:style w:type="character" w:customStyle="1" w:styleId="36">
    <w:name w:val="Оглавление 3 Знак"/>
    <w:link w:val="37"/>
    <w:uiPriority w:val="39"/>
    <w:semiHidden/>
    <w:locked/>
    <w:rsid w:val="00797B6A"/>
    <w:rPr>
      <w:rFonts w:ascii="XO Thames" w:hAnsi="XO Thames"/>
      <w:sz w:val="28"/>
    </w:rPr>
  </w:style>
  <w:style w:type="paragraph" w:styleId="37">
    <w:name w:val="toc 3"/>
    <w:next w:val="a"/>
    <w:link w:val="36"/>
    <w:autoRedefine/>
    <w:uiPriority w:val="39"/>
    <w:semiHidden/>
    <w:unhideWhenUsed/>
    <w:rsid w:val="00797B6A"/>
    <w:pPr>
      <w:spacing w:after="160" w:line="276" w:lineRule="auto"/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semiHidden/>
    <w:locked/>
    <w:rsid w:val="00797B6A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semiHidden/>
    <w:unhideWhenUsed/>
    <w:rsid w:val="00797B6A"/>
    <w:pPr>
      <w:spacing w:after="160" w:line="276" w:lineRule="auto"/>
      <w:ind w:left="600"/>
    </w:pPr>
    <w:rPr>
      <w:rFonts w:ascii="XO Thames" w:hAnsi="XO Thames"/>
      <w:sz w:val="28"/>
    </w:rPr>
  </w:style>
  <w:style w:type="character" w:customStyle="1" w:styleId="52">
    <w:name w:val="Оглавление 5 Знак"/>
    <w:link w:val="53"/>
    <w:uiPriority w:val="39"/>
    <w:semiHidden/>
    <w:locked/>
    <w:rsid w:val="00797B6A"/>
    <w:rPr>
      <w:rFonts w:ascii="XO Thames" w:hAnsi="XO Thames"/>
      <w:sz w:val="28"/>
    </w:rPr>
  </w:style>
  <w:style w:type="paragraph" w:styleId="53">
    <w:name w:val="toc 5"/>
    <w:next w:val="a"/>
    <w:link w:val="52"/>
    <w:autoRedefine/>
    <w:uiPriority w:val="39"/>
    <w:semiHidden/>
    <w:unhideWhenUsed/>
    <w:rsid w:val="00797B6A"/>
    <w:pPr>
      <w:spacing w:after="160" w:line="276" w:lineRule="auto"/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semiHidden/>
    <w:locked/>
    <w:rsid w:val="00797B6A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semiHidden/>
    <w:unhideWhenUsed/>
    <w:rsid w:val="00797B6A"/>
    <w:pPr>
      <w:spacing w:after="160" w:line="276" w:lineRule="auto"/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semiHidden/>
    <w:locked/>
    <w:rsid w:val="00797B6A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semiHidden/>
    <w:unhideWhenUsed/>
    <w:rsid w:val="00797B6A"/>
    <w:pPr>
      <w:spacing w:after="160" w:line="276" w:lineRule="auto"/>
      <w:ind w:left="1200"/>
    </w:pPr>
    <w:rPr>
      <w:rFonts w:ascii="XO Thames" w:hAnsi="XO Thames"/>
      <w:sz w:val="28"/>
    </w:rPr>
  </w:style>
  <w:style w:type="character" w:customStyle="1" w:styleId="81">
    <w:name w:val="Оглавление 8 Знак"/>
    <w:link w:val="82"/>
    <w:uiPriority w:val="39"/>
    <w:semiHidden/>
    <w:locked/>
    <w:rsid w:val="00797B6A"/>
    <w:rPr>
      <w:rFonts w:ascii="XO Thames" w:hAnsi="XO Thames"/>
      <w:sz w:val="28"/>
    </w:rPr>
  </w:style>
  <w:style w:type="paragraph" w:styleId="82">
    <w:name w:val="toc 8"/>
    <w:next w:val="a"/>
    <w:link w:val="81"/>
    <w:autoRedefine/>
    <w:uiPriority w:val="39"/>
    <w:semiHidden/>
    <w:unhideWhenUsed/>
    <w:rsid w:val="00797B6A"/>
    <w:pPr>
      <w:spacing w:after="160" w:line="276" w:lineRule="auto"/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semiHidden/>
    <w:locked/>
    <w:rsid w:val="00797B6A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semiHidden/>
    <w:unhideWhenUsed/>
    <w:rsid w:val="00797B6A"/>
    <w:pPr>
      <w:spacing w:after="160" w:line="276" w:lineRule="auto"/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e"/>
    <w:link w:val="afff1"/>
    <w:semiHidden/>
    <w:locked/>
    <w:rsid w:val="00797B6A"/>
    <w:rPr>
      <w:rFonts w:ascii="Tahoma" w:hAnsi="Tahoma" w:cs="Tahoma" w:hint="default"/>
    </w:rPr>
  </w:style>
  <w:style w:type="paragraph" w:styleId="afff1">
    <w:name w:val="index heading"/>
    <w:basedOn w:val="a"/>
    <w:next w:val="1f0"/>
    <w:link w:val="afff0"/>
    <w:semiHidden/>
    <w:unhideWhenUsed/>
    <w:rsid w:val="00797B6A"/>
    <w:rPr>
      <w:rFonts w:ascii="Tahoma" w:eastAsia="Calibri" w:hAnsi="Tahoma" w:cs="Tahoma"/>
      <w:sz w:val="22"/>
      <w:szCs w:val="22"/>
      <w:lang w:val="ru-RU"/>
    </w:rPr>
  </w:style>
  <w:style w:type="character" w:customStyle="1" w:styleId="afff2">
    <w:name w:val="Название объекта Знак"/>
    <w:basedOn w:val="1e"/>
    <w:link w:val="afff3"/>
    <w:semiHidden/>
    <w:locked/>
    <w:rsid w:val="00797B6A"/>
    <w:rPr>
      <w:rFonts w:ascii="Times New Roman" w:hAnsi="Times New Roman" w:cs="Times New Roman" w:hint="default"/>
      <w:b/>
      <w:sz w:val="28"/>
    </w:rPr>
  </w:style>
  <w:style w:type="paragraph" w:styleId="afff3">
    <w:name w:val="caption"/>
    <w:basedOn w:val="a"/>
    <w:next w:val="a"/>
    <w:link w:val="afff2"/>
    <w:semiHidden/>
    <w:unhideWhenUsed/>
    <w:qFormat/>
    <w:rsid w:val="00797B6A"/>
    <w:rPr>
      <w:rFonts w:ascii="Times New Roman" w:eastAsia="Calibri" w:hAnsi="Times New Roman" w:cs="Times New Roman"/>
      <w:b/>
      <w:sz w:val="28"/>
      <w:szCs w:val="22"/>
      <w:lang w:val="ru-RU"/>
    </w:rPr>
  </w:style>
  <w:style w:type="character" w:customStyle="1" w:styleId="38">
    <w:name w:val="Маркированный список 3 Знак"/>
    <w:basedOn w:val="1e"/>
    <w:link w:val="3"/>
    <w:semiHidden/>
    <w:locked/>
    <w:rsid w:val="00797B6A"/>
    <w:rPr>
      <w:rFonts w:ascii="Arial" w:hAnsi="Arial" w:cs="Arial" w:hint="default"/>
    </w:rPr>
  </w:style>
  <w:style w:type="paragraph" w:styleId="3">
    <w:name w:val="List Bullet 3"/>
    <w:basedOn w:val="a"/>
    <w:link w:val="38"/>
    <w:semiHidden/>
    <w:unhideWhenUsed/>
    <w:rsid w:val="00797B6A"/>
    <w:pPr>
      <w:numPr>
        <w:numId w:val="21"/>
      </w:numPr>
      <w:jc w:val="both"/>
    </w:pPr>
    <w:rPr>
      <w:rFonts w:ascii="Arial" w:eastAsia="Calibri" w:hAnsi="Arial" w:cs="Arial"/>
      <w:sz w:val="22"/>
      <w:szCs w:val="22"/>
      <w:lang w:val="ru-RU"/>
    </w:rPr>
  </w:style>
  <w:style w:type="character" w:customStyle="1" w:styleId="54">
    <w:name w:val="Нумерованный список 5 Знак"/>
    <w:basedOn w:val="1e"/>
    <w:link w:val="5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5">
    <w:name w:val="List Number 5"/>
    <w:basedOn w:val="a"/>
    <w:link w:val="54"/>
    <w:semiHidden/>
    <w:unhideWhenUsed/>
    <w:rsid w:val="00797B6A"/>
    <w:pPr>
      <w:numPr>
        <w:numId w:val="23"/>
      </w:numPr>
      <w:tabs>
        <w:tab w:val="clear" w:pos="1492"/>
        <w:tab w:val="left" w:pos="363"/>
      </w:tabs>
      <w:ind w:left="363" w:hanging="363"/>
      <w:jc w:val="both"/>
    </w:pPr>
    <w:rPr>
      <w:rFonts w:ascii="Times New Roman" w:eastAsia="Calibri" w:hAnsi="Times New Roman" w:cs="Times New Roman"/>
      <w:sz w:val="20"/>
      <w:szCs w:val="22"/>
      <w:lang w:val="ru-RU"/>
    </w:rPr>
  </w:style>
  <w:style w:type="paragraph" w:styleId="afff4">
    <w:name w:val="Title"/>
    <w:basedOn w:val="a"/>
    <w:next w:val="a"/>
    <w:link w:val="afff5"/>
    <w:uiPriority w:val="10"/>
    <w:qFormat/>
    <w:rsid w:val="00797B6A"/>
    <w:pPr>
      <w:spacing w:after="80"/>
      <w:contextualSpacing/>
    </w:pPr>
    <w:rPr>
      <w:rFonts w:asciiTheme="majorHAnsi" w:hAnsiTheme="majorHAnsi" w:cs="Times New Roman"/>
      <w:color w:val="000000"/>
      <w:spacing w:val="-10"/>
      <w:sz w:val="56"/>
      <w:szCs w:val="20"/>
      <w:lang w:val="ru-RU"/>
    </w:rPr>
  </w:style>
  <w:style w:type="character" w:customStyle="1" w:styleId="afff5">
    <w:name w:val="Название Знак"/>
    <w:basedOn w:val="a0"/>
    <w:link w:val="afff4"/>
    <w:uiPriority w:val="10"/>
    <w:rsid w:val="00797B6A"/>
    <w:rPr>
      <w:rFonts w:asciiTheme="majorHAnsi" w:eastAsia="Times New Roman" w:hAnsiTheme="majorHAnsi"/>
      <w:color w:val="000000"/>
      <w:spacing w:val="-10"/>
      <w:sz w:val="56"/>
      <w:szCs w:val="20"/>
    </w:rPr>
  </w:style>
  <w:style w:type="paragraph" w:styleId="afff6">
    <w:name w:val="Body Text First Indent"/>
    <w:basedOn w:val="af0"/>
    <w:link w:val="afff7"/>
    <w:semiHidden/>
    <w:unhideWhenUsed/>
    <w:rsid w:val="00797B6A"/>
    <w:pPr>
      <w:ind w:firstLine="210"/>
    </w:pPr>
    <w:rPr>
      <w:rFonts w:ascii="Times New Roman" w:hAnsi="Times New Roman" w:cs="Times New Roman"/>
      <w:color w:val="000000"/>
      <w:sz w:val="20"/>
      <w:szCs w:val="20"/>
      <w:lang w:val="ru-RU"/>
    </w:rPr>
  </w:style>
  <w:style w:type="character" w:customStyle="1" w:styleId="afff7">
    <w:name w:val="Красная строка Знак"/>
    <w:basedOn w:val="af1"/>
    <w:link w:val="afff6"/>
    <w:semiHidden/>
    <w:rsid w:val="00797B6A"/>
    <w:rPr>
      <w:rFonts w:ascii="Times New Roman" w:eastAsia="Times New Roman" w:hAnsi="Times New Roman" w:cs="NTTimes/Cyrillic"/>
      <w:color w:val="000000"/>
      <w:sz w:val="20"/>
      <w:szCs w:val="20"/>
      <w:lang w:val="en-US"/>
    </w:rPr>
  </w:style>
  <w:style w:type="paragraph" w:styleId="39">
    <w:name w:val="Body Text 3"/>
    <w:basedOn w:val="a"/>
    <w:link w:val="3a"/>
    <w:semiHidden/>
    <w:unhideWhenUsed/>
    <w:rsid w:val="00797B6A"/>
    <w:pPr>
      <w:spacing w:after="120"/>
    </w:pPr>
    <w:rPr>
      <w:rFonts w:ascii="Times New Roman" w:hAnsi="Times New Roman" w:cs="Times New Roman"/>
      <w:color w:val="000000"/>
      <w:sz w:val="16"/>
      <w:szCs w:val="20"/>
      <w:lang w:val="ru-RU"/>
    </w:rPr>
  </w:style>
  <w:style w:type="character" w:customStyle="1" w:styleId="3a">
    <w:name w:val="Основной текст 3 Знак"/>
    <w:basedOn w:val="a0"/>
    <w:link w:val="39"/>
    <w:semiHidden/>
    <w:rsid w:val="00797B6A"/>
    <w:rPr>
      <w:rFonts w:ascii="Times New Roman" w:eastAsia="Times New Roman" w:hAnsi="Times New Roman"/>
      <w:color w:val="000000"/>
      <w:sz w:val="16"/>
      <w:szCs w:val="20"/>
    </w:rPr>
  </w:style>
  <w:style w:type="paragraph" w:styleId="afff8">
    <w:name w:val="Document Map"/>
    <w:basedOn w:val="a"/>
    <w:link w:val="afff9"/>
    <w:semiHidden/>
    <w:unhideWhenUsed/>
    <w:rsid w:val="00797B6A"/>
    <w:rPr>
      <w:rFonts w:ascii="Tahoma" w:hAnsi="Tahoma" w:cs="Times New Roman"/>
      <w:color w:val="000000"/>
      <w:sz w:val="20"/>
      <w:szCs w:val="20"/>
      <w:lang w:val="ru-RU"/>
    </w:rPr>
  </w:style>
  <w:style w:type="character" w:customStyle="1" w:styleId="afff9">
    <w:name w:val="Схема документа Знак"/>
    <w:basedOn w:val="a0"/>
    <w:link w:val="afff8"/>
    <w:semiHidden/>
    <w:rsid w:val="00797B6A"/>
    <w:rPr>
      <w:rFonts w:ascii="Tahoma" w:eastAsia="Times New Roman" w:hAnsi="Tahoma"/>
      <w:color w:val="000000"/>
      <w:sz w:val="20"/>
      <w:szCs w:val="20"/>
    </w:rPr>
  </w:style>
  <w:style w:type="paragraph" w:styleId="afffa">
    <w:name w:val="Plain Text"/>
    <w:basedOn w:val="a"/>
    <w:link w:val="afffb"/>
    <w:semiHidden/>
    <w:unhideWhenUsed/>
    <w:rsid w:val="00797B6A"/>
    <w:rPr>
      <w:rFonts w:ascii="Courier New" w:hAnsi="Courier New" w:cs="Times New Roman"/>
      <w:color w:val="000000"/>
      <w:sz w:val="20"/>
      <w:szCs w:val="20"/>
      <w:lang w:val="ru-RU"/>
    </w:rPr>
  </w:style>
  <w:style w:type="character" w:customStyle="1" w:styleId="afffb">
    <w:name w:val="Текст Знак"/>
    <w:basedOn w:val="a0"/>
    <w:link w:val="afffa"/>
    <w:semiHidden/>
    <w:rsid w:val="00797B6A"/>
    <w:rPr>
      <w:rFonts w:ascii="Courier New" w:eastAsia="Times New Roman" w:hAnsi="Courier New"/>
      <w:color w:val="000000"/>
      <w:sz w:val="20"/>
      <w:szCs w:val="20"/>
    </w:rPr>
  </w:style>
  <w:style w:type="character" w:customStyle="1" w:styleId="af3">
    <w:name w:val="Абзац списка Знак"/>
    <w:basedOn w:val="1e"/>
    <w:link w:val="af2"/>
    <w:locked/>
    <w:rsid w:val="00797B6A"/>
    <w:rPr>
      <w:rFonts w:ascii="NTTimes/Cyrillic" w:eastAsia="Times New Roman" w:hAnsi="NTTimes/Cyrillic" w:cs="NTTimes/Cyrillic" w:hint="default"/>
      <w:sz w:val="24"/>
      <w:szCs w:val="24"/>
      <w:lang w:val="en-US"/>
    </w:rPr>
  </w:style>
  <w:style w:type="paragraph" w:styleId="2e">
    <w:name w:val="Quote"/>
    <w:basedOn w:val="a"/>
    <w:next w:val="a"/>
    <w:link w:val="2f"/>
    <w:qFormat/>
    <w:rsid w:val="00797B6A"/>
    <w:pPr>
      <w:spacing w:before="160"/>
      <w:jc w:val="center"/>
    </w:pPr>
    <w:rPr>
      <w:rFonts w:ascii="Times New Roman" w:hAnsi="Times New Roman" w:cs="Times New Roman"/>
      <w:i/>
      <w:color w:val="404040" w:themeColor="text1" w:themeTint="BF"/>
      <w:szCs w:val="20"/>
      <w:lang w:val="ru-RU"/>
    </w:rPr>
  </w:style>
  <w:style w:type="character" w:customStyle="1" w:styleId="2f">
    <w:name w:val="Цитата 2 Знак"/>
    <w:basedOn w:val="a0"/>
    <w:link w:val="2e"/>
    <w:rsid w:val="00797B6A"/>
    <w:rPr>
      <w:rFonts w:ascii="Times New Roman" w:eastAsia="Times New Roman" w:hAnsi="Times New Roman"/>
      <w:i/>
      <w:color w:val="404040" w:themeColor="text1" w:themeTint="BF"/>
      <w:sz w:val="24"/>
      <w:szCs w:val="20"/>
    </w:rPr>
  </w:style>
  <w:style w:type="paragraph" w:styleId="afffc">
    <w:name w:val="Intense Quote"/>
    <w:basedOn w:val="a"/>
    <w:next w:val="a"/>
    <w:link w:val="afffd"/>
    <w:qFormat/>
    <w:rsid w:val="00797B6A"/>
    <w:pPr>
      <w:spacing w:before="360" w:after="360"/>
      <w:ind w:left="864" w:right="864"/>
      <w:jc w:val="center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character" w:customStyle="1" w:styleId="afffd">
    <w:name w:val="Выделенная цитата Знак"/>
    <w:basedOn w:val="a0"/>
    <w:link w:val="afffc"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paragraph" w:customStyle="1" w:styleId="17">
    <w:name w:val="Знак сноски1"/>
    <w:link w:val="affc"/>
    <w:rsid w:val="00797B6A"/>
    <w:pPr>
      <w:spacing w:after="160" w:line="276" w:lineRule="auto"/>
    </w:pPr>
    <w:rPr>
      <w:vertAlign w:val="superscript"/>
    </w:rPr>
  </w:style>
  <w:style w:type="paragraph" w:customStyle="1" w:styleId="Style1">
    <w:name w:val="Style1"/>
    <w:rsid w:val="00797B6A"/>
    <w:pPr>
      <w:spacing w:before="240"/>
      <w:jc w:val="both"/>
    </w:pPr>
    <w:rPr>
      <w:rFonts w:ascii="TimesDL" w:eastAsia="Times New Roman" w:hAnsi="TimesDL"/>
      <w:color w:val="000000"/>
      <w:sz w:val="24"/>
      <w:szCs w:val="20"/>
    </w:rPr>
  </w:style>
  <w:style w:type="paragraph" w:customStyle="1" w:styleId="wmi-callto">
    <w:name w:val="wmi-callto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2">
    <w:name w:val="Знак примечания1"/>
    <w:link w:val="a5"/>
    <w:rsid w:val="00797B6A"/>
    <w:pPr>
      <w:spacing w:after="160" w:line="276" w:lineRule="auto"/>
    </w:pPr>
    <w:rPr>
      <w:sz w:val="16"/>
      <w:szCs w:val="16"/>
    </w:rPr>
  </w:style>
  <w:style w:type="paragraph" w:customStyle="1" w:styleId="afffe">
    <w:name w:val="Документы"/>
    <w:basedOn w:val="a"/>
    <w:rsid w:val="00797B6A"/>
    <w:pPr>
      <w:spacing w:before="120" w:line="288" w:lineRule="auto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adspubtext">
    <w:name w:val="ads_pub_tex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10">
    <w:name w:val="Основной текст 21"/>
    <w:basedOn w:val="a"/>
    <w:rsid w:val="00797B6A"/>
    <w:pPr>
      <w:spacing w:before="120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p-caption-text">
    <w:name w:val="wp-caption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estern">
    <w:name w:val="wester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">
    <w:name w:val="Заголовок части"/>
    <w:basedOn w:val="a"/>
    <w:rsid w:val="00797B6A"/>
    <w:pPr>
      <w:spacing w:line="192" w:lineRule="auto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reclama">
    <w:name w:val="reclama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lockblock-3c">
    <w:name w:val="block__block-3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Endnote">
    <w:name w:val="End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riefbrand">
    <w:name w:val="brief_brand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sonormal1">
    <w:name w:val="msonormal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single-image-desc">
    <w:name w:val="single-image-des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0">
    <w:name w:val="Заголовок главы"/>
    <w:basedOn w:val="a"/>
    <w:rsid w:val="00797B6A"/>
    <w:pPr>
      <w:spacing w:before="120" w:line="240" w:lineRule="exact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avNormal">
    <w:name w:val="avNormal Знак Знак Знак"/>
    <w:rsid w:val="00797B6A"/>
    <w:pPr>
      <w:widowControl w:val="0"/>
      <w:spacing w:before="60" w:after="60"/>
      <w:ind w:left="54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dr">
    <w:name w:val="ad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0">
    <w:name w:val="Обычный (веб) Знак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1">
    <w:name w:val="Александров"/>
    <w:basedOn w:val="a"/>
    <w:rsid w:val="00797B6A"/>
    <w:pPr>
      <w:spacing w:line="360" w:lineRule="auto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style10">
    <w:name w:val="style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gt-block">
    <w:name w:val="gt-block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normtext">
    <w:name w:val="norm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2">
    <w:name w:val="Содержимое таблицы"/>
    <w:basedOn w:val="a"/>
    <w:rsid w:val="00797B6A"/>
    <w:pPr>
      <w:widowControl w:val="0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Num1">
    <w:name w:val="Num 1.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nobr">
    <w:name w:val="nob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2">
    <w:name w:val="avNormal Знак Знак Знак Знак2 Знак Знак Знак Знак Знак Знак Знак Знак"/>
    <w:rsid w:val="00797B6A"/>
    <w:pPr>
      <w:spacing w:before="60" w:after="60"/>
      <w:ind w:left="249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3">
    <w:name w:val="Знак Знак Знак Знак"/>
    <w:rsid w:val="00797B6A"/>
    <w:pPr>
      <w:spacing w:after="160" w:line="276" w:lineRule="auto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affff4">
    <w:name w:val="списокЛем"/>
    <w:basedOn w:val="a"/>
    <w:rsid w:val="00797B6A"/>
    <w:pPr>
      <w:keepLines/>
      <w:tabs>
        <w:tab w:val="left" w:pos="1712"/>
      </w:tabs>
      <w:ind w:left="1712" w:hanging="360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affff5">
    <w:name w:val="Иллюстрация"/>
    <w:basedOn w:val="a"/>
    <w:rsid w:val="00797B6A"/>
    <w:pPr>
      <w:widowControl w:val="0"/>
      <w:spacing w:before="120" w:after="120"/>
    </w:pPr>
    <w:rPr>
      <w:rFonts w:ascii="Arial" w:hAnsi="Arial" w:cs="Times New Roman"/>
      <w:i/>
      <w:color w:val="000000"/>
      <w:sz w:val="20"/>
      <w:szCs w:val="20"/>
      <w:lang w:val="ru-RU"/>
    </w:rPr>
  </w:style>
  <w:style w:type="paragraph" w:customStyle="1" w:styleId="Num10">
    <w:name w:val="Num 1.+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el-text">
    <w:name w:val="el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js-extracted-address">
    <w:name w:val="js-extracted-addres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hort-description">
    <w:name w:val="short-descriptio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comma">
    <w:name w:val="b-contact-info__comma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ide-in-premium">
    <w:name w:val="hide-in-premium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">
    <w:name w:val="Body"/>
    <w:basedOn w:val="a"/>
    <w:rsid w:val="00797B6A"/>
    <w:pPr>
      <w:ind w:firstLine="283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style6style9">
    <w:name w:val="style6 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value">
    <w:name w:val="valu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FR3">
    <w:name w:val="FR3"/>
    <w:rsid w:val="00797B6A"/>
    <w:pPr>
      <w:widowControl w:val="0"/>
      <w:spacing w:before="200"/>
      <w:ind w:firstLine="580"/>
      <w:jc w:val="both"/>
    </w:pPr>
    <w:rPr>
      <w:rFonts w:ascii="Arial" w:eastAsia="Times New Roman" w:hAnsi="Arial"/>
      <w:color w:val="000000"/>
      <w:sz w:val="24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97B6A"/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UnresolvedMention">
    <w:name w:val="Unresolved Mention"/>
    <w:rsid w:val="00797B6A"/>
    <w:pPr>
      <w:shd w:val="clear" w:color="auto" w:fill="E1DFDD"/>
      <w:spacing w:after="160" w:line="276" w:lineRule="auto"/>
    </w:pPr>
    <w:rPr>
      <w:rFonts w:asciiTheme="minorHAnsi" w:eastAsia="Times New Roman" w:hAnsiTheme="minorHAnsi"/>
      <w:color w:val="605E5C"/>
      <w:sz w:val="24"/>
      <w:szCs w:val="20"/>
    </w:rPr>
  </w:style>
  <w:style w:type="paragraph" w:customStyle="1" w:styleId="Normal1">
    <w:name w:val="Normal1"/>
    <w:rsid w:val="00797B6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vNumber">
    <w:name w:val="avNumber"/>
    <w:basedOn w:val="a"/>
    <w:rsid w:val="00797B6A"/>
    <w:pPr>
      <w:widowControl w:val="0"/>
      <w:spacing w:after="120"/>
      <w:ind w:left="1446" w:hanging="454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6">
    <w:name w:val="титульник"/>
    <w:basedOn w:val="a"/>
    <w:rsid w:val="00797B6A"/>
    <w:pPr>
      <w:jc w:val="both"/>
    </w:pPr>
    <w:rPr>
      <w:rFonts w:ascii="a_FuturaRound" w:hAnsi="a_FuturaRound" w:cs="Times New Roman"/>
      <w:color w:val="000000"/>
      <w:sz w:val="28"/>
      <w:szCs w:val="20"/>
      <w:lang w:val="ru-RU"/>
    </w:rPr>
  </w:style>
  <w:style w:type="paragraph" w:customStyle="1" w:styleId="ta-pub-views">
    <w:name w:val="ta-pub-view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1">
    <w:name w:val="Основной шрифт абзаца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tyle9">
    <w:name w:val="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7">
    <w:name w:val="Схематический"/>
    <w:basedOn w:val="a"/>
    <w:rsid w:val="00797B6A"/>
    <w:pPr>
      <w:jc w:val="both"/>
    </w:pPr>
    <w:rPr>
      <w:rFonts w:ascii="1251 Times" w:hAnsi="1251 Times" w:cs="Times New Roman"/>
      <w:color w:val="000000"/>
      <w:sz w:val="18"/>
      <w:szCs w:val="20"/>
      <w:lang w:val="ru-RU"/>
    </w:rPr>
  </w:style>
  <w:style w:type="paragraph" w:customStyle="1" w:styleId="affff8">
    <w:name w:val="Краткий обратный адрес"/>
    <w:basedOn w:val="a"/>
    <w:rsid w:val="00797B6A"/>
    <w:rPr>
      <w:rFonts w:ascii="Times New Roman" w:hAnsi="Times New Roman" w:cs="Times New Roman"/>
      <w:color w:val="000000"/>
      <w:sz w:val="20"/>
      <w:szCs w:val="20"/>
      <w:lang w:val="ru-RU"/>
    </w:rPr>
  </w:style>
  <w:style w:type="paragraph" w:customStyle="1" w:styleId="path-separator">
    <w:name w:val="path-separato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0">
    <w:name w:val="avNormal"/>
    <w:rsid w:val="00797B6A"/>
    <w:pPr>
      <w:widowControl w:val="0"/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Footnote">
    <w:name w:val="Foot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-contact-inforow">
    <w:name w:val="b-contact-info__row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f3">
    <w:name w:val="Основной шрифт абзаца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eaderandFooter">
    <w:name w:val="Header and Footer"/>
    <w:rsid w:val="00797B6A"/>
    <w:pPr>
      <w:spacing w:after="160"/>
      <w:jc w:val="both"/>
    </w:pPr>
    <w:rPr>
      <w:rFonts w:ascii="XO Thames" w:eastAsia="Times New Roman" w:hAnsi="XO Thames"/>
      <w:color w:val="000000"/>
      <w:sz w:val="28"/>
      <w:szCs w:val="20"/>
    </w:rPr>
  </w:style>
  <w:style w:type="paragraph" w:customStyle="1" w:styleId="14">
    <w:name w:val="Номер страницы1"/>
    <w:link w:val="afa"/>
    <w:rsid w:val="00797B6A"/>
    <w:pPr>
      <w:spacing w:after="160" w:line="276" w:lineRule="auto"/>
    </w:pPr>
    <w:rPr>
      <w:rFonts w:ascii="Times New Roman" w:hAnsi="Times New Roman"/>
    </w:rPr>
  </w:style>
  <w:style w:type="paragraph" w:customStyle="1" w:styleId="1f4">
    <w:name w:val="заголовок 1"/>
    <w:basedOn w:val="a"/>
    <w:next w:val="a"/>
    <w:rsid w:val="00797B6A"/>
    <w:pPr>
      <w:spacing w:before="240"/>
      <w:jc w:val="center"/>
    </w:pPr>
    <w:rPr>
      <w:rFonts w:ascii="Arial" w:hAnsi="Arial" w:cs="Times New Roman"/>
      <w:b/>
      <w:color w:val="0000FF"/>
      <w:sz w:val="28"/>
      <w:szCs w:val="20"/>
      <w:lang w:val="ru-RU"/>
    </w:rPr>
  </w:style>
  <w:style w:type="paragraph" w:customStyle="1" w:styleId="mw-headline">
    <w:name w:val="mw-headli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pple-converted-space">
    <w:name w:val="apple-converted-spac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9">
    <w:name w:val="Обычный.Нормальный Знак Знак Знак"/>
    <w:rsid w:val="00797B6A"/>
    <w:pPr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a">
    <w:name w:val="Знак"/>
    <w:basedOn w:val="a"/>
    <w:rsid w:val="00797B6A"/>
    <w:pPr>
      <w:spacing w:after="160" w:line="240" w:lineRule="exact"/>
    </w:pPr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style20">
    <w:name w:val="style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copyleft">
    <w:name w:val="copylef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Text21">
    <w:name w:val="Body Text 21"/>
    <w:basedOn w:val="a"/>
    <w:rsid w:val="00797B6A"/>
    <w:pPr>
      <w:widowControl w:val="0"/>
      <w:spacing w:line="240" w:lineRule="atLeast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link">
    <w:name w:val="lin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ail-message-map-nobreak">
    <w:name w:val="mail-message-map-nobrea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3b">
    <w:name w:val="Основной шрифт абзаца3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00">
    <w:name w:val="Стиль 10 пт По ширине"/>
    <w:basedOn w:val="a"/>
    <w:rsid w:val="00797B6A"/>
    <w:pPr>
      <w:jc w:val="both"/>
    </w:pPr>
    <w:rPr>
      <w:rFonts w:ascii="Times New Roman" w:hAnsi="Times New Roman" w:cs="Times New Roman"/>
      <w:color w:val="0000FF"/>
      <w:sz w:val="20"/>
      <w:szCs w:val="20"/>
      <w:lang w:val="ru-RU"/>
    </w:rPr>
  </w:style>
  <w:style w:type="paragraph" w:customStyle="1" w:styleId="v12">
    <w:name w:val="v1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b">
    <w:name w:val="Назв. таблиц."/>
    <w:basedOn w:val="a"/>
    <w:rsid w:val="00797B6A"/>
    <w:pPr>
      <w:jc w:val="center"/>
    </w:pPr>
    <w:rPr>
      <w:rFonts w:ascii="1251 Times" w:hAnsi="1251 Times" w:cs="Times New Roman"/>
      <w:b/>
      <w:color w:val="000000"/>
      <w:sz w:val="16"/>
      <w:szCs w:val="20"/>
      <w:lang w:val="ru-RU"/>
    </w:rPr>
  </w:style>
  <w:style w:type="paragraph" w:customStyle="1" w:styleId="avNormal211">
    <w:name w:val="avNormal Знак Знак Знак Знак2 Знак Знак Знак Знак Знак Знак Знак Знак Знак Знак Знак1 Знак1 Знак Знак"/>
    <w:rsid w:val="00797B6A"/>
    <w:pPr>
      <w:numPr>
        <w:ilvl w:val="1"/>
        <w:numId w:val="24"/>
      </w:numPr>
      <w:spacing w:before="60" w:after="60"/>
      <w:ind w:left="249" w:firstLine="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ompany-itemtitle">
    <w:name w:val="company-item__titl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highlighthighlightactive">
    <w:name w:val="highlight highlight_activ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c">
    <w:name w:val="Таблотст"/>
    <w:basedOn w:val="a"/>
    <w:rsid w:val="00797B6A"/>
    <w:pPr>
      <w:spacing w:line="220" w:lineRule="exact"/>
      <w:ind w:left="85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1">
    <w:name w:val="Основной Маркированный 1"/>
    <w:basedOn w:val="a"/>
    <w:rsid w:val="00797B6A"/>
    <w:pPr>
      <w:widowControl w:val="0"/>
      <w:numPr>
        <w:numId w:val="26"/>
      </w:numPr>
      <w:spacing w:line="216" w:lineRule="auto"/>
      <w:jc w:val="both"/>
    </w:pPr>
    <w:rPr>
      <w:rFonts w:ascii="Garamond" w:hAnsi="Garamond" w:cs="Times New Roman"/>
      <w:color w:val="000000"/>
      <w:szCs w:val="20"/>
      <w:lang w:val="ru-RU"/>
    </w:rPr>
  </w:style>
  <w:style w:type="paragraph" w:customStyle="1" w:styleId="BodyTextIndent31">
    <w:name w:val="Body Text Indent 31"/>
    <w:basedOn w:val="a"/>
    <w:rsid w:val="00797B6A"/>
    <w:pPr>
      <w:widowControl w:val="0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-0">
    <w:name w:val="-0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pubdate">
    <w:name w:val="pubdat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1f5">
    <w:name w:val="Обычный (веб) Знак Знак Знак1 Знак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d">
    <w:name w:val="Intense Reference"/>
    <w:basedOn w:val="a0"/>
    <w:link w:val="2f2"/>
    <w:qFormat/>
    <w:rsid w:val="00797B6A"/>
    <w:rPr>
      <w:b/>
      <w:smallCaps/>
      <w:color w:val="365F91" w:themeColor="accent1" w:themeShade="BF"/>
      <w:spacing w:val="5"/>
    </w:rPr>
  </w:style>
  <w:style w:type="paragraph" w:customStyle="1" w:styleId="2f2">
    <w:name w:val="Сильная ссылка2"/>
    <w:basedOn w:val="3b"/>
    <w:link w:val="affffd"/>
    <w:rsid w:val="00797B6A"/>
    <w:rPr>
      <w:rFonts w:ascii="Calibri" w:eastAsia="Calibri" w:hAnsi="Calibri"/>
      <w:b/>
      <w:smallCaps/>
      <w:color w:val="365F91" w:themeColor="accent1" w:themeShade="BF"/>
      <w:spacing w:val="5"/>
      <w:sz w:val="22"/>
      <w:szCs w:val="22"/>
    </w:rPr>
  </w:style>
  <w:style w:type="paragraph" w:customStyle="1" w:styleId="cost">
    <w:name w:val="cos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main-phone">
    <w:name w:val="b-contact-info__main-pho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e">
    <w:name w:val="Название части"/>
    <w:basedOn w:val="a"/>
    <w:rsid w:val="00797B6A"/>
    <w:pPr>
      <w:pageBreakBefore/>
      <w:spacing w:line="280" w:lineRule="exact"/>
      <w:jc w:val="center"/>
    </w:pPr>
    <w:rPr>
      <w:rFonts w:ascii="Tahoma" w:hAnsi="Tahoma" w:cs="Times New Roman"/>
      <w:color w:val="FFFFFF"/>
      <w:spacing w:val="-16"/>
      <w:sz w:val="26"/>
      <w:szCs w:val="20"/>
      <w:lang w:val="ru-RU"/>
    </w:rPr>
  </w:style>
  <w:style w:type="paragraph" w:customStyle="1" w:styleId="senderemail--8sc3y">
    <w:name w:val="sender__email--8sc3y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f">
    <w:name w:val="Intense Emphasis"/>
    <w:basedOn w:val="a0"/>
    <w:link w:val="2f3"/>
    <w:qFormat/>
    <w:rsid w:val="00797B6A"/>
    <w:rPr>
      <w:i/>
      <w:color w:val="365F91" w:themeColor="accent1" w:themeShade="BF"/>
    </w:rPr>
  </w:style>
  <w:style w:type="paragraph" w:customStyle="1" w:styleId="2f3">
    <w:name w:val="Сильное выделение2"/>
    <w:basedOn w:val="3b"/>
    <w:link w:val="afffff"/>
    <w:rsid w:val="00797B6A"/>
    <w:rPr>
      <w:rFonts w:ascii="Calibri" w:eastAsia="Calibri" w:hAnsi="Calibri"/>
      <w:i/>
      <w:color w:val="365F91" w:themeColor="accent1" w:themeShade="BF"/>
      <w:sz w:val="22"/>
      <w:szCs w:val="22"/>
    </w:rPr>
  </w:style>
  <w:style w:type="paragraph" w:customStyle="1" w:styleId="afffff0">
    <w:name w:val="Отступ"/>
    <w:basedOn w:val="avNormal2"/>
    <w:rsid w:val="00797B6A"/>
    <w:pPr>
      <w:widowControl w:val="0"/>
      <w:tabs>
        <w:tab w:val="left" w:pos="2432"/>
      </w:tabs>
      <w:ind w:left="2432" w:hanging="360"/>
    </w:pPr>
  </w:style>
  <w:style w:type="paragraph" w:customStyle="1" w:styleId="120">
    <w:name w:val="1.О Заголовок 2"/>
    <w:basedOn w:val="a"/>
    <w:rsid w:val="00797B6A"/>
    <w:pPr>
      <w:keepNext/>
      <w:spacing w:before="120" w:after="60"/>
      <w:outlineLvl w:val="1"/>
    </w:pPr>
    <w:rPr>
      <w:rFonts w:ascii="Century Schoolbook" w:hAnsi="Century Schoolbook" w:cs="Times New Roman"/>
      <w:b/>
      <w:color w:val="000000"/>
      <w:szCs w:val="20"/>
      <w:lang w:val="ru-RU"/>
    </w:rPr>
  </w:style>
  <w:style w:type="paragraph" w:customStyle="1" w:styleId="avNormal11">
    <w:name w:val="avNormal Знак1 Знак Знак1 Знак Знак Знак Знак Знак Знак Знак Знак Знак"/>
    <w:rsid w:val="00797B6A"/>
    <w:pPr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110">
    <w:name w:val="1.О Заголовок 1"/>
    <w:basedOn w:val="10"/>
    <w:rsid w:val="00797B6A"/>
    <w:pPr>
      <w:keepNext w:val="0"/>
      <w:widowControl w:val="0"/>
      <w:tabs>
        <w:tab w:val="center" w:pos="4320"/>
        <w:tab w:val="right" w:pos="8640"/>
      </w:tabs>
      <w:spacing w:before="0" w:after="120"/>
    </w:pPr>
    <w:rPr>
      <w:rFonts w:ascii="Century Schoolbook" w:hAnsi="Century Schoolbook" w:cs="Times New Roman"/>
      <w:bCs w:val="0"/>
      <w:color w:val="000000"/>
      <w:kern w:val="0"/>
      <w:szCs w:val="20"/>
    </w:rPr>
  </w:style>
  <w:style w:type="paragraph" w:customStyle="1" w:styleId="1f6">
    <w:name w:val="Обычный (веб) Знак Знак Знак1"/>
    <w:basedOn w:val="a"/>
    <w:next w:val="aff1"/>
    <w:rsid w:val="00797B6A"/>
    <w:pPr>
      <w:spacing w:before="100" w:beforeAutospacing="1" w:after="100" w:afterAutospacing="1"/>
    </w:pPr>
    <w:rPr>
      <w:rFonts w:asciiTheme="minorHAnsi" w:hAnsiTheme="minorHAnsi" w:cs="Times New Roman"/>
      <w:color w:val="000000"/>
      <w:szCs w:val="20"/>
      <w:lang w:val="ru-RU"/>
    </w:rPr>
  </w:style>
  <w:style w:type="character" w:customStyle="1" w:styleId="1e">
    <w:name w:val="Обычный1"/>
    <w:rsid w:val="00797B6A"/>
    <w:rPr>
      <w:rFonts w:ascii="Times New Roman" w:hAnsi="Times New Roman" w:cs="Times New Roman" w:hint="default"/>
    </w:rPr>
  </w:style>
  <w:style w:type="paragraph" w:customStyle="1" w:styleId="1f7">
    <w:name w:val="Сильное выделение1"/>
    <w:basedOn w:val="1f3"/>
    <w:rsid w:val="00797B6A"/>
    <w:rPr>
      <w:i/>
      <w:color w:val="365F91" w:themeColor="accent1" w:themeShade="BF"/>
    </w:rPr>
  </w:style>
  <w:style w:type="paragraph" w:customStyle="1" w:styleId="1f8">
    <w:name w:val="Просмотренная гиперссылка1"/>
    <w:basedOn w:val="1f3"/>
    <w:rsid w:val="00797B6A"/>
    <w:rPr>
      <w:color w:val="954F72"/>
      <w:u w:val="single"/>
    </w:rPr>
  </w:style>
  <w:style w:type="paragraph" w:customStyle="1" w:styleId="1f9">
    <w:name w:val="Гиперссылка1"/>
    <w:basedOn w:val="1f3"/>
    <w:rsid w:val="00797B6A"/>
    <w:rPr>
      <w:color w:val="0563C1"/>
      <w:u w:val="single"/>
    </w:rPr>
  </w:style>
  <w:style w:type="paragraph" w:customStyle="1" w:styleId="1fa">
    <w:name w:val="Сильная ссылка1"/>
    <w:basedOn w:val="1f3"/>
    <w:rsid w:val="00797B6A"/>
    <w:rPr>
      <w:b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 w:unhideWhenUsed="0"/>
    <w:lsdException w:name="page number" w:uiPriority="0"/>
    <w:lsdException w:name="List Bullet 3" w:uiPriority="0"/>
    <w:lsdException w:name="List Number 5" w:uiPriority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unhideWhenUsed="0"/>
    <w:lsdException w:name="FollowedHyperlink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Address" w:uiPriority="0"/>
    <w:lsdException w:name="HTML Preformatted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797B6A"/>
    <w:pPr>
      <w:keepNext/>
      <w:keepLines/>
      <w:spacing w:before="160" w:after="80"/>
      <w:outlineLvl w:val="2"/>
    </w:pPr>
    <w:rPr>
      <w:rFonts w:ascii="Times New Roman" w:hAnsi="Times New Roman" w:cs="Times New Roman"/>
      <w:color w:val="365F91" w:themeColor="accent1" w:themeShade="BF"/>
      <w:sz w:val="28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B6A"/>
    <w:pPr>
      <w:keepNext/>
      <w:keepLines/>
      <w:spacing w:before="80" w:after="40"/>
      <w:outlineLvl w:val="3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797B6A"/>
    <w:pPr>
      <w:keepNext/>
      <w:keepLines/>
      <w:spacing w:before="80" w:after="40"/>
      <w:outlineLvl w:val="4"/>
    </w:pPr>
    <w:rPr>
      <w:rFonts w:ascii="Times New Roman" w:hAnsi="Times New Roman" w:cs="Times New Roman"/>
      <w:color w:val="365F91" w:themeColor="accent1" w:themeShade="BF"/>
      <w:szCs w:val="20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B6A"/>
    <w:pPr>
      <w:keepNext/>
      <w:keepLines/>
      <w:spacing w:before="40"/>
      <w:outlineLvl w:val="5"/>
    </w:pPr>
    <w:rPr>
      <w:rFonts w:ascii="Times New Roman" w:hAnsi="Times New Roman" w:cs="Times New Roman"/>
      <w:i/>
      <w:color w:val="595959" w:themeColor="text1" w:themeTint="A6"/>
      <w:szCs w:val="20"/>
      <w:lang w:val="ru-RU"/>
    </w:rPr>
  </w:style>
  <w:style w:type="paragraph" w:styleId="7">
    <w:name w:val="heading 7"/>
    <w:basedOn w:val="a"/>
    <w:next w:val="a"/>
    <w:link w:val="70"/>
    <w:uiPriority w:val="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B6A"/>
    <w:pPr>
      <w:keepNext/>
      <w:keepLines/>
      <w:outlineLvl w:val="8"/>
    </w:pPr>
    <w:rPr>
      <w:rFonts w:ascii="Times New Roman" w:hAnsi="Times New Roman" w:cs="Times New Roman"/>
      <w:color w:val="272727" w:themeColor="text1" w:themeTint="D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link w:val="12"/>
    <w:rsid w:val="00373AC7"/>
    <w:rPr>
      <w:sz w:val="16"/>
      <w:szCs w:val="16"/>
    </w:rPr>
  </w:style>
  <w:style w:type="paragraph" w:styleId="a6">
    <w:name w:val="annotation text"/>
    <w:basedOn w:val="a"/>
    <w:link w:val="13"/>
    <w:semiHidden/>
    <w:rsid w:val="00373AC7"/>
    <w:rPr>
      <w:sz w:val="20"/>
      <w:szCs w:val="20"/>
    </w:rPr>
  </w:style>
  <w:style w:type="character" w:customStyle="1" w:styleId="13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semiHidden/>
    <w:rsid w:val="00373AC7"/>
    <w:rPr>
      <w:b/>
      <w:bCs/>
    </w:rPr>
  </w:style>
  <w:style w:type="character" w:customStyle="1" w:styleId="a8">
    <w:name w:val="Тема примечания Знак"/>
    <w:basedOn w:val="13"/>
    <w:link w:val="a7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link w:val="22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3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4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link w:val="af3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1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"/>
    <w:link w:val="af8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2">
    <w:name w:val="Body Text Indent 3"/>
    <w:basedOn w:val="a"/>
    <w:link w:val="33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5">
    <w:name w:val="Body Text 2"/>
    <w:basedOn w:val="a"/>
    <w:link w:val="26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6">
    <w:name w:val="Основной текст 2 Знак"/>
    <w:basedOn w:val="a0"/>
    <w:link w:val="25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0"/>
    <w:link w:val="14"/>
    <w:rsid w:val="004B1670"/>
    <w:rPr>
      <w:rFonts w:ascii="Times New Roman" w:hAnsi="Times New Roman" w:cs="Times New Roman"/>
    </w:rPr>
  </w:style>
  <w:style w:type="paragraph" w:styleId="27">
    <w:name w:val="Body Text Indent 2"/>
    <w:basedOn w:val="a"/>
    <w:link w:val="28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8">
    <w:name w:val="Основной текст с отступом 2 Знак"/>
    <w:basedOn w:val="a0"/>
    <w:link w:val="27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"/>
    <w:link w:val="afd"/>
    <w:uiPriority w:val="11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0"/>
    <w:link w:val="afc"/>
    <w:uiPriority w:val="11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6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"/>
    <w:link w:val="aff2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3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4">
    <w:name w:val="endnote text"/>
    <w:basedOn w:val="a"/>
    <w:link w:val="aff5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6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7">
    <w:name w:val="footnote text"/>
    <w:basedOn w:val="a"/>
    <w:link w:val="aff8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8">
    <w:name w:val="Текст сноски Знак"/>
    <w:basedOn w:val="a0"/>
    <w:link w:val="aff7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9">
    <w:name w:val="Message Header"/>
    <w:basedOn w:val="a"/>
    <w:link w:val="affa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a">
    <w:name w:val="Шапка Знак"/>
    <w:basedOn w:val="a0"/>
    <w:link w:val="aff9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b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c">
    <w:name w:val="footnote reference"/>
    <w:basedOn w:val="a0"/>
    <w:link w:val="17"/>
    <w:unhideWhenUsed/>
    <w:rsid w:val="00395E9A"/>
    <w:rPr>
      <w:vertAlign w:val="superscript"/>
    </w:rPr>
  </w:style>
  <w:style w:type="paragraph" w:customStyle="1" w:styleId="affd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8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9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4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a">
    <w:name w:val="2"/>
    <w:basedOn w:val="a"/>
    <w:next w:val="afc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9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b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b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paragraph" w:customStyle="1" w:styleId="font9">
    <w:name w:val="font9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sz w:val="14"/>
      <w:szCs w:val="14"/>
      <w:lang w:val="ru-RU"/>
    </w:rPr>
  </w:style>
  <w:style w:type="paragraph" w:customStyle="1" w:styleId="font10">
    <w:name w:val="font10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color w:val="7030A0"/>
      <w:sz w:val="16"/>
      <w:szCs w:val="16"/>
      <w:lang w:val="ru-RU"/>
    </w:rPr>
  </w:style>
  <w:style w:type="paragraph" w:customStyle="1" w:styleId="font11">
    <w:name w:val="font11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63">
    <w:name w:val="xl63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4">
    <w:name w:val="xl64"/>
    <w:basedOn w:val="a"/>
    <w:rsid w:val="00C54653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500" w:firstLine="500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6">
    <w:name w:val="xl66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character" w:customStyle="1" w:styleId="31">
    <w:name w:val="Заголовок 3 Знак"/>
    <w:basedOn w:val="a0"/>
    <w:link w:val="3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character" w:customStyle="1" w:styleId="51">
    <w:name w:val="Заголовок 5 Знак"/>
    <w:basedOn w:val="a0"/>
    <w:link w:val="5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B6A"/>
    <w:rPr>
      <w:rFonts w:ascii="Times New Roman" w:eastAsia="Times New Roman" w:hAnsi="Times New Roman"/>
      <w:i/>
      <w:color w:val="595959" w:themeColor="text1" w:themeTint="A6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97B6A"/>
    <w:rPr>
      <w:rFonts w:ascii="Times New Roman" w:eastAsia="Times New Roman" w:hAnsi="Times New Roman"/>
      <w:color w:val="272727" w:themeColor="text1" w:themeTint="D8"/>
      <w:sz w:val="24"/>
      <w:szCs w:val="20"/>
    </w:rPr>
  </w:style>
  <w:style w:type="paragraph" w:customStyle="1" w:styleId="22">
    <w:name w:val="Гиперссылка2"/>
    <w:link w:val="ab"/>
    <w:rsid w:val="00797B6A"/>
    <w:pPr>
      <w:spacing w:after="160" w:line="276" w:lineRule="auto"/>
    </w:pPr>
    <w:rPr>
      <w:color w:val="0000FF"/>
      <w:u w:val="single"/>
    </w:rPr>
  </w:style>
  <w:style w:type="paragraph" w:styleId="HTML1">
    <w:name w:val="HTML Address"/>
    <w:basedOn w:val="a"/>
    <w:link w:val="HTML2"/>
    <w:semiHidden/>
    <w:unhideWhenUsed/>
    <w:rsid w:val="00797B6A"/>
    <w:rPr>
      <w:rFonts w:ascii="Times New Roman" w:hAnsi="Times New Roman" w:cs="Times New Roman"/>
      <w:i/>
      <w:color w:val="000000"/>
      <w:szCs w:val="20"/>
      <w:lang w:val="ru-RU"/>
    </w:rPr>
  </w:style>
  <w:style w:type="character" w:customStyle="1" w:styleId="HTML2">
    <w:name w:val="Адрес HTML Знак"/>
    <w:basedOn w:val="a0"/>
    <w:link w:val="HTML1"/>
    <w:semiHidden/>
    <w:rsid w:val="00797B6A"/>
    <w:rPr>
      <w:rFonts w:ascii="Times New Roman" w:eastAsia="Times New Roman" w:hAnsi="Times New Roman"/>
      <w:i/>
      <w:color w:val="000000"/>
      <w:sz w:val="24"/>
      <w:szCs w:val="20"/>
    </w:rPr>
  </w:style>
  <w:style w:type="paragraph" w:customStyle="1" w:styleId="1c">
    <w:name w:val="Выделение1"/>
    <w:link w:val="affe"/>
    <w:rsid w:val="00797B6A"/>
    <w:pPr>
      <w:spacing w:after="160" w:line="276" w:lineRule="auto"/>
    </w:pPr>
    <w:rPr>
      <w:rFonts w:asciiTheme="minorHAnsi" w:eastAsia="Times New Roman" w:hAnsiTheme="minorHAnsi"/>
      <w:i/>
      <w:color w:val="000000"/>
      <w:sz w:val="24"/>
      <w:szCs w:val="20"/>
    </w:rPr>
  </w:style>
  <w:style w:type="character" w:styleId="affe">
    <w:name w:val="Emphasis"/>
    <w:link w:val="1c"/>
    <w:qFormat/>
    <w:rsid w:val="00797B6A"/>
    <w:rPr>
      <w:rFonts w:asciiTheme="minorHAnsi" w:eastAsia="Times New Roman" w:hAnsiTheme="minorHAnsi"/>
      <w:i/>
      <w:color w:val="000000"/>
      <w:sz w:val="24"/>
      <w:szCs w:val="20"/>
    </w:rPr>
  </w:style>
  <w:style w:type="paragraph" w:customStyle="1" w:styleId="1d">
    <w:name w:val="Строгий1"/>
    <w:link w:val="afff"/>
    <w:rsid w:val="00797B6A"/>
    <w:pPr>
      <w:spacing w:after="160" w:line="276" w:lineRule="auto"/>
    </w:pPr>
    <w:rPr>
      <w:rFonts w:asciiTheme="minorHAnsi" w:eastAsia="Times New Roman" w:hAnsiTheme="minorHAnsi"/>
      <w:b/>
      <w:color w:val="000000"/>
      <w:sz w:val="24"/>
      <w:szCs w:val="20"/>
    </w:rPr>
  </w:style>
  <w:style w:type="character" w:styleId="afff">
    <w:name w:val="Strong"/>
    <w:link w:val="1d"/>
    <w:qFormat/>
    <w:rsid w:val="00797B6A"/>
    <w:rPr>
      <w:rFonts w:asciiTheme="minorHAnsi" w:eastAsia="Times New Roman" w:hAnsiTheme="minorHAnsi"/>
      <w:b/>
      <w:color w:val="000000"/>
      <w:sz w:val="24"/>
      <w:szCs w:val="20"/>
    </w:rPr>
  </w:style>
  <w:style w:type="character" w:customStyle="1" w:styleId="aff2">
    <w:name w:val="Обычный (веб) Знак"/>
    <w:basedOn w:val="1e"/>
    <w:link w:val="aff1"/>
    <w:locked/>
    <w:rsid w:val="00797B6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f">
    <w:name w:val="Указатель 1 Знак"/>
    <w:basedOn w:val="1e"/>
    <w:link w:val="1f0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1f0">
    <w:name w:val="index 1"/>
    <w:basedOn w:val="a"/>
    <w:next w:val="a"/>
    <w:link w:val="1f"/>
    <w:autoRedefine/>
    <w:semiHidden/>
    <w:unhideWhenUsed/>
    <w:rsid w:val="00797B6A"/>
    <w:pPr>
      <w:ind w:left="200" w:hanging="200"/>
    </w:pPr>
    <w:rPr>
      <w:rFonts w:ascii="Times New Roman" w:eastAsia="Calibri" w:hAnsi="Times New Roman" w:cs="Times New Roman"/>
      <w:sz w:val="20"/>
      <w:szCs w:val="22"/>
      <w:lang w:val="ru-RU"/>
    </w:rPr>
  </w:style>
  <w:style w:type="character" w:customStyle="1" w:styleId="1f1">
    <w:name w:val="Оглавление 1 Знак"/>
    <w:link w:val="1f2"/>
    <w:uiPriority w:val="39"/>
    <w:semiHidden/>
    <w:locked/>
    <w:rsid w:val="00797B6A"/>
    <w:rPr>
      <w:rFonts w:ascii="XO Thames" w:hAnsi="XO Thames"/>
      <w:b/>
      <w:sz w:val="28"/>
    </w:rPr>
  </w:style>
  <w:style w:type="paragraph" w:styleId="1f2">
    <w:name w:val="toc 1"/>
    <w:next w:val="a"/>
    <w:link w:val="1f1"/>
    <w:autoRedefine/>
    <w:uiPriority w:val="39"/>
    <w:semiHidden/>
    <w:unhideWhenUsed/>
    <w:rsid w:val="00797B6A"/>
    <w:pPr>
      <w:spacing w:after="160" w:line="276" w:lineRule="auto"/>
    </w:pPr>
    <w:rPr>
      <w:rFonts w:ascii="XO Thames" w:hAnsi="XO Thames"/>
      <w:b/>
      <w:sz w:val="28"/>
    </w:rPr>
  </w:style>
  <w:style w:type="character" w:customStyle="1" w:styleId="2c">
    <w:name w:val="Оглавление 2 Знак"/>
    <w:link w:val="2d"/>
    <w:uiPriority w:val="39"/>
    <w:semiHidden/>
    <w:locked/>
    <w:rsid w:val="00797B6A"/>
    <w:rPr>
      <w:rFonts w:ascii="XO Thames" w:hAnsi="XO Thames"/>
      <w:sz w:val="28"/>
    </w:rPr>
  </w:style>
  <w:style w:type="paragraph" w:styleId="2d">
    <w:name w:val="toc 2"/>
    <w:next w:val="a"/>
    <w:link w:val="2c"/>
    <w:autoRedefine/>
    <w:uiPriority w:val="39"/>
    <w:semiHidden/>
    <w:unhideWhenUsed/>
    <w:rsid w:val="00797B6A"/>
    <w:pPr>
      <w:spacing w:after="160" w:line="276" w:lineRule="auto"/>
      <w:ind w:left="200"/>
    </w:pPr>
    <w:rPr>
      <w:rFonts w:ascii="XO Thames" w:hAnsi="XO Thames"/>
      <w:sz w:val="28"/>
    </w:rPr>
  </w:style>
  <w:style w:type="character" w:customStyle="1" w:styleId="36">
    <w:name w:val="Оглавление 3 Знак"/>
    <w:link w:val="37"/>
    <w:uiPriority w:val="39"/>
    <w:semiHidden/>
    <w:locked/>
    <w:rsid w:val="00797B6A"/>
    <w:rPr>
      <w:rFonts w:ascii="XO Thames" w:hAnsi="XO Thames"/>
      <w:sz w:val="28"/>
    </w:rPr>
  </w:style>
  <w:style w:type="paragraph" w:styleId="37">
    <w:name w:val="toc 3"/>
    <w:next w:val="a"/>
    <w:link w:val="36"/>
    <w:autoRedefine/>
    <w:uiPriority w:val="39"/>
    <w:semiHidden/>
    <w:unhideWhenUsed/>
    <w:rsid w:val="00797B6A"/>
    <w:pPr>
      <w:spacing w:after="160" w:line="276" w:lineRule="auto"/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semiHidden/>
    <w:locked/>
    <w:rsid w:val="00797B6A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semiHidden/>
    <w:unhideWhenUsed/>
    <w:rsid w:val="00797B6A"/>
    <w:pPr>
      <w:spacing w:after="160" w:line="276" w:lineRule="auto"/>
      <w:ind w:left="600"/>
    </w:pPr>
    <w:rPr>
      <w:rFonts w:ascii="XO Thames" w:hAnsi="XO Thames"/>
      <w:sz w:val="28"/>
    </w:rPr>
  </w:style>
  <w:style w:type="character" w:customStyle="1" w:styleId="52">
    <w:name w:val="Оглавление 5 Знак"/>
    <w:link w:val="53"/>
    <w:uiPriority w:val="39"/>
    <w:semiHidden/>
    <w:locked/>
    <w:rsid w:val="00797B6A"/>
    <w:rPr>
      <w:rFonts w:ascii="XO Thames" w:hAnsi="XO Thames"/>
      <w:sz w:val="28"/>
    </w:rPr>
  </w:style>
  <w:style w:type="paragraph" w:styleId="53">
    <w:name w:val="toc 5"/>
    <w:next w:val="a"/>
    <w:link w:val="52"/>
    <w:autoRedefine/>
    <w:uiPriority w:val="39"/>
    <w:semiHidden/>
    <w:unhideWhenUsed/>
    <w:rsid w:val="00797B6A"/>
    <w:pPr>
      <w:spacing w:after="160" w:line="276" w:lineRule="auto"/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semiHidden/>
    <w:locked/>
    <w:rsid w:val="00797B6A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semiHidden/>
    <w:unhideWhenUsed/>
    <w:rsid w:val="00797B6A"/>
    <w:pPr>
      <w:spacing w:after="160" w:line="276" w:lineRule="auto"/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semiHidden/>
    <w:locked/>
    <w:rsid w:val="00797B6A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semiHidden/>
    <w:unhideWhenUsed/>
    <w:rsid w:val="00797B6A"/>
    <w:pPr>
      <w:spacing w:after="160" w:line="276" w:lineRule="auto"/>
      <w:ind w:left="1200"/>
    </w:pPr>
    <w:rPr>
      <w:rFonts w:ascii="XO Thames" w:hAnsi="XO Thames"/>
      <w:sz w:val="28"/>
    </w:rPr>
  </w:style>
  <w:style w:type="character" w:customStyle="1" w:styleId="81">
    <w:name w:val="Оглавление 8 Знак"/>
    <w:link w:val="82"/>
    <w:uiPriority w:val="39"/>
    <w:semiHidden/>
    <w:locked/>
    <w:rsid w:val="00797B6A"/>
    <w:rPr>
      <w:rFonts w:ascii="XO Thames" w:hAnsi="XO Thames"/>
      <w:sz w:val="28"/>
    </w:rPr>
  </w:style>
  <w:style w:type="paragraph" w:styleId="82">
    <w:name w:val="toc 8"/>
    <w:next w:val="a"/>
    <w:link w:val="81"/>
    <w:autoRedefine/>
    <w:uiPriority w:val="39"/>
    <w:semiHidden/>
    <w:unhideWhenUsed/>
    <w:rsid w:val="00797B6A"/>
    <w:pPr>
      <w:spacing w:after="160" w:line="276" w:lineRule="auto"/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semiHidden/>
    <w:locked/>
    <w:rsid w:val="00797B6A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semiHidden/>
    <w:unhideWhenUsed/>
    <w:rsid w:val="00797B6A"/>
    <w:pPr>
      <w:spacing w:after="160" w:line="276" w:lineRule="auto"/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e"/>
    <w:link w:val="afff1"/>
    <w:semiHidden/>
    <w:locked/>
    <w:rsid w:val="00797B6A"/>
    <w:rPr>
      <w:rFonts w:ascii="Tahoma" w:hAnsi="Tahoma" w:cs="Tahoma" w:hint="default"/>
    </w:rPr>
  </w:style>
  <w:style w:type="paragraph" w:styleId="afff1">
    <w:name w:val="index heading"/>
    <w:basedOn w:val="a"/>
    <w:next w:val="1f0"/>
    <w:link w:val="afff0"/>
    <w:semiHidden/>
    <w:unhideWhenUsed/>
    <w:rsid w:val="00797B6A"/>
    <w:rPr>
      <w:rFonts w:ascii="Tahoma" w:eastAsia="Calibri" w:hAnsi="Tahoma" w:cs="Tahoma"/>
      <w:sz w:val="22"/>
      <w:szCs w:val="22"/>
      <w:lang w:val="ru-RU"/>
    </w:rPr>
  </w:style>
  <w:style w:type="character" w:customStyle="1" w:styleId="afff2">
    <w:name w:val="Название объекта Знак"/>
    <w:basedOn w:val="1e"/>
    <w:link w:val="afff3"/>
    <w:semiHidden/>
    <w:locked/>
    <w:rsid w:val="00797B6A"/>
    <w:rPr>
      <w:rFonts w:ascii="Times New Roman" w:hAnsi="Times New Roman" w:cs="Times New Roman" w:hint="default"/>
      <w:b/>
      <w:sz w:val="28"/>
    </w:rPr>
  </w:style>
  <w:style w:type="paragraph" w:styleId="afff3">
    <w:name w:val="caption"/>
    <w:basedOn w:val="a"/>
    <w:next w:val="a"/>
    <w:link w:val="afff2"/>
    <w:semiHidden/>
    <w:unhideWhenUsed/>
    <w:qFormat/>
    <w:rsid w:val="00797B6A"/>
    <w:rPr>
      <w:rFonts w:ascii="Times New Roman" w:eastAsia="Calibri" w:hAnsi="Times New Roman" w:cs="Times New Roman"/>
      <w:b/>
      <w:sz w:val="28"/>
      <w:szCs w:val="22"/>
      <w:lang w:val="ru-RU"/>
    </w:rPr>
  </w:style>
  <w:style w:type="character" w:customStyle="1" w:styleId="38">
    <w:name w:val="Маркированный список 3 Знак"/>
    <w:basedOn w:val="1e"/>
    <w:link w:val="3"/>
    <w:semiHidden/>
    <w:locked/>
    <w:rsid w:val="00797B6A"/>
    <w:rPr>
      <w:rFonts w:ascii="Arial" w:hAnsi="Arial" w:cs="Arial" w:hint="default"/>
    </w:rPr>
  </w:style>
  <w:style w:type="paragraph" w:styleId="3">
    <w:name w:val="List Bullet 3"/>
    <w:basedOn w:val="a"/>
    <w:link w:val="38"/>
    <w:semiHidden/>
    <w:unhideWhenUsed/>
    <w:rsid w:val="00797B6A"/>
    <w:pPr>
      <w:numPr>
        <w:numId w:val="21"/>
      </w:numPr>
      <w:jc w:val="both"/>
    </w:pPr>
    <w:rPr>
      <w:rFonts w:ascii="Arial" w:eastAsia="Calibri" w:hAnsi="Arial" w:cs="Arial"/>
      <w:sz w:val="22"/>
      <w:szCs w:val="22"/>
      <w:lang w:val="ru-RU"/>
    </w:rPr>
  </w:style>
  <w:style w:type="character" w:customStyle="1" w:styleId="54">
    <w:name w:val="Нумерованный список 5 Знак"/>
    <w:basedOn w:val="1e"/>
    <w:link w:val="5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5">
    <w:name w:val="List Number 5"/>
    <w:basedOn w:val="a"/>
    <w:link w:val="54"/>
    <w:semiHidden/>
    <w:unhideWhenUsed/>
    <w:rsid w:val="00797B6A"/>
    <w:pPr>
      <w:numPr>
        <w:numId w:val="23"/>
      </w:numPr>
      <w:tabs>
        <w:tab w:val="clear" w:pos="1492"/>
        <w:tab w:val="left" w:pos="363"/>
      </w:tabs>
      <w:ind w:left="363" w:hanging="363"/>
      <w:jc w:val="both"/>
    </w:pPr>
    <w:rPr>
      <w:rFonts w:ascii="Times New Roman" w:eastAsia="Calibri" w:hAnsi="Times New Roman" w:cs="Times New Roman"/>
      <w:sz w:val="20"/>
      <w:szCs w:val="22"/>
      <w:lang w:val="ru-RU"/>
    </w:rPr>
  </w:style>
  <w:style w:type="paragraph" w:styleId="afff4">
    <w:name w:val="Title"/>
    <w:basedOn w:val="a"/>
    <w:next w:val="a"/>
    <w:link w:val="afff5"/>
    <w:uiPriority w:val="10"/>
    <w:qFormat/>
    <w:rsid w:val="00797B6A"/>
    <w:pPr>
      <w:spacing w:after="80"/>
      <w:contextualSpacing/>
    </w:pPr>
    <w:rPr>
      <w:rFonts w:asciiTheme="majorHAnsi" w:hAnsiTheme="majorHAnsi" w:cs="Times New Roman"/>
      <w:color w:val="000000"/>
      <w:spacing w:val="-10"/>
      <w:sz w:val="56"/>
      <w:szCs w:val="20"/>
      <w:lang w:val="ru-RU"/>
    </w:rPr>
  </w:style>
  <w:style w:type="character" w:customStyle="1" w:styleId="afff5">
    <w:name w:val="Название Знак"/>
    <w:basedOn w:val="a0"/>
    <w:link w:val="afff4"/>
    <w:uiPriority w:val="10"/>
    <w:rsid w:val="00797B6A"/>
    <w:rPr>
      <w:rFonts w:asciiTheme="majorHAnsi" w:eastAsia="Times New Roman" w:hAnsiTheme="majorHAnsi"/>
      <w:color w:val="000000"/>
      <w:spacing w:val="-10"/>
      <w:sz w:val="56"/>
      <w:szCs w:val="20"/>
    </w:rPr>
  </w:style>
  <w:style w:type="paragraph" w:styleId="afff6">
    <w:name w:val="Body Text First Indent"/>
    <w:basedOn w:val="af0"/>
    <w:link w:val="afff7"/>
    <w:semiHidden/>
    <w:unhideWhenUsed/>
    <w:rsid w:val="00797B6A"/>
    <w:pPr>
      <w:ind w:firstLine="210"/>
    </w:pPr>
    <w:rPr>
      <w:rFonts w:ascii="Times New Roman" w:hAnsi="Times New Roman" w:cs="Times New Roman"/>
      <w:color w:val="000000"/>
      <w:sz w:val="20"/>
      <w:szCs w:val="20"/>
      <w:lang w:val="ru-RU"/>
    </w:rPr>
  </w:style>
  <w:style w:type="character" w:customStyle="1" w:styleId="afff7">
    <w:name w:val="Красная строка Знак"/>
    <w:basedOn w:val="af1"/>
    <w:link w:val="afff6"/>
    <w:semiHidden/>
    <w:rsid w:val="00797B6A"/>
    <w:rPr>
      <w:rFonts w:ascii="Times New Roman" w:eastAsia="Times New Roman" w:hAnsi="Times New Roman" w:cs="NTTimes/Cyrillic"/>
      <w:color w:val="000000"/>
      <w:sz w:val="20"/>
      <w:szCs w:val="20"/>
      <w:lang w:val="en-US"/>
    </w:rPr>
  </w:style>
  <w:style w:type="paragraph" w:styleId="39">
    <w:name w:val="Body Text 3"/>
    <w:basedOn w:val="a"/>
    <w:link w:val="3a"/>
    <w:semiHidden/>
    <w:unhideWhenUsed/>
    <w:rsid w:val="00797B6A"/>
    <w:pPr>
      <w:spacing w:after="120"/>
    </w:pPr>
    <w:rPr>
      <w:rFonts w:ascii="Times New Roman" w:hAnsi="Times New Roman" w:cs="Times New Roman"/>
      <w:color w:val="000000"/>
      <w:sz w:val="16"/>
      <w:szCs w:val="20"/>
      <w:lang w:val="ru-RU"/>
    </w:rPr>
  </w:style>
  <w:style w:type="character" w:customStyle="1" w:styleId="3a">
    <w:name w:val="Основной текст 3 Знак"/>
    <w:basedOn w:val="a0"/>
    <w:link w:val="39"/>
    <w:semiHidden/>
    <w:rsid w:val="00797B6A"/>
    <w:rPr>
      <w:rFonts w:ascii="Times New Roman" w:eastAsia="Times New Roman" w:hAnsi="Times New Roman"/>
      <w:color w:val="000000"/>
      <w:sz w:val="16"/>
      <w:szCs w:val="20"/>
    </w:rPr>
  </w:style>
  <w:style w:type="paragraph" w:styleId="afff8">
    <w:name w:val="Document Map"/>
    <w:basedOn w:val="a"/>
    <w:link w:val="afff9"/>
    <w:semiHidden/>
    <w:unhideWhenUsed/>
    <w:rsid w:val="00797B6A"/>
    <w:rPr>
      <w:rFonts w:ascii="Tahoma" w:hAnsi="Tahoma" w:cs="Times New Roman"/>
      <w:color w:val="000000"/>
      <w:sz w:val="20"/>
      <w:szCs w:val="20"/>
      <w:lang w:val="ru-RU"/>
    </w:rPr>
  </w:style>
  <w:style w:type="character" w:customStyle="1" w:styleId="afff9">
    <w:name w:val="Схема документа Знак"/>
    <w:basedOn w:val="a0"/>
    <w:link w:val="afff8"/>
    <w:semiHidden/>
    <w:rsid w:val="00797B6A"/>
    <w:rPr>
      <w:rFonts w:ascii="Tahoma" w:eastAsia="Times New Roman" w:hAnsi="Tahoma"/>
      <w:color w:val="000000"/>
      <w:sz w:val="20"/>
      <w:szCs w:val="20"/>
    </w:rPr>
  </w:style>
  <w:style w:type="paragraph" w:styleId="afffa">
    <w:name w:val="Plain Text"/>
    <w:basedOn w:val="a"/>
    <w:link w:val="afffb"/>
    <w:semiHidden/>
    <w:unhideWhenUsed/>
    <w:rsid w:val="00797B6A"/>
    <w:rPr>
      <w:rFonts w:ascii="Courier New" w:hAnsi="Courier New" w:cs="Times New Roman"/>
      <w:color w:val="000000"/>
      <w:sz w:val="20"/>
      <w:szCs w:val="20"/>
      <w:lang w:val="ru-RU"/>
    </w:rPr>
  </w:style>
  <w:style w:type="character" w:customStyle="1" w:styleId="afffb">
    <w:name w:val="Текст Знак"/>
    <w:basedOn w:val="a0"/>
    <w:link w:val="afffa"/>
    <w:semiHidden/>
    <w:rsid w:val="00797B6A"/>
    <w:rPr>
      <w:rFonts w:ascii="Courier New" w:eastAsia="Times New Roman" w:hAnsi="Courier New"/>
      <w:color w:val="000000"/>
      <w:sz w:val="20"/>
      <w:szCs w:val="20"/>
    </w:rPr>
  </w:style>
  <w:style w:type="character" w:customStyle="1" w:styleId="af3">
    <w:name w:val="Абзац списка Знак"/>
    <w:basedOn w:val="1e"/>
    <w:link w:val="af2"/>
    <w:locked/>
    <w:rsid w:val="00797B6A"/>
    <w:rPr>
      <w:rFonts w:ascii="NTTimes/Cyrillic" w:eastAsia="Times New Roman" w:hAnsi="NTTimes/Cyrillic" w:cs="NTTimes/Cyrillic" w:hint="default"/>
      <w:sz w:val="24"/>
      <w:szCs w:val="24"/>
      <w:lang w:val="en-US"/>
    </w:rPr>
  </w:style>
  <w:style w:type="paragraph" w:styleId="2e">
    <w:name w:val="Quote"/>
    <w:basedOn w:val="a"/>
    <w:next w:val="a"/>
    <w:link w:val="2f"/>
    <w:qFormat/>
    <w:rsid w:val="00797B6A"/>
    <w:pPr>
      <w:spacing w:before="160"/>
      <w:jc w:val="center"/>
    </w:pPr>
    <w:rPr>
      <w:rFonts w:ascii="Times New Roman" w:hAnsi="Times New Roman" w:cs="Times New Roman"/>
      <w:i/>
      <w:color w:val="404040" w:themeColor="text1" w:themeTint="BF"/>
      <w:szCs w:val="20"/>
      <w:lang w:val="ru-RU"/>
    </w:rPr>
  </w:style>
  <w:style w:type="character" w:customStyle="1" w:styleId="2f">
    <w:name w:val="Цитата 2 Знак"/>
    <w:basedOn w:val="a0"/>
    <w:link w:val="2e"/>
    <w:rsid w:val="00797B6A"/>
    <w:rPr>
      <w:rFonts w:ascii="Times New Roman" w:eastAsia="Times New Roman" w:hAnsi="Times New Roman"/>
      <w:i/>
      <w:color w:val="404040" w:themeColor="text1" w:themeTint="BF"/>
      <w:sz w:val="24"/>
      <w:szCs w:val="20"/>
    </w:rPr>
  </w:style>
  <w:style w:type="paragraph" w:styleId="afffc">
    <w:name w:val="Intense Quote"/>
    <w:basedOn w:val="a"/>
    <w:next w:val="a"/>
    <w:link w:val="afffd"/>
    <w:qFormat/>
    <w:rsid w:val="00797B6A"/>
    <w:pPr>
      <w:spacing w:before="360" w:after="360"/>
      <w:ind w:left="864" w:right="864"/>
      <w:jc w:val="center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character" w:customStyle="1" w:styleId="afffd">
    <w:name w:val="Выделенная цитата Знак"/>
    <w:basedOn w:val="a0"/>
    <w:link w:val="afffc"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paragraph" w:customStyle="1" w:styleId="17">
    <w:name w:val="Знак сноски1"/>
    <w:link w:val="affc"/>
    <w:rsid w:val="00797B6A"/>
    <w:pPr>
      <w:spacing w:after="160" w:line="276" w:lineRule="auto"/>
    </w:pPr>
    <w:rPr>
      <w:vertAlign w:val="superscript"/>
    </w:rPr>
  </w:style>
  <w:style w:type="paragraph" w:customStyle="1" w:styleId="Style1">
    <w:name w:val="Style1"/>
    <w:rsid w:val="00797B6A"/>
    <w:pPr>
      <w:spacing w:before="240"/>
      <w:jc w:val="both"/>
    </w:pPr>
    <w:rPr>
      <w:rFonts w:ascii="TimesDL" w:eastAsia="Times New Roman" w:hAnsi="TimesDL"/>
      <w:color w:val="000000"/>
      <w:sz w:val="24"/>
      <w:szCs w:val="20"/>
    </w:rPr>
  </w:style>
  <w:style w:type="paragraph" w:customStyle="1" w:styleId="wmi-callto">
    <w:name w:val="wmi-callto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2">
    <w:name w:val="Знак примечания1"/>
    <w:link w:val="a5"/>
    <w:rsid w:val="00797B6A"/>
    <w:pPr>
      <w:spacing w:after="160" w:line="276" w:lineRule="auto"/>
    </w:pPr>
    <w:rPr>
      <w:sz w:val="16"/>
      <w:szCs w:val="16"/>
    </w:rPr>
  </w:style>
  <w:style w:type="paragraph" w:customStyle="1" w:styleId="afffe">
    <w:name w:val="Документы"/>
    <w:basedOn w:val="a"/>
    <w:rsid w:val="00797B6A"/>
    <w:pPr>
      <w:spacing w:before="120" w:line="288" w:lineRule="auto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adspubtext">
    <w:name w:val="ads_pub_tex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10">
    <w:name w:val="Основной текст 21"/>
    <w:basedOn w:val="a"/>
    <w:rsid w:val="00797B6A"/>
    <w:pPr>
      <w:spacing w:before="120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p-caption-text">
    <w:name w:val="wp-caption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estern">
    <w:name w:val="wester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">
    <w:name w:val="Заголовок части"/>
    <w:basedOn w:val="a"/>
    <w:rsid w:val="00797B6A"/>
    <w:pPr>
      <w:spacing w:line="192" w:lineRule="auto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reclama">
    <w:name w:val="reclama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lockblock-3c">
    <w:name w:val="block__block-3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Endnote">
    <w:name w:val="End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riefbrand">
    <w:name w:val="brief_brand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sonormal1">
    <w:name w:val="msonormal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single-image-desc">
    <w:name w:val="single-image-des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0">
    <w:name w:val="Заголовок главы"/>
    <w:basedOn w:val="a"/>
    <w:rsid w:val="00797B6A"/>
    <w:pPr>
      <w:spacing w:before="120" w:line="240" w:lineRule="exact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avNormal">
    <w:name w:val="avNormal Знак Знак Знак"/>
    <w:rsid w:val="00797B6A"/>
    <w:pPr>
      <w:widowControl w:val="0"/>
      <w:spacing w:before="60" w:after="60"/>
      <w:ind w:left="54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dr">
    <w:name w:val="ad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0">
    <w:name w:val="Обычный (веб) Знак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1">
    <w:name w:val="Александров"/>
    <w:basedOn w:val="a"/>
    <w:rsid w:val="00797B6A"/>
    <w:pPr>
      <w:spacing w:line="360" w:lineRule="auto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style10">
    <w:name w:val="style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gt-block">
    <w:name w:val="gt-block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normtext">
    <w:name w:val="norm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2">
    <w:name w:val="Содержимое таблицы"/>
    <w:basedOn w:val="a"/>
    <w:rsid w:val="00797B6A"/>
    <w:pPr>
      <w:widowControl w:val="0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Num1">
    <w:name w:val="Num 1.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nobr">
    <w:name w:val="nob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2">
    <w:name w:val="avNormal Знак Знак Знак Знак2 Знак Знак Знак Знак Знак Знак Знак Знак"/>
    <w:rsid w:val="00797B6A"/>
    <w:pPr>
      <w:spacing w:before="60" w:after="60"/>
      <w:ind w:left="249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3">
    <w:name w:val="Знак Знак Знак Знак"/>
    <w:rsid w:val="00797B6A"/>
    <w:pPr>
      <w:spacing w:after="160" w:line="276" w:lineRule="auto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affff4">
    <w:name w:val="списокЛем"/>
    <w:basedOn w:val="a"/>
    <w:rsid w:val="00797B6A"/>
    <w:pPr>
      <w:keepLines/>
      <w:tabs>
        <w:tab w:val="left" w:pos="1712"/>
      </w:tabs>
      <w:ind w:left="1712" w:hanging="360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affff5">
    <w:name w:val="Иллюстрация"/>
    <w:basedOn w:val="a"/>
    <w:rsid w:val="00797B6A"/>
    <w:pPr>
      <w:widowControl w:val="0"/>
      <w:spacing w:before="120" w:after="120"/>
    </w:pPr>
    <w:rPr>
      <w:rFonts w:ascii="Arial" w:hAnsi="Arial" w:cs="Times New Roman"/>
      <w:i/>
      <w:color w:val="000000"/>
      <w:sz w:val="20"/>
      <w:szCs w:val="20"/>
      <w:lang w:val="ru-RU"/>
    </w:rPr>
  </w:style>
  <w:style w:type="paragraph" w:customStyle="1" w:styleId="Num10">
    <w:name w:val="Num 1.+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el-text">
    <w:name w:val="el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js-extracted-address">
    <w:name w:val="js-extracted-addres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hort-description">
    <w:name w:val="short-descriptio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comma">
    <w:name w:val="b-contact-info__comma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ide-in-premium">
    <w:name w:val="hide-in-premium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">
    <w:name w:val="Body"/>
    <w:basedOn w:val="a"/>
    <w:rsid w:val="00797B6A"/>
    <w:pPr>
      <w:ind w:firstLine="283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style6style9">
    <w:name w:val="style6 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value">
    <w:name w:val="valu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FR3">
    <w:name w:val="FR3"/>
    <w:rsid w:val="00797B6A"/>
    <w:pPr>
      <w:widowControl w:val="0"/>
      <w:spacing w:before="200"/>
      <w:ind w:firstLine="580"/>
      <w:jc w:val="both"/>
    </w:pPr>
    <w:rPr>
      <w:rFonts w:ascii="Arial" w:eastAsia="Times New Roman" w:hAnsi="Arial"/>
      <w:color w:val="000000"/>
      <w:sz w:val="24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97B6A"/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UnresolvedMention">
    <w:name w:val="Unresolved Mention"/>
    <w:rsid w:val="00797B6A"/>
    <w:pPr>
      <w:shd w:val="clear" w:color="auto" w:fill="E1DFDD"/>
      <w:spacing w:after="160" w:line="276" w:lineRule="auto"/>
    </w:pPr>
    <w:rPr>
      <w:rFonts w:asciiTheme="minorHAnsi" w:eastAsia="Times New Roman" w:hAnsiTheme="minorHAnsi"/>
      <w:color w:val="605E5C"/>
      <w:sz w:val="24"/>
      <w:szCs w:val="20"/>
    </w:rPr>
  </w:style>
  <w:style w:type="paragraph" w:customStyle="1" w:styleId="Normal1">
    <w:name w:val="Normal1"/>
    <w:rsid w:val="00797B6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vNumber">
    <w:name w:val="avNumber"/>
    <w:basedOn w:val="a"/>
    <w:rsid w:val="00797B6A"/>
    <w:pPr>
      <w:widowControl w:val="0"/>
      <w:spacing w:after="120"/>
      <w:ind w:left="1446" w:hanging="454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6">
    <w:name w:val="титульник"/>
    <w:basedOn w:val="a"/>
    <w:rsid w:val="00797B6A"/>
    <w:pPr>
      <w:jc w:val="both"/>
    </w:pPr>
    <w:rPr>
      <w:rFonts w:ascii="a_FuturaRound" w:hAnsi="a_FuturaRound" w:cs="Times New Roman"/>
      <w:color w:val="000000"/>
      <w:sz w:val="28"/>
      <w:szCs w:val="20"/>
      <w:lang w:val="ru-RU"/>
    </w:rPr>
  </w:style>
  <w:style w:type="paragraph" w:customStyle="1" w:styleId="ta-pub-views">
    <w:name w:val="ta-pub-view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1">
    <w:name w:val="Основной шрифт абзаца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tyle9">
    <w:name w:val="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7">
    <w:name w:val="Схематический"/>
    <w:basedOn w:val="a"/>
    <w:rsid w:val="00797B6A"/>
    <w:pPr>
      <w:jc w:val="both"/>
    </w:pPr>
    <w:rPr>
      <w:rFonts w:ascii="1251 Times" w:hAnsi="1251 Times" w:cs="Times New Roman"/>
      <w:color w:val="000000"/>
      <w:sz w:val="18"/>
      <w:szCs w:val="20"/>
      <w:lang w:val="ru-RU"/>
    </w:rPr>
  </w:style>
  <w:style w:type="paragraph" w:customStyle="1" w:styleId="affff8">
    <w:name w:val="Краткий обратный адрес"/>
    <w:basedOn w:val="a"/>
    <w:rsid w:val="00797B6A"/>
    <w:rPr>
      <w:rFonts w:ascii="Times New Roman" w:hAnsi="Times New Roman" w:cs="Times New Roman"/>
      <w:color w:val="000000"/>
      <w:sz w:val="20"/>
      <w:szCs w:val="20"/>
      <w:lang w:val="ru-RU"/>
    </w:rPr>
  </w:style>
  <w:style w:type="paragraph" w:customStyle="1" w:styleId="path-separator">
    <w:name w:val="path-separato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0">
    <w:name w:val="avNormal"/>
    <w:rsid w:val="00797B6A"/>
    <w:pPr>
      <w:widowControl w:val="0"/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Footnote">
    <w:name w:val="Foot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-contact-inforow">
    <w:name w:val="b-contact-info__row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f3">
    <w:name w:val="Основной шрифт абзаца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eaderandFooter">
    <w:name w:val="Header and Footer"/>
    <w:rsid w:val="00797B6A"/>
    <w:pPr>
      <w:spacing w:after="160"/>
      <w:jc w:val="both"/>
    </w:pPr>
    <w:rPr>
      <w:rFonts w:ascii="XO Thames" w:eastAsia="Times New Roman" w:hAnsi="XO Thames"/>
      <w:color w:val="000000"/>
      <w:sz w:val="28"/>
      <w:szCs w:val="20"/>
    </w:rPr>
  </w:style>
  <w:style w:type="paragraph" w:customStyle="1" w:styleId="14">
    <w:name w:val="Номер страницы1"/>
    <w:link w:val="afa"/>
    <w:rsid w:val="00797B6A"/>
    <w:pPr>
      <w:spacing w:after="160" w:line="276" w:lineRule="auto"/>
    </w:pPr>
    <w:rPr>
      <w:rFonts w:ascii="Times New Roman" w:hAnsi="Times New Roman"/>
    </w:rPr>
  </w:style>
  <w:style w:type="paragraph" w:customStyle="1" w:styleId="1f4">
    <w:name w:val="заголовок 1"/>
    <w:basedOn w:val="a"/>
    <w:next w:val="a"/>
    <w:rsid w:val="00797B6A"/>
    <w:pPr>
      <w:spacing w:before="240"/>
      <w:jc w:val="center"/>
    </w:pPr>
    <w:rPr>
      <w:rFonts w:ascii="Arial" w:hAnsi="Arial" w:cs="Times New Roman"/>
      <w:b/>
      <w:color w:val="0000FF"/>
      <w:sz w:val="28"/>
      <w:szCs w:val="20"/>
      <w:lang w:val="ru-RU"/>
    </w:rPr>
  </w:style>
  <w:style w:type="paragraph" w:customStyle="1" w:styleId="mw-headline">
    <w:name w:val="mw-headli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pple-converted-space">
    <w:name w:val="apple-converted-spac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9">
    <w:name w:val="Обычный.Нормальный Знак Знак Знак"/>
    <w:rsid w:val="00797B6A"/>
    <w:pPr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a">
    <w:name w:val="Знак"/>
    <w:basedOn w:val="a"/>
    <w:rsid w:val="00797B6A"/>
    <w:pPr>
      <w:spacing w:after="160" w:line="240" w:lineRule="exact"/>
    </w:pPr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style20">
    <w:name w:val="style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copyleft">
    <w:name w:val="copylef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Text21">
    <w:name w:val="Body Text 21"/>
    <w:basedOn w:val="a"/>
    <w:rsid w:val="00797B6A"/>
    <w:pPr>
      <w:widowControl w:val="0"/>
      <w:spacing w:line="240" w:lineRule="atLeast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link">
    <w:name w:val="lin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ail-message-map-nobreak">
    <w:name w:val="mail-message-map-nobrea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3b">
    <w:name w:val="Основной шрифт абзаца3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00">
    <w:name w:val="Стиль 10 пт По ширине"/>
    <w:basedOn w:val="a"/>
    <w:rsid w:val="00797B6A"/>
    <w:pPr>
      <w:jc w:val="both"/>
    </w:pPr>
    <w:rPr>
      <w:rFonts w:ascii="Times New Roman" w:hAnsi="Times New Roman" w:cs="Times New Roman"/>
      <w:color w:val="0000FF"/>
      <w:sz w:val="20"/>
      <w:szCs w:val="20"/>
      <w:lang w:val="ru-RU"/>
    </w:rPr>
  </w:style>
  <w:style w:type="paragraph" w:customStyle="1" w:styleId="v12">
    <w:name w:val="v1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b">
    <w:name w:val="Назв. таблиц."/>
    <w:basedOn w:val="a"/>
    <w:rsid w:val="00797B6A"/>
    <w:pPr>
      <w:jc w:val="center"/>
    </w:pPr>
    <w:rPr>
      <w:rFonts w:ascii="1251 Times" w:hAnsi="1251 Times" w:cs="Times New Roman"/>
      <w:b/>
      <w:color w:val="000000"/>
      <w:sz w:val="16"/>
      <w:szCs w:val="20"/>
      <w:lang w:val="ru-RU"/>
    </w:rPr>
  </w:style>
  <w:style w:type="paragraph" w:customStyle="1" w:styleId="avNormal211">
    <w:name w:val="avNormal Знак Знак Знак Знак2 Знак Знак Знак Знак Знак Знак Знак Знак Знак Знак Знак1 Знак1 Знак Знак"/>
    <w:rsid w:val="00797B6A"/>
    <w:pPr>
      <w:numPr>
        <w:ilvl w:val="1"/>
        <w:numId w:val="24"/>
      </w:numPr>
      <w:spacing w:before="60" w:after="60"/>
      <w:ind w:left="249" w:firstLine="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ompany-itemtitle">
    <w:name w:val="company-item__titl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highlighthighlightactive">
    <w:name w:val="highlight highlight_activ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c">
    <w:name w:val="Таблотст"/>
    <w:basedOn w:val="a"/>
    <w:rsid w:val="00797B6A"/>
    <w:pPr>
      <w:spacing w:line="220" w:lineRule="exact"/>
      <w:ind w:left="85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1">
    <w:name w:val="Основной Маркированный 1"/>
    <w:basedOn w:val="a"/>
    <w:rsid w:val="00797B6A"/>
    <w:pPr>
      <w:widowControl w:val="0"/>
      <w:numPr>
        <w:numId w:val="26"/>
      </w:numPr>
      <w:spacing w:line="216" w:lineRule="auto"/>
      <w:jc w:val="both"/>
    </w:pPr>
    <w:rPr>
      <w:rFonts w:ascii="Garamond" w:hAnsi="Garamond" w:cs="Times New Roman"/>
      <w:color w:val="000000"/>
      <w:szCs w:val="20"/>
      <w:lang w:val="ru-RU"/>
    </w:rPr>
  </w:style>
  <w:style w:type="paragraph" w:customStyle="1" w:styleId="BodyTextIndent31">
    <w:name w:val="Body Text Indent 31"/>
    <w:basedOn w:val="a"/>
    <w:rsid w:val="00797B6A"/>
    <w:pPr>
      <w:widowControl w:val="0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-0">
    <w:name w:val="-0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pubdate">
    <w:name w:val="pubdat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1f5">
    <w:name w:val="Обычный (веб) Знак Знак Знак1 Знак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d">
    <w:name w:val="Intense Reference"/>
    <w:basedOn w:val="a0"/>
    <w:link w:val="2f2"/>
    <w:qFormat/>
    <w:rsid w:val="00797B6A"/>
    <w:rPr>
      <w:b/>
      <w:smallCaps/>
      <w:color w:val="365F91" w:themeColor="accent1" w:themeShade="BF"/>
      <w:spacing w:val="5"/>
    </w:rPr>
  </w:style>
  <w:style w:type="paragraph" w:customStyle="1" w:styleId="2f2">
    <w:name w:val="Сильная ссылка2"/>
    <w:basedOn w:val="3b"/>
    <w:link w:val="affffd"/>
    <w:rsid w:val="00797B6A"/>
    <w:rPr>
      <w:rFonts w:ascii="Calibri" w:eastAsia="Calibri" w:hAnsi="Calibri"/>
      <w:b/>
      <w:smallCaps/>
      <w:color w:val="365F91" w:themeColor="accent1" w:themeShade="BF"/>
      <w:spacing w:val="5"/>
      <w:sz w:val="22"/>
      <w:szCs w:val="22"/>
    </w:rPr>
  </w:style>
  <w:style w:type="paragraph" w:customStyle="1" w:styleId="cost">
    <w:name w:val="cos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main-phone">
    <w:name w:val="b-contact-info__main-pho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e">
    <w:name w:val="Название части"/>
    <w:basedOn w:val="a"/>
    <w:rsid w:val="00797B6A"/>
    <w:pPr>
      <w:pageBreakBefore/>
      <w:spacing w:line="280" w:lineRule="exact"/>
      <w:jc w:val="center"/>
    </w:pPr>
    <w:rPr>
      <w:rFonts w:ascii="Tahoma" w:hAnsi="Tahoma" w:cs="Times New Roman"/>
      <w:color w:val="FFFFFF"/>
      <w:spacing w:val="-16"/>
      <w:sz w:val="26"/>
      <w:szCs w:val="20"/>
      <w:lang w:val="ru-RU"/>
    </w:rPr>
  </w:style>
  <w:style w:type="paragraph" w:customStyle="1" w:styleId="senderemail--8sc3y">
    <w:name w:val="sender__email--8sc3y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f">
    <w:name w:val="Intense Emphasis"/>
    <w:basedOn w:val="a0"/>
    <w:link w:val="2f3"/>
    <w:qFormat/>
    <w:rsid w:val="00797B6A"/>
    <w:rPr>
      <w:i/>
      <w:color w:val="365F91" w:themeColor="accent1" w:themeShade="BF"/>
    </w:rPr>
  </w:style>
  <w:style w:type="paragraph" w:customStyle="1" w:styleId="2f3">
    <w:name w:val="Сильное выделение2"/>
    <w:basedOn w:val="3b"/>
    <w:link w:val="afffff"/>
    <w:rsid w:val="00797B6A"/>
    <w:rPr>
      <w:rFonts w:ascii="Calibri" w:eastAsia="Calibri" w:hAnsi="Calibri"/>
      <w:i/>
      <w:color w:val="365F91" w:themeColor="accent1" w:themeShade="BF"/>
      <w:sz w:val="22"/>
      <w:szCs w:val="22"/>
    </w:rPr>
  </w:style>
  <w:style w:type="paragraph" w:customStyle="1" w:styleId="afffff0">
    <w:name w:val="Отступ"/>
    <w:basedOn w:val="avNormal2"/>
    <w:rsid w:val="00797B6A"/>
    <w:pPr>
      <w:widowControl w:val="0"/>
      <w:tabs>
        <w:tab w:val="left" w:pos="2432"/>
      </w:tabs>
      <w:ind w:left="2432" w:hanging="360"/>
    </w:pPr>
  </w:style>
  <w:style w:type="paragraph" w:customStyle="1" w:styleId="120">
    <w:name w:val="1.О Заголовок 2"/>
    <w:basedOn w:val="a"/>
    <w:rsid w:val="00797B6A"/>
    <w:pPr>
      <w:keepNext/>
      <w:spacing w:before="120" w:after="60"/>
      <w:outlineLvl w:val="1"/>
    </w:pPr>
    <w:rPr>
      <w:rFonts w:ascii="Century Schoolbook" w:hAnsi="Century Schoolbook" w:cs="Times New Roman"/>
      <w:b/>
      <w:color w:val="000000"/>
      <w:szCs w:val="20"/>
      <w:lang w:val="ru-RU"/>
    </w:rPr>
  </w:style>
  <w:style w:type="paragraph" w:customStyle="1" w:styleId="avNormal11">
    <w:name w:val="avNormal Знак1 Знак Знак1 Знак Знак Знак Знак Знак Знак Знак Знак Знак"/>
    <w:rsid w:val="00797B6A"/>
    <w:pPr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110">
    <w:name w:val="1.О Заголовок 1"/>
    <w:basedOn w:val="10"/>
    <w:rsid w:val="00797B6A"/>
    <w:pPr>
      <w:keepNext w:val="0"/>
      <w:widowControl w:val="0"/>
      <w:tabs>
        <w:tab w:val="center" w:pos="4320"/>
        <w:tab w:val="right" w:pos="8640"/>
      </w:tabs>
      <w:spacing w:before="0" w:after="120"/>
    </w:pPr>
    <w:rPr>
      <w:rFonts w:ascii="Century Schoolbook" w:hAnsi="Century Schoolbook" w:cs="Times New Roman"/>
      <w:bCs w:val="0"/>
      <w:color w:val="000000"/>
      <w:kern w:val="0"/>
      <w:szCs w:val="20"/>
    </w:rPr>
  </w:style>
  <w:style w:type="paragraph" w:customStyle="1" w:styleId="1f6">
    <w:name w:val="Обычный (веб) Знак Знак Знак1"/>
    <w:basedOn w:val="a"/>
    <w:next w:val="aff1"/>
    <w:rsid w:val="00797B6A"/>
    <w:pPr>
      <w:spacing w:before="100" w:beforeAutospacing="1" w:after="100" w:afterAutospacing="1"/>
    </w:pPr>
    <w:rPr>
      <w:rFonts w:asciiTheme="minorHAnsi" w:hAnsiTheme="minorHAnsi" w:cs="Times New Roman"/>
      <w:color w:val="000000"/>
      <w:szCs w:val="20"/>
      <w:lang w:val="ru-RU"/>
    </w:rPr>
  </w:style>
  <w:style w:type="character" w:customStyle="1" w:styleId="1e">
    <w:name w:val="Обычный1"/>
    <w:rsid w:val="00797B6A"/>
    <w:rPr>
      <w:rFonts w:ascii="Times New Roman" w:hAnsi="Times New Roman" w:cs="Times New Roman" w:hint="default"/>
    </w:rPr>
  </w:style>
  <w:style w:type="paragraph" w:customStyle="1" w:styleId="1f7">
    <w:name w:val="Сильное выделение1"/>
    <w:basedOn w:val="1f3"/>
    <w:rsid w:val="00797B6A"/>
    <w:rPr>
      <w:i/>
      <w:color w:val="365F91" w:themeColor="accent1" w:themeShade="BF"/>
    </w:rPr>
  </w:style>
  <w:style w:type="paragraph" w:customStyle="1" w:styleId="1f8">
    <w:name w:val="Просмотренная гиперссылка1"/>
    <w:basedOn w:val="1f3"/>
    <w:rsid w:val="00797B6A"/>
    <w:rPr>
      <w:color w:val="954F72"/>
      <w:u w:val="single"/>
    </w:rPr>
  </w:style>
  <w:style w:type="paragraph" w:customStyle="1" w:styleId="1f9">
    <w:name w:val="Гиперссылка1"/>
    <w:basedOn w:val="1f3"/>
    <w:rsid w:val="00797B6A"/>
    <w:rPr>
      <w:color w:val="0563C1"/>
      <w:u w:val="single"/>
    </w:rPr>
  </w:style>
  <w:style w:type="paragraph" w:customStyle="1" w:styleId="1fa">
    <w:name w:val="Сильная ссылка1"/>
    <w:basedOn w:val="1f3"/>
    <w:rsid w:val="00797B6A"/>
    <w:rPr>
      <w:b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52777-D3D5-4B8B-A79A-57163F88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Олейник Антон</cp:lastModifiedBy>
  <cp:revision>2</cp:revision>
  <cp:lastPrinted>2025-07-01T07:49:00Z</cp:lastPrinted>
  <dcterms:created xsi:type="dcterms:W3CDTF">2025-12-24T09:54:00Z</dcterms:created>
  <dcterms:modified xsi:type="dcterms:W3CDTF">2025-12-24T09:54:00Z</dcterms:modified>
</cp:coreProperties>
</file>