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5967" w14:textId="7E982DA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769B3ED6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</w:t>
      </w:r>
      <w:r w:rsidR="005A698A">
        <w:rPr>
          <w:rFonts w:ascii="Times New Roman" w:hAnsi="Times New Roman" w:cs="Times New Roman"/>
          <w:b/>
          <w:sz w:val="22"/>
          <w:szCs w:val="22"/>
          <w:lang w:val="ru-RU"/>
        </w:rPr>
        <w:t>лотов</w:t>
      </w:r>
    </w:p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032"/>
        <w:gridCol w:w="971"/>
        <w:gridCol w:w="1468"/>
        <w:gridCol w:w="2187"/>
      </w:tblGrid>
      <w:tr w:rsidR="000206C3" w:rsidRPr="005E14A3" w14:paraId="036D56CC" w14:textId="77777777" w:rsidTr="000206C3">
        <w:trPr>
          <w:trHeight w:val="5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2EA3" w14:textId="77777777" w:rsidR="000206C3" w:rsidRDefault="000206C3">
            <w:pPr>
              <w:spacing w:line="276" w:lineRule="auto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№п/п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CDE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147C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во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4A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52B5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Начальная цена, в руб. (НДС не обл.).</w:t>
            </w:r>
          </w:p>
        </w:tc>
      </w:tr>
      <w:tr w:rsidR="007A0DD6" w14:paraId="30E66EE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7294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3608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трансмиссионное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ТСП -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AB67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6DFA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EDD23" w14:textId="5921F14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26 859,60  </w:t>
            </w:r>
          </w:p>
        </w:tc>
      </w:tr>
      <w:tr w:rsidR="007A0DD6" w14:paraId="0CC98A9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FF3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49BE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Литол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DD77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FD55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712D1" w14:textId="794ACC1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15 432,30  </w:t>
            </w:r>
          </w:p>
        </w:tc>
      </w:tr>
      <w:tr w:rsidR="007A0DD6" w14:paraId="7F58AF6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3C5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3B6B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Канатная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Торсиол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673A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EFB2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6A159" w14:textId="0A2CCC63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3 420,00  </w:t>
            </w:r>
          </w:p>
        </w:tc>
      </w:tr>
      <w:tr w:rsidR="007A0DD6" w14:paraId="5F78A80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39B6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BBB0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гидравлическое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Condat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D68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2F96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6400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7841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2663A" w14:textId="50BDB4E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475 776,00  </w:t>
            </w:r>
          </w:p>
        </w:tc>
      </w:tr>
      <w:tr w:rsidR="007A0DD6" w14:paraId="12D399D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9A32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F2EB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гидравлическое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АМГ-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0891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8D49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12BA2" w14:textId="295D7BE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50 097,60  </w:t>
            </w:r>
          </w:p>
        </w:tc>
      </w:tr>
      <w:tr w:rsidR="007A0DD6" w14:paraId="654C424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1C48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3D90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B0BA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B2BD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6C44" w14:textId="3F17B2F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7,20  </w:t>
            </w:r>
          </w:p>
        </w:tc>
      </w:tr>
      <w:tr w:rsidR="007A0DD6" w14:paraId="7A757CE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3B8A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3FB3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клиновая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JUNG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PUMPING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A58C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BDF3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F51E4" w14:textId="2D769A7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1 218,60  </w:t>
            </w:r>
          </w:p>
        </w:tc>
      </w:tr>
      <w:tr w:rsidR="007A0DD6" w14:paraId="5A327CE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AB66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D16B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Ящик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электрический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E0A5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019C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AB806" w14:textId="01C1FC3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1 748,70  </w:t>
            </w:r>
          </w:p>
        </w:tc>
      </w:tr>
      <w:tr w:rsidR="007A0DD6" w14:paraId="018C18B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384D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2DD6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3B24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BE23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1C194" w14:textId="3E41B83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16 183,80  </w:t>
            </w:r>
          </w:p>
        </w:tc>
      </w:tr>
      <w:tr w:rsidR="007A0DD6" w14:paraId="42CC720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148A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CF4F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Триммер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Homelite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E45E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D76A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DD18A" w14:textId="2182739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3 319,20  </w:t>
            </w:r>
          </w:p>
        </w:tc>
      </w:tr>
      <w:tr w:rsidR="007A0DD6" w14:paraId="42087E8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2B2C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517A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чугунная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60-70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8D48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F2D9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4EA2D" w14:textId="30DA23D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243,00  </w:t>
            </w:r>
          </w:p>
        </w:tc>
      </w:tr>
      <w:tr w:rsidR="007A0DD6" w14:paraId="0DFDDDA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44D4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C6AE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чёрная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круглая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E23B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5273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D10B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7831D" w14:textId="2DA60F6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9 072,00  </w:t>
            </w:r>
          </w:p>
        </w:tc>
      </w:tr>
      <w:tr w:rsidR="007A0DD6" w14:paraId="37DDA24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36A6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3615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AE53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F37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46544" w14:textId="7591FC58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5 161,50  </w:t>
            </w:r>
          </w:p>
        </w:tc>
      </w:tr>
      <w:tr w:rsidR="007A0DD6" w14:paraId="2EF2077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AA37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EDEC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М30*460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4D66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2E98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63A28" w14:textId="559338F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20 810,70  </w:t>
            </w:r>
          </w:p>
        </w:tc>
      </w:tr>
      <w:tr w:rsidR="007A0DD6" w14:paraId="52AE577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5E02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7320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7962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74A6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F1AA8" w14:textId="199BB6D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9 909,90  </w:t>
            </w:r>
          </w:p>
        </w:tc>
      </w:tr>
      <w:tr w:rsidR="007A0DD6" w14:paraId="6F5314EA" w14:textId="77777777" w:rsidTr="000206C3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CE5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29BB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М6*12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D158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F7F5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CEED" w14:textId="03E75D6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12 635,10  </w:t>
            </w:r>
          </w:p>
        </w:tc>
      </w:tr>
      <w:tr w:rsidR="007A0DD6" w14:paraId="55475AB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4566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21.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145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70B5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AFAD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716ED" w14:textId="71E4CAA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6 148,80  </w:t>
            </w:r>
          </w:p>
        </w:tc>
      </w:tr>
      <w:tr w:rsidR="007A0DD6" w14:paraId="4CE2003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D9E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54E0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0840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677B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C23B1" w14:textId="4D83FC4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3 622,50  </w:t>
            </w:r>
          </w:p>
        </w:tc>
      </w:tr>
      <w:tr w:rsidR="007A0DD6" w14:paraId="5D9B8DF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04D4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8F5B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6FF8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6225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0D301" w14:textId="225DBD4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7 055,10  </w:t>
            </w:r>
          </w:p>
        </w:tc>
      </w:tr>
      <w:tr w:rsidR="007A0DD6" w14:paraId="61E08FD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4D96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C4A4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ACD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9102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E2DD2" w14:textId="349701F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26 012,70  </w:t>
            </w:r>
          </w:p>
        </w:tc>
      </w:tr>
      <w:tr w:rsidR="007A0DD6" w14:paraId="7BBEA67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91BB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2B69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3518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AF13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3E681" w14:textId="66F0950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7 308,90  </w:t>
            </w:r>
          </w:p>
        </w:tc>
      </w:tr>
      <w:tr w:rsidR="007A0DD6" w14:paraId="6FD79F7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5D79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2C0C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95EC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556F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588A2" w14:textId="7BB5F6E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24 829,20  </w:t>
            </w:r>
          </w:p>
        </w:tc>
      </w:tr>
      <w:tr w:rsidR="007A0DD6" w14:paraId="3E8F7AC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98BC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92B8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2М30*360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8B67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C987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21800" w14:textId="0AB3780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137 941,20  </w:t>
            </w:r>
          </w:p>
        </w:tc>
      </w:tr>
      <w:tr w:rsidR="007A0DD6" w14:paraId="7212C6A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5E9D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B635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2М30*390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F8E5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4C29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95DDD" w14:textId="74C656F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5 793,30  </w:t>
            </w:r>
          </w:p>
        </w:tc>
      </w:tr>
      <w:tr w:rsidR="007A0DD6" w14:paraId="76316FC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C70BA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D6AE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B303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61B2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B96B6" w14:textId="2620D19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32 553,90  </w:t>
            </w:r>
          </w:p>
        </w:tc>
      </w:tr>
      <w:tr w:rsidR="007A0DD6" w14:paraId="369ED4C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E157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3A6B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2М27*320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07C3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A6F3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8BEDD" w14:textId="48ACEE48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27 588,60  </w:t>
            </w:r>
          </w:p>
        </w:tc>
      </w:tr>
      <w:tr w:rsidR="007A0DD6" w14:paraId="51B863F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2AB0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3605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2М27*430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4424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0432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C7459" w14:textId="44DF41A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7 724,70  </w:t>
            </w:r>
          </w:p>
        </w:tc>
      </w:tr>
      <w:tr w:rsidR="007A0DD6" w14:paraId="671B6111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B03F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F550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М42*220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DB5D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2A8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AA867" w14:textId="4ABF380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4 180,50  </w:t>
            </w:r>
          </w:p>
        </w:tc>
      </w:tr>
      <w:tr w:rsidR="007A0DD6" w14:paraId="41B47E1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A783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21A5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заборная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бетонная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A507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D56D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97B1B" w14:textId="4FA88DD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48 507,30  </w:t>
            </w:r>
          </w:p>
        </w:tc>
      </w:tr>
      <w:tr w:rsidR="007A0DD6" w14:paraId="1A147DF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3CE7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B501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М18*160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D85D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33A2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ACFD8" w14:textId="02D25BE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5 154,30  </w:t>
            </w:r>
          </w:p>
        </w:tc>
      </w:tr>
      <w:tr w:rsidR="007A0DD6" w14:paraId="15F8CE6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C6E4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DDA5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1,8*52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D25D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24,5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0E5A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7BF0A" w14:textId="12480C1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999,90  </w:t>
            </w:r>
          </w:p>
        </w:tc>
      </w:tr>
      <w:tr w:rsidR="007A0DD6" w14:paraId="3A48AADE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40E0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F787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2,5*50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E263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C8E1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37267" w14:textId="6F6CC93A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11 764,80  </w:t>
            </w:r>
          </w:p>
        </w:tc>
      </w:tr>
      <w:tr w:rsidR="007A0DD6" w14:paraId="4EC8186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CB23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0B1F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2,4*40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7352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FFC4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D1B96" w14:textId="6CE27AA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32 840,10  </w:t>
            </w:r>
          </w:p>
        </w:tc>
      </w:tr>
      <w:tr w:rsidR="007A0DD6" w14:paraId="62B904F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986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0A7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5*150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996B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8661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15866" w14:textId="28BF4FEC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9 462,60  </w:t>
            </w:r>
          </w:p>
        </w:tc>
      </w:tr>
      <w:tr w:rsidR="007A0DD6" w14:paraId="422861D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5AC1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9A0B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2,5*60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7570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2C3D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00B90" w14:textId="4DC698B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35 328,60  </w:t>
            </w:r>
          </w:p>
        </w:tc>
      </w:tr>
      <w:tr w:rsidR="007A0DD6" w14:paraId="2A7B09B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365F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8960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3,5*40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F86B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113D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22F3D" w14:textId="6566EA0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23 560,20  </w:t>
            </w:r>
          </w:p>
        </w:tc>
      </w:tr>
      <w:tr w:rsidR="007A0DD6" w14:paraId="70114C4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2B37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3C67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22CE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294F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A37F4" w14:textId="3D1E398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3 150,90  </w:t>
            </w:r>
          </w:p>
        </w:tc>
      </w:tr>
      <w:tr w:rsidR="007A0DD6" w14:paraId="7EE65C1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1CCF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30E5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3,7*40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9CA9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ECCE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80BB8" w14:textId="277E1913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6 612,30  </w:t>
            </w:r>
          </w:p>
        </w:tc>
      </w:tr>
      <w:tr w:rsidR="007A0DD6" w14:paraId="3A224AF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0525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A432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алюминиевый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АМГ-2М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2000*3000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FA39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3789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66DE1" w14:textId="05103D9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19 565,10  </w:t>
            </w:r>
          </w:p>
        </w:tc>
      </w:tr>
      <w:tr w:rsidR="007A0DD6" w14:paraId="5DA9B36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0991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5EFD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F081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60CF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AF799" w14:textId="2C8C75F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45 821,70  </w:t>
            </w:r>
          </w:p>
        </w:tc>
      </w:tr>
      <w:tr w:rsidR="007A0DD6" w14:paraId="2261EC4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31F1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9C01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М10*120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C295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BFF9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A5600" w14:textId="398E769C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1 450,80  </w:t>
            </w:r>
          </w:p>
        </w:tc>
      </w:tr>
      <w:tr w:rsidR="007A0DD6" w14:paraId="09A75C6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4FEB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50.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DAD3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AA4F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87CE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CF247" w14:textId="410BFDA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1 518,30  </w:t>
            </w:r>
          </w:p>
        </w:tc>
      </w:tr>
      <w:tr w:rsidR="007A0DD6" w14:paraId="75AD802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056EB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3797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М16*150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7D36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6C67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913E8" w14:textId="72A6F37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1 935,90  </w:t>
            </w:r>
          </w:p>
        </w:tc>
      </w:tr>
      <w:tr w:rsidR="007A0DD6" w14:paraId="47AFAE1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1079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3A86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15FD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94,7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5EFA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7B6E0" w14:textId="7FA34B7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8 908,20  </w:t>
            </w:r>
          </w:p>
        </w:tc>
      </w:tr>
      <w:tr w:rsidR="007A0DD6" w14:paraId="3D4EAD9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151A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4462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стопорная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36F5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2AF5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DCE44" w14:textId="340D8A3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1 022,40  </w:t>
            </w:r>
          </w:p>
        </w:tc>
      </w:tr>
      <w:tr w:rsidR="007A0DD6" w14:paraId="3C135CA9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5E1D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5335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Винт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М4*12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02C6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0,89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57A4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03163" w14:textId="7991C65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121,50  </w:t>
            </w:r>
          </w:p>
        </w:tc>
      </w:tr>
      <w:tr w:rsidR="007A0DD6" w14:paraId="1C61961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93FD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82D8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М16*60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734A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B2B9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3A8DB" w14:textId="182D305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1 482,30  </w:t>
            </w:r>
          </w:p>
        </w:tc>
      </w:tr>
      <w:tr w:rsidR="007A0DD6" w14:paraId="526CF0D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344A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AFAB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0ED4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CDDB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1C205" w14:textId="6CA778B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5 940,00  </w:t>
            </w:r>
          </w:p>
        </w:tc>
      </w:tr>
      <w:tr w:rsidR="007A0DD6" w14:paraId="5E096BD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41D7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DAC9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42F9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2C04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7000A" w14:textId="628927D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61 936,20  </w:t>
            </w:r>
          </w:p>
        </w:tc>
      </w:tr>
      <w:tr w:rsidR="007A0DD6" w14:paraId="2627FAE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88F2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4791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644A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426E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4AE1B" w14:textId="55C7006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3 303,00  </w:t>
            </w:r>
          </w:p>
        </w:tc>
      </w:tr>
      <w:tr w:rsidR="007A0DD6" w14:paraId="0706980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597D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30DF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Ø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273*7,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метров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C8D3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306F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F3F91" w14:textId="6522C35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75 671,10  </w:t>
            </w:r>
          </w:p>
        </w:tc>
      </w:tr>
      <w:tr w:rsidR="007A0DD6" w14:paraId="55B7FA1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5C93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33BE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финишный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20*1,36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F131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B6BC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3CEF9" w14:textId="4B4B27E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3 956,40  </w:t>
            </w:r>
          </w:p>
        </w:tc>
      </w:tr>
      <w:tr w:rsidR="007A0DD6" w14:paraId="4913CC9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A005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48F9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М24*150</w:t>
            </w:r>
            <w:bookmarkStart w:id="1" w:name="_GoBack"/>
            <w:bookmarkEnd w:id="1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69C4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54D3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F3A13" w14:textId="692474B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92 491,20  </w:t>
            </w:r>
          </w:p>
        </w:tc>
      </w:tr>
      <w:tr w:rsidR="007A0DD6" w14:paraId="78D46F0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511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DBA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B689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8B58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A1215" w14:textId="510BEB78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165 162,60  </w:t>
            </w:r>
          </w:p>
        </w:tc>
      </w:tr>
      <w:tr w:rsidR="007A0DD6" w14:paraId="02A1D5D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DFEC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210C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М30*130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9F33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5424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D6753" w14:textId="4DBDAD0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93 873,60  </w:t>
            </w:r>
          </w:p>
        </w:tc>
      </w:tr>
      <w:tr w:rsidR="007A0DD6" w14:paraId="38F050B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4D4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65A6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М10*35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7845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22520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E380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9618E" w14:textId="01A19B0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74 389,50  </w:t>
            </w:r>
          </w:p>
        </w:tc>
      </w:tr>
      <w:tr w:rsidR="007A0DD6" w14:paraId="7D69150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44EF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2777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DE6C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B0BE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46BD2" w14:textId="1825465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280,80  </w:t>
            </w:r>
          </w:p>
        </w:tc>
      </w:tr>
      <w:tr w:rsidR="007A0DD6" w14:paraId="706401E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A128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B5FD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95D1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4A02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0FAD7" w14:textId="57962BE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10 323,00  </w:t>
            </w:r>
          </w:p>
        </w:tc>
      </w:tr>
      <w:tr w:rsidR="007A0DD6" w14:paraId="0F8316B9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58EE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67.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2841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Шайба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одновит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М24,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гровер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25A3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344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B031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325EF" w14:textId="33C6403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4 206,60  </w:t>
            </w:r>
          </w:p>
        </w:tc>
      </w:tr>
      <w:tr w:rsidR="007A0DD6" w14:paraId="5216318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62F7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07A9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AE88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7C42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C29A3" w14:textId="7DD0C7B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41 846,40  </w:t>
            </w:r>
          </w:p>
        </w:tc>
      </w:tr>
      <w:tr w:rsidR="007A0DD6" w14:paraId="57F980E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BD51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9ABE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М36*150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3E6A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5521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A1A23" w14:textId="363DACD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26 508,60  </w:t>
            </w:r>
          </w:p>
        </w:tc>
      </w:tr>
      <w:tr w:rsidR="007A0DD6" w14:paraId="22161C4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6BF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3D07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1763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1080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DCB89" w14:textId="09CF514C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16 938,00  </w:t>
            </w:r>
          </w:p>
        </w:tc>
      </w:tr>
      <w:tr w:rsidR="007A0DD6" w14:paraId="58D36E8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19D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755B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F92E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2E6A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78CDB" w14:textId="3988BDC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23 122,80  </w:t>
            </w:r>
          </w:p>
        </w:tc>
      </w:tr>
      <w:tr w:rsidR="007A0DD6" w14:paraId="3795CDC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D0A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8D64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Элементы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перекрестного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съезда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стрелка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08D4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8947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47191" w14:textId="46913F4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767 268,90  </w:t>
            </w:r>
          </w:p>
        </w:tc>
      </w:tr>
    </w:tbl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A5FD93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5FDC539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83E6D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3C66E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643A13A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8CFF98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B3635A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9B5DDF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10A4A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8920F6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564B3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3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6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9"/>
  </w:num>
  <w:num w:numId="5">
    <w:abstractNumId w:val="14"/>
  </w:num>
  <w:num w:numId="6">
    <w:abstractNumId w:val="21"/>
  </w:num>
  <w:num w:numId="7">
    <w:abstractNumId w:val="8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13"/>
  </w:num>
  <w:num w:numId="15">
    <w:abstractNumId w:val="27"/>
  </w:num>
  <w:num w:numId="16">
    <w:abstractNumId w:val="10"/>
  </w:num>
  <w:num w:numId="17">
    <w:abstractNumId w:val="20"/>
  </w:num>
  <w:num w:numId="18">
    <w:abstractNumId w:val="1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2"/>
  </w:num>
  <w:num w:numId="26">
    <w:abstractNumId w:val="22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6C3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698A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14A3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DD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6A0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1DA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A96A-A040-4740-82B0-F923CDDF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Олейник Антон</cp:lastModifiedBy>
  <cp:revision>341</cp:revision>
  <cp:lastPrinted>2024-12-02T07:54:00Z</cp:lastPrinted>
  <dcterms:created xsi:type="dcterms:W3CDTF">2021-09-10T06:05:00Z</dcterms:created>
  <dcterms:modified xsi:type="dcterms:W3CDTF">2025-11-05T11:14:00Z</dcterms:modified>
</cp:coreProperties>
</file>