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6855" w14:textId="77777777" w:rsidR="00750DF9" w:rsidRPr="0007291E" w:rsidRDefault="00750DF9" w:rsidP="006E54C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1DD3C08" w14:textId="17157A5D" w:rsidR="000C0339" w:rsidRPr="00A170C0" w:rsidRDefault="000C0339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75322DB1" w14:textId="2CAA19C9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ДОГОВОР</w:t>
      </w:r>
      <w:r w:rsidR="000C0339" w:rsidRPr="00A170C0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КУПЛИ-ПРОДАЖИ</w:t>
      </w:r>
    </w:p>
    <w:p w14:paraId="210FD58A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777FDAE2" w14:textId="17B623AC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г. </w:t>
      </w:r>
      <w:r w:rsidR="00100AF7" w:rsidRPr="00A170C0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  <w:t>«__» _________ 202</w:t>
      </w:r>
      <w:r w:rsidR="00CC7777" w:rsidRPr="00A170C0"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7EFD0270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538A15" w14:textId="0A4BE3F4" w:rsidR="00905205" w:rsidRPr="00A170C0" w:rsidRDefault="00100AF7" w:rsidP="00A170C0">
      <w:pPr>
        <w:pStyle w:val="ConsNonformat"/>
        <w:spacing w:line="276" w:lineRule="auto"/>
        <w:ind w:firstLine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170C0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ИП Кадыров Альберт </w:t>
      </w:r>
      <w:proofErr w:type="spellStart"/>
      <w:r w:rsidRPr="00A170C0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Анварович</w:t>
      </w:r>
      <w:proofErr w:type="spellEnd"/>
      <w:r w:rsidR="00905205"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05205" w:rsidRPr="00A170C0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в лице финансового управляющего</w:t>
      </w:r>
      <w:r w:rsidR="00905205" w:rsidRPr="00A170C0"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 </w:t>
      </w:r>
      <w:r w:rsidRPr="00A170C0">
        <w:rPr>
          <w:rFonts w:ascii="Times New Roman" w:hAnsi="Times New Roman" w:cs="Times New Roman"/>
          <w:b/>
          <w:i w:val="0"/>
          <w:iCs w:val="0"/>
          <w:sz w:val="22"/>
          <w:szCs w:val="22"/>
        </w:rPr>
        <w:t>Гандзюк Оксаны Леонидовны</w:t>
      </w:r>
      <w:r w:rsidRPr="00A170C0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, действующей на основании Решения Арбитражного суда Республики Татарстан от 20.09.2024 по делу № А65-18676/2024</w:t>
      </w:r>
      <w:r w:rsidR="00905205"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05205" w:rsidRPr="00A170C0">
        <w:rPr>
          <w:rFonts w:ascii="Times New Roman" w:hAnsi="Times New Roman" w:cs="Times New Roman"/>
          <w:i w:val="0"/>
          <w:iCs w:val="0"/>
          <w:color w:val="FF0000"/>
          <w:sz w:val="22"/>
          <w:szCs w:val="22"/>
        </w:rPr>
        <w:t xml:space="preserve"> </w:t>
      </w:r>
      <w:r w:rsidR="00905205"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именуемый в дальнейшем «Продавец», с одной стороны, </w:t>
      </w:r>
    </w:p>
    <w:p w14:paraId="5EE52A28" w14:textId="4D2397A7" w:rsidR="00905205" w:rsidRPr="00A170C0" w:rsidRDefault="00905205" w:rsidP="00A170C0">
      <w:pPr>
        <w:pStyle w:val="ConsNonformat"/>
        <w:spacing w:line="276" w:lineRule="auto"/>
        <w:ind w:firstLine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>и _________________________________, в лице  ___________________, действующего на основании Устава,</w:t>
      </w:r>
      <w:r w:rsidRPr="00A170C0">
        <w:rPr>
          <w:rFonts w:ascii="Times New Roman" w:hAnsi="Times New Roman" w:cs="Times New Roman"/>
          <w:i w:val="0"/>
          <w:iCs w:val="0"/>
          <w:color w:val="FF0000"/>
          <w:sz w:val="22"/>
          <w:szCs w:val="22"/>
        </w:rPr>
        <w:t xml:space="preserve"> </w:t>
      </w:r>
      <w:r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>именуемый в дальнейшем «Покупатель», с другой стороны, на основании протокола о результатах открытых торгов в форме аукциона по продаже имущества ______________________ от «__» ________ 202</w:t>
      </w:r>
      <w:r w:rsidR="00CC7777"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>__</w:t>
      </w:r>
      <w:r w:rsidRPr="00A170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г., составили настоящий Договор о нижеследующем:</w:t>
      </w:r>
    </w:p>
    <w:p w14:paraId="188F3B44" w14:textId="77777777" w:rsidR="00905205" w:rsidRPr="00A170C0" w:rsidRDefault="00905205" w:rsidP="00A170C0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9E16769" w14:textId="0E1EF810" w:rsidR="00905205" w:rsidRPr="00A170C0" w:rsidRDefault="00905205" w:rsidP="00A170C0">
      <w:pPr>
        <w:pStyle w:val="af3"/>
        <w:numPr>
          <w:ilvl w:val="0"/>
          <w:numId w:val="13"/>
        </w:num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</w:t>
      </w:r>
    </w:p>
    <w:p w14:paraId="543B9DBB" w14:textId="77777777" w:rsidR="0007291E" w:rsidRPr="00A170C0" w:rsidRDefault="0007291E" w:rsidP="00A170C0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748FA76" w14:textId="3529E3D4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1.1.</w:t>
      </w:r>
      <w:r w:rsidRPr="00A170C0">
        <w:rPr>
          <w:rFonts w:ascii="Times New Roman" w:hAnsi="Times New Roman" w:cs="Times New Roman"/>
          <w:sz w:val="22"/>
          <w:szCs w:val="22"/>
        </w:rPr>
        <w:t> 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>Продавец обязуется передать в собственность Покупателю, а Покупатель обязуется принять и оплатить следующее Имущество</w:t>
      </w:r>
      <w:r w:rsidR="0057341C" w:rsidRPr="00A170C0">
        <w:rPr>
          <w:rFonts w:ascii="Times New Roman" w:hAnsi="Times New Roman" w:cs="Times New Roman"/>
          <w:sz w:val="22"/>
          <w:szCs w:val="22"/>
          <w:lang w:val="ru-RU"/>
        </w:rPr>
        <w:t>, находящееся в залоге у _____________</w:t>
      </w:r>
      <w:r w:rsidR="0057341C" w:rsidRPr="00A170C0">
        <w:rPr>
          <w:rStyle w:val="affb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="0057341C"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 : </w:t>
      </w:r>
    </w:p>
    <w:p w14:paraId="75BD8078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01F66240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6423DF08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t>II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Стоимость имущества и порядок его оплаты</w:t>
      </w:r>
    </w:p>
    <w:p w14:paraId="4F300F13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1BF1C3B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2.1. Общая стоимость Имущества составляет ________ (_______) рублей 00 копеек, без учета НДС.</w:t>
      </w:r>
    </w:p>
    <w:p w14:paraId="1BAAAC1F" w14:textId="39A33CDA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  <w:t>2.2. Задаток в сумме __________ (_______) руб., перечисленный Покупателем по платежному поручению № __ от «__» _____ 202</w:t>
      </w:r>
      <w:r w:rsidR="00135D7D" w:rsidRPr="00A170C0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 года, засчитывается в счет оплаты Имущества.</w:t>
      </w:r>
    </w:p>
    <w:p w14:paraId="3F05A9BF" w14:textId="697DB570" w:rsidR="00905205" w:rsidRPr="00A170C0" w:rsidRDefault="00905205" w:rsidP="00A170C0">
      <w:pPr>
        <w:tabs>
          <w:tab w:val="left" w:pos="765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  <w:t xml:space="preserve">2.3. За вычетом суммы задатка Покупатель должен уплатить сумму в размере 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 xml:space="preserve">__________ (_________________) </w:t>
      </w:r>
      <w:r w:rsidRPr="00A170C0">
        <w:rPr>
          <w:rFonts w:ascii="Times New Roman" w:hAnsi="Times New Roman" w:cs="Times New Roman"/>
          <w:bCs/>
          <w:sz w:val="22"/>
          <w:szCs w:val="22"/>
          <w:lang w:val="ru-RU"/>
        </w:rPr>
        <w:t>рублей 00 копеек,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 без учета НДС. Оплата производится на </w:t>
      </w:r>
      <w:r w:rsidR="009E021D"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текущий 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счет: </w:t>
      </w:r>
    </w:p>
    <w:p w14:paraId="07B16FBF" w14:textId="0D8401AF" w:rsidR="00100AF7" w:rsidRPr="00A170C0" w:rsidRDefault="00905205" w:rsidP="00A170C0">
      <w:pPr>
        <w:tabs>
          <w:tab w:val="left" w:pos="765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получатель: </w:t>
      </w:r>
      <w:r w:rsidR="00100AF7"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ИП Кадыров Альберт </w:t>
      </w:r>
      <w:proofErr w:type="spellStart"/>
      <w:r w:rsidR="00100AF7" w:rsidRPr="00A170C0">
        <w:rPr>
          <w:rFonts w:ascii="Times New Roman" w:hAnsi="Times New Roman" w:cs="Times New Roman"/>
          <w:sz w:val="22"/>
          <w:szCs w:val="22"/>
          <w:lang w:val="ru-RU"/>
        </w:rPr>
        <w:t>Анварович</w:t>
      </w:r>
      <w:proofErr w:type="spellEnd"/>
      <w:r w:rsidR="00100AF7"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 (ИНН 164500207805, ОГРИП 304164517500297), р/с № 40817810150187886737, БИК 045004763, к/с №30101810150040000763 ФИЛИАЛ «ЦЕНТРАЛЬНЫЙ» ПАО «СОВКОМБАНК» (ИНН 4401116480).</w:t>
      </w:r>
    </w:p>
    <w:p w14:paraId="3D18B752" w14:textId="77777777" w:rsidR="00100AF7" w:rsidRPr="00A170C0" w:rsidRDefault="00100AF7" w:rsidP="00A170C0">
      <w:pPr>
        <w:tabs>
          <w:tab w:val="left" w:pos="765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23B591" w14:textId="56B967EA" w:rsidR="00905205" w:rsidRPr="00A170C0" w:rsidRDefault="00905205" w:rsidP="00A170C0">
      <w:pPr>
        <w:tabs>
          <w:tab w:val="left" w:pos="765"/>
        </w:tabs>
        <w:spacing w:line="276" w:lineRule="auto"/>
        <w:ind w:right="-1"/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ab/>
        <w:t>2.4. 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14:paraId="15F93141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13E33939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F16F270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t>III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Передача имущества</w:t>
      </w:r>
    </w:p>
    <w:p w14:paraId="7E5F6509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CB40CDF" w14:textId="77777777" w:rsidR="00905205" w:rsidRPr="00A170C0" w:rsidRDefault="00905205" w:rsidP="00A170C0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25E9192" w14:textId="77777777" w:rsidR="00905205" w:rsidRPr="00A170C0" w:rsidRDefault="00905205" w:rsidP="00A170C0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3.2. Передача Имущества должна быть осуществлена в течение десяти рабочих дней со дня его оплаты.</w:t>
      </w:r>
    </w:p>
    <w:p w14:paraId="51033740" w14:textId="77777777" w:rsidR="00905205" w:rsidRPr="00A170C0" w:rsidRDefault="00905205" w:rsidP="00A170C0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36B6859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A8EC67E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t>IV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Переход права собственности на имущество</w:t>
      </w:r>
    </w:p>
    <w:p w14:paraId="6261B766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9C5A5E9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14:paraId="0E7ABE07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lastRenderedPageBreak/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14:paraId="15D8D8FA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4.3. Расходы, связанные с оформлением перехода права собственности, оплачивает Покупатель.</w:t>
      </w:r>
    </w:p>
    <w:p w14:paraId="3B08BEC5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98B5E23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t>V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Ответственность сторон</w:t>
      </w:r>
    </w:p>
    <w:p w14:paraId="52A744FF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60ED422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1ED12F7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FD55E2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7D4BC3C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5.3.</w:t>
      </w:r>
      <w:r w:rsidRPr="00A170C0">
        <w:rPr>
          <w:rFonts w:ascii="Times New Roman" w:hAnsi="Times New Roman" w:cs="Times New Roman"/>
          <w:sz w:val="22"/>
          <w:szCs w:val="22"/>
        </w:rPr>
        <w:t> 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>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7460A77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50C2158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67E397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t>VI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Прочие условия</w:t>
      </w:r>
    </w:p>
    <w:p w14:paraId="759301A7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3B34FCB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902"/>
      </w:tblGrid>
      <w:tr w:rsidR="00905205" w:rsidRPr="00A170C0" w14:paraId="6DE3DA81" w14:textId="77777777" w:rsidTr="0007291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108D66B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69F23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надлежащем исполнении Сторонами своих обязательств;</w:t>
            </w:r>
          </w:p>
        </w:tc>
      </w:tr>
      <w:tr w:rsidR="00905205" w:rsidRPr="00A170C0" w14:paraId="6F051288" w14:textId="77777777" w:rsidTr="0007291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9426A11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BFAE5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905205" w:rsidRPr="00A170C0" w14:paraId="071D36D3" w14:textId="77777777" w:rsidTr="0007291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0A4E876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6D6DA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14:paraId="06CCF706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14:paraId="002D67C4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68F281B9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A6786E7" w14:textId="77777777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0AF14F9" w14:textId="3477EBFD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135D7D" w:rsidRPr="00A170C0">
        <w:rPr>
          <w:rFonts w:ascii="Times New Roman" w:hAnsi="Times New Roman" w:cs="Times New Roman"/>
          <w:sz w:val="22"/>
          <w:szCs w:val="22"/>
          <w:lang w:val="ru-RU"/>
        </w:rPr>
        <w:t>Кемеров</w:t>
      </w:r>
      <w:r w:rsidRPr="00A170C0">
        <w:rPr>
          <w:rFonts w:ascii="Times New Roman" w:hAnsi="Times New Roman" w:cs="Times New Roman"/>
          <w:sz w:val="22"/>
          <w:szCs w:val="22"/>
          <w:lang w:val="ru-RU"/>
        </w:rPr>
        <w:t>ской области.</w:t>
      </w:r>
    </w:p>
    <w:p w14:paraId="47C4721E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65AC4AF" w14:textId="77777777" w:rsidR="00905205" w:rsidRPr="00A170C0" w:rsidRDefault="00905205" w:rsidP="00A170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t>VII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Заключительные положения</w:t>
      </w:r>
    </w:p>
    <w:p w14:paraId="73385AF7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19DD6A4" w14:textId="4D14A34B" w:rsidR="00905205" w:rsidRPr="00A170C0" w:rsidRDefault="00905205" w:rsidP="00A170C0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A170C0">
        <w:rPr>
          <w:rFonts w:ascii="Times New Roman" w:hAnsi="Times New Roman" w:cs="Times New Roman"/>
          <w:sz w:val="22"/>
          <w:szCs w:val="22"/>
        </w:rPr>
        <w:t> </w:t>
      </w:r>
      <w:r w:rsidR="00557C94" w:rsidRPr="00A170C0">
        <w:rPr>
          <w:rFonts w:ascii="Times New Roman" w:hAnsi="Times New Roman" w:cs="Times New Roman"/>
          <w:sz w:val="22"/>
          <w:szCs w:val="22"/>
          <w:lang w:val="ru-RU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</w:t>
      </w:r>
      <w:r w:rsidR="00194C46" w:rsidRPr="00A170C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401577" w14:textId="77777777" w:rsidR="00905205" w:rsidRPr="00A170C0" w:rsidRDefault="00905205" w:rsidP="00A170C0">
      <w:pPr>
        <w:pageBreakBefore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170C0">
        <w:rPr>
          <w:rFonts w:ascii="Times New Roman" w:hAnsi="Times New Roman" w:cs="Times New Roman"/>
          <w:b/>
          <w:sz w:val="22"/>
          <w:szCs w:val="22"/>
        </w:rPr>
        <w:lastRenderedPageBreak/>
        <w:t>VII</w:t>
      </w:r>
      <w:r w:rsidRPr="00A170C0">
        <w:rPr>
          <w:rFonts w:ascii="Times New Roman" w:hAnsi="Times New Roman" w:cs="Times New Roman"/>
          <w:b/>
          <w:sz w:val="22"/>
          <w:szCs w:val="22"/>
          <w:lang w:val="ru-RU"/>
        </w:rPr>
        <w:t>. Место нахождения и банковские реквизиты сторон</w:t>
      </w:r>
    </w:p>
    <w:p w14:paraId="18843F70" w14:textId="77777777" w:rsidR="00905205" w:rsidRPr="00A170C0" w:rsidRDefault="00905205" w:rsidP="00A170C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905205" w:rsidRPr="00A170C0" w14:paraId="29F94EF0" w14:textId="77777777" w:rsidTr="00C576A7">
        <w:trPr>
          <w:trHeight w:val="278"/>
        </w:trPr>
        <w:tc>
          <w:tcPr>
            <w:tcW w:w="5273" w:type="dxa"/>
            <w:vAlign w:val="bottom"/>
          </w:tcPr>
          <w:p w14:paraId="248270EC" w14:textId="77777777" w:rsidR="00905205" w:rsidRPr="007B4F8E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B4F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4930" w:type="dxa"/>
            <w:vAlign w:val="bottom"/>
          </w:tcPr>
          <w:p w14:paraId="3B32E148" w14:textId="77777777" w:rsidR="00905205" w:rsidRPr="007B4F8E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B4F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Покупатель</w:t>
            </w:r>
            <w:proofErr w:type="spellEnd"/>
          </w:p>
        </w:tc>
      </w:tr>
      <w:tr w:rsidR="00905205" w:rsidRPr="00A170C0" w14:paraId="3947E40D" w14:textId="77777777" w:rsidTr="00C576A7">
        <w:trPr>
          <w:trHeight w:val="2106"/>
        </w:trPr>
        <w:tc>
          <w:tcPr>
            <w:tcW w:w="5273" w:type="dxa"/>
          </w:tcPr>
          <w:p w14:paraId="11986D6D" w14:textId="77777777" w:rsidR="0007291E" w:rsidRPr="00A170C0" w:rsidRDefault="0007291E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ИП Кадыров Альберт </w:t>
            </w:r>
            <w:proofErr w:type="spellStart"/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Анварович</w:t>
            </w:r>
            <w:proofErr w:type="spellEnd"/>
          </w:p>
          <w:p w14:paraId="534D0BE9" w14:textId="1FAAB376" w:rsidR="0007291E" w:rsidRPr="00A170C0" w:rsidRDefault="0007291E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(ИНН 164500207805, ОГРИП 304164517500297) </w:t>
            </w:r>
          </w:p>
          <w:p w14:paraId="6772CB6C" w14:textId="77777777" w:rsidR="0007291E" w:rsidRPr="00A170C0" w:rsidRDefault="0007291E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р/с № 40817810150187886737, БИК 045004763, </w:t>
            </w:r>
          </w:p>
          <w:p w14:paraId="7629DD98" w14:textId="72B36691" w:rsidR="00905205" w:rsidRPr="00A170C0" w:rsidRDefault="0007291E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к/с №30101810150040000763 ФИЛИАЛ «ЦЕНТРАЛЬНЫЙ» ПАО «СОВКОМБАНК» (ИНН 4401116480).  </w:t>
            </w:r>
          </w:p>
          <w:p w14:paraId="738C0470" w14:textId="77777777" w:rsidR="00905205" w:rsidRPr="00A170C0" w:rsidRDefault="00905205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14:paraId="72A55ED1" w14:textId="77777777" w:rsidR="00905205" w:rsidRPr="00A170C0" w:rsidRDefault="00905205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14:paraId="3F26F60C" w14:textId="5D933000" w:rsidR="00905205" w:rsidRPr="00A170C0" w:rsidRDefault="00905205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Финансовый управляющий</w:t>
            </w:r>
          </w:p>
          <w:p w14:paraId="54B9FE81" w14:textId="5FA96603" w:rsidR="00905205" w:rsidRPr="00A170C0" w:rsidRDefault="00905205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14:paraId="5FAF1839" w14:textId="77777777" w:rsidR="0007291E" w:rsidRPr="00A170C0" w:rsidRDefault="0007291E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14:paraId="7E657406" w14:textId="60F6FA52" w:rsidR="00905205" w:rsidRPr="00A170C0" w:rsidRDefault="00905205" w:rsidP="00A170C0">
            <w:pPr>
              <w:pStyle w:val="ConsNonformat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______________________ /</w:t>
            </w:r>
            <w:r w:rsidR="0007291E"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Гандзюк О.Л.</w:t>
            </w:r>
            <w:r w:rsidRPr="00A170C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/</w:t>
            </w:r>
          </w:p>
          <w:p w14:paraId="1521103B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30" w:type="dxa"/>
          </w:tcPr>
          <w:p w14:paraId="30785943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05312A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Юридический адрес: </w:t>
            </w:r>
          </w:p>
          <w:p w14:paraId="263BD939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0925B0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</w:p>
          <w:p w14:paraId="36F7C3CE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ОГРН </w:t>
            </w:r>
          </w:p>
          <w:p w14:paraId="5A1F7AC5" w14:textId="77777777" w:rsidR="00905205" w:rsidRPr="00A170C0" w:rsidRDefault="00905205" w:rsidP="00A170C0">
            <w:pPr>
              <w:spacing w:line="276" w:lineRule="auto"/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</w:pPr>
            <w:r w:rsidRPr="00A170C0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р/с </w:t>
            </w:r>
          </w:p>
          <w:p w14:paraId="04B5B59B" w14:textId="77777777" w:rsidR="00905205" w:rsidRPr="00A170C0" w:rsidRDefault="00905205" w:rsidP="00A170C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в </w:t>
            </w:r>
          </w:p>
          <w:p w14:paraId="4A04AD36" w14:textId="77777777" w:rsidR="00905205" w:rsidRPr="00A170C0" w:rsidRDefault="00905205" w:rsidP="00A170C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</w:p>
          <w:p w14:paraId="3075C969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</w:p>
          <w:p w14:paraId="31BC7DFD" w14:textId="77777777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975FE8" w14:textId="77777777" w:rsidR="0057341C" w:rsidRPr="00A170C0" w:rsidRDefault="0057341C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E8350B" w14:textId="025680C9" w:rsidR="00905205" w:rsidRPr="00A170C0" w:rsidRDefault="00905205" w:rsidP="00A170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0C0">
              <w:rPr>
                <w:rFonts w:ascii="Times New Roman" w:hAnsi="Times New Roman" w:cs="Times New Roman"/>
                <w:sz w:val="22"/>
                <w:szCs w:val="22"/>
              </w:rPr>
              <w:t>_________________________/_____________/</w:t>
            </w:r>
          </w:p>
        </w:tc>
      </w:tr>
    </w:tbl>
    <w:p w14:paraId="5C91D8E5" w14:textId="77777777" w:rsidR="000C0339" w:rsidRPr="0007291E" w:rsidRDefault="000C0339" w:rsidP="0057341C">
      <w:pPr>
        <w:tabs>
          <w:tab w:val="left" w:pos="567"/>
        </w:tabs>
        <w:ind w:right="-5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sectPr w:rsidR="000C0339" w:rsidRPr="0007291E" w:rsidSect="00D97FA1">
      <w:footerReference w:type="default" r:id="rId8"/>
      <w:type w:val="continuous"/>
      <w:pgSz w:w="11906" w:h="16838"/>
      <w:pgMar w:top="567" w:right="991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57EC" w14:textId="77777777" w:rsidR="002850B9" w:rsidRDefault="002850B9" w:rsidP="007836CC">
      <w:r>
        <w:separator/>
      </w:r>
    </w:p>
  </w:endnote>
  <w:endnote w:type="continuationSeparator" w:id="0">
    <w:p w14:paraId="1296FFE7" w14:textId="77777777" w:rsidR="002850B9" w:rsidRDefault="002850B9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132915"/>
      <w:docPartObj>
        <w:docPartGallery w:val="Page Numbers (Bottom of Page)"/>
        <w:docPartUnique/>
      </w:docPartObj>
    </w:sdtPr>
    <w:sdtEndPr/>
    <w:sdtContent>
      <w:p w14:paraId="605F4EFA" w14:textId="2E416CDC" w:rsidR="007B4F8E" w:rsidRDefault="007B4F8E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9AEE7B8" w14:textId="77777777" w:rsidR="007B4F8E" w:rsidRDefault="007B4F8E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42E2" w14:textId="77777777" w:rsidR="002850B9" w:rsidRDefault="002850B9" w:rsidP="007836CC">
      <w:r>
        <w:separator/>
      </w:r>
    </w:p>
  </w:footnote>
  <w:footnote w:type="continuationSeparator" w:id="0">
    <w:p w14:paraId="250FFCE3" w14:textId="77777777" w:rsidR="002850B9" w:rsidRDefault="002850B9" w:rsidP="007836CC">
      <w:r>
        <w:continuationSeparator/>
      </w:r>
    </w:p>
  </w:footnote>
  <w:footnote w:id="1">
    <w:p w14:paraId="23161389" w14:textId="43F0F0FA" w:rsidR="0057341C" w:rsidRPr="00F734EF" w:rsidRDefault="0057341C">
      <w:pPr>
        <w:pStyle w:val="aff6"/>
        <w:rPr>
          <w:sz w:val="16"/>
          <w:szCs w:val="16"/>
        </w:rPr>
      </w:pPr>
      <w:r>
        <w:rPr>
          <w:rStyle w:val="affb"/>
        </w:rPr>
        <w:footnoteRef/>
      </w:r>
      <w:r>
        <w:t xml:space="preserve"> </w:t>
      </w:r>
      <w:r w:rsidRPr="00F734EF">
        <w:rPr>
          <w:sz w:val="16"/>
          <w:szCs w:val="16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17048AD"/>
    <w:multiLevelType w:val="hybridMultilevel"/>
    <w:tmpl w:val="F48414D8"/>
    <w:lvl w:ilvl="0" w:tplc="05583B6C">
      <w:start w:val="1"/>
      <w:numFmt w:val="decimal"/>
      <w:lvlText w:val="2.%1 "/>
      <w:lvlJc w:val="left"/>
      <w:pPr>
        <w:ind w:left="1080" w:hanging="360"/>
      </w:pPr>
      <w:rPr>
        <w:rFonts w:ascii="PF BeauSans Pro Light" w:hAnsi="PF BeauSans Pro Light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A78D8"/>
    <w:multiLevelType w:val="hybridMultilevel"/>
    <w:tmpl w:val="9EA0F4D6"/>
    <w:lvl w:ilvl="0" w:tplc="EBC68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AF75A4"/>
    <w:multiLevelType w:val="hybridMultilevel"/>
    <w:tmpl w:val="6DB4F734"/>
    <w:lvl w:ilvl="0" w:tplc="1A1C2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9077D1"/>
    <w:multiLevelType w:val="hybridMultilevel"/>
    <w:tmpl w:val="B50AB3D6"/>
    <w:lvl w:ilvl="0" w:tplc="B06A87D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E63162"/>
    <w:multiLevelType w:val="hybridMultilevel"/>
    <w:tmpl w:val="675CAA16"/>
    <w:lvl w:ilvl="0" w:tplc="63A40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1E27C9"/>
    <w:multiLevelType w:val="hybridMultilevel"/>
    <w:tmpl w:val="EBA22298"/>
    <w:lvl w:ilvl="0" w:tplc="A1F6E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3718D"/>
    <w:multiLevelType w:val="hybridMultilevel"/>
    <w:tmpl w:val="0108D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6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7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7"/>
  </w:num>
  <w:num w:numId="5">
    <w:abstractNumId w:val="5"/>
  </w:num>
  <w:num w:numId="6">
    <w:abstractNumId w:val="11"/>
  </w:num>
  <w:num w:numId="7">
    <w:abstractNumId w:val="7"/>
  </w:num>
  <w:num w:numId="8">
    <w:abstractNumId w:val="16"/>
  </w:num>
  <w:num w:numId="9">
    <w:abstractNumId w:val="13"/>
  </w:num>
  <w:num w:numId="10">
    <w:abstractNumId w:val="9"/>
  </w:num>
  <w:num w:numId="11">
    <w:abstractNumId w:val="10"/>
  </w:num>
  <w:num w:numId="12">
    <w:abstractNumId w:val="6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proofState w:spelling="clean"/>
  <w:defaultTabStop w:val="708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9D3"/>
    <w:rsid w:val="00001FD0"/>
    <w:rsid w:val="000029D6"/>
    <w:rsid w:val="0000404E"/>
    <w:rsid w:val="00004D99"/>
    <w:rsid w:val="0000564D"/>
    <w:rsid w:val="0000576F"/>
    <w:rsid w:val="00010E11"/>
    <w:rsid w:val="00011714"/>
    <w:rsid w:val="000129A7"/>
    <w:rsid w:val="00014119"/>
    <w:rsid w:val="00020964"/>
    <w:rsid w:val="00020F34"/>
    <w:rsid w:val="0002167D"/>
    <w:rsid w:val="00022173"/>
    <w:rsid w:val="000246FD"/>
    <w:rsid w:val="00024EBC"/>
    <w:rsid w:val="00027587"/>
    <w:rsid w:val="00030C5B"/>
    <w:rsid w:val="00032EFF"/>
    <w:rsid w:val="00033D2F"/>
    <w:rsid w:val="00033F31"/>
    <w:rsid w:val="00034F0C"/>
    <w:rsid w:val="0003542A"/>
    <w:rsid w:val="0003608B"/>
    <w:rsid w:val="00040846"/>
    <w:rsid w:val="00040CE1"/>
    <w:rsid w:val="0004158D"/>
    <w:rsid w:val="00041F1E"/>
    <w:rsid w:val="000420D5"/>
    <w:rsid w:val="00043EDC"/>
    <w:rsid w:val="0004462E"/>
    <w:rsid w:val="0004552E"/>
    <w:rsid w:val="00045835"/>
    <w:rsid w:val="0004673E"/>
    <w:rsid w:val="00046C17"/>
    <w:rsid w:val="000500ED"/>
    <w:rsid w:val="00050CA2"/>
    <w:rsid w:val="000518D3"/>
    <w:rsid w:val="000543F8"/>
    <w:rsid w:val="00054C27"/>
    <w:rsid w:val="000553AB"/>
    <w:rsid w:val="000559C4"/>
    <w:rsid w:val="000564BF"/>
    <w:rsid w:val="00056E1A"/>
    <w:rsid w:val="000576A8"/>
    <w:rsid w:val="000623F5"/>
    <w:rsid w:val="00062D1A"/>
    <w:rsid w:val="00063B13"/>
    <w:rsid w:val="00063FDC"/>
    <w:rsid w:val="00071D62"/>
    <w:rsid w:val="00072091"/>
    <w:rsid w:val="0007291E"/>
    <w:rsid w:val="000755A0"/>
    <w:rsid w:val="0007667D"/>
    <w:rsid w:val="00080CF9"/>
    <w:rsid w:val="00082B7B"/>
    <w:rsid w:val="000836B1"/>
    <w:rsid w:val="00083AB9"/>
    <w:rsid w:val="00083E95"/>
    <w:rsid w:val="000851D0"/>
    <w:rsid w:val="00087557"/>
    <w:rsid w:val="00090D63"/>
    <w:rsid w:val="000912B3"/>
    <w:rsid w:val="00091836"/>
    <w:rsid w:val="000918A9"/>
    <w:rsid w:val="00092B31"/>
    <w:rsid w:val="0009364F"/>
    <w:rsid w:val="00093E48"/>
    <w:rsid w:val="000951DA"/>
    <w:rsid w:val="00095B36"/>
    <w:rsid w:val="000A150D"/>
    <w:rsid w:val="000A153B"/>
    <w:rsid w:val="000A1D02"/>
    <w:rsid w:val="000A2196"/>
    <w:rsid w:val="000A3B67"/>
    <w:rsid w:val="000A3CF1"/>
    <w:rsid w:val="000A41DD"/>
    <w:rsid w:val="000A4544"/>
    <w:rsid w:val="000A547A"/>
    <w:rsid w:val="000A558B"/>
    <w:rsid w:val="000A68AB"/>
    <w:rsid w:val="000A73AB"/>
    <w:rsid w:val="000B01EA"/>
    <w:rsid w:val="000B0527"/>
    <w:rsid w:val="000B153B"/>
    <w:rsid w:val="000B177E"/>
    <w:rsid w:val="000B295C"/>
    <w:rsid w:val="000B4B42"/>
    <w:rsid w:val="000B4B9D"/>
    <w:rsid w:val="000B4DB8"/>
    <w:rsid w:val="000B7134"/>
    <w:rsid w:val="000C0339"/>
    <w:rsid w:val="000C13E4"/>
    <w:rsid w:val="000C298D"/>
    <w:rsid w:val="000C2C16"/>
    <w:rsid w:val="000C2E79"/>
    <w:rsid w:val="000C2E87"/>
    <w:rsid w:val="000C3714"/>
    <w:rsid w:val="000C4135"/>
    <w:rsid w:val="000C4962"/>
    <w:rsid w:val="000C4A93"/>
    <w:rsid w:val="000C4EA9"/>
    <w:rsid w:val="000C4EC3"/>
    <w:rsid w:val="000C62AF"/>
    <w:rsid w:val="000D122C"/>
    <w:rsid w:val="000D1413"/>
    <w:rsid w:val="000D26A5"/>
    <w:rsid w:val="000D2DB1"/>
    <w:rsid w:val="000D3A6D"/>
    <w:rsid w:val="000D3DC6"/>
    <w:rsid w:val="000D491B"/>
    <w:rsid w:val="000D65EB"/>
    <w:rsid w:val="000D6B89"/>
    <w:rsid w:val="000E0B63"/>
    <w:rsid w:val="000E1397"/>
    <w:rsid w:val="000E1402"/>
    <w:rsid w:val="000E1DEA"/>
    <w:rsid w:val="000E1FE2"/>
    <w:rsid w:val="000E3C91"/>
    <w:rsid w:val="000E55CE"/>
    <w:rsid w:val="000E5AC3"/>
    <w:rsid w:val="000E5BF4"/>
    <w:rsid w:val="000E6549"/>
    <w:rsid w:val="000E735E"/>
    <w:rsid w:val="000E73DB"/>
    <w:rsid w:val="000E741C"/>
    <w:rsid w:val="000E7619"/>
    <w:rsid w:val="000E762D"/>
    <w:rsid w:val="000E77A8"/>
    <w:rsid w:val="000E7A75"/>
    <w:rsid w:val="000F0977"/>
    <w:rsid w:val="000F2292"/>
    <w:rsid w:val="000F2FFA"/>
    <w:rsid w:val="000F3154"/>
    <w:rsid w:val="000F3366"/>
    <w:rsid w:val="000F38F2"/>
    <w:rsid w:val="000F3ED5"/>
    <w:rsid w:val="000F5109"/>
    <w:rsid w:val="000F5276"/>
    <w:rsid w:val="000F74B4"/>
    <w:rsid w:val="000F75AD"/>
    <w:rsid w:val="00100AF7"/>
    <w:rsid w:val="00101ED5"/>
    <w:rsid w:val="00106E87"/>
    <w:rsid w:val="00107F51"/>
    <w:rsid w:val="001120C3"/>
    <w:rsid w:val="00112510"/>
    <w:rsid w:val="00112553"/>
    <w:rsid w:val="00112B10"/>
    <w:rsid w:val="00113C39"/>
    <w:rsid w:val="00114CA5"/>
    <w:rsid w:val="001154A1"/>
    <w:rsid w:val="0011562C"/>
    <w:rsid w:val="0011670D"/>
    <w:rsid w:val="00116ACA"/>
    <w:rsid w:val="00116D2B"/>
    <w:rsid w:val="00117796"/>
    <w:rsid w:val="00120591"/>
    <w:rsid w:val="001226AD"/>
    <w:rsid w:val="00123564"/>
    <w:rsid w:val="00124DA3"/>
    <w:rsid w:val="001258AC"/>
    <w:rsid w:val="00126E27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D7D"/>
    <w:rsid w:val="00135DCC"/>
    <w:rsid w:val="00141F4A"/>
    <w:rsid w:val="001433FF"/>
    <w:rsid w:val="00143681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7CE"/>
    <w:rsid w:val="00152F1D"/>
    <w:rsid w:val="00155189"/>
    <w:rsid w:val="00160851"/>
    <w:rsid w:val="0016247F"/>
    <w:rsid w:val="001627A4"/>
    <w:rsid w:val="0016507C"/>
    <w:rsid w:val="00167A88"/>
    <w:rsid w:val="001710C3"/>
    <w:rsid w:val="00172DAA"/>
    <w:rsid w:val="0017392A"/>
    <w:rsid w:val="00173EA6"/>
    <w:rsid w:val="00177A5E"/>
    <w:rsid w:val="001821E1"/>
    <w:rsid w:val="001823EC"/>
    <w:rsid w:val="0018487B"/>
    <w:rsid w:val="001856C8"/>
    <w:rsid w:val="00185948"/>
    <w:rsid w:val="00185A41"/>
    <w:rsid w:val="00185D22"/>
    <w:rsid w:val="0018740D"/>
    <w:rsid w:val="0018795E"/>
    <w:rsid w:val="0019001D"/>
    <w:rsid w:val="001925AE"/>
    <w:rsid w:val="0019260C"/>
    <w:rsid w:val="00192792"/>
    <w:rsid w:val="00192DF8"/>
    <w:rsid w:val="00193E46"/>
    <w:rsid w:val="00194C46"/>
    <w:rsid w:val="00196AC8"/>
    <w:rsid w:val="00196B5E"/>
    <w:rsid w:val="0019737E"/>
    <w:rsid w:val="001973A0"/>
    <w:rsid w:val="0019768F"/>
    <w:rsid w:val="0019775A"/>
    <w:rsid w:val="001A0D66"/>
    <w:rsid w:val="001A2707"/>
    <w:rsid w:val="001A2965"/>
    <w:rsid w:val="001A4DE3"/>
    <w:rsid w:val="001A507F"/>
    <w:rsid w:val="001A5366"/>
    <w:rsid w:val="001A6D80"/>
    <w:rsid w:val="001A7EAC"/>
    <w:rsid w:val="001A7F3C"/>
    <w:rsid w:val="001B0CC9"/>
    <w:rsid w:val="001B1335"/>
    <w:rsid w:val="001B2E22"/>
    <w:rsid w:val="001B2F52"/>
    <w:rsid w:val="001B376F"/>
    <w:rsid w:val="001B4638"/>
    <w:rsid w:val="001B5BB7"/>
    <w:rsid w:val="001B60E9"/>
    <w:rsid w:val="001B75CA"/>
    <w:rsid w:val="001C0B5D"/>
    <w:rsid w:val="001C0F39"/>
    <w:rsid w:val="001C1BE2"/>
    <w:rsid w:val="001C3600"/>
    <w:rsid w:val="001C4470"/>
    <w:rsid w:val="001C4AFF"/>
    <w:rsid w:val="001C4F16"/>
    <w:rsid w:val="001C6EEC"/>
    <w:rsid w:val="001C6F12"/>
    <w:rsid w:val="001C74E5"/>
    <w:rsid w:val="001D0CA9"/>
    <w:rsid w:val="001D1141"/>
    <w:rsid w:val="001D149B"/>
    <w:rsid w:val="001D576C"/>
    <w:rsid w:val="001D6638"/>
    <w:rsid w:val="001D718A"/>
    <w:rsid w:val="001E0E69"/>
    <w:rsid w:val="001E1EDD"/>
    <w:rsid w:val="001E2DED"/>
    <w:rsid w:val="001E6951"/>
    <w:rsid w:val="001F245C"/>
    <w:rsid w:val="001F2906"/>
    <w:rsid w:val="001F4F67"/>
    <w:rsid w:val="001F5B27"/>
    <w:rsid w:val="001F5E7B"/>
    <w:rsid w:val="001F62A8"/>
    <w:rsid w:val="001F6693"/>
    <w:rsid w:val="001F6C3A"/>
    <w:rsid w:val="001F72A8"/>
    <w:rsid w:val="0020161F"/>
    <w:rsid w:val="0020170B"/>
    <w:rsid w:val="00202CFC"/>
    <w:rsid w:val="0020607A"/>
    <w:rsid w:val="00207AE6"/>
    <w:rsid w:val="00207FA3"/>
    <w:rsid w:val="00210E9E"/>
    <w:rsid w:val="00213397"/>
    <w:rsid w:val="00214ECC"/>
    <w:rsid w:val="00215256"/>
    <w:rsid w:val="00216042"/>
    <w:rsid w:val="0021685D"/>
    <w:rsid w:val="00216A4B"/>
    <w:rsid w:val="00216C6A"/>
    <w:rsid w:val="00217476"/>
    <w:rsid w:val="00217C61"/>
    <w:rsid w:val="00217F5D"/>
    <w:rsid w:val="00221CA2"/>
    <w:rsid w:val="00221F48"/>
    <w:rsid w:val="0022390F"/>
    <w:rsid w:val="00223E9A"/>
    <w:rsid w:val="00223EB4"/>
    <w:rsid w:val="00227CE6"/>
    <w:rsid w:val="002302D8"/>
    <w:rsid w:val="00230527"/>
    <w:rsid w:val="00233370"/>
    <w:rsid w:val="00234A28"/>
    <w:rsid w:val="002362FC"/>
    <w:rsid w:val="002373BB"/>
    <w:rsid w:val="00240A33"/>
    <w:rsid w:val="002421CE"/>
    <w:rsid w:val="0024264F"/>
    <w:rsid w:val="00242E68"/>
    <w:rsid w:val="00243C24"/>
    <w:rsid w:val="0024440A"/>
    <w:rsid w:val="00247982"/>
    <w:rsid w:val="00253597"/>
    <w:rsid w:val="00254097"/>
    <w:rsid w:val="002542EC"/>
    <w:rsid w:val="00255AD9"/>
    <w:rsid w:val="00256849"/>
    <w:rsid w:val="00256982"/>
    <w:rsid w:val="00256B56"/>
    <w:rsid w:val="00260253"/>
    <w:rsid w:val="00261C92"/>
    <w:rsid w:val="002643C0"/>
    <w:rsid w:val="00265749"/>
    <w:rsid w:val="00266AA8"/>
    <w:rsid w:val="00267016"/>
    <w:rsid w:val="00267D9D"/>
    <w:rsid w:val="0027053F"/>
    <w:rsid w:val="002744F0"/>
    <w:rsid w:val="0027691D"/>
    <w:rsid w:val="00277A23"/>
    <w:rsid w:val="00277DC3"/>
    <w:rsid w:val="00280E09"/>
    <w:rsid w:val="00281619"/>
    <w:rsid w:val="002819BB"/>
    <w:rsid w:val="00284751"/>
    <w:rsid w:val="002850B9"/>
    <w:rsid w:val="00286449"/>
    <w:rsid w:val="00292E6A"/>
    <w:rsid w:val="00293529"/>
    <w:rsid w:val="0029699C"/>
    <w:rsid w:val="0029796A"/>
    <w:rsid w:val="002A0126"/>
    <w:rsid w:val="002A037E"/>
    <w:rsid w:val="002A0ADD"/>
    <w:rsid w:val="002A16E8"/>
    <w:rsid w:val="002A1895"/>
    <w:rsid w:val="002A2C10"/>
    <w:rsid w:val="002A4290"/>
    <w:rsid w:val="002A4FFC"/>
    <w:rsid w:val="002A7202"/>
    <w:rsid w:val="002B3F52"/>
    <w:rsid w:val="002B6A85"/>
    <w:rsid w:val="002B74F0"/>
    <w:rsid w:val="002C042A"/>
    <w:rsid w:val="002C0E58"/>
    <w:rsid w:val="002C10B5"/>
    <w:rsid w:val="002C1823"/>
    <w:rsid w:val="002C1A4C"/>
    <w:rsid w:val="002C1E6F"/>
    <w:rsid w:val="002C4C08"/>
    <w:rsid w:val="002C4C56"/>
    <w:rsid w:val="002C4E82"/>
    <w:rsid w:val="002C5DAF"/>
    <w:rsid w:val="002C616D"/>
    <w:rsid w:val="002C632C"/>
    <w:rsid w:val="002D0707"/>
    <w:rsid w:val="002D09D3"/>
    <w:rsid w:val="002D0E76"/>
    <w:rsid w:val="002D17D5"/>
    <w:rsid w:val="002D2301"/>
    <w:rsid w:val="002D2305"/>
    <w:rsid w:val="002D3B93"/>
    <w:rsid w:val="002D46F8"/>
    <w:rsid w:val="002D57C1"/>
    <w:rsid w:val="002D6C79"/>
    <w:rsid w:val="002E118B"/>
    <w:rsid w:val="002E187B"/>
    <w:rsid w:val="002E1A3E"/>
    <w:rsid w:val="002E2EFE"/>
    <w:rsid w:val="002E385E"/>
    <w:rsid w:val="002E3D66"/>
    <w:rsid w:val="002E433B"/>
    <w:rsid w:val="002E501D"/>
    <w:rsid w:val="002E5349"/>
    <w:rsid w:val="002E6E46"/>
    <w:rsid w:val="002F17CD"/>
    <w:rsid w:val="002F1D61"/>
    <w:rsid w:val="002F3D46"/>
    <w:rsid w:val="002F5966"/>
    <w:rsid w:val="002F6ABD"/>
    <w:rsid w:val="002F7D28"/>
    <w:rsid w:val="00300CEE"/>
    <w:rsid w:val="00301E4F"/>
    <w:rsid w:val="003038B7"/>
    <w:rsid w:val="003039AB"/>
    <w:rsid w:val="00305683"/>
    <w:rsid w:val="00305A42"/>
    <w:rsid w:val="00311815"/>
    <w:rsid w:val="00311C46"/>
    <w:rsid w:val="00311D46"/>
    <w:rsid w:val="003128B7"/>
    <w:rsid w:val="00314875"/>
    <w:rsid w:val="00316838"/>
    <w:rsid w:val="00320540"/>
    <w:rsid w:val="00321A3D"/>
    <w:rsid w:val="00322ADE"/>
    <w:rsid w:val="00322D3A"/>
    <w:rsid w:val="00324158"/>
    <w:rsid w:val="00324197"/>
    <w:rsid w:val="003248E6"/>
    <w:rsid w:val="003260DA"/>
    <w:rsid w:val="00326338"/>
    <w:rsid w:val="003272F7"/>
    <w:rsid w:val="00327637"/>
    <w:rsid w:val="00327C10"/>
    <w:rsid w:val="00330FDC"/>
    <w:rsid w:val="0033349B"/>
    <w:rsid w:val="00333977"/>
    <w:rsid w:val="0033437A"/>
    <w:rsid w:val="00335628"/>
    <w:rsid w:val="00336B18"/>
    <w:rsid w:val="003379B6"/>
    <w:rsid w:val="00337F09"/>
    <w:rsid w:val="003438F5"/>
    <w:rsid w:val="0034417A"/>
    <w:rsid w:val="0034616A"/>
    <w:rsid w:val="00346F5C"/>
    <w:rsid w:val="00347EE9"/>
    <w:rsid w:val="00347F26"/>
    <w:rsid w:val="0035089E"/>
    <w:rsid w:val="003521C3"/>
    <w:rsid w:val="00352CC8"/>
    <w:rsid w:val="00353840"/>
    <w:rsid w:val="00354B32"/>
    <w:rsid w:val="0035571B"/>
    <w:rsid w:val="003579A5"/>
    <w:rsid w:val="00360842"/>
    <w:rsid w:val="00361064"/>
    <w:rsid w:val="00362A08"/>
    <w:rsid w:val="00362C66"/>
    <w:rsid w:val="003642A5"/>
    <w:rsid w:val="003648E2"/>
    <w:rsid w:val="00364A2C"/>
    <w:rsid w:val="00365135"/>
    <w:rsid w:val="00365E53"/>
    <w:rsid w:val="00367F06"/>
    <w:rsid w:val="00371274"/>
    <w:rsid w:val="003716F6"/>
    <w:rsid w:val="00373AC7"/>
    <w:rsid w:val="00373FA7"/>
    <w:rsid w:val="003741D6"/>
    <w:rsid w:val="00374834"/>
    <w:rsid w:val="003751F0"/>
    <w:rsid w:val="003803E1"/>
    <w:rsid w:val="00380876"/>
    <w:rsid w:val="00380E68"/>
    <w:rsid w:val="003810BC"/>
    <w:rsid w:val="00382FAE"/>
    <w:rsid w:val="0038384D"/>
    <w:rsid w:val="00383BC0"/>
    <w:rsid w:val="0038707D"/>
    <w:rsid w:val="0038760C"/>
    <w:rsid w:val="00387722"/>
    <w:rsid w:val="00387F6A"/>
    <w:rsid w:val="003904D6"/>
    <w:rsid w:val="00390F7B"/>
    <w:rsid w:val="00392440"/>
    <w:rsid w:val="003926AF"/>
    <w:rsid w:val="003930A9"/>
    <w:rsid w:val="00395E9A"/>
    <w:rsid w:val="00396874"/>
    <w:rsid w:val="003A0F6D"/>
    <w:rsid w:val="003A16B9"/>
    <w:rsid w:val="003A290E"/>
    <w:rsid w:val="003A3948"/>
    <w:rsid w:val="003A51EC"/>
    <w:rsid w:val="003A6295"/>
    <w:rsid w:val="003A7CB1"/>
    <w:rsid w:val="003A7F38"/>
    <w:rsid w:val="003B051D"/>
    <w:rsid w:val="003B1B92"/>
    <w:rsid w:val="003B1F99"/>
    <w:rsid w:val="003B2B56"/>
    <w:rsid w:val="003B6DAF"/>
    <w:rsid w:val="003B7363"/>
    <w:rsid w:val="003B76D1"/>
    <w:rsid w:val="003C0A7D"/>
    <w:rsid w:val="003C5036"/>
    <w:rsid w:val="003C57F6"/>
    <w:rsid w:val="003C6309"/>
    <w:rsid w:val="003C6BBA"/>
    <w:rsid w:val="003D41A7"/>
    <w:rsid w:val="003D72E4"/>
    <w:rsid w:val="003E0430"/>
    <w:rsid w:val="003E0A61"/>
    <w:rsid w:val="003E1E8B"/>
    <w:rsid w:val="003E31BF"/>
    <w:rsid w:val="003E58E7"/>
    <w:rsid w:val="003E77EF"/>
    <w:rsid w:val="003F0251"/>
    <w:rsid w:val="003F03F5"/>
    <w:rsid w:val="003F1A67"/>
    <w:rsid w:val="003F1C79"/>
    <w:rsid w:val="003F1E8A"/>
    <w:rsid w:val="003F2875"/>
    <w:rsid w:val="003F48A0"/>
    <w:rsid w:val="003F49DF"/>
    <w:rsid w:val="003F4E75"/>
    <w:rsid w:val="003F5B59"/>
    <w:rsid w:val="003F6BB0"/>
    <w:rsid w:val="003F6FDB"/>
    <w:rsid w:val="003F72F7"/>
    <w:rsid w:val="00401A30"/>
    <w:rsid w:val="004029BC"/>
    <w:rsid w:val="00402CC0"/>
    <w:rsid w:val="0040309D"/>
    <w:rsid w:val="004048C1"/>
    <w:rsid w:val="00404B14"/>
    <w:rsid w:val="00405DC8"/>
    <w:rsid w:val="00406AE4"/>
    <w:rsid w:val="00407C82"/>
    <w:rsid w:val="00407E57"/>
    <w:rsid w:val="00410A55"/>
    <w:rsid w:val="004116B5"/>
    <w:rsid w:val="00413B03"/>
    <w:rsid w:val="00414405"/>
    <w:rsid w:val="00415BAE"/>
    <w:rsid w:val="00416721"/>
    <w:rsid w:val="00417C07"/>
    <w:rsid w:val="00420055"/>
    <w:rsid w:val="00421CE0"/>
    <w:rsid w:val="0042238B"/>
    <w:rsid w:val="004231B4"/>
    <w:rsid w:val="0042338D"/>
    <w:rsid w:val="00423A50"/>
    <w:rsid w:val="00423B68"/>
    <w:rsid w:val="004251AE"/>
    <w:rsid w:val="00425B75"/>
    <w:rsid w:val="00427477"/>
    <w:rsid w:val="00430853"/>
    <w:rsid w:val="00430C37"/>
    <w:rsid w:val="00431B85"/>
    <w:rsid w:val="00432389"/>
    <w:rsid w:val="00432C18"/>
    <w:rsid w:val="00433DA7"/>
    <w:rsid w:val="004353AF"/>
    <w:rsid w:val="00435B43"/>
    <w:rsid w:val="00440A19"/>
    <w:rsid w:val="00441D56"/>
    <w:rsid w:val="00442B15"/>
    <w:rsid w:val="00442BB6"/>
    <w:rsid w:val="00443A84"/>
    <w:rsid w:val="0044531F"/>
    <w:rsid w:val="004458C5"/>
    <w:rsid w:val="004515B7"/>
    <w:rsid w:val="00452DED"/>
    <w:rsid w:val="00453A8A"/>
    <w:rsid w:val="00453C87"/>
    <w:rsid w:val="00453D12"/>
    <w:rsid w:val="00454689"/>
    <w:rsid w:val="00454ECD"/>
    <w:rsid w:val="004572A1"/>
    <w:rsid w:val="00457919"/>
    <w:rsid w:val="0046073A"/>
    <w:rsid w:val="00460799"/>
    <w:rsid w:val="00461397"/>
    <w:rsid w:val="00461C31"/>
    <w:rsid w:val="00461D1B"/>
    <w:rsid w:val="00470157"/>
    <w:rsid w:val="0047088C"/>
    <w:rsid w:val="0047210D"/>
    <w:rsid w:val="00472B4C"/>
    <w:rsid w:val="0047417F"/>
    <w:rsid w:val="00475473"/>
    <w:rsid w:val="004762FD"/>
    <w:rsid w:val="0047630C"/>
    <w:rsid w:val="004806CA"/>
    <w:rsid w:val="00480AC5"/>
    <w:rsid w:val="00481987"/>
    <w:rsid w:val="00482D5B"/>
    <w:rsid w:val="00483DAB"/>
    <w:rsid w:val="00484A3C"/>
    <w:rsid w:val="00485CFD"/>
    <w:rsid w:val="0048688A"/>
    <w:rsid w:val="004879F6"/>
    <w:rsid w:val="00493D9A"/>
    <w:rsid w:val="00495F18"/>
    <w:rsid w:val="004967C9"/>
    <w:rsid w:val="004979DA"/>
    <w:rsid w:val="004A149A"/>
    <w:rsid w:val="004A1E21"/>
    <w:rsid w:val="004A267E"/>
    <w:rsid w:val="004A285F"/>
    <w:rsid w:val="004A467C"/>
    <w:rsid w:val="004A4694"/>
    <w:rsid w:val="004A5331"/>
    <w:rsid w:val="004A58F1"/>
    <w:rsid w:val="004A5FA3"/>
    <w:rsid w:val="004B031D"/>
    <w:rsid w:val="004B1670"/>
    <w:rsid w:val="004B3014"/>
    <w:rsid w:val="004B3CF7"/>
    <w:rsid w:val="004B3CF9"/>
    <w:rsid w:val="004B604E"/>
    <w:rsid w:val="004B605A"/>
    <w:rsid w:val="004B64E1"/>
    <w:rsid w:val="004B6D52"/>
    <w:rsid w:val="004B7073"/>
    <w:rsid w:val="004B7B3B"/>
    <w:rsid w:val="004C0709"/>
    <w:rsid w:val="004C0A2A"/>
    <w:rsid w:val="004C4204"/>
    <w:rsid w:val="004C4F26"/>
    <w:rsid w:val="004C5BC0"/>
    <w:rsid w:val="004C621D"/>
    <w:rsid w:val="004C77C2"/>
    <w:rsid w:val="004D0003"/>
    <w:rsid w:val="004D04CF"/>
    <w:rsid w:val="004D2AEC"/>
    <w:rsid w:val="004D2D6C"/>
    <w:rsid w:val="004D314D"/>
    <w:rsid w:val="004D33B6"/>
    <w:rsid w:val="004D35D8"/>
    <w:rsid w:val="004D3DC3"/>
    <w:rsid w:val="004D4696"/>
    <w:rsid w:val="004D4D25"/>
    <w:rsid w:val="004D5117"/>
    <w:rsid w:val="004D53C3"/>
    <w:rsid w:val="004D5D7C"/>
    <w:rsid w:val="004D66B2"/>
    <w:rsid w:val="004D6919"/>
    <w:rsid w:val="004E1D8B"/>
    <w:rsid w:val="004E1DCE"/>
    <w:rsid w:val="004E2F2D"/>
    <w:rsid w:val="004E3A34"/>
    <w:rsid w:val="004E5249"/>
    <w:rsid w:val="004E64FB"/>
    <w:rsid w:val="004E76AE"/>
    <w:rsid w:val="004E7CF7"/>
    <w:rsid w:val="004F0533"/>
    <w:rsid w:val="004F14F4"/>
    <w:rsid w:val="004F1626"/>
    <w:rsid w:val="004F283B"/>
    <w:rsid w:val="004F2FEF"/>
    <w:rsid w:val="004F3C2D"/>
    <w:rsid w:val="004F7E6F"/>
    <w:rsid w:val="00501011"/>
    <w:rsid w:val="005015EC"/>
    <w:rsid w:val="00501DE6"/>
    <w:rsid w:val="00502749"/>
    <w:rsid w:val="005040B1"/>
    <w:rsid w:val="00504CDB"/>
    <w:rsid w:val="005059BF"/>
    <w:rsid w:val="0050684B"/>
    <w:rsid w:val="00507772"/>
    <w:rsid w:val="005078B2"/>
    <w:rsid w:val="005139E7"/>
    <w:rsid w:val="00514082"/>
    <w:rsid w:val="005141A5"/>
    <w:rsid w:val="0051549D"/>
    <w:rsid w:val="005167E1"/>
    <w:rsid w:val="0051725F"/>
    <w:rsid w:val="005178CB"/>
    <w:rsid w:val="00517FE7"/>
    <w:rsid w:val="00521219"/>
    <w:rsid w:val="00521366"/>
    <w:rsid w:val="00521CCB"/>
    <w:rsid w:val="00521CD0"/>
    <w:rsid w:val="00522422"/>
    <w:rsid w:val="005231AA"/>
    <w:rsid w:val="00523D13"/>
    <w:rsid w:val="00523F2F"/>
    <w:rsid w:val="00524792"/>
    <w:rsid w:val="005250FC"/>
    <w:rsid w:val="005255E2"/>
    <w:rsid w:val="0053205E"/>
    <w:rsid w:val="00532210"/>
    <w:rsid w:val="00533FDA"/>
    <w:rsid w:val="00534076"/>
    <w:rsid w:val="0053458B"/>
    <w:rsid w:val="00537123"/>
    <w:rsid w:val="005375F6"/>
    <w:rsid w:val="00537D5C"/>
    <w:rsid w:val="00540CFE"/>
    <w:rsid w:val="00540D5C"/>
    <w:rsid w:val="00540F1D"/>
    <w:rsid w:val="00541389"/>
    <w:rsid w:val="0054190B"/>
    <w:rsid w:val="0054222B"/>
    <w:rsid w:val="00544E28"/>
    <w:rsid w:val="005475A3"/>
    <w:rsid w:val="00547E8C"/>
    <w:rsid w:val="005513BA"/>
    <w:rsid w:val="00552D20"/>
    <w:rsid w:val="0055318B"/>
    <w:rsid w:val="00555228"/>
    <w:rsid w:val="005552D2"/>
    <w:rsid w:val="00555C15"/>
    <w:rsid w:val="005574F6"/>
    <w:rsid w:val="0055760A"/>
    <w:rsid w:val="005576EA"/>
    <w:rsid w:val="00557C94"/>
    <w:rsid w:val="005616C0"/>
    <w:rsid w:val="00562031"/>
    <w:rsid w:val="00562E23"/>
    <w:rsid w:val="005631C0"/>
    <w:rsid w:val="005632B8"/>
    <w:rsid w:val="00564EDC"/>
    <w:rsid w:val="00565800"/>
    <w:rsid w:val="005662E3"/>
    <w:rsid w:val="0056663A"/>
    <w:rsid w:val="005678D6"/>
    <w:rsid w:val="00567BA0"/>
    <w:rsid w:val="005705C3"/>
    <w:rsid w:val="005710C0"/>
    <w:rsid w:val="0057341C"/>
    <w:rsid w:val="00575561"/>
    <w:rsid w:val="00581956"/>
    <w:rsid w:val="005858D6"/>
    <w:rsid w:val="00585940"/>
    <w:rsid w:val="00586327"/>
    <w:rsid w:val="00586E1F"/>
    <w:rsid w:val="00587F38"/>
    <w:rsid w:val="005903F8"/>
    <w:rsid w:val="005916FB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15A8"/>
    <w:rsid w:val="005A1B71"/>
    <w:rsid w:val="005A24B9"/>
    <w:rsid w:val="005A2506"/>
    <w:rsid w:val="005A433D"/>
    <w:rsid w:val="005A4C36"/>
    <w:rsid w:val="005A4CA7"/>
    <w:rsid w:val="005A7684"/>
    <w:rsid w:val="005A7E9E"/>
    <w:rsid w:val="005B064E"/>
    <w:rsid w:val="005B1D30"/>
    <w:rsid w:val="005B2859"/>
    <w:rsid w:val="005B29C1"/>
    <w:rsid w:val="005B3EEE"/>
    <w:rsid w:val="005B5D09"/>
    <w:rsid w:val="005B7BFE"/>
    <w:rsid w:val="005C03CC"/>
    <w:rsid w:val="005C10FB"/>
    <w:rsid w:val="005C22C8"/>
    <w:rsid w:val="005C45BC"/>
    <w:rsid w:val="005C46C6"/>
    <w:rsid w:val="005C47C1"/>
    <w:rsid w:val="005C506B"/>
    <w:rsid w:val="005C5897"/>
    <w:rsid w:val="005C58B4"/>
    <w:rsid w:val="005C5FA1"/>
    <w:rsid w:val="005C6709"/>
    <w:rsid w:val="005C6745"/>
    <w:rsid w:val="005D03AA"/>
    <w:rsid w:val="005D08C4"/>
    <w:rsid w:val="005D0D6F"/>
    <w:rsid w:val="005D2090"/>
    <w:rsid w:val="005D21B5"/>
    <w:rsid w:val="005D4005"/>
    <w:rsid w:val="005D48F8"/>
    <w:rsid w:val="005D4D69"/>
    <w:rsid w:val="005D611E"/>
    <w:rsid w:val="005D7705"/>
    <w:rsid w:val="005E0165"/>
    <w:rsid w:val="005E0178"/>
    <w:rsid w:val="005E1D83"/>
    <w:rsid w:val="005E23EC"/>
    <w:rsid w:val="005E4AC5"/>
    <w:rsid w:val="005E4FFD"/>
    <w:rsid w:val="005E6C8D"/>
    <w:rsid w:val="005F1815"/>
    <w:rsid w:val="005F2046"/>
    <w:rsid w:val="005F53F8"/>
    <w:rsid w:val="005F6F3F"/>
    <w:rsid w:val="005F745F"/>
    <w:rsid w:val="005F7E25"/>
    <w:rsid w:val="00602412"/>
    <w:rsid w:val="00602AC8"/>
    <w:rsid w:val="006034F7"/>
    <w:rsid w:val="006040F9"/>
    <w:rsid w:val="00604600"/>
    <w:rsid w:val="006046CD"/>
    <w:rsid w:val="006049E4"/>
    <w:rsid w:val="00604D85"/>
    <w:rsid w:val="006052C8"/>
    <w:rsid w:val="0060554A"/>
    <w:rsid w:val="006055C7"/>
    <w:rsid w:val="00605ACC"/>
    <w:rsid w:val="006069C1"/>
    <w:rsid w:val="00607569"/>
    <w:rsid w:val="00611420"/>
    <w:rsid w:val="00613001"/>
    <w:rsid w:val="0061488F"/>
    <w:rsid w:val="00615290"/>
    <w:rsid w:val="0061549D"/>
    <w:rsid w:val="00617498"/>
    <w:rsid w:val="00617CE5"/>
    <w:rsid w:val="00617F36"/>
    <w:rsid w:val="00620AFD"/>
    <w:rsid w:val="00621125"/>
    <w:rsid w:val="0062211C"/>
    <w:rsid w:val="006232F8"/>
    <w:rsid w:val="006241A3"/>
    <w:rsid w:val="00625951"/>
    <w:rsid w:val="00626DB8"/>
    <w:rsid w:val="00630553"/>
    <w:rsid w:val="0063294A"/>
    <w:rsid w:val="00632AA6"/>
    <w:rsid w:val="00632F19"/>
    <w:rsid w:val="0063489B"/>
    <w:rsid w:val="00634E96"/>
    <w:rsid w:val="00635154"/>
    <w:rsid w:val="0063788C"/>
    <w:rsid w:val="00641887"/>
    <w:rsid w:val="00642C07"/>
    <w:rsid w:val="00643E1E"/>
    <w:rsid w:val="00644F48"/>
    <w:rsid w:val="00646B04"/>
    <w:rsid w:val="00650BBF"/>
    <w:rsid w:val="00651D17"/>
    <w:rsid w:val="00652E2D"/>
    <w:rsid w:val="0065351F"/>
    <w:rsid w:val="00654899"/>
    <w:rsid w:val="00656E25"/>
    <w:rsid w:val="0065730A"/>
    <w:rsid w:val="006573BE"/>
    <w:rsid w:val="00657969"/>
    <w:rsid w:val="00657DDD"/>
    <w:rsid w:val="00660DC8"/>
    <w:rsid w:val="006618A0"/>
    <w:rsid w:val="0066286F"/>
    <w:rsid w:val="006655DD"/>
    <w:rsid w:val="006663E9"/>
    <w:rsid w:val="00666620"/>
    <w:rsid w:val="006674AB"/>
    <w:rsid w:val="00667CD0"/>
    <w:rsid w:val="0067036D"/>
    <w:rsid w:val="00670449"/>
    <w:rsid w:val="00670C04"/>
    <w:rsid w:val="00671C73"/>
    <w:rsid w:val="006723FB"/>
    <w:rsid w:val="00674B47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FD5"/>
    <w:rsid w:val="00692225"/>
    <w:rsid w:val="00693A15"/>
    <w:rsid w:val="006949B4"/>
    <w:rsid w:val="006956AB"/>
    <w:rsid w:val="00695AA6"/>
    <w:rsid w:val="006A147C"/>
    <w:rsid w:val="006A1516"/>
    <w:rsid w:val="006A211D"/>
    <w:rsid w:val="006A2FAF"/>
    <w:rsid w:val="006A4446"/>
    <w:rsid w:val="006A4755"/>
    <w:rsid w:val="006A6756"/>
    <w:rsid w:val="006B08BD"/>
    <w:rsid w:val="006B0A94"/>
    <w:rsid w:val="006B0B3E"/>
    <w:rsid w:val="006B4219"/>
    <w:rsid w:val="006B4B2F"/>
    <w:rsid w:val="006B69F3"/>
    <w:rsid w:val="006B727C"/>
    <w:rsid w:val="006B796F"/>
    <w:rsid w:val="006C0539"/>
    <w:rsid w:val="006C0C98"/>
    <w:rsid w:val="006C12F9"/>
    <w:rsid w:val="006C1541"/>
    <w:rsid w:val="006C217B"/>
    <w:rsid w:val="006C489C"/>
    <w:rsid w:val="006C5F0E"/>
    <w:rsid w:val="006C622A"/>
    <w:rsid w:val="006C665C"/>
    <w:rsid w:val="006C6FDE"/>
    <w:rsid w:val="006D0A2C"/>
    <w:rsid w:val="006D117A"/>
    <w:rsid w:val="006D3D44"/>
    <w:rsid w:val="006D4C8C"/>
    <w:rsid w:val="006D4F23"/>
    <w:rsid w:val="006D59EA"/>
    <w:rsid w:val="006D7FE8"/>
    <w:rsid w:val="006E1D3B"/>
    <w:rsid w:val="006E2425"/>
    <w:rsid w:val="006E2BD2"/>
    <w:rsid w:val="006E4A01"/>
    <w:rsid w:val="006E54CE"/>
    <w:rsid w:val="006E65A8"/>
    <w:rsid w:val="006E78CA"/>
    <w:rsid w:val="006E7942"/>
    <w:rsid w:val="006F2CF7"/>
    <w:rsid w:val="006F5689"/>
    <w:rsid w:val="006F6DD8"/>
    <w:rsid w:val="006F725E"/>
    <w:rsid w:val="006F7933"/>
    <w:rsid w:val="00700DE8"/>
    <w:rsid w:val="0070247A"/>
    <w:rsid w:val="00702C0F"/>
    <w:rsid w:val="00704486"/>
    <w:rsid w:val="007048DF"/>
    <w:rsid w:val="00704A53"/>
    <w:rsid w:val="00706125"/>
    <w:rsid w:val="00706281"/>
    <w:rsid w:val="007068C7"/>
    <w:rsid w:val="00706D34"/>
    <w:rsid w:val="00706ECA"/>
    <w:rsid w:val="00711E18"/>
    <w:rsid w:val="00713C2B"/>
    <w:rsid w:val="00714DA4"/>
    <w:rsid w:val="0071553D"/>
    <w:rsid w:val="0071591D"/>
    <w:rsid w:val="007166BF"/>
    <w:rsid w:val="00716E88"/>
    <w:rsid w:val="007249C3"/>
    <w:rsid w:val="00725393"/>
    <w:rsid w:val="00725C77"/>
    <w:rsid w:val="00730912"/>
    <w:rsid w:val="00730F06"/>
    <w:rsid w:val="00731327"/>
    <w:rsid w:val="007323F5"/>
    <w:rsid w:val="007325F0"/>
    <w:rsid w:val="007327CF"/>
    <w:rsid w:val="00733DFB"/>
    <w:rsid w:val="00737896"/>
    <w:rsid w:val="007417A9"/>
    <w:rsid w:val="0074238F"/>
    <w:rsid w:val="007425CC"/>
    <w:rsid w:val="00743556"/>
    <w:rsid w:val="0074422D"/>
    <w:rsid w:val="007465DE"/>
    <w:rsid w:val="00746E02"/>
    <w:rsid w:val="00750DF9"/>
    <w:rsid w:val="007522A2"/>
    <w:rsid w:val="00752631"/>
    <w:rsid w:val="00754352"/>
    <w:rsid w:val="00754780"/>
    <w:rsid w:val="007548D9"/>
    <w:rsid w:val="007567B9"/>
    <w:rsid w:val="007568DB"/>
    <w:rsid w:val="00757565"/>
    <w:rsid w:val="00760BC9"/>
    <w:rsid w:val="007614BB"/>
    <w:rsid w:val="00761D6B"/>
    <w:rsid w:val="00762799"/>
    <w:rsid w:val="00762F70"/>
    <w:rsid w:val="00765D38"/>
    <w:rsid w:val="0076741A"/>
    <w:rsid w:val="00767D53"/>
    <w:rsid w:val="0077226A"/>
    <w:rsid w:val="00773887"/>
    <w:rsid w:val="00773966"/>
    <w:rsid w:val="00774959"/>
    <w:rsid w:val="007749F7"/>
    <w:rsid w:val="00775EA0"/>
    <w:rsid w:val="0077641F"/>
    <w:rsid w:val="00781509"/>
    <w:rsid w:val="0078254F"/>
    <w:rsid w:val="007832D0"/>
    <w:rsid w:val="007835A6"/>
    <w:rsid w:val="007836CC"/>
    <w:rsid w:val="0078422D"/>
    <w:rsid w:val="007847FA"/>
    <w:rsid w:val="00785503"/>
    <w:rsid w:val="00790CF1"/>
    <w:rsid w:val="0079101D"/>
    <w:rsid w:val="0079139C"/>
    <w:rsid w:val="0079222B"/>
    <w:rsid w:val="00792FB1"/>
    <w:rsid w:val="007933C8"/>
    <w:rsid w:val="007937BF"/>
    <w:rsid w:val="00793D19"/>
    <w:rsid w:val="0079400F"/>
    <w:rsid w:val="00795936"/>
    <w:rsid w:val="00795C66"/>
    <w:rsid w:val="007971C1"/>
    <w:rsid w:val="007975C9"/>
    <w:rsid w:val="0079781D"/>
    <w:rsid w:val="007A00A9"/>
    <w:rsid w:val="007A0253"/>
    <w:rsid w:val="007A2E22"/>
    <w:rsid w:val="007A330C"/>
    <w:rsid w:val="007A6AF4"/>
    <w:rsid w:val="007A7604"/>
    <w:rsid w:val="007B0B26"/>
    <w:rsid w:val="007B0B59"/>
    <w:rsid w:val="007B1CB4"/>
    <w:rsid w:val="007B3734"/>
    <w:rsid w:val="007B4F8E"/>
    <w:rsid w:val="007B591C"/>
    <w:rsid w:val="007B5D6E"/>
    <w:rsid w:val="007B6529"/>
    <w:rsid w:val="007C0037"/>
    <w:rsid w:val="007C097B"/>
    <w:rsid w:val="007C1360"/>
    <w:rsid w:val="007C3A27"/>
    <w:rsid w:val="007C5282"/>
    <w:rsid w:val="007C56B1"/>
    <w:rsid w:val="007C668E"/>
    <w:rsid w:val="007C7EDA"/>
    <w:rsid w:val="007D106C"/>
    <w:rsid w:val="007D3978"/>
    <w:rsid w:val="007D3B57"/>
    <w:rsid w:val="007D3B81"/>
    <w:rsid w:val="007D5621"/>
    <w:rsid w:val="007E142F"/>
    <w:rsid w:val="007E4D11"/>
    <w:rsid w:val="007F04B5"/>
    <w:rsid w:val="007F18DF"/>
    <w:rsid w:val="007F1A6E"/>
    <w:rsid w:val="007F3776"/>
    <w:rsid w:val="007F3CE1"/>
    <w:rsid w:val="007F6129"/>
    <w:rsid w:val="007F6AD2"/>
    <w:rsid w:val="007F6F89"/>
    <w:rsid w:val="007F7629"/>
    <w:rsid w:val="008006EF"/>
    <w:rsid w:val="00802AA5"/>
    <w:rsid w:val="008035A8"/>
    <w:rsid w:val="00805320"/>
    <w:rsid w:val="008054D4"/>
    <w:rsid w:val="00807E35"/>
    <w:rsid w:val="00810F9C"/>
    <w:rsid w:val="00812E62"/>
    <w:rsid w:val="008132B4"/>
    <w:rsid w:val="008141AB"/>
    <w:rsid w:val="00815C36"/>
    <w:rsid w:val="00815DD0"/>
    <w:rsid w:val="00817C92"/>
    <w:rsid w:val="0082011F"/>
    <w:rsid w:val="00821495"/>
    <w:rsid w:val="0082358A"/>
    <w:rsid w:val="00823772"/>
    <w:rsid w:val="00824F7E"/>
    <w:rsid w:val="0082531A"/>
    <w:rsid w:val="0082726B"/>
    <w:rsid w:val="00827B96"/>
    <w:rsid w:val="0083267D"/>
    <w:rsid w:val="00832E22"/>
    <w:rsid w:val="008338B3"/>
    <w:rsid w:val="00833C29"/>
    <w:rsid w:val="0083401C"/>
    <w:rsid w:val="00834A2E"/>
    <w:rsid w:val="008357A5"/>
    <w:rsid w:val="00840283"/>
    <w:rsid w:val="0084154E"/>
    <w:rsid w:val="008424D2"/>
    <w:rsid w:val="0084412E"/>
    <w:rsid w:val="00844B2D"/>
    <w:rsid w:val="00844E59"/>
    <w:rsid w:val="00845075"/>
    <w:rsid w:val="0085128E"/>
    <w:rsid w:val="00852195"/>
    <w:rsid w:val="008529E9"/>
    <w:rsid w:val="00852BAC"/>
    <w:rsid w:val="008551EF"/>
    <w:rsid w:val="008553B5"/>
    <w:rsid w:val="00855A6E"/>
    <w:rsid w:val="00855FD0"/>
    <w:rsid w:val="008566AF"/>
    <w:rsid w:val="0086282B"/>
    <w:rsid w:val="00863D59"/>
    <w:rsid w:val="008640F7"/>
    <w:rsid w:val="0086703D"/>
    <w:rsid w:val="008679F0"/>
    <w:rsid w:val="00870865"/>
    <w:rsid w:val="0087166B"/>
    <w:rsid w:val="00873A4E"/>
    <w:rsid w:val="008750DD"/>
    <w:rsid w:val="00875650"/>
    <w:rsid w:val="00875816"/>
    <w:rsid w:val="008759C0"/>
    <w:rsid w:val="00875E70"/>
    <w:rsid w:val="008771AB"/>
    <w:rsid w:val="00877BF4"/>
    <w:rsid w:val="00877DB8"/>
    <w:rsid w:val="00880182"/>
    <w:rsid w:val="00880F2A"/>
    <w:rsid w:val="00881841"/>
    <w:rsid w:val="008819C6"/>
    <w:rsid w:val="00883228"/>
    <w:rsid w:val="0088374D"/>
    <w:rsid w:val="008868DB"/>
    <w:rsid w:val="008870E8"/>
    <w:rsid w:val="008937B6"/>
    <w:rsid w:val="00894EA0"/>
    <w:rsid w:val="008970DC"/>
    <w:rsid w:val="00897374"/>
    <w:rsid w:val="008A2D28"/>
    <w:rsid w:val="008A3DE5"/>
    <w:rsid w:val="008A3F49"/>
    <w:rsid w:val="008A6A9B"/>
    <w:rsid w:val="008A7845"/>
    <w:rsid w:val="008A7DE6"/>
    <w:rsid w:val="008B036F"/>
    <w:rsid w:val="008B06AB"/>
    <w:rsid w:val="008B10D2"/>
    <w:rsid w:val="008B1361"/>
    <w:rsid w:val="008B19B2"/>
    <w:rsid w:val="008B1A65"/>
    <w:rsid w:val="008B1E1F"/>
    <w:rsid w:val="008B211F"/>
    <w:rsid w:val="008B2841"/>
    <w:rsid w:val="008B341D"/>
    <w:rsid w:val="008B394D"/>
    <w:rsid w:val="008B4E55"/>
    <w:rsid w:val="008B66E4"/>
    <w:rsid w:val="008B6AA5"/>
    <w:rsid w:val="008C0092"/>
    <w:rsid w:val="008C04A0"/>
    <w:rsid w:val="008C0705"/>
    <w:rsid w:val="008C273E"/>
    <w:rsid w:val="008C40A6"/>
    <w:rsid w:val="008C471E"/>
    <w:rsid w:val="008C5B5E"/>
    <w:rsid w:val="008C680B"/>
    <w:rsid w:val="008D17A1"/>
    <w:rsid w:val="008D27BF"/>
    <w:rsid w:val="008D2C16"/>
    <w:rsid w:val="008D3288"/>
    <w:rsid w:val="008D4BB3"/>
    <w:rsid w:val="008D4F45"/>
    <w:rsid w:val="008D559B"/>
    <w:rsid w:val="008D69A2"/>
    <w:rsid w:val="008E0369"/>
    <w:rsid w:val="008E0E92"/>
    <w:rsid w:val="008E30F4"/>
    <w:rsid w:val="008E4181"/>
    <w:rsid w:val="008E4632"/>
    <w:rsid w:val="008E6A61"/>
    <w:rsid w:val="008E71EE"/>
    <w:rsid w:val="008F0DAC"/>
    <w:rsid w:val="008F5721"/>
    <w:rsid w:val="008F6DE5"/>
    <w:rsid w:val="008F6FB9"/>
    <w:rsid w:val="008F7D5E"/>
    <w:rsid w:val="00901120"/>
    <w:rsid w:val="009019B9"/>
    <w:rsid w:val="00901D61"/>
    <w:rsid w:val="00903090"/>
    <w:rsid w:val="00904600"/>
    <w:rsid w:val="00905205"/>
    <w:rsid w:val="00905931"/>
    <w:rsid w:val="00905E35"/>
    <w:rsid w:val="00906662"/>
    <w:rsid w:val="00906E48"/>
    <w:rsid w:val="00907B97"/>
    <w:rsid w:val="00907E4F"/>
    <w:rsid w:val="00907FDF"/>
    <w:rsid w:val="009105A7"/>
    <w:rsid w:val="00911DF5"/>
    <w:rsid w:val="00912E8A"/>
    <w:rsid w:val="00914DF1"/>
    <w:rsid w:val="00915BA1"/>
    <w:rsid w:val="00915E92"/>
    <w:rsid w:val="00916ED1"/>
    <w:rsid w:val="009171C2"/>
    <w:rsid w:val="009175D9"/>
    <w:rsid w:val="00917C84"/>
    <w:rsid w:val="009211C8"/>
    <w:rsid w:val="009218AA"/>
    <w:rsid w:val="009218B9"/>
    <w:rsid w:val="0092357A"/>
    <w:rsid w:val="0092420C"/>
    <w:rsid w:val="009250A2"/>
    <w:rsid w:val="00925CB0"/>
    <w:rsid w:val="00925E58"/>
    <w:rsid w:val="009263DB"/>
    <w:rsid w:val="00930499"/>
    <w:rsid w:val="009321AA"/>
    <w:rsid w:val="00934BD3"/>
    <w:rsid w:val="00934C3F"/>
    <w:rsid w:val="00934CAA"/>
    <w:rsid w:val="00935511"/>
    <w:rsid w:val="00936CA3"/>
    <w:rsid w:val="00937120"/>
    <w:rsid w:val="009377C8"/>
    <w:rsid w:val="0093796B"/>
    <w:rsid w:val="00941AA9"/>
    <w:rsid w:val="00941F94"/>
    <w:rsid w:val="009442AE"/>
    <w:rsid w:val="009450C1"/>
    <w:rsid w:val="00945883"/>
    <w:rsid w:val="009467A6"/>
    <w:rsid w:val="00947729"/>
    <w:rsid w:val="00947827"/>
    <w:rsid w:val="00947966"/>
    <w:rsid w:val="0095103D"/>
    <w:rsid w:val="00952074"/>
    <w:rsid w:val="00954396"/>
    <w:rsid w:val="00954695"/>
    <w:rsid w:val="00955542"/>
    <w:rsid w:val="00955E62"/>
    <w:rsid w:val="0095616F"/>
    <w:rsid w:val="0095770B"/>
    <w:rsid w:val="00962DF8"/>
    <w:rsid w:val="009631BC"/>
    <w:rsid w:val="00964CD0"/>
    <w:rsid w:val="00965894"/>
    <w:rsid w:val="00965A1B"/>
    <w:rsid w:val="009668B3"/>
    <w:rsid w:val="00970323"/>
    <w:rsid w:val="00972432"/>
    <w:rsid w:val="00972B2E"/>
    <w:rsid w:val="009747B5"/>
    <w:rsid w:val="00980444"/>
    <w:rsid w:val="0098128E"/>
    <w:rsid w:val="0098191E"/>
    <w:rsid w:val="00982649"/>
    <w:rsid w:val="00982BEF"/>
    <w:rsid w:val="00984C1E"/>
    <w:rsid w:val="00991629"/>
    <w:rsid w:val="00991BBE"/>
    <w:rsid w:val="00992B02"/>
    <w:rsid w:val="0099556F"/>
    <w:rsid w:val="0099637A"/>
    <w:rsid w:val="00996716"/>
    <w:rsid w:val="009A27D0"/>
    <w:rsid w:val="009A5CC0"/>
    <w:rsid w:val="009A6D70"/>
    <w:rsid w:val="009B0D60"/>
    <w:rsid w:val="009B0DBE"/>
    <w:rsid w:val="009B3ED3"/>
    <w:rsid w:val="009B40F0"/>
    <w:rsid w:val="009B4357"/>
    <w:rsid w:val="009B4374"/>
    <w:rsid w:val="009B4A59"/>
    <w:rsid w:val="009B6387"/>
    <w:rsid w:val="009B6844"/>
    <w:rsid w:val="009B6BB0"/>
    <w:rsid w:val="009B7627"/>
    <w:rsid w:val="009C02F0"/>
    <w:rsid w:val="009C064D"/>
    <w:rsid w:val="009C0AF8"/>
    <w:rsid w:val="009C1C26"/>
    <w:rsid w:val="009C2235"/>
    <w:rsid w:val="009C26ED"/>
    <w:rsid w:val="009C35B5"/>
    <w:rsid w:val="009C3E0D"/>
    <w:rsid w:val="009C4A81"/>
    <w:rsid w:val="009C4F24"/>
    <w:rsid w:val="009C6009"/>
    <w:rsid w:val="009C7FDD"/>
    <w:rsid w:val="009D3773"/>
    <w:rsid w:val="009D3C34"/>
    <w:rsid w:val="009D4152"/>
    <w:rsid w:val="009D4446"/>
    <w:rsid w:val="009D6193"/>
    <w:rsid w:val="009E021D"/>
    <w:rsid w:val="009E1619"/>
    <w:rsid w:val="009E187E"/>
    <w:rsid w:val="009E3374"/>
    <w:rsid w:val="009E3645"/>
    <w:rsid w:val="009E4329"/>
    <w:rsid w:val="009E4331"/>
    <w:rsid w:val="009E47DA"/>
    <w:rsid w:val="009E4ED5"/>
    <w:rsid w:val="009E522A"/>
    <w:rsid w:val="009E5431"/>
    <w:rsid w:val="009E67F1"/>
    <w:rsid w:val="009E6ABC"/>
    <w:rsid w:val="009F18C4"/>
    <w:rsid w:val="009F3630"/>
    <w:rsid w:val="009F3A5E"/>
    <w:rsid w:val="009F3B60"/>
    <w:rsid w:val="009F707D"/>
    <w:rsid w:val="00A013E9"/>
    <w:rsid w:val="00A03397"/>
    <w:rsid w:val="00A03FA5"/>
    <w:rsid w:val="00A05145"/>
    <w:rsid w:val="00A05890"/>
    <w:rsid w:val="00A05967"/>
    <w:rsid w:val="00A07112"/>
    <w:rsid w:val="00A11696"/>
    <w:rsid w:val="00A11CC8"/>
    <w:rsid w:val="00A12BB2"/>
    <w:rsid w:val="00A13CDB"/>
    <w:rsid w:val="00A14391"/>
    <w:rsid w:val="00A16CC5"/>
    <w:rsid w:val="00A16DBB"/>
    <w:rsid w:val="00A170C0"/>
    <w:rsid w:val="00A17639"/>
    <w:rsid w:val="00A210AD"/>
    <w:rsid w:val="00A2252C"/>
    <w:rsid w:val="00A23424"/>
    <w:rsid w:val="00A2434E"/>
    <w:rsid w:val="00A26158"/>
    <w:rsid w:val="00A2657D"/>
    <w:rsid w:val="00A316F3"/>
    <w:rsid w:val="00A31A5F"/>
    <w:rsid w:val="00A31C3A"/>
    <w:rsid w:val="00A3645B"/>
    <w:rsid w:val="00A36807"/>
    <w:rsid w:val="00A37304"/>
    <w:rsid w:val="00A37A54"/>
    <w:rsid w:val="00A41354"/>
    <w:rsid w:val="00A4146E"/>
    <w:rsid w:val="00A41F97"/>
    <w:rsid w:val="00A435B1"/>
    <w:rsid w:val="00A446CA"/>
    <w:rsid w:val="00A47D5D"/>
    <w:rsid w:val="00A47FC6"/>
    <w:rsid w:val="00A52D62"/>
    <w:rsid w:val="00A53E9F"/>
    <w:rsid w:val="00A56A13"/>
    <w:rsid w:val="00A57F4C"/>
    <w:rsid w:val="00A62597"/>
    <w:rsid w:val="00A62C3D"/>
    <w:rsid w:val="00A6322E"/>
    <w:rsid w:val="00A63BCF"/>
    <w:rsid w:val="00A672D0"/>
    <w:rsid w:val="00A67977"/>
    <w:rsid w:val="00A7083F"/>
    <w:rsid w:val="00A71066"/>
    <w:rsid w:val="00A7114E"/>
    <w:rsid w:val="00A71407"/>
    <w:rsid w:val="00A723BC"/>
    <w:rsid w:val="00A72C26"/>
    <w:rsid w:val="00A73090"/>
    <w:rsid w:val="00A73A67"/>
    <w:rsid w:val="00A73CF1"/>
    <w:rsid w:val="00A73F4F"/>
    <w:rsid w:val="00A76ADF"/>
    <w:rsid w:val="00A76EBB"/>
    <w:rsid w:val="00A80CD7"/>
    <w:rsid w:val="00A80DFA"/>
    <w:rsid w:val="00A83828"/>
    <w:rsid w:val="00A83D95"/>
    <w:rsid w:val="00A84E08"/>
    <w:rsid w:val="00A86318"/>
    <w:rsid w:val="00A9075C"/>
    <w:rsid w:val="00A923BB"/>
    <w:rsid w:val="00A92C0A"/>
    <w:rsid w:val="00A94BFE"/>
    <w:rsid w:val="00A9535B"/>
    <w:rsid w:val="00A95664"/>
    <w:rsid w:val="00A9667A"/>
    <w:rsid w:val="00A97B0B"/>
    <w:rsid w:val="00AA04B0"/>
    <w:rsid w:val="00AA080E"/>
    <w:rsid w:val="00AA1284"/>
    <w:rsid w:val="00AA266A"/>
    <w:rsid w:val="00AA3566"/>
    <w:rsid w:val="00AA3645"/>
    <w:rsid w:val="00AA3D92"/>
    <w:rsid w:val="00AB0782"/>
    <w:rsid w:val="00AB0E23"/>
    <w:rsid w:val="00AB139F"/>
    <w:rsid w:val="00AB1995"/>
    <w:rsid w:val="00AB1B6F"/>
    <w:rsid w:val="00AB2D48"/>
    <w:rsid w:val="00AB3D76"/>
    <w:rsid w:val="00AB4ED5"/>
    <w:rsid w:val="00AB58B5"/>
    <w:rsid w:val="00AB65EF"/>
    <w:rsid w:val="00AB697D"/>
    <w:rsid w:val="00AB7FA5"/>
    <w:rsid w:val="00AC08F8"/>
    <w:rsid w:val="00AC1F1A"/>
    <w:rsid w:val="00AC41D2"/>
    <w:rsid w:val="00AC4685"/>
    <w:rsid w:val="00AC4758"/>
    <w:rsid w:val="00AC76C1"/>
    <w:rsid w:val="00AC7DB7"/>
    <w:rsid w:val="00AD2899"/>
    <w:rsid w:val="00AD29D8"/>
    <w:rsid w:val="00AD4924"/>
    <w:rsid w:val="00AD5BA0"/>
    <w:rsid w:val="00AD5F70"/>
    <w:rsid w:val="00AD7785"/>
    <w:rsid w:val="00AD7DA0"/>
    <w:rsid w:val="00AE26B9"/>
    <w:rsid w:val="00AE3DCD"/>
    <w:rsid w:val="00AE6AC3"/>
    <w:rsid w:val="00AE75FD"/>
    <w:rsid w:val="00AF08DF"/>
    <w:rsid w:val="00AF1479"/>
    <w:rsid w:val="00AF1904"/>
    <w:rsid w:val="00AF1BAA"/>
    <w:rsid w:val="00AF2159"/>
    <w:rsid w:val="00AF3A6C"/>
    <w:rsid w:val="00AF5049"/>
    <w:rsid w:val="00AF6276"/>
    <w:rsid w:val="00AF6E1D"/>
    <w:rsid w:val="00AF777A"/>
    <w:rsid w:val="00AF7F5B"/>
    <w:rsid w:val="00B02B99"/>
    <w:rsid w:val="00B0429A"/>
    <w:rsid w:val="00B06D1B"/>
    <w:rsid w:val="00B07A89"/>
    <w:rsid w:val="00B10073"/>
    <w:rsid w:val="00B120C5"/>
    <w:rsid w:val="00B129D5"/>
    <w:rsid w:val="00B154D5"/>
    <w:rsid w:val="00B155C5"/>
    <w:rsid w:val="00B211A5"/>
    <w:rsid w:val="00B212E2"/>
    <w:rsid w:val="00B21616"/>
    <w:rsid w:val="00B22226"/>
    <w:rsid w:val="00B224A6"/>
    <w:rsid w:val="00B23B26"/>
    <w:rsid w:val="00B23BF4"/>
    <w:rsid w:val="00B26947"/>
    <w:rsid w:val="00B273E4"/>
    <w:rsid w:val="00B27F78"/>
    <w:rsid w:val="00B3028E"/>
    <w:rsid w:val="00B30B61"/>
    <w:rsid w:val="00B3134D"/>
    <w:rsid w:val="00B32CF8"/>
    <w:rsid w:val="00B33155"/>
    <w:rsid w:val="00B356F0"/>
    <w:rsid w:val="00B4268D"/>
    <w:rsid w:val="00B42A29"/>
    <w:rsid w:val="00B44CE5"/>
    <w:rsid w:val="00B45A22"/>
    <w:rsid w:val="00B465AA"/>
    <w:rsid w:val="00B54C24"/>
    <w:rsid w:val="00B54FFD"/>
    <w:rsid w:val="00B55534"/>
    <w:rsid w:val="00B5588E"/>
    <w:rsid w:val="00B55923"/>
    <w:rsid w:val="00B55D42"/>
    <w:rsid w:val="00B570BB"/>
    <w:rsid w:val="00B5752B"/>
    <w:rsid w:val="00B61EA6"/>
    <w:rsid w:val="00B62C89"/>
    <w:rsid w:val="00B62D60"/>
    <w:rsid w:val="00B62EEB"/>
    <w:rsid w:val="00B635A8"/>
    <w:rsid w:val="00B65432"/>
    <w:rsid w:val="00B6567D"/>
    <w:rsid w:val="00B66E29"/>
    <w:rsid w:val="00B671ED"/>
    <w:rsid w:val="00B671F7"/>
    <w:rsid w:val="00B70ACE"/>
    <w:rsid w:val="00B70FC6"/>
    <w:rsid w:val="00B73166"/>
    <w:rsid w:val="00B75792"/>
    <w:rsid w:val="00B75DD9"/>
    <w:rsid w:val="00B80473"/>
    <w:rsid w:val="00B80BC8"/>
    <w:rsid w:val="00B81491"/>
    <w:rsid w:val="00B833B9"/>
    <w:rsid w:val="00B84F1F"/>
    <w:rsid w:val="00B85AC9"/>
    <w:rsid w:val="00B86108"/>
    <w:rsid w:val="00B8741E"/>
    <w:rsid w:val="00B8778E"/>
    <w:rsid w:val="00B87F0C"/>
    <w:rsid w:val="00B9029A"/>
    <w:rsid w:val="00B94782"/>
    <w:rsid w:val="00B953C5"/>
    <w:rsid w:val="00B95B1A"/>
    <w:rsid w:val="00B966CC"/>
    <w:rsid w:val="00BA027F"/>
    <w:rsid w:val="00BA0792"/>
    <w:rsid w:val="00BA2427"/>
    <w:rsid w:val="00BA2F0F"/>
    <w:rsid w:val="00BA3928"/>
    <w:rsid w:val="00BA3ADD"/>
    <w:rsid w:val="00BA4139"/>
    <w:rsid w:val="00BA64B9"/>
    <w:rsid w:val="00BB1743"/>
    <w:rsid w:val="00BB29A9"/>
    <w:rsid w:val="00BB2C12"/>
    <w:rsid w:val="00BB3E4B"/>
    <w:rsid w:val="00BB6A57"/>
    <w:rsid w:val="00BB6DCC"/>
    <w:rsid w:val="00BB7E6A"/>
    <w:rsid w:val="00BC2B8D"/>
    <w:rsid w:val="00BC3017"/>
    <w:rsid w:val="00BC3057"/>
    <w:rsid w:val="00BC3DA5"/>
    <w:rsid w:val="00BC3F23"/>
    <w:rsid w:val="00BC4F9B"/>
    <w:rsid w:val="00BC5A9D"/>
    <w:rsid w:val="00BD089E"/>
    <w:rsid w:val="00BD1112"/>
    <w:rsid w:val="00BD2229"/>
    <w:rsid w:val="00BD3DA0"/>
    <w:rsid w:val="00BD55C6"/>
    <w:rsid w:val="00BD5AC5"/>
    <w:rsid w:val="00BD68F3"/>
    <w:rsid w:val="00BD6EF2"/>
    <w:rsid w:val="00BE0457"/>
    <w:rsid w:val="00BE1434"/>
    <w:rsid w:val="00BE3DB8"/>
    <w:rsid w:val="00BE41DD"/>
    <w:rsid w:val="00BE4307"/>
    <w:rsid w:val="00BE5463"/>
    <w:rsid w:val="00BE686B"/>
    <w:rsid w:val="00BE7B84"/>
    <w:rsid w:val="00BF00D8"/>
    <w:rsid w:val="00BF0654"/>
    <w:rsid w:val="00BF0C5B"/>
    <w:rsid w:val="00BF1748"/>
    <w:rsid w:val="00BF183B"/>
    <w:rsid w:val="00BF188F"/>
    <w:rsid w:val="00BF1933"/>
    <w:rsid w:val="00BF24C9"/>
    <w:rsid w:val="00BF2BDF"/>
    <w:rsid w:val="00BF369E"/>
    <w:rsid w:val="00BF41B1"/>
    <w:rsid w:val="00BF5066"/>
    <w:rsid w:val="00BF701F"/>
    <w:rsid w:val="00C011BA"/>
    <w:rsid w:val="00C021BB"/>
    <w:rsid w:val="00C02564"/>
    <w:rsid w:val="00C033BE"/>
    <w:rsid w:val="00C05467"/>
    <w:rsid w:val="00C05B3D"/>
    <w:rsid w:val="00C0651C"/>
    <w:rsid w:val="00C07CA2"/>
    <w:rsid w:val="00C110E1"/>
    <w:rsid w:val="00C11121"/>
    <w:rsid w:val="00C112A0"/>
    <w:rsid w:val="00C1137C"/>
    <w:rsid w:val="00C12F86"/>
    <w:rsid w:val="00C12FE4"/>
    <w:rsid w:val="00C13683"/>
    <w:rsid w:val="00C14559"/>
    <w:rsid w:val="00C1600C"/>
    <w:rsid w:val="00C161F9"/>
    <w:rsid w:val="00C17B90"/>
    <w:rsid w:val="00C23A4A"/>
    <w:rsid w:val="00C24623"/>
    <w:rsid w:val="00C2486B"/>
    <w:rsid w:val="00C24B49"/>
    <w:rsid w:val="00C25178"/>
    <w:rsid w:val="00C25EE8"/>
    <w:rsid w:val="00C26732"/>
    <w:rsid w:val="00C30EF8"/>
    <w:rsid w:val="00C318BA"/>
    <w:rsid w:val="00C32FA9"/>
    <w:rsid w:val="00C33BD6"/>
    <w:rsid w:val="00C368EB"/>
    <w:rsid w:val="00C42188"/>
    <w:rsid w:val="00C425EB"/>
    <w:rsid w:val="00C428BE"/>
    <w:rsid w:val="00C45762"/>
    <w:rsid w:val="00C46686"/>
    <w:rsid w:val="00C47794"/>
    <w:rsid w:val="00C50420"/>
    <w:rsid w:val="00C50ED6"/>
    <w:rsid w:val="00C53151"/>
    <w:rsid w:val="00C545C6"/>
    <w:rsid w:val="00C553D2"/>
    <w:rsid w:val="00C561D3"/>
    <w:rsid w:val="00C576A7"/>
    <w:rsid w:val="00C62086"/>
    <w:rsid w:val="00C63E48"/>
    <w:rsid w:val="00C645E5"/>
    <w:rsid w:val="00C66292"/>
    <w:rsid w:val="00C66C18"/>
    <w:rsid w:val="00C71C8A"/>
    <w:rsid w:val="00C72177"/>
    <w:rsid w:val="00C722CE"/>
    <w:rsid w:val="00C72344"/>
    <w:rsid w:val="00C74D53"/>
    <w:rsid w:val="00C757F9"/>
    <w:rsid w:val="00C75F90"/>
    <w:rsid w:val="00C766DB"/>
    <w:rsid w:val="00C7787F"/>
    <w:rsid w:val="00C81458"/>
    <w:rsid w:val="00C81E33"/>
    <w:rsid w:val="00C8293F"/>
    <w:rsid w:val="00C8323C"/>
    <w:rsid w:val="00C86EE5"/>
    <w:rsid w:val="00C912C1"/>
    <w:rsid w:val="00C91865"/>
    <w:rsid w:val="00C91D8F"/>
    <w:rsid w:val="00C92D40"/>
    <w:rsid w:val="00C93573"/>
    <w:rsid w:val="00C93D11"/>
    <w:rsid w:val="00C944AF"/>
    <w:rsid w:val="00C94988"/>
    <w:rsid w:val="00C9618D"/>
    <w:rsid w:val="00C9637D"/>
    <w:rsid w:val="00C96BD6"/>
    <w:rsid w:val="00CA75F3"/>
    <w:rsid w:val="00CB27FB"/>
    <w:rsid w:val="00CB3571"/>
    <w:rsid w:val="00CB4814"/>
    <w:rsid w:val="00CC0316"/>
    <w:rsid w:val="00CC0E0C"/>
    <w:rsid w:val="00CC1337"/>
    <w:rsid w:val="00CC1BF4"/>
    <w:rsid w:val="00CC1F6B"/>
    <w:rsid w:val="00CC247C"/>
    <w:rsid w:val="00CC2DD0"/>
    <w:rsid w:val="00CC2F85"/>
    <w:rsid w:val="00CC3598"/>
    <w:rsid w:val="00CC4868"/>
    <w:rsid w:val="00CC54B3"/>
    <w:rsid w:val="00CC5879"/>
    <w:rsid w:val="00CC61E0"/>
    <w:rsid w:val="00CC6855"/>
    <w:rsid w:val="00CC720D"/>
    <w:rsid w:val="00CC7777"/>
    <w:rsid w:val="00CC7FF7"/>
    <w:rsid w:val="00CD0BE5"/>
    <w:rsid w:val="00CD16F0"/>
    <w:rsid w:val="00CD2375"/>
    <w:rsid w:val="00CD2C8C"/>
    <w:rsid w:val="00CD61A0"/>
    <w:rsid w:val="00CD6BB5"/>
    <w:rsid w:val="00CD6C1F"/>
    <w:rsid w:val="00CE0001"/>
    <w:rsid w:val="00CE0527"/>
    <w:rsid w:val="00CE16C4"/>
    <w:rsid w:val="00CE196D"/>
    <w:rsid w:val="00CE1FCA"/>
    <w:rsid w:val="00CE31E8"/>
    <w:rsid w:val="00CE32AC"/>
    <w:rsid w:val="00CE5ABF"/>
    <w:rsid w:val="00CF0BF5"/>
    <w:rsid w:val="00CF108C"/>
    <w:rsid w:val="00CF1F98"/>
    <w:rsid w:val="00CF6399"/>
    <w:rsid w:val="00CF75DE"/>
    <w:rsid w:val="00D00AD9"/>
    <w:rsid w:val="00D0209C"/>
    <w:rsid w:val="00D02482"/>
    <w:rsid w:val="00D02BCE"/>
    <w:rsid w:val="00D04A78"/>
    <w:rsid w:val="00D055B4"/>
    <w:rsid w:val="00D05EE1"/>
    <w:rsid w:val="00D0644C"/>
    <w:rsid w:val="00D06647"/>
    <w:rsid w:val="00D06A65"/>
    <w:rsid w:val="00D06EB6"/>
    <w:rsid w:val="00D0750D"/>
    <w:rsid w:val="00D12794"/>
    <w:rsid w:val="00D134C9"/>
    <w:rsid w:val="00D14339"/>
    <w:rsid w:val="00D155E0"/>
    <w:rsid w:val="00D15FA4"/>
    <w:rsid w:val="00D1626F"/>
    <w:rsid w:val="00D169AB"/>
    <w:rsid w:val="00D2244B"/>
    <w:rsid w:val="00D22C79"/>
    <w:rsid w:val="00D22CD4"/>
    <w:rsid w:val="00D24B28"/>
    <w:rsid w:val="00D25747"/>
    <w:rsid w:val="00D2687F"/>
    <w:rsid w:val="00D26CBA"/>
    <w:rsid w:val="00D272C6"/>
    <w:rsid w:val="00D30218"/>
    <w:rsid w:val="00D309E9"/>
    <w:rsid w:val="00D313AE"/>
    <w:rsid w:val="00D32E80"/>
    <w:rsid w:val="00D341B1"/>
    <w:rsid w:val="00D37BC8"/>
    <w:rsid w:val="00D37FA5"/>
    <w:rsid w:val="00D41F11"/>
    <w:rsid w:val="00D42608"/>
    <w:rsid w:val="00D4269B"/>
    <w:rsid w:val="00D43D2E"/>
    <w:rsid w:val="00D444D1"/>
    <w:rsid w:val="00D44BB4"/>
    <w:rsid w:val="00D45CAC"/>
    <w:rsid w:val="00D52089"/>
    <w:rsid w:val="00D522D6"/>
    <w:rsid w:val="00D53B6E"/>
    <w:rsid w:val="00D5400C"/>
    <w:rsid w:val="00D55491"/>
    <w:rsid w:val="00D55BFC"/>
    <w:rsid w:val="00D56D27"/>
    <w:rsid w:val="00D57018"/>
    <w:rsid w:val="00D57AD5"/>
    <w:rsid w:val="00D61F7E"/>
    <w:rsid w:val="00D63EFB"/>
    <w:rsid w:val="00D63FD8"/>
    <w:rsid w:val="00D667D3"/>
    <w:rsid w:val="00D66813"/>
    <w:rsid w:val="00D66DC7"/>
    <w:rsid w:val="00D67FD5"/>
    <w:rsid w:val="00D71DDC"/>
    <w:rsid w:val="00D72FA6"/>
    <w:rsid w:val="00D72FBA"/>
    <w:rsid w:val="00D75BC8"/>
    <w:rsid w:val="00D75BCD"/>
    <w:rsid w:val="00D779F1"/>
    <w:rsid w:val="00D77F1A"/>
    <w:rsid w:val="00D8096D"/>
    <w:rsid w:val="00D809F0"/>
    <w:rsid w:val="00D84767"/>
    <w:rsid w:val="00D86073"/>
    <w:rsid w:val="00D86379"/>
    <w:rsid w:val="00D86686"/>
    <w:rsid w:val="00D90528"/>
    <w:rsid w:val="00D92031"/>
    <w:rsid w:val="00D9358B"/>
    <w:rsid w:val="00D93A99"/>
    <w:rsid w:val="00D9459A"/>
    <w:rsid w:val="00D951FE"/>
    <w:rsid w:val="00D9585C"/>
    <w:rsid w:val="00D97355"/>
    <w:rsid w:val="00D97A70"/>
    <w:rsid w:val="00D97E12"/>
    <w:rsid w:val="00D97FA1"/>
    <w:rsid w:val="00DA1BE2"/>
    <w:rsid w:val="00DA20E3"/>
    <w:rsid w:val="00DA3384"/>
    <w:rsid w:val="00DA5B32"/>
    <w:rsid w:val="00DA62BC"/>
    <w:rsid w:val="00DA665C"/>
    <w:rsid w:val="00DB0586"/>
    <w:rsid w:val="00DB1019"/>
    <w:rsid w:val="00DB1A09"/>
    <w:rsid w:val="00DB1FBF"/>
    <w:rsid w:val="00DB20E1"/>
    <w:rsid w:val="00DB3344"/>
    <w:rsid w:val="00DB3393"/>
    <w:rsid w:val="00DB3D10"/>
    <w:rsid w:val="00DB3E3B"/>
    <w:rsid w:val="00DB568E"/>
    <w:rsid w:val="00DB58D5"/>
    <w:rsid w:val="00DB5C08"/>
    <w:rsid w:val="00DB5F1D"/>
    <w:rsid w:val="00DB6327"/>
    <w:rsid w:val="00DB729F"/>
    <w:rsid w:val="00DC004F"/>
    <w:rsid w:val="00DC0587"/>
    <w:rsid w:val="00DC3E35"/>
    <w:rsid w:val="00DC6F05"/>
    <w:rsid w:val="00DC710A"/>
    <w:rsid w:val="00DD08C5"/>
    <w:rsid w:val="00DD0EC2"/>
    <w:rsid w:val="00DD12E2"/>
    <w:rsid w:val="00DD130C"/>
    <w:rsid w:val="00DD1C46"/>
    <w:rsid w:val="00DD2990"/>
    <w:rsid w:val="00DD581B"/>
    <w:rsid w:val="00DD5E27"/>
    <w:rsid w:val="00DD65F9"/>
    <w:rsid w:val="00DD66D5"/>
    <w:rsid w:val="00DE17A1"/>
    <w:rsid w:val="00DE2AF4"/>
    <w:rsid w:val="00DE3353"/>
    <w:rsid w:val="00DE4022"/>
    <w:rsid w:val="00DE4B9D"/>
    <w:rsid w:val="00DE4D69"/>
    <w:rsid w:val="00DE5852"/>
    <w:rsid w:val="00DE6069"/>
    <w:rsid w:val="00DE639D"/>
    <w:rsid w:val="00DE7DD8"/>
    <w:rsid w:val="00DF1967"/>
    <w:rsid w:val="00DF23EA"/>
    <w:rsid w:val="00DF2D05"/>
    <w:rsid w:val="00DF33CD"/>
    <w:rsid w:val="00DF3F05"/>
    <w:rsid w:val="00DF5F11"/>
    <w:rsid w:val="00DF6051"/>
    <w:rsid w:val="00DF60CB"/>
    <w:rsid w:val="00DF69E6"/>
    <w:rsid w:val="00DF6B7C"/>
    <w:rsid w:val="00DF7B64"/>
    <w:rsid w:val="00DF7C75"/>
    <w:rsid w:val="00DF7E09"/>
    <w:rsid w:val="00E00093"/>
    <w:rsid w:val="00E00570"/>
    <w:rsid w:val="00E01185"/>
    <w:rsid w:val="00E01E9E"/>
    <w:rsid w:val="00E0343A"/>
    <w:rsid w:val="00E04FD3"/>
    <w:rsid w:val="00E05AD1"/>
    <w:rsid w:val="00E05FEE"/>
    <w:rsid w:val="00E1174E"/>
    <w:rsid w:val="00E1259C"/>
    <w:rsid w:val="00E12D21"/>
    <w:rsid w:val="00E137EF"/>
    <w:rsid w:val="00E14EC8"/>
    <w:rsid w:val="00E1762F"/>
    <w:rsid w:val="00E17F52"/>
    <w:rsid w:val="00E206D6"/>
    <w:rsid w:val="00E222F9"/>
    <w:rsid w:val="00E22A53"/>
    <w:rsid w:val="00E24594"/>
    <w:rsid w:val="00E27FAF"/>
    <w:rsid w:val="00E30555"/>
    <w:rsid w:val="00E31517"/>
    <w:rsid w:val="00E31917"/>
    <w:rsid w:val="00E32026"/>
    <w:rsid w:val="00E322BE"/>
    <w:rsid w:val="00E33EDE"/>
    <w:rsid w:val="00E349A2"/>
    <w:rsid w:val="00E4353A"/>
    <w:rsid w:val="00E44CA9"/>
    <w:rsid w:val="00E45A63"/>
    <w:rsid w:val="00E45C42"/>
    <w:rsid w:val="00E46AFA"/>
    <w:rsid w:val="00E47E45"/>
    <w:rsid w:val="00E5174A"/>
    <w:rsid w:val="00E5191B"/>
    <w:rsid w:val="00E549A3"/>
    <w:rsid w:val="00E55705"/>
    <w:rsid w:val="00E5575B"/>
    <w:rsid w:val="00E56939"/>
    <w:rsid w:val="00E56A42"/>
    <w:rsid w:val="00E57752"/>
    <w:rsid w:val="00E57B37"/>
    <w:rsid w:val="00E60031"/>
    <w:rsid w:val="00E604B2"/>
    <w:rsid w:val="00E61512"/>
    <w:rsid w:val="00E62A2F"/>
    <w:rsid w:val="00E63258"/>
    <w:rsid w:val="00E63E77"/>
    <w:rsid w:val="00E63F6B"/>
    <w:rsid w:val="00E6448A"/>
    <w:rsid w:val="00E64CEE"/>
    <w:rsid w:val="00E6680A"/>
    <w:rsid w:val="00E67148"/>
    <w:rsid w:val="00E67CB3"/>
    <w:rsid w:val="00E7032F"/>
    <w:rsid w:val="00E70571"/>
    <w:rsid w:val="00E709C8"/>
    <w:rsid w:val="00E71AA8"/>
    <w:rsid w:val="00E73098"/>
    <w:rsid w:val="00E7401E"/>
    <w:rsid w:val="00E74AD7"/>
    <w:rsid w:val="00E763D9"/>
    <w:rsid w:val="00E76804"/>
    <w:rsid w:val="00E80633"/>
    <w:rsid w:val="00E806EE"/>
    <w:rsid w:val="00E8229A"/>
    <w:rsid w:val="00E8315A"/>
    <w:rsid w:val="00E850D4"/>
    <w:rsid w:val="00E854DC"/>
    <w:rsid w:val="00E87B40"/>
    <w:rsid w:val="00E90425"/>
    <w:rsid w:val="00E92443"/>
    <w:rsid w:val="00E927A5"/>
    <w:rsid w:val="00E931CB"/>
    <w:rsid w:val="00E9386C"/>
    <w:rsid w:val="00E95ABB"/>
    <w:rsid w:val="00EA03AD"/>
    <w:rsid w:val="00EA0721"/>
    <w:rsid w:val="00EA4457"/>
    <w:rsid w:val="00EA4FE3"/>
    <w:rsid w:val="00EA57CD"/>
    <w:rsid w:val="00EA6927"/>
    <w:rsid w:val="00EA69EA"/>
    <w:rsid w:val="00EA6EE4"/>
    <w:rsid w:val="00EA7E8D"/>
    <w:rsid w:val="00EB059F"/>
    <w:rsid w:val="00EB5065"/>
    <w:rsid w:val="00EB6C0B"/>
    <w:rsid w:val="00EB6CB3"/>
    <w:rsid w:val="00EB7574"/>
    <w:rsid w:val="00EB7D10"/>
    <w:rsid w:val="00EC14B5"/>
    <w:rsid w:val="00EC3299"/>
    <w:rsid w:val="00EC39AD"/>
    <w:rsid w:val="00EC5C17"/>
    <w:rsid w:val="00EC723E"/>
    <w:rsid w:val="00ED003F"/>
    <w:rsid w:val="00ED0E69"/>
    <w:rsid w:val="00ED5253"/>
    <w:rsid w:val="00ED5798"/>
    <w:rsid w:val="00ED5D24"/>
    <w:rsid w:val="00ED60E5"/>
    <w:rsid w:val="00EE06D8"/>
    <w:rsid w:val="00EE0D13"/>
    <w:rsid w:val="00EE0F05"/>
    <w:rsid w:val="00EE2F55"/>
    <w:rsid w:val="00EE32D0"/>
    <w:rsid w:val="00EE471E"/>
    <w:rsid w:val="00EE60FC"/>
    <w:rsid w:val="00EE64FF"/>
    <w:rsid w:val="00EF03AE"/>
    <w:rsid w:val="00EF2AA4"/>
    <w:rsid w:val="00EF422E"/>
    <w:rsid w:val="00EF6357"/>
    <w:rsid w:val="00EF6859"/>
    <w:rsid w:val="00EF6FE2"/>
    <w:rsid w:val="00F00B39"/>
    <w:rsid w:val="00F00D99"/>
    <w:rsid w:val="00F025C9"/>
    <w:rsid w:val="00F02EBF"/>
    <w:rsid w:val="00F038D9"/>
    <w:rsid w:val="00F03980"/>
    <w:rsid w:val="00F054A8"/>
    <w:rsid w:val="00F10448"/>
    <w:rsid w:val="00F11326"/>
    <w:rsid w:val="00F118D8"/>
    <w:rsid w:val="00F130B1"/>
    <w:rsid w:val="00F14021"/>
    <w:rsid w:val="00F149DB"/>
    <w:rsid w:val="00F159C8"/>
    <w:rsid w:val="00F15F66"/>
    <w:rsid w:val="00F17076"/>
    <w:rsid w:val="00F17BB7"/>
    <w:rsid w:val="00F209AC"/>
    <w:rsid w:val="00F23B8A"/>
    <w:rsid w:val="00F24779"/>
    <w:rsid w:val="00F26374"/>
    <w:rsid w:val="00F26EF9"/>
    <w:rsid w:val="00F31291"/>
    <w:rsid w:val="00F3134C"/>
    <w:rsid w:val="00F357E4"/>
    <w:rsid w:val="00F371A4"/>
    <w:rsid w:val="00F371AC"/>
    <w:rsid w:val="00F37C65"/>
    <w:rsid w:val="00F419F9"/>
    <w:rsid w:val="00F42D8F"/>
    <w:rsid w:val="00F439CD"/>
    <w:rsid w:val="00F441C6"/>
    <w:rsid w:val="00F44BBA"/>
    <w:rsid w:val="00F4643D"/>
    <w:rsid w:val="00F4661C"/>
    <w:rsid w:val="00F47185"/>
    <w:rsid w:val="00F50188"/>
    <w:rsid w:val="00F50617"/>
    <w:rsid w:val="00F52A30"/>
    <w:rsid w:val="00F56CC8"/>
    <w:rsid w:val="00F577B3"/>
    <w:rsid w:val="00F613BF"/>
    <w:rsid w:val="00F62ADE"/>
    <w:rsid w:val="00F62E4E"/>
    <w:rsid w:val="00F62F46"/>
    <w:rsid w:val="00F63999"/>
    <w:rsid w:val="00F6446B"/>
    <w:rsid w:val="00F6521D"/>
    <w:rsid w:val="00F667BC"/>
    <w:rsid w:val="00F67474"/>
    <w:rsid w:val="00F6790A"/>
    <w:rsid w:val="00F6793D"/>
    <w:rsid w:val="00F67E81"/>
    <w:rsid w:val="00F70125"/>
    <w:rsid w:val="00F711D1"/>
    <w:rsid w:val="00F71249"/>
    <w:rsid w:val="00F72999"/>
    <w:rsid w:val="00F729DF"/>
    <w:rsid w:val="00F73419"/>
    <w:rsid w:val="00F734EF"/>
    <w:rsid w:val="00F73622"/>
    <w:rsid w:val="00F75088"/>
    <w:rsid w:val="00F750D3"/>
    <w:rsid w:val="00F75D2A"/>
    <w:rsid w:val="00F770E4"/>
    <w:rsid w:val="00F77A19"/>
    <w:rsid w:val="00F8201C"/>
    <w:rsid w:val="00F83AD6"/>
    <w:rsid w:val="00F849BD"/>
    <w:rsid w:val="00F85C83"/>
    <w:rsid w:val="00F863B3"/>
    <w:rsid w:val="00F8649F"/>
    <w:rsid w:val="00F87A79"/>
    <w:rsid w:val="00F909C8"/>
    <w:rsid w:val="00F90A8B"/>
    <w:rsid w:val="00F91BAE"/>
    <w:rsid w:val="00F936C5"/>
    <w:rsid w:val="00F94625"/>
    <w:rsid w:val="00F949A2"/>
    <w:rsid w:val="00F94B97"/>
    <w:rsid w:val="00F95209"/>
    <w:rsid w:val="00F96713"/>
    <w:rsid w:val="00F96D3F"/>
    <w:rsid w:val="00FA0D8D"/>
    <w:rsid w:val="00FA2425"/>
    <w:rsid w:val="00FA455C"/>
    <w:rsid w:val="00FA528E"/>
    <w:rsid w:val="00FA5A75"/>
    <w:rsid w:val="00FA65BA"/>
    <w:rsid w:val="00FA6D0E"/>
    <w:rsid w:val="00FA75F2"/>
    <w:rsid w:val="00FA76D1"/>
    <w:rsid w:val="00FB0A3E"/>
    <w:rsid w:val="00FB1684"/>
    <w:rsid w:val="00FB234C"/>
    <w:rsid w:val="00FB2714"/>
    <w:rsid w:val="00FB2EBC"/>
    <w:rsid w:val="00FB4597"/>
    <w:rsid w:val="00FB5E5D"/>
    <w:rsid w:val="00FB69C3"/>
    <w:rsid w:val="00FC0A0B"/>
    <w:rsid w:val="00FC0E72"/>
    <w:rsid w:val="00FC2F34"/>
    <w:rsid w:val="00FC4006"/>
    <w:rsid w:val="00FC4958"/>
    <w:rsid w:val="00FC5660"/>
    <w:rsid w:val="00FC568F"/>
    <w:rsid w:val="00FC6332"/>
    <w:rsid w:val="00FC7954"/>
    <w:rsid w:val="00FD1509"/>
    <w:rsid w:val="00FD1FF3"/>
    <w:rsid w:val="00FD212F"/>
    <w:rsid w:val="00FD283B"/>
    <w:rsid w:val="00FD2FFB"/>
    <w:rsid w:val="00FD3166"/>
    <w:rsid w:val="00FD41F9"/>
    <w:rsid w:val="00FD4D33"/>
    <w:rsid w:val="00FE21AA"/>
    <w:rsid w:val="00FE3532"/>
    <w:rsid w:val="00FE4A7D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CF8"/>
    <w:rsid w:val="00FF5DC5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C836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B0B26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eastAsia="en-US"/>
    </w:rPr>
  </w:style>
  <w:style w:type="character" w:customStyle="1" w:styleId="Bodytext2">
    <w:name w:val="Body text (2)_"/>
    <w:basedOn w:val="a1"/>
    <w:link w:val="Bodytext20"/>
    <w:rsid w:val="00233370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233370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CourierNew10pt">
    <w:name w:val="Body text (2) + Courier New;10 pt"/>
    <w:basedOn w:val="Bodytext2"/>
    <w:rsid w:val="00233370"/>
    <w:rPr>
      <w:rFonts w:ascii="Courier New" w:eastAsia="Courier New" w:hAnsi="Courier New" w:cs="Courier New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233370"/>
    <w:pPr>
      <w:widowControl w:val="0"/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fontstyle01">
    <w:name w:val="fontstyle01"/>
    <w:basedOn w:val="a1"/>
    <w:rsid w:val="00390F7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CD16F0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346F5C"/>
    <w:rPr>
      <w:color w:val="605E5C"/>
      <w:shd w:val="clear" w:color="auto" w:fill="E1DFDD"/>
    </w:rPr>
  </w:style>
  <w:style w:type="table" w:customStyle="1" w:styleId="29">
    <w:name w:val="Сетка таблицы2"/>
    <w:basedOn w:val="a2"/>
    <w:uiPriority w:val="59"/>
    <w:rsid w:val="009B6BB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basedOn w:val="a0"/>
    <w:next w:val="afff0"/>
    <w:link w:val="afff1"/>
    <w:qFormat/>
    <w:rsid w:val="00BD3DA0"/>
    <w:pPr>
      <w:jc w:val="center"/>
    </w:pPr>
    <w:rPr>
      <w:rFonts w:ascii="Times New Roman" w:hAnsi="Times New Roman" w:cs="Times New Roman"/>
      <w:b/>
      <w:szCs w:val="22"/>
    </w:rPr>
  </w:style>
  <w:style w:type="character" w:customStyle="1" w:styleId="afff1">
    <w:name w:val="Название Знак"/>
    <w:link w:val="afff"/>
    <w:rsid w:val="00BD3DA0"/>
    <w:rPr>
      <w:rFonts w:ascii="Times New Roman" w:eastAsia="Times New Roman" w:hAnsi="Times New Roman"/>
      <w:b/>
      <w:sz w:val="24"/>
      <w:lang w:val="en-US"/>
    </w:rPr>
  </w:style>
  <w:style w:type="paragraph" w:styleId="afff0">
    <w:name w:val="Title"/>
    <w:basedOn w:val="a0"/>
    <w:next w:val="a0"/>
    <w:link w:val="afff2"/>
    <w:uiPriority w:val="10"/>
    <w:qFormat/>
    <w:rsid w:val="00BD3D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2">
    <w:name w:val="Заголовок Знак"/>
    <w:basedOn w:val="a1"/>
    <w:link w:val="afff0"/>
    <w:uiPriority w:val="10"/>
    <w:rsid w:val="00BD3DA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6046CD"/>
    <w:rPr>
      <w:color w:val="605E5C"/>
      <w:shd w:val="clear" w:color="auto" w:fill="E1DFDD"/>
    </w:rPr>
  </w:style>
  <w:style w:type="character" w:customStyle="1" w:styleId="FontStyle14">
    <w:name w:val="Font Style14"/>
    <w:uiPriority w:val="99"/>
    <w:rsid w:val="000C0339"/>
    <w:rPr>
      <w:rFonts w:ascii="Times New Roman" w:hAnsi="Times New Roman" w:cs="Times New Roman"/>
      <w:sz w:val="18"/>
      <w:szCs w:val="18"/>
    </w:rPr>
  </w:style>
  <w:style w:type="character" w:styleId="afff3">
    <w:name w:val="Unresolved Mention"/>
    <w:basedOn w:val="a1"/>
    <w:uiPriority w:val="99"/>
    <w:semiHidden/>
    <w:unhideWhenUsed/>
    <w:rsid w:val="005552D2"/>
    <w:rPr>
      <w:color w:val="605E5C"/>
      <w:shd w:val="clear" w:color="auto" w:fill="E1DFDD"/>
    </w:rPr>
  </w:style>
  <w:style w:type="character" w:styleId="afff4">
    <w:name w:val="endnote reference"/>
    <w:basedOn w:val="a1"/>
    <w:uiPriority w:val="99"/>
    <w:semiHidden/>
    <w:unhideWhenUsed/>
    <w:rsid w:val="005734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840F-B177-4F39-8C89-67CD1EE0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2025-10-31T12:16:00Z</dcterms:created>
  <dcterms:modified xsi:type="dcterms:W3CDTF">2025-10-31T12:16:00Z</dcterms:modified>
</cp:coreProperties>
</file>