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5967" w14:textId="7E982DAF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2F1D9314" w14:textId="769B3ED6" w:rsidR="00C63C38" w:rsidRDefault="00C72B6A" w:rsidP="00C72B6A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72B6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</w:t>
      </w:r>
      <w:r w:rsidR="005A698A">
        <w:rPr>
          <w:rFonts w:ascii="Times New Roman" w:hAnsi="Times New Roman" w:cs="Times New Roman"/>
          <w:b/>
          <w:sz w:val="22"/>
          <w:szCs w:val="22"/>
          <w:lang w:val="ru-RU"/>
        </w:rPr>
        <w:t>лотов</w:t>
      </w:r>
    </w:p>
    <w:p w14:paraId="6E4A684C" w14:textId="77777777" w:rsidR="0033524C" w:rsidRPr="00C72B6A" w:rsidRDefault="0033524C" w:rsidP="00C72B6A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032"/>
        <w:gridCol w:w="971"/>
        <w:gridCol w:w="1468"/>
        <w:gridCol w:w="2187"/>
      </w:tblGrid>
      <w:tr w:rsidR="000206C3" w:rsidRPr="007A0DD6" w14:paraId="036D56CC" w14:textId="77777777" w:rsidTr="000206C3">
        <w:trPr>
          <w:trHeight w:val="5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2EA3" w14:textId="77777777" w:rsidR="000206C3" w:rsidRDefault="000206C3">
            <w:pPr>
              <w:spacing w:line="276" w:lineRule="auto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№п/п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CDEEF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>лота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5147C0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>во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3A4AD2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552B5C" w14:textId="77777777" w:rsidR="000206C3" w:rsidRDefault="000206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Начальная цена, в руб. (НДС не обл.).</w:t>
            </w:r>
          </w:p>
        </w:tc>
      </w:tr>
      <w:tr w:rsidR="007A0DD6" w14:paraId="30E66EE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729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E3608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трансмиссионное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ТСП -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FAB67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36DFA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EDD23" w14:textId="5921F14F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26 859,60  </w:t>
            </w:r>
          </w:p>
        </w:tc>
      </w:tr>
      <w:tr w:rsidR="007A0DD6" w14:paraId="0CC98A9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FF3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49BE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Смазка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Литол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DD77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3FD550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E712D1" w14:textId="794ACC1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15 432,30  </w:t>
            </w:r>
          </w:p>
        </w:tc>
      </w:tr>
      <w:tr w:rsidR="007A0DD6" w14:paraId="7F58AF6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3C5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33B6B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Канатная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смазка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Торсиол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F673A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BEFB2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B6A159" w14:textId="0A2CCC63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3 420,00  </w:t>
            </w:r>
          </w:p>
        </w:tc>
      </w:tr>
      <w:tr w:rsidR="007A0DD6" w14:paraId="5F78A80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39B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1BBB0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гидравлическое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Condat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D68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2F96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7841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2663A" w14:textId="50BDB4E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475 776,00  </w:t>
            </w:r>
          </w:p>
        </w:tc>
      </w:tr>
      <w:tr w:rsidR="007A0DD6" w14:paraId="12D399D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9A32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F2EB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гидравлическое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АМГ-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40891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8D49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12BA2" w14:textId="295D7BE5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50 097,60  </w:t>
            </w:r>
          </w:p>
        </w:tc>
      </w:tr>
      <w:tr w:rsidR="007A0DD6" w14:paraId="654C424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C4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3D90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белая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6B0BA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B2BD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BE6C44" w14:textId="3F17B2F5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7,20  </w:t>
            </w:r>
          </w:p>
        </w:tc>
      </w:tr>
      <w:tr w:rsidR="007A0DD6" w14:paraId="7A757CE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3B8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D3FB3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Задвижка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клиновая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JUNG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PUMPING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A58C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0BDF3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7F51E4" w14:textId="2D769A70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1 218,60  </w:t>
            </w:r>
          </w:p>
        </w:tc>
      </w:tr>
      <w:tr w:rsidR="007A0DD6" w14:paraId="5A327CE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5AB6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CD16B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Ящик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электрический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EE0A5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1019C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BAB806" w14:textId="01C1FC3B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1 748,70  </w:t>
            </w:r>
          </w:p>
        </w:tc>
      </w:tr>
      <w:tr w:rsidR="007A0DD6" w14:paraId="018C18B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384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F2DD62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Масло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23B24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7BE234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л.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A1C194" w14:textId="3E41B83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16 183,80  </w:t>
            </w:r>
          </w:p>
        </w:tc>
      </w:tr>
      <w:tr w:rsidR="007A0DD6" w14:paraId="42CC720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148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CF4F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Триммер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Homelite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DE45E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2D76A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DD18A" w14:textId="21827399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3 319,20  </w:t>
            </w:r>
          </w:p>
        </w:tc>
      </w:tr>
      <w:tr w:rsidR="007A0DD6" w14:paraId="42087E8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2B2C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C517A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чугунная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60-70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28D48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6F2D9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34EA2D" w14:textId="30DA23D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243,00  </w:t>
            </w:r>
          </w:p>
        </w:tc>
      </w:tr>
      <w:tr w:rsidR="007A0DD6" w14:paraId="0DFDDDAF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44D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C6AE9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чёрная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круглая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E23B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5273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8D10B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C7831D" w14:textId="2DA60F6F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9 072,00  </w:t>
            </w:r>
          </w:p>
        </w:tc>
      </w:tr>
      <w:tr w:rsidR="007A0DD6" w14:paraId="37DDA24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36A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F3615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Бирка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белая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EAE535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67F37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46544" w14:textId="7591FC58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5 161,50  </w:t>
            </w:r>
          </w:p>
        </w:tc>
      </w:tr>
      <w:tr w:rsidR="007A0DD6" w14:paraId="75C154D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E0C0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606D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Мрамор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300*600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21E8F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F3D4D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89537" w14:textId="6D5CA40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85 099,50  </w:t>
            </w:r>
          </w:p>
        </w:tc>
      </w:tr>
      <w:tr w:rsidR="007A0DD6" w14:paraId="5746EE8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B199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09E6D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Проволока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A938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AD425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бухта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19866D" w14:textId="21BA69B5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625,50  </w:t>
            </w:r>
          </w:p>
        </w:tc>
      </w:tr>
      <w:tr w:rsidR="007A0DD6" w14:paraId="77BB0E4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45F2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D48C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Сетка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Рабица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45*45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1CE6E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D3477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п/м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69A3BB" w14:textId="57167AB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97,20  </w:t>
            </w:r>
          </w:p>
        </w:tc>
      </w:tr>
      <w:tr w:rsidR="007A0DD6" w14:paraId="2EF2077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AA3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EDEC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М30*460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24D66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2E98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063A28" w14:textId="559338F9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20 810,70  </w:t>
            </w:r>
          </w:p>
        </w:tc>
      </w:tr>
      <w:tr w:rsidR="007A0DD6" w14:paraId="52AE577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5E02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67320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М27*460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F79621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474A6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FF1AA8" w14:textId="199BB6D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9 909,90  </w:t>
            </w:r>
          </w:p>
        </w:tc>
      </w:tr>
      <w:tr w:rsidR="007A0DD6" w14:paraId="6F5314EA" w14:textId="77777777" w:rsidTr="000206C3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CE5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29BB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М6*12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DD158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F7F5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14CEED" w14:textId="03E75D69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12 635,10  </w:t>
            </w:r>
          </w:p>
        </w:tc>
      </w:tr>
      <w:tr w:rsidR="007A0DD6" w14:paraId="55475AB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456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21.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B1459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М27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C70B5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0AFAD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4716ED" w14:textId="71E4CAAE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6 148,80  </w:t>
            </w:r>
          </w:p>
        </w:tc>
      </w:tr>
      <w:tr w:rsidR="007A0DD6" w14:paraId="4CE2003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D9E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654E0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70840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8677B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AC23B1" w14:textId="4D83FC4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3 622,50  </w:t>
            </w:r>
          </w:p>
        </w:tc>
      </w:tr>
      <w:tr w:rsidR="007A0DD6" w14:paraId="5D9B8DF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04D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8F5B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56FF8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6225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B0D301" w14:textId="225DBD4B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7 055,10  </w:t>
            </w:r>
          </w:p>
        </w:tc>
      </w:tr>
      <w:tr w:rsidR="007A0DD6" w14:paraId="0F93A84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932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96D38C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М8*40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3E8B4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7238C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F9DCAC" w14:textId="349FD43E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2 042,10  </w:t>
            </w:r>
          </w:p>
        </w:tc>
      </w:tr>
      <w:tr w:rsidR="007A0DD6" w14:paraId="61E08FD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4D9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C4A4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М24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49ACD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79102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6E2DD2" w14:textId="349701F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26 012,70  </w:t>
            </w:r>
          </w:p>
        </w:tc>
      </w:tr>
      <w:tr w:rsidR="007A0DD6" w14:paraId="7BBEA67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91B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12B69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М24*170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F35184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109,5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8AF13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53E681" w14:textId="66F09501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7 308,90  </w:t>
            </w:r>
          </w:p>
        </w:tc>
      </w:tr>
      <w:tr w:rsidR="007A0DD6" w14:paraId="6FD79F7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5D79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2C0C0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2М27*400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295EC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2556F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588A2" w14:textId="7BB5F6E6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24 829,20  </w:t>
            </w:r>
          </w:p>
        </w:tc>
      </w:tr>
      <w:tr w:rsidR="007A0DD6" w14:paraId="3E8F7AC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98BC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A92B8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2М30*360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F8B67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7C987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21800" w14:textId="0AB37809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137 941,20  </w:t>
            </w:r>
          </w:p>
        </w:tc>
      </w:tr>
      <w:tr w:rsidR="007A0DD6" w14:paraId="7212C6A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5E9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B635C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2М30*390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4F8E5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14C29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795DDD" w14:textId="74C656F6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5 793,30  </w:t>
            </w:r>
          </w:p>
        </w:tc>
      </w:tr>
      <w:tr w:rsidR="007A0DD6" w14:paraId="76316FC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70B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5D6AE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2М30*400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DB303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D61B20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DB96B6" w14:textId="2620D195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32 553,90  </w:t>
            </w:r>
          </w:p>
        </w:tc>
      </w:tr>
      <w:tr w:rsidR="007A0DD6" w14:paraId="369ED4C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E15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C3A6B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2М27*320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E07C3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0A6F3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58BEDD" w14:textId="48ACEE48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27 588,60  </w:t>
            </w:r>
          </w:p>
        </w:tc>
      </w:tr>
      <w:tr w:rsidR="007A0DD6" w14:paraId="51B863FB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2AB0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3605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Шпилька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2М27*430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4424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90432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C7459" w14:textId="44DF41A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7 724,70  </w:t>
            </w:r>
          </w:p>
        </w:tc>
      </w:tr>
      <w:tr w:rsidR="007A0DD6" w14:paraId="38F9E6F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728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96261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барьер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витка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402F0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58DDE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бухта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4505BC" w14:textId="5FAB00F9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305,10  </w:t>
            </w:r>
          </w:p>
        </w:tc>
      </w:tr>
      <w:tr w:rsidR="007A0DD6" w14:paraId="671B6111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DB03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FF550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М42*220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6DB5D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E62A8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FAA867" w14:textId="4ABF380F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4 180,50  </w:t>
            </w:r>
          </w:p>
        </w:tc>
      </w:tr>
      <w:tr w:rsidR="007A0DD6" w14:paraId="41B47E1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A78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921A5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Секция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заборная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бетонная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0A5074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BD56D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97B1B" w14:textId="4FA88DDE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48 507,30  </w:t>
            </w:r>
          </w:p>
        </w:tc>
      </w:tr>
      <w:tr w:rsidR="007A0DD6" w14:paraId="1A147DF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3CE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6B501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М18*160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ED85D0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33A2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ящ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4ACFD8" w14:textId="02D25BEE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5 154,30  </w:t>
            </w:r>
          </w:p>
        </w:tc>
      </w:tr>
      <w:tr w:rsidR="007A0DD6" w14:paraId="15F8CE6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C6E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FDDA50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1,8*52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AD25D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90E5A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7BF0A" w14:textId="12480C1B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999,90  </w:t>
            </w:r>
          </w:p>
        </w:tc>
      </w:tr>
      <w:tr w:rsidR="007A0DD6" w14:paraId="3A48AADE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40E0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4F787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2,5*50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CE263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9C8E1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037267" w14:textId="6F6CC93A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11 764,80  </w:t>
            </w:r>
          </w:p>
        </w:tc>
      </w:tr>
      <w:tr w:rsidR="007A0DD6" w14:paraId="4EC8186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CB2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B0B1F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2,4*40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A7352E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FFC41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6D1B96" w14:textId="6CE27AA0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32 840,10  </w:t>
            </w:r>
          </w:p>
        </w:tc>
      </w:tr>
      <w:tr w:rsidR="007A0DD6" w14:paraId="62B904F0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986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50A79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5*150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3996B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58661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515866" w14:textId="28BF4FEC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9 462,60  </w:t>
            </w:r>
          </w:p>
        </w:tc>
      </w:tr>
      <w:tr w:rsidR="007A0DD6" w14:paraId="422861D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5AC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49A0B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2,5*60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7570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C2C3D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00B90" w14:textId="4DC698B0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35 328,60  </w:t>
            </w:r>
          </w:p>
        </w:tc>
      </w:tr>
      <w:tr w:rsidR="007A0DD6" w14:paraId="2A7B09B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365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B8960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3,5*40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5F86B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C113D1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22F3D" w14:textId="6566EA09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23 560,20  </w:t>
            </w:r>
          </w:p>
        </w:tc>
      </w:tr>
      <w:tr w:rsidR="007A0DD6" w14:paraId="70114C4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2B3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45.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53C67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F22CE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294F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0A37F4" w14:textId="3D1E3985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3 150,90  </w:t>
            </w:r>
          </w:p>
        </w:tc>
      </w:tr>
      <w:tr w:rsidR="007A0DD6" w14:paraId="7EE65C1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1CC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C30E5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3,7*40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09CA9E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AECCE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F80BB8" w14:textId="277E1913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6 612,30  </w:t>
            </w:r>
          </w:p>
        </w:tc>
      </w:tr>
      <w:tr w:rsidR="007A0DD6" w14:paraId="3A224AF2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052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9A432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алюминиевый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АМГ-2М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2000*3000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0FA39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03789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66DE1" w14:textId="05103D9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19 565,10  </w:t>
            </w:r>
          </w:p>
        </w:tc>
      </w:tr>
      <w:tr w:rsidR="007A0DD6" w14:paraId="5DA9B36D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099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55EFD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DF081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460CF0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6AF799" w14:textId="2C8C75F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45 821,70  </w:t>
            </w:r>
          </w:p>
        </w:tc>
      </w:tr>
      <w:tr w:rsidR="007A0DD6" w14:paraId="2261EC4F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31F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69C01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М10*120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FC295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BFF9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1A5600" w14:textId="398E769C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1 450,80  </w:t>
            </w:r>
          </w:p>
        </w:tc>
      </w:tr>
      <w:tr w:rsidR="007A0DD6" w14:paraId="09A75C6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4FE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0DAD3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BAA4FE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587CEA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BCF247" w14:textId="410BFDAF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1 518,30  </w:t>
            </w:r>
          </w:p>
        </w:tc>
      </w:tr>
      <w:tr w:rsidR="007A0DD6" w14:paraId="75AD802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56EB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63797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М16*150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37D36C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6C67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E913E8" w14:textId="72A6F37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1 935,90  </w:t>
            </w:r>
          </w:p>
        </w:tc>
      </w:tr>
      <w:tr w:rsidR="007A0DD6" w14:paraId="47AFAE1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1079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53A86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715FD4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94,7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75EFA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77B6E0" w14:textId="7FA34B74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8 908,20  </w:t>
            </w:r>
          </w:p>
        </w:tc>
      </w:tr>
      <w:tr w:rsidR="007A0DD6" w14:paraId="3D4EAD9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151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54462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стопорная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136F5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A2AF5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2DCE44" w14:textId="340D8A3B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1 022,40  </w:t>
            </w:r>
          </w:p>
        </w:tc>
      </w:tr>
      <w:tr w:rsidR="007A0DD6" w14:paraId="3C135CA9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5E1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35335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Винт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М4*12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02C6E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0,89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B57A4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03163" w14:textId="7991C656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121,50  </w:t>
            </w:r>
          </w:p>
        </w:tc>
      </w:tr>
      <w:tr w:rsidR="007A0DD6" w14:paraId="1C61961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93F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F82D8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М16*60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F734A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AB2B94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3A8DB" w14:textId="182D3057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1 482,30  </w:t>
            </w:r>
          </w:p>
        </w:tc>
      </w:tr>
      <w:tr w:rsidR="007A0DD6" w14:paraId="526CF0D0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344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8AFAB6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C0ED4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5CDDB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B1C205" w14:textId="6CA778B4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5 940,00  </w:t>
            </w:r>
          </w:p>
        </w:tc>
      </w:tr>
      <w:tr w:rsidR="007A0DD6" w14:paraId="5E096BD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41D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6DAC9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842F9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2C045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37000A" w14:textId="628927D4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61 936,20  </w:t>
            </w:r>
          </w:p>
        </w:tc>
      </w:tr>
      <w:tr w:rsidR="007A0DD6" w14:paraId="2627FAE8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88F2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E4791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0644A5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426E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D4AE1B" w14:textId="55C70066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3 303,00  </w:t>
            </w:r>
          </w:p>
        </w:tc>
      </w:tr>
      <w:tr w:rsidR="007A0DD6" w14:paraId="0706980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597D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30DF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Ø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273*7,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метров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1C8D3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6306F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0F3F91" w14:textId="6522C354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75 671,10  </w:t>
            </w:r>
          </w:p>
        </w:tc>
      </w:tr>
      <w:tr w:rsidR="007A0DD6" w14:paraId="55B7FA1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5C9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033BE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Гвоздь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финишный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20*1,36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1F1312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2B6BC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D3CEF9" w14:textId="4B4B27EF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3 956,40  </w:t>
            </w:r>
          </w:p>
        </w:tc>
      </w:tr>
      <w:tr w:rsidR="007A0DD6" w14:paraId="4913CC9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A005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648F9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E69C40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054D31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F3A13" w14:textId="692474B0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92 491,20  </w:t>
            </w:r>
          </w:p>
        </w:tc>
      </w:tr>
      <w:tr w:rsidR="007A0DD6" w14:paraId="78D46F0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511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DBA94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М24*150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B689B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58B58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3A1215" w14:textId="510BEB78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165 162,60  </w:t>
            </w:r>
          </w:p>
        </w:tc>
      </w:tr>
      <w:tr w:rsidR="007A0DD6" w14:paraId="02A1D5D0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DFEC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A210C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М30*130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69F33E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5424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ED6753" w14:textId="4DBDAD01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93 873,60  </w:t>
            </w:r>
          </w:p>
        </w:tc>
      </w:tr>
      <w:tr w:rsidR="007A0DD6" w14:paraId="38F050B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4D4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65A6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М10*35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A7845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22520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8E380F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09618E" w14:textId="01A19B02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74 389,50  </w:t>
            </w:r>
          </w:p>
        </w:tc>
      </w:tr>
      <w:tr w:rsidR="007A0DD6" w14:paraId="7D691507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44EF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42777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М6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DE6C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BB0BE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C46BD2" w14:textId="18254651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280,80  </w:t>
            </w:r>
          </w:p>
        </w:tc>
      </w:tr>
      <w:tr w:rsidR="007A0DD6" w14:paraId="706401EA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A12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2B5FDC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М12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095D14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44A02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C0FAD7" w14:textId="57962BE5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10 323,00  </w:t>
            </w:r>
          </w:p>
        </w:tc>
      </w:tr>
      <w:tr w:rsidR="007A0DD6" w14:paraId="0F8316B9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58EE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67.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22841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одновит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М24,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гровер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25A31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344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B031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7325EF" w14:textId="33C6403E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4 206,60  </w:t>
            </w:r>
          </w:p>
        </w:tc>
      </w:tr>
      <w:tr w:rsidR="007A0DD6" w14:paraId="52163186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62F7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07A9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AE889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7C42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3C29A3" w14:textId="7DD0C7B0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41 846,40  </w:t>
            </w:r>
          </w:p>
        </w:tc>
      </w:tr>
      <w:tr w:rsidR="007A0DD6" w14:paraId="57F980E3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BD51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9ABE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М36*150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53E6AD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C55210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A1A23" w14:textId="363DACD4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26 508,60  </w:t>
            </w:r>
          </w:p>
        </w:tc>
      </w:tr>
      <w:tr w:rsidR="007A0DD6" w14:paraId="22161C44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6BF2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83D079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М20*150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E17638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810806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1DCB89" w14:textId="09CF514C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16 938,00  </w:t>
            </w:r>
          </w:p>
        </w:tc>
      </w:tr>
      <w:tr w:rsidR="007A0DD6" w14:paraId="58D36E85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719D8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B755B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М27*110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5F92E3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92E6A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кг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A78CDB" w14:textId="3988BDC0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23 122,80  </w:t>
            </w:r>
          </w:p>
        </w:tc>
      </w:tr>
      <w:tr w:rsidR="007A0DD6" w14:paraId="3795CDCC" w14:textId="77777777" w:rsidTr="000206C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D0AA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8D643" w14:textId="77777777" w:rsidR="007A0DD6" w:rsidRDefault="007A0DD6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перекрестного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съезда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стрелка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308D45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89477" w14:textId="77777777" w:rsidR="007A0DD6" w:rsidRDefault="007A0DD6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547191" w14:textId="46913F41" w:rsidR="007A0DD6" w:rsidRPr="007A0DD6" w:rsidRDefault="007A0DD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DD6">
              <w:rPr>
                <w:rFonts w:ascii="Times New Roman" w:hAnsi="Times New Roman" w:cs="Times New Roman"/>
                <w:sz w:val="16"/>
                <w:szCs w:val="16"/>
              </w:rPr>
              <w:t xml:space="preserve"> 767 268,90  </w:t>
            </w:r>
          </w:p>
        </w:tc>
      </w:tr>
    </w:tbl>
    <w:p w14:paraId="1A362D6A" w14:textId="53D2154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5"/>
        <w:gridCol w:w="2669"/>
        <w:gridCol w:w="1274"/>
        <w:gridCol w:w="1703"/>
        <w:gridCol w:w="1701"/>
        <w:gridCol w:w="2268"/>
      </w:tblGrid>
      <w:tr w:rsidR="000206C3" w:rsidRPr="007A0DD6" w14:paraId="18779EB8" w14:textId="77777777" w:rsidTr="000206C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1ABA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1861" w14:textId="77777777" w:rsidR="000206C3" w:rsidRDefault="000206C3">
            <w:pPr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</w:rPr>
              <w:t>Наименование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0DAA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Инв</w:t>
            </w:r>
            <w:proofErr w:type="spellEnd"/>
            <w:r>
              <w:rPr>
                <w:b/>
                <w:sz w:val="16"/>
                <w:szCs w:val="16"/>
              </w:rPr>
              <w:t>. 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1715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Количество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8926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Год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выпуска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4ED9" w14:textId="77777777" w:rsidR="000206C3" w:rsidRDefault="000206C3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Начальная цена, в руб. (НДС не обл.).</w:t>
            </w:r>
          </w:p>
        </w:tc>
      </w:tr>
      <w:tr w:rsidR="007A0DD6" w14:paraId="4592290C" w14:textId="77777777" w:rsidTr="007A0DD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C20D" w14:textId="77777777" w:rsidR="007A0DD6" w:rsidRDefault="007A0DD6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31F4" w14:textId="77777777" w:rsidR="007A0DD6" w:rsidRDefault="007A0DD6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Прибор (приспособление) для проверки панорамных масок ПД-10М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578D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8401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F4A8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B7FC9" w14:textId="34D0A43D" w:rsidR="007A0DD6" w:rsidRPr="007A0DD6" w:rsidRDefault="007A0DD6" w:rsidP="007A0DD6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A0DD6">
              <w:rPr>
                <w:bCs/>
                <w:sz w:val="16"/>
                <w:szCs w:val="16"/>
                <w:lang w:val="ru-RU"/>
              </w:rPr>
              <w:t>12 663,90</w:t>
            </w:r>
          </w:p>
        </w:tc>
      </w:tr>
      <w:tr w:rsidR="007A0DD6" w14:paraId="6A4C3CEB" w14:textId="77777777" w:rsidTr="007A0DD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81D6" w14:textId="77777777" w:rsidR="007A0DD6" w:rsidRDefault="007A0DD6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A55E" w14:textId="77777777" w:rsidR="007A0DD6" w:rsidRDefault="007A0DD6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Комплект для переноски пострадавшего, носилки НППС-ММ (мод.0407)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CA95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A240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F36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9BEB" w14:textId="0F7B2004" w:rsidR="007A0DD6" w:rsidRPr="007A0DD6" w:rsidRDefault="007A0DD6" w:rsidP="007A0DD6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A0DD6">
              <w:rPr>
                <w:bCs/>
                <w:sz w:val="16"/>
                <w:szCs w:val="16"/>
                <w:lang w:val="ru-RU"/>
              </w:rPr>
              <w:t>39 592,80</w:t>
            </w:r>
          </w:p>
        </w:tc>
      </w:tr>
      <w:tr w:rsidR="007A0DD6" w14:paraId="4B0D950E" w14:textId="77777777" w:rsidTr="007A0DD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E635" w14:textId="77777777" w:rsidR="007A0DD6" w:rsidRDefault="007A0DD6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22C6" w14:textId="77777777" w:rsidR="007A0DD6" w:rsidRDefault="007A0DD6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Сумка командира отделения ВГК в комплекте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BD27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55FD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9610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C4C5" w14:textId="57990C9F" w:rsidR="007A0DD6" w:rsidRPr="007A0DD6" w:rsidRDefault="007A0DD6" w:rsidP="007A0DD6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A0DD6">
              <w:rPr>
                <w:bCs/>
                <w:sz w:val="16"/>
                <w:szCs w:val="16"/>
                <w:lang w:val="ru-RU"/>
              </w:rPr>
              <w:t>190 913,40</w:t>
            </w:r>
          </w:p>
        </w:tc>
      </w:tr>
      <w:tr w:rsidR="007A0DD6" w14:paraId="01E33940" w14:textId="77777777" w:rsidTr="007A0DD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0B9B" w14:textId="77777777" w:rsidR="007A0DD6" w:rsidRDefault="007A0DD6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2B20" w14:textId="77777777" w:rsidR="007A0DD6" w:rsidRDefault="007A0DD6">
            <w:pP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Шкаф для одежды двухстворчатый 1860*800*500 сварной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4118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н/у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00B9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8C3B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70CE" w14:textId="24A0B9C3" w:rsidR="007A0DD6" w:rsidRPr="007A0DD6" w:rsidRDefault="007A0DD6" w:rsidP="007A0DD6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A0DD6">
              <w:rPr>
                <w:bCs/>
                <w:sz w:val="16"/>
                <w:szCs w:val="16"/>
                <w:lang w:val="ru-RU"/>
              </w:rPr>
              <w:t>41 011,20</w:t>
            </w:r>
          </w:p>
        </w:tc>
      </w:tr>
      <w:tr w:rsidR="007A0DD6" w14:paraId="407C6ABE" w14:textId="77777777" w:rsidTr="007A0DD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F863" w14:textId="77777777" w:rsidR="007A0DD6" w:rsidRDefault="007A0DD6">
            <w:pPr>
              <w:spacing w:line="276" w:lineRule="auto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A0EC" w14:textId="77777777" w:rsidR="007A0DD6" w:rsidRDefault="007A0DD6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Компрессор кислородный дожимающий АЕ-102А, зав. </w:t>
            </w:r>
            <w:r>
              <w:rPr>
                <w:bCs/>
                <w:sz w:val="16"/>
                <w:szCs w:val="16"/>
              </w:rPr>
              <w:t>№88770020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359F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F2AC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A898" w14:textId="77777777" w:rsidR="007A0DD6" w:rsidRDefault="007A0DD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AFA7" w14:textId="2597A14A" w:rsidR="007A0DD6" w:rsidRPr="007A0DD6" w:rsidRDefault="007A0DD6" w:rsidP="007A0DD6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7A0DD6">
              <w:rPr>
                <w:bCs/>
                <w:sz w:val="16"/>
                <w:szCs w:val="16"/>
                <w:lang w:val="ru-RU"/>
              </w:rPr>
              <w:t>60 048,90</w:t>
            </w:r>
          </w:p>
        </w:tc>
      </w:tr>
    </w:tbl>
    <w:p w14:paraId="3D87861C" w14:textId="154BD17A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GoBack"/>
      <w:bookmarkEnd w:id="1"/>
    </w:p>
    <w:p w14:paraId="53860621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A5FD93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5FDC539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83E6DC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63C66E1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643A13A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8CFF98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3635AC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9B5DDF4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110A4A4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8920F6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564B3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18042C" w16cex:dateUtc="2021-10-18T11:33:00Z"/>
  <w16cex:commentExtensible w16cex:durableId="274DA914" w16cex:dateUtc="2022-12-21T12:47:00Z"/>
  <w16cex:commentExtensible w16cex:durableId="25A51536" w16cex:dateUtc="2022-02-02T11:35:00Z"/>
  <w16cex:commentExtensible w16cex:durableId="251ABDAD" w16cex:dateUtc="2021-10-20T13:09:00Z"/>
  <w16cex:commentExtensible w16cex:durableId="25A5154C" w16cex:dateUtc="2022-02-02T11:35:00Z"/>
  <w16cex:commentExtensible w16cex:durableId="251ABE38" w16cex:dateUtc="2021-10-20T13:11:00Z"/>
  <w16cex:commentExtensible w16cex:durableId="251ABEF7" w16cex:dateUtc="2021-10-20T13:14:00Z"/>
  <w16cex:commentExtensible w16cex:durableId="25180614" w16cex:dateUtc="2021-10-18T11:41:00Z"/>
  <w16cex:commentExtensible w16cex:durableId="251807C4" w16cex:dateUtc="2021-10-18T11:48:00Z"/>
  <w16cex:commentExtensible w16cex:durableId="2518146D" w16cex:dateUtc="2021-10-18T12:42:00Z"/>
  <w16cex:commentExtensible w16cex:durableId="2518094E" w16cex:dateUtc="2021-10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00576" w16cid:durableId="2518042C"/>
  <w16cid:commentId w16cid:paraId="4967503E" w16cid:durableId="274DA914"/>
  <w16cid:commentId w16cid:paraId="13894F92" w16cid:durableId="25A51536"/>
  <w16cid:commentId w16cid:paraId="504E2125" w16cid:durableId="251ABDAD"/>
  <w16cid:commentId w16cid:paraId="239BC8DF" w16cid:durableId="25A5154C"/>
  <w16cid:commentId w16cid:paraId="2DA45E30" w16cid:durableId="251ABE38"/>
  <w16cid:commentId w16cid:paraId="484AEAD6" w16cid:durableId="251ABEF7"/>
  <w16cid:commentId w16cid:paraId="47794EED" w16cid:durableId="25180614"/>
  <w16cid:commentId w16cid:paraId="4EA37B1A" w16cid:durableId="251807C4"/>
  <w16cid:commentId w16cid:paraId="453100BC" w16cid:durableId="2518146D"/>
  <w16cid:commentId w16cid:paraId="56E64586" w16cid:durableId="25180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075E" w14:textId="77777777" w:rsidR="0033524C" w:rsidRDefault="0033524C" w:rsidP="007836CC">
      <w:r>
        <w:separator/>
      </w:r>
    </w:p>
  </w:endnote>
  <w:endnote w:type="continuationSeparator" w:id="0">
    <w:p w14:paraId="5C056391" w14:textId="77777777" w:rsidR="0033524C" w:rsidRDefault="0033524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00"/>
    <w:family w:val="roman"/>
    <w:notTrueType/>
    <w:pitch w:val="default"/>
  </w:font>
  <w:font w:name="NewtonC">
    <w:panose1 w:val="00000000000000000000"/>
    <w:charset w:val="00"/>
    <w:family w:val="roman"/>
    <w:notTrueType/>
    <w:pitch w:val="default"/>
  </w:font>
  <w:font w:name="a_FuturaRound">
    <w:panose1 w:val="00000000000000000000"/>
    <w:charset w:val="00"/>
    <w:family w:val="roman"/>
    <w:notTrueType/>
    <w:pitch w:val="default"/>
  </w:font>
  <w:font w:name="1251 Time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D0C9C" w14:textId="77777777" w:rsidR="0033524C" w:rsidRDefault="0033524C" w:rsidP="007836CC">
      <w:r>
        <w:separator/>
      </w:r>
    </w:p>
  </w:footnote>
  <w:footnote w:type="continuationSeparator" w:id="0">
    <w:p w14:paraId="3A37C3A0" w14:textId="77777777" w:rsidR="0033524C" w:rsidRDefault="0033524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50AE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B284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47C7D19"/>
    <w:multiLevelType w:val="multilevel"/>
    <w:tmpl w:val="1D56F3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pStyle w:val="avNormal211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0DA7F3F"/>
    <w:multiLevelType w:val="multilevel"/>
    <w:tmpl w:val="F1980672"/>
    <w:lvl w:ilvl="0">
      <w:start w:val="1"/>
      <w:numFmt w:val="decimal"/>
      <w:pStyle w:val="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9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451BB0"/>
    <w:multiLevelType w:val="multilevel"/>
    <w:tmpl w:val="C7186F64"/>
    <w:lvl w:ilvl="0">
      <w:start w:val="1"/>
      <w:numFmt w:val="bullet"/>
      <w:pStyle w:val="1"/>
      <w:lvlText w:val="o"/>
      <w:lvlJc w:val="left"/>
      <w:pPr>
        <w:tabs>
          <w:tab w:val="left" w:pos="1712"/>
        </w:tabs>
        <w:ind w:left="1712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2432"/>
        </w:tabs>
        <w:ind w:left="24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152"/>
        </w:tabs>
        <w:ind w:left="31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872"/>
        </w:tabs>
        <w:ind w:left="38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92"/>
        </w:tabs>
        <w:ind w:left="45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312"/>
        </w:tabs>
        <w:ind w:left="53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032"/>
        </w:tabs>
        <w:ind w:left="60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752"/>
        </w:tabs>
        <w:ind w:left="67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472"/>
        </w:tabs>
        <w:ind w:left="7472" w:hanging="360"/>
      </w:pPr>
      <w:rPr>
        <w:rFonts w:ascii="Wingdings" w:hAnsi="Wingdings"/>
      </w:rPr>
    </w:lvl>
  </w:abstractNum>
  <w:abstractNum w:abstractNumId="23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6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9"/>
  </w:num>
  <w:num w:numId="5">
    <w:abstractNumId w:val="14"/>
  </w:num>
  <w:num w:numId="6">
    <w:abstractNumId w:val="21"/>
  </w:num>
  <w:num w:numId="7">
    <w:abstractNumId w:va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1"/>
  </w:num>
  <w:num w:numId="11">
    <w:abstractNumId w:val="26"/>
  </w:num>
  <w:num w:numId="12">
    <w:abstractNumId w:val="7"/>
  </w:num>
  <w:num w:numId="13">
    <w:abstractNumId w:val="18"/>
  </w:num>
  <w:num w:numId="14">
    <w:abstractNumId w:val="13"/>
  </w:num>
  <w:num w:numId="15">
    <w:abstractNumId w:val="27"/>
  </w:num>
  <w:num w:numId="16">
    <w:abstractNumId w:val="10"/>
  </w:num>
  <w:num w:numId="17">
    <w:abstractNumId w:val="20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2"/>
  </w:num>
  <w:num w:numId="26">
    <w:abstractNumId w:val="22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6C3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51A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3BB"/>
    <w:rsid w:val="00062D1A"/>
    <w:rsid w:val="0006391B"/>
    <w:rsid w:val="00067DEF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285B"/>
    <w:rsid w:val="0010370E"/>
    <w:rsid w:val="00105FA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67CD9"/>
    <w:rsid w:val="0017082E"/>
    <w:rsid w:val="001710C3"/>
    <w:rsid w:val="00171643"/>
    <w:rsid w:val="00172DAA"/>
    <w:rsid w:val="001733EF"/>
    <w:rsid w:val="0017397A"/>
    <w:rsid w:val="00173EA6"/>
    <w:rsid w:val="0017514A"/>
    <w:rsid w:val="00175C66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19D"/>
    <w:rsid w:val="001A14E0"/>
    <w:rsid w:val="001A2707"/>
    <w:rsid w:val="001A2965"/>
    <w:rsid w:val="001A4A3C"/>
    <w:rsid w:val="001A507F"/>
    <w:rsid w:val="001A5366"/>
    <w:rsid w:val="001A6D80"/>
    <w:rsid w:val="001A6E6F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479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E78DD"/>
    <w:rsid w:val="001F3B28"/>
    <w:rsid w:val="001F6693"/>
    <w:rsid w:val="001F6C3A"/>
    <w:rsid w:val="001F72A8"/>
    <w:rsid w:val="002000AC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24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84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6E1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5D4"/>
    <w:rsid w:val="00305683"/>
    <w:rsid w:val="00305BA2"/>
    <w:rsid w:val="0030601C"/>
    <w:rsid w:val="0030603B"/>
    <w:rsid w:val="00306EF0"/>
    <w:rsid w:val="0030751F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24C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230"/>
    <w:rsid w:val="003553BB"/>
    <w:rsid w:val="00356277"/>
    <w:rsid w:val="0035675A"/>
    <w:rsid w:val="003577D1"/>
    <w:rsid w:val="00360842"/>
    <w:rsid w:val="00360CAE"/>
    <w:rsid w:val="003610FA"/>
    <w:rsid w:val="0036261B"/>
    <w:rsid w:val="00362A08"/>
    <w:rsid w:val="003648E2"/>
    <w:rsid w:val="00364A2C"/>
    <w:rsid w:val="0036500C"/>
    <w:rsid w:val="00365135"/>
    <w:rsid w:val="00365E53"/>
    <w:rsid w:val="003675B1"/>
    <w:rsid w:val="00370DA2"/>
    <w:rsid w:val="00371553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B46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613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C49"/>
    <w:rsid w:val="003B1F99"/>
    <w:rsid w:val="003B2B56"/>
    <w:rsid w:val="003B3263"/>
    <w:rsid w:val="003B3C98"/>
    <w:rsid w:val="003B63D6"/>
    <w:rsid w:val="003B7925"/>
    <w:rsid w:val="003B7F6F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30B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266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120"/>
    <w:rsid w:val="00406AE4"/>
    <w:rsid w:val="00406B04"/>
    <w:rsid w:val="00406B60"/>
    <w:rsid w:val="00407C4B"/>
    <w:rsid w:val="00407C82"/>
    <w:rsid w:val="0041000A"/>
    <w:rsid w:val="004100AD"/>
    <w:rsid w:val="00410A55"/>
    <w:rsid w:val="00410E6A"/>
    <w:rsid w:val="00410FE3"/>
    <w:rsid w:val="004110AA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6392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4F1"/>
    <w:rsid w:val="00490F65"/>
    <w:rsid w:val="0049238B"/>
    <w:rsid w:val="00493BBD"/>
    <w:rsid w:val="00493F4F"/>
    <w:rsid w:val="00494F1E"/>
    <w:rsid w:val="004959DB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50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0DB8"/>
    <w:rsid w:val="0053126A"/>
    <w:rsid w:val="0053205E"/>
    <w:rsid w:val="00532210"/>
    <w:rsid w:val="00533FDA"/>
    <w:rsid w:val="0053458B"/>
    <w:rsid w:val="00534671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715"/>
    <w:rsid w:val="00564B3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C7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698A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4F24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A71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345"/>
    <w:rsid w:val="0061488F"/>
    <w:rsid w:val="00614CC9"/>
    <w:rsid w:val="00615290"/>
    <w:rsid w:val="00616712"/>
    <w:rsid w:val="0061778A"/>
    <w:rsid w:val="00617CE5"/>
    <w:rsid w:val="00617F36"/>
    <w:rsid w:val="00620AFD"/>
    <w:rsid w:val="006232F8"/>
    <w:rsid w:val="0062393D"/>
    <w:rsid w:val="006240A5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14E"/>
    <w:rsid w:val="006563C2"/>
    <w:rsid w:val="00656E25"/>
    <w:rsid w:val="0065730A"/>
    <w:rsid w:val="006573BE"/>
    <w:rsid w:val="0065771D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96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5850"/>
    <w:rsid w:val="006B660B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3CD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AD9"/>
    <w:rsid w:val="00706D34"/>
    <w:rsid w:val="007072EE"/>
    <w:rsid w:val="00707FAB"/>
    <w:rsid w:val="007102B8"/>
    <w:rsid w:val="007122E5"/>
    <w:rsid w:val="00712C2C"/>
    <w:rsid w:val="00713AC6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6B7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4A71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97B6A"/>
    <w:rsid w:val="007A0BF6"/>
    <w:rsid w:val="007A0CE2"/>
    <w:rsid w:val="007A0DD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41A8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0467"/>
    <w:rsid w:val="007F1D1A"/>
    <w:rsid w:val="007F3776"/>
    <w:rsid w:val="007F3B74"/>
    <w:rsid w:val="007F3CE1"/>
    <w:rsid w:val="007F4F4E"/>
    <w:rsid w:val="007F5974"/>
    <w:rsid w:val="007F5ED5"/>
    <w:rsid w:val="007F61B0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25A"/>
    <w:rsid w:val="00826611"/>
    <w:rsid w:val="00826EDF"/>
    <w:rsid w:val="0082789C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388E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646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CD7"/>
    <w:rsid w:val="00880F2A"/>
    <w:rsid w:val="008819C6"/>
    <w:rsid w:val="008834B1"/>
    <w:rsid w:val="0088374D"/>
    <w:rsid w:val="00883B5A"/>
    <w:rsid w:val="008860A6"/>
    <w:rsid w:val="008862E2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B6C63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1A75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28A"/>
    <w:rsid w:val="0091233A"/>
    <w:rsid w:val="00912760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2480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56E"/>
    <w:rsid w:val="00991629"/>
    <w:rsid w:val="00992D00"/>
    <w:rsid w:val="00994F13"/>
    <w:rsid w:val="0099556F"/>
    <w:rsid w:val="00995F7E"/>
    <w:rsid w:val="009A13B2"/>
    <w:rsid w:val="009A19A7"/>
    <w:rsid w:val="009A27D0"/>
    <w:rsid w:val="009A2AAA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495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2B4"/>
    <w:rsid w:val="00A176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7B1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7A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C7C13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0C22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5ECC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3DA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2F93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17C5E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653"/>
    <w:rsid w:val="00C54CFB"/>
    <w:rsid w:val="00C561D3"/>
    <w:rsid w:val="00C56423"/>
    <w:rsid w:val="00C56B1B"/>
    <w:rsid w:val="00C56D60"/>
    <w:rsid w:val="00C57216"/>
    <w:rsid w:val="00C629C8"/>
    <w:rsid w:val="00C63181"/>
    <w:rsid w:val="00C63C38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2B6A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28C5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3E82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5D3D"/>
    <w:rsid w:val="00CF6218"/>
    <w:rsid w:val="00CF6399"/>
    <w:rsid w:val="00CF6A4D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4B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3EF3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496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062"/>
    <w:rsid w:val="00E00570"/>
    <w:rsid w:val="00E013D3"/>
    <w:rsid w:val="00E018B5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2"/>
    <w:rsid w:val="00EA0F43"/>
    <w:rsid w:val="00EA171E"/>
    <w:rsid w:val="00EA173C"/>
    <w:rsid w:val="00EA31F2"/>
    <w:rsid w:val="00EA4440"/>
    <w:rsid w:val="00EA4659"/>
    <w:rsid w:val="00EA5300"/>
    <w:rsid w:val="00EA58D4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BE4"/>
    <w:rsid w:val="00EF6859"/>
    <w:rsid w:val="00EF768A"/>
    <w:rsid w:val="00F00B39"/>
    <w:rsid w:val="00F01147"/>
    <w:rsid w:val="00F0235F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54F4"/>
    <w:rsid w:val="00F17076"/>
    <w:rsid w:val="00F1775A"/>
    <w:rsid w:val="00F17832"/>
    <w:rsid w:val="00F17BB7"/>
    <w:rsid w:val="00F209AC"/>
    <w:rsid w:val="00F215BB"/>
    <w:rsid w:val="00F22915"/>
    <w:rsid w:val="00F22C1E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5D69"/>
    <w:rsid w:val="00F35F0C"/>
    <w:rsid w:val="00F36567"/>
    <w:rsid w:val="00F371A4"/>
    <w:rsid w:val="00F371AC"/>
    <w:rsid w:val="00F37C65"/>
    <w:rsid w:val="00F40534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3573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E91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unhideWhenUsed="0"/>
    <w:lsdException w:name="page number" w:uiPriority="0"/>
    <w:lsdException w:name="List Bullet 3" w:uiPriority="0"/>
    <w:lsdException w:name="List Number 5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unhideWhenUsed="0"/>
    <w:lsdException w:name="FollowedHyperlink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97B6A"/>
    <w:pPr>
      <w:keepNext/>
      <w:keepLines/>
      <w:spacing w:before="160" w:after="80"/>
      <w:outlineLvl w:val="2"/>
    </w:pPr>
    <w:rPr>
      <w:rFonts w:ascii="Times New Roman" w:hAnsi="Times New Roman" w:cs="Times New Roman"/>
      <w:color w:val="365F91" w:themeColor="accent1" w:themeShade="BF"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A"/>
    <w:pPr>
      <w:keepNext/>
      <w:keepLines/>
      <w:spacing w:before="80" w:after="40"/>
      <w:outlineLvl w:val="3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97B6A"/>
    <w:pPr>
      <w:keepNext/>
      <w:keepLines/>
      <w:spacing w:before="80" w:after="40"/>
      <w:outlineLvl w:val="4"/>
    </w:pPr>
    <w:rPr>
      <w:rFonts w:ascii="Times New Roman" w:hAnsi="Times New Roman" w:cs="Times New Roman"/>
      <w:color w:val="365F91" w:themeColor="accent1" w:themeShade="BF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A"/>
    <w:pPr>
      <w:keepNext/>
      <w:keepLines/>
      <w:spacing w:before="40"/>
      <w:outlineLvl w:val="5"/>
    </w:pPr>
    <w:rPr>
      <w:rFonts w:ascii="Times New Roman" w:hAnsi="Times New Roman" w:cs="Times New Roman"/>
      <w:i/>
      <w:color w:val="595959" w:themeColor="text1" w:themeTint="A6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A"/>
    <w:pPr>
      <w:keepNext/>
      <w:keepLines/>
      <w:outlineLvl w:val="8"/>
    </w:pPr>
    <w:rPr>
      <w:rFonts w:ascii="Times New Roman" w:hAnsi="Times New Roman" w:cs="Times New Roman"/>
      <w:color w:val="272727" w:themeColor="text1" w:themeTint="D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link w:val="12"/>
    <w:rsid w:val="00373AC7"/>
    <w:rPr>
      <w:sz w:val="16"/>
      <w:szCs w:val="16"/>
    </w:rPr>
  </w:style>
  <w:style w:type="paragraph" w:styleId="a6">
    <w:name w:val="annotation text"/>
    <w:basedOn w:val="a"/>
    <w:link w:val="13"/>
    <w:semiHidden/>
    <w:rsid w:val="00373AC7"/>
    <w:rPr>
      <w:sz w:val="20"/>
      <w:szCs w:val="20"/>
    </w:rPr>
  </w:style>
  <w:style w:type="character" w:customStyle="1" w:styleId="13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3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22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3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2">
    <w:name w:val="Body Text Indent 3"/>
    <w:basedOn w:val="a"/>
    <w:link w:val="33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5">
    <w:name w:val="Body Text 2"/>
    <w:basedOn w:val="a"/>
    <w:link w:val="26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link w:val="14"/>
    <w:rsid w:val="004B1670"/>
    <w:rPr>
      <w:rFonts w:ascii="Times New Roman" w:hAnsi="Times New Roman" w:cs="Times New Roman"/>
    </w:rPr>
  </w:style>
  <w:style w:type="paragraph" w:styleId="27">
    <w:name w:val="Body Text Indent 2"/>
    <w:basedOn w:val="a"/>
    <w:link w:val="28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8">
    <w:name w:val="Основной текст с отступом 2 Знак"/>
    <w:basedOn w:val="a0"/>
    <w:link w:val="2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link w:val="aff2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"/>
    <w:link w:val="aff8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0"/>
    <w:link w:val="aff7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0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0"/>
    <w:link w:val="17"/>
    <w:unhideWhenUsed/>
    <w:rsid w:val="00395E9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9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a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9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b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font9">
    <w:name w:val="font9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val="ru-RU"/>
    </w:rPr>
  </w:style>
  <w:style w:type="paragraph" w:customStyle="1" w:styleId="font10">
    <w:name w:val="font10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color w:val="7030A0"/>
      <w:sz w:val="16"/>
      <w:szCs w:val="16"/>
      <w:lang w:val="ru-RU"/>
    </w:rPr>
  </w:style>
  <w:style w:type="paragraph" w:customStyle="1" w:styleId="font11">
    <w:name w:val="font11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xl63">
    <w:name w:val="xl63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"/>
    <w:rsid w:val="00C54653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B6A"/>
    <w:rPr>
      <w:rFonts w:ascii="Times New Roman" w:eastAsia="Times New Roman" w:hAnsi="Times New Roman"/>
      <w:i/>
      <w:color w:val="595959" w:themeColor="text1" w:themeTint="A6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B6A"/>
    <w:rPr>
      <w:rFonts w:ascii="Times New Roman" w:eastAsia="Times New Roman" w:hAnsi="Times New Roman"/>
      <w:color w:val="272727" w:themeColor="text1" w:themeTint="D8"/>
      <w:sz w:val="24"/>
      <w:szCs w:val="20"/>
    </w:rPr>
  </w:style>
  <w:style w:type="paragraph" w:customStyle="1" w:styleId="22">
    <w:name w:val="Гиперссылка2"/>
    <w:link w:val="ab"/>
    <w:rsid w:val="00797B6A"/>
    <w:pPr>
      <w:spacing w:after="160" w:line="276" w:lineRule="auto"/>
    </w:pPr>
    <w:rPr>
      <w:color w:val="0000FF"/>
      <w:u w:val="single"/>
    </w:rPr>
  </w:style>
  <w:style w:type="paragraph" w:styleId="HTML1">
    <w:name w:val="HTML Address"/>
    <w:basedOn w:val="a"/>
    <w:link w:val="HTML2"/>
    <w:semiHidden/>
    <w:unhideWhenUsed/>
    <w:rsid w:val="00797B6A"/>
    <w:rPr>
      <w:rFonts w:ascii="Times New Roman" w:hAnsi="Times New Roman" w:cs="Times New Roman"/>
      <w:i/>
      <w:color w:val="000000"/>
      <w:szCs w:val="20"/>
      <w:lang w:val="ru-RU"/>
    </w:rPr>
  </w:style>
  <w:style w:type="character" w:customStyle="1" w:styleId="HTML2">
    <w:name w:val="Адрес HTML Знак"/>
    <w:basedOn w:val="a0"/>
    <w:link w:val="HTML1"/>
    <w:semiHidden/>
    <w:rsid w:val="00797B6A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1c">
    <w:name w:val="Выделение1"/>
    <w:link w:val="affe"/>
    <w:rsid w:val="00797B6A"/>
    <w:pPr>
      <w:spacing w:after="160" w:line="276" w:lineRule="auto"/>
    </w:pPr>
    <w:rPr>
      <w:rFonts w:asciiTheme="minorHAnsi" w:eastAsia="Times New Roman" w:hAnsiTheme="minorHAnsi"/>
      <w:i/>
      <w:color w:val="000000"/>
      <w:sz w:val="24"/>
      <w:szCs w:val="20"/>
    </w:rPr>
  </w:style>
  <w:style w:type="character" w:styleId="affe">
    <w:name w:val="Emphasis"/>
    <w:link w:val="1c"/>
    <w:qFormat/>
    <w:rsid w:val="00797B6A"/>
    <w:rPr>
      <w:rFonts w:asciiTheme="minorHAnsi" w:eastAsia="Times New Roman" w:hAnsiTheme="minorHAnsi"/>
      <w:i/>
      <w:color w:val="000000"/>
      <w:sz w:val="24"/>
      <w:szCs w:val="20"/>
    </w:rPr>
  </w:style>
  <w:style w:type="paragraph" w:customStyle="1" w:styleId="1d">
    <w:name w:val="Строгий1"/>
    <w:link w:val="afff"/>
    <w:rsid w:val="00797B6A"/>
    <w:pPr>
      <w:spacing w:after="160" w:line="276" w:lineRule="auto"/>
    </w:pPr>
    <w:rPr>
      <w:rFonts w:asciiTheme="minorHAnsi" w:eastAsia="Times New Roman" w:hAnsiTheme="minorHAnsi"/>
      <w:b/>
      <w:color w:val="000000"/>
      <w:sz w:val="24"/>
      <w:szCs w:val="20"/>
    </w:rPr>
  </w:style>
  <w:style w:type="character" w:styleId="afff">
    <w:name w:val="Strong"/>
    <w:link w:val="1d"/>
    <w:qFormat/>
    <w:rsid w:val="00797B6A"/>
    <w:rPr>
      <w:rFonts w:asciiTheme="minorHAnsi" w:eastAsia="Times New Roman" w:hAnsiTheme="minorHAnsi"/>
      <w:b/>
      <w:color w:val="000000"/>
      <w:sz w:val="24"/>
      <w:szCs w:val="20"/>
    </w:rPr>
  </w:style>
  <w:style w:type="character" w:customStyle="1" w:styleId="aff2">
    <w:name w:val="Обычный (веб) Знак"/>
    <w:basedOn w:val="1e"/>
    <w:link w:val="aff1"/>
    <w:locked/>
    <w:rsid w:val="00797B6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f">
    <w:name w:val="Указатель 1 Знак"/>
    <w:basedOn w:val="1e"/>
    <w:link w:val="1f0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1f0">
    <w:name w:val="index 1"/>
    <w:basedOn w:val="a"/>
    <w:next w:val="a"/>
    <w:link w:val="1f"/>
    <w:autoRedefine/>
    <w:semiHidden/>
    <w:unhideWhenUsed/>
    <w:rsid w:val="00797B6A"/>
    <w:pPr>
      <w:ind w:left="200" w:hanging="200"/>
    </w:pPr>
    <w:rPr>
      <w:rFonts w:ascii="Times New Roman" w:eastAsia="Calibri" w:hAnsi="Times New Roman" w:cs="Times New Roman"/>
      <w:sz w:val="20"/>
      <w:szCs w:val="22"/>
      <w:lang w:val="ru-RU"/>
    </w:rPr>
  </w:style>
  <w:style w:type="character" w:customStyle="1" w:styleId="1f1">
    <w:name w:val="Оглавление 1 Знак"/>
    <w:link w:val="1f2"/>
    <w:uiPriority w:val="39"/>
    <w:semiHidden/>
    <w:locked/>
    <w:rsid w:val="00797B6A"/>
    <w:rPr>
      <w:rFonts w:ascii="XO Thames" w:hAnsi="XO Thames"/>
      <w:b/>
      <w:sz w:val="28"/>
    </w:rPr>
  </w:style>
  <w:style w:type="paragraph" w:styleId="1f2">
    <w:name w:val="toc 1"/>
    <w:next w:val="a"/>
    <w:link w:val="1f1"/>
    <w:autoRedefine/>
    <w:uiPriority w:val="39"/>
    <w:semiHidden/>
    <w:unhideWhenUsed/>
    <w:rsid w:val="00797B6A"/>
    <w:pPr>
      <w:spacing w:after="160" w:line="276" w:lineRule="auto"/>
    </w:pPr>
    <w:rPr>
      <w:rFonts w:ascii="XO Thames" w:hAnsi="XO Thames"/>
      <w:b/>
      <w:sz w:val="28"/>
    </w:rPr>
  </w:style>
  <w:style w:type="character" w:customStyle="1" w:styleId="2c">
    <w:name w:val="Оглавление 2 Знак"/>
    <w:link w:val="2d"/>
    <w:uiPriority w:val="39"/>
    <w:semiHidden/>
    <w:locked/>
    <w:rsid w:val="00797B6A"/>
    <w:rPr>
      <w:rFonts w:ascii="XO Thames" w:hAnsi="XO Thames"/>
      <w:sz w:val="28"/>
    </w:rPr>
  </w:style>
  <w:style w:type="paragraph" w:styleId="2d">
    <w:name w:val="toc 2"/>
    <w:next w:val="a"/>
    <w:link w:val="2c"/>
    <w:autoRedefine/>
    <w:uiPriority w:val="39"/>
    <w:semiHidden/>
    <w:unhideWhenUsed/>
    <w:rsid w:val="00797B6A"/>
    <w:pPr>
      <w:spacing w:after="160" w:line="276" w:lineRule="auto"/>
      <w:ind w:left="200"/>
    </w:pPr>
    <w:rPr>
      <w:rFonts w:ascii="XO Thames" w:hAnsi="XO Thames"/>
      <w:sz w:val="28"/>
    </w:rPr>
  </w:style>
  <w:style w:type="character" w:customStyle="1" w:styleId="36">
    <w:name w:val="Оглавление 3 Знак"/>
    <w:link w:val="37"/>
    <w:uiPriority w:val="39"/>
    <w:semiHidden/>
    <w:locked/>
    <w:rsid w:val="00797B6A"/>
    <w:rPr>
      <w:rFonts w:ascii="XO Thames" w:hAnsi="XO Thames"/>
      <w:sz w:val="28"/>
    </w:rPr>
  </w:style>
  <w:style w:type="paragraph" w:styleId="37">
    <w:name w:val="toc 3"/>
    <w:next w:val="a"/>
    <w:link w:val="36"/>
    <w:autoRedefine/>
    <w:uiPriority w:val="39"/>
    <w:semiHidden/>
    <w:unhideWhenUsed/>
    <w:rsid w:val="00797B6A"/>
    <w:pPr>
      <w:spacing w:after="160" w:line="276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797B6A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797B6A"/>
    <w:pPr>
      <w:spacing w:after="160" w:line="276" w:lineRule="auto"/>
      <w:ind w:left="600"/>
    </w:pPr>
    <w:rPr>
      <w:rFonts w:ascii="XO Thames" w:hAnsi="XO Thames"/>
      <w:sz w:val="28"/>
    </w:rPr>
  </w:style>
  <w:style w:type="character" w:customStyle="1" w:styleId="52">
    <w:name w:val="Оглавление 5 Знак"/>
    <w:link w:val="53"/>
    <w:uiPriority w:val="39"/>
    <w:semiHidden/>
    <w:locked/>
    <w:rsid w:val="00797B6A"/>
    <w:rPr>
      <w:rFonts w:ascii="XO Thames" w:hAnsi="XO Thames"/>
      <w:sz w:val="28"/>
    </w:rPr>
  </w:style>
  <w:style w:type="paragraph" w:styleId="53">
    <w:name w:val="toc 5"/>
    <w:next w:val="a"/>
    <w:link w:val="52"/>
    <w:autoRedefine/>
    <w:uiPriority w:val="39"/>
    <w:semiHidden/>
    <w:unhideWhenUsed/>
    <w:rsid w:val="00797B6A"/>
    <w:pPr>
      <w:spacing w:after="160" w:line="276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797B6A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797B6A"/>
    <w:pPr>
      <w:spacing w:after="160" w:line="276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797B6A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797B6A"/>
    <w:pPr>
      <w:spacing w:after="160" w:line="276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797B6A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797B6A"/>
    <w:pPr>
      <w:spacing w:after="160" w:line="276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797B6A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797B6A"/>
    <w:pPr>
      <w:spacing w:after="160" w:line="276" w:lineRule="auto"/>
      <w:ind w:left="1600"/>
    </w:pPr>
    <w:rPr>
      <w:rFonts w:ascii="XO Thames" w:hAnsi="XO Thames"/>
      <w:sz w:val="28"/>
    </w:rPr>
  </w:style>
  <w:style w:type="character" w:customStyle="1" w:styleId="afff0">
    <w:name w:val="Указатель Знак"/>
    <w:basedOn w:val="1e"/>
    <w:link w:val="afff1"/>
    <w:semiHidden/>
    <w:locked/>
    <w:rsid w:val="00797B6A"/>
    <w:rPr>
      <w:rFonts w:ascii="Tahoma" w:hAnsi="Tahoma" w:cs="Tahoma" w:hint="default"/>
    </w:rPr>
  </w:style>
  <w:style w:type="paragraph" w:styleId="afff1">
    <w:name w:val="index heading"/>
    <w:basedOn w:val="a"/>
    <w:next w:val="1f0"/>
    <w:link w:val="afff0"/>
    <w:semiHidden/>
    <w:unhideWhenUsed/>
    <w:rsid w:val="00797B6A"/>
    <w:rPr>
      <w:rFonts w:ascii="Tahoma" w:eastAsia="Calibri" w:hAnsi="Tahoma" w:cs="Tahoma"/>
      <w:sz w:val="22"/>
      <w:szCs w:val="22"/>
      <w:lang w:val="ru-RU"/>
    </w:rPr>
  </w:style>
  <w:style w:type="character" w:customStyle="1" w:styleId="afff2">
    <w:name w:val="Название объекта Знак"/>
    <w:basedOn w:val="1e"/>
    <w:link w:val="afff3"/>
    <w:semiHidden/>
    <w:locked/>
    <w:rsid w:val="00797B6A"/>
    <w:rPr>
      <w:rFonts w:ascii="Times New Roman" w:hAnsi="Times New Roman" w:cs="Times New Roman" w:hint="default"/>
      <w:b/>
      <w:sz w:val="28"/>
    </w:rPr>
  </w:style>
  <w:style w:type="paragraph" w:styleId="afff3">
    <w:name w:val="caption"/>
    <w:basedOn w:val="a"/>
    <w:next w:val="a"/>
    <w:link w:val="afff2"/>
    <w:semiHidden/>
    <w:unhideWhenUsed/>
    <w:qFormat/>
    <w:rsid w:val="00797B6A"/>
    <w:rPr>
      <w:rFonts w:ascii="Times New Roman" w:eastAsia="Calibri" w:hAnsi="Times New Roman" w:cs="Times New Roman"/>
      <w:b/>
      <w:sz w:val="28"/>
      <w:szCs w:val="22"/>
      <w:lang w:val="ru-RU"/>
    </w:rPr>
  </w:style>
  <w:style w:type="character" w:customStyle="1" w:styleId="38">
    <w:name w:val="Маркированный список 3 Знак"/>
    <w:basedOn w:val="1e"/>
    <w:link w:val="3"/>
    <w:semiHidden/>
    <w:locked/>
    <w:rsid w:val="00797B6A"/>
    <w:rPr>
      <w:rFonts w:ascii="Arial" w:hAnsi="Arial" w:cs="Arial" w:hint="default"/>
    </w:rPr>
  </w:style>
  <w:style w:type="paragraph" w:styleId="3">
    <w:name w:val="List Bullet 3"/>
    <w:basedOn w:val="a"/>
    <w:link w:val="38"/>
    <w:semiHidden/>
    <w:unhideWhenUsed/>
    <w:rsid w:val="00797B6A"/>
    <w:pPr>
      <w:numPr>
        <w:numId w:val="21"/>
      </w:numPr>
      <w:jc w:val="both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54">
    <w:name w:val="Нумерованный список 5 Знак"/>
    <w:basedOn w:val="1e"/>
    <w:link w:val="5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5">
    <w:name w:val="List Number 5"/>
    <w:basedOn w:val="a"/>
    <w:link w:val="54"/>
    <w:semiHidden/>
    <w:unhideWhenUsed/>
    <w:rsid w:val="00797B6A"/>
    <w:pPr>
      <w:numPr>
        <w:numId w:val="23"/>
      </w:numPr>
      <w:tabs>
        <w:tab w:val="clear" w:pos="1492"/>
        <w:tab w:val="left" w:pos="363"/>
      </w:tabs>
      <w:ind w:left="363" w:hanging="363"/>
      <w:jc w:val="both"/>
    </w:pPr>
    <w:rPr>
      <w:rFonts w:ascii="Times New Roman" w:eastAsia="Calibri" w:hAnsi="Times New Roman" w:cs="Times New Roman"/>
      <w:sz w:val="20"/>
      <w:szCs w:val="22"/>
      <w:lang w:val="ru-RU"/>
    </w:rPr>
  </w:style>
  <w:style w:type="paragraph" w:styleId="afff4">
    <w:name w:val="Title"/>
    <w:basedOn w:val="a"/>
    <w:next w:val="a"/>
    <w:link w:val="afff5"/>
    <w:uiPriority w:val="10"/>
    <w:qFormat/>
    <w:rsid w:val="00797B6A"/>
    <w:pPr>
      <w:spacing w:after="80"/>
      <w:contextualSpacing/>
    </w:pPr>
    <w:rPr>
      <w:rFonts w:asciiTheme="majorHAnsi" w:hAnsiTheme="majorHAnsi" w:cs="Times New Roman"/>
      <w:color w:val="000000"/>
      <w:spacing w:val="-10"/>
      <w:sz w:val="56"/>
      <w:szCs w:val="20"/>
      <w:lang w:val="ru-RU"/>
    </w:rPr>
  </w:style>
  <w:style w:type="character" w:customStyle="1" w:styleId="afff5">
    <w:name w:val="Название Знак"/>
    <w:basedOn w:val="a0"/>
    <w:link w:val="afff4"/>
    <w:uiPriority w:val="10"/>
    <w:rsid w:val="00797B6A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6">
    <w:name w:val="Body Text First Indent"/>
    <w:basedOn w:val="af0"/>
    <w:link w:val="afff7"/>
    <w:semiHidden/>
    <w:unhideWhenUsed/>
    <w:rsid w:val="00797B6A"/>
    <w:pPr>
      <w:ind w:firstLine="210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character" w:customStyle="1" w:styleId="afff7">
    <w:name w:val="Красная строка Знак"/>
    <w:basedOn w:val="af1"/>
    <w:link w:val="afff6"/>
    <w:semiHidden/>
    <w:rsid w:val="00797B6A"/>
    <w:rPr>
      <w:rFonts w:ascii="Times New Roman" w:eastAsia="Times New Roman" w:hAnsi="Times New Roman" w:cs="NTTimes/Cyrillic"/>
      <w:color w:val="000000"/>
      <w:sz w:val="20"/>
      <w:szCs w:val="20"/>
      <w:lang w:val="en-US"/>
    </w:rPr>
  </w:style>
  <w:style w:type="paragraph" w:styleId="39">
    <w:name w:val="Body Text 3"/>
    <w:basedOn w:val="a"/>
    <w:link w:val="3a"/>
    <w:semiHidden/>
    <w:unhideWhenUsed/>
    <w:rsid w:val="00797B6A"/>
    <w:pPr>
      <w:spacing w:after="120"/>
    </w:pPr>
    <w:rPr>
      <w:rFonts w:ascii="Times New Roman" w:hAnsi="Times New Roman" w:cs="Times New Roman"/>
      <w:color w:val="000000"/>
      <w:sz w:val="16"/>
      <w:szCs w:val="20"/>
      <w:lang w:val="ru-RU"/>
    </w:rPr>
  </w:style>
  <w:style w:type="character" w:customStyle="1" w:styleId="3a">
    <w:name w:val="Основной текст 3 Знак"/>
    <w:basedOn w:val="a0"/>
    <w:link w:val="39"/>
    <w:semiHidden/>
    <w:rsid w:val="00797B6A"/>
    <w:rPr>
      <w:rFonts w:ascii="Times New Roman" w:eastAsia="Times New Roman" w:hAnsi="Times New Roman"/>
      <w:color w:val="000000"/>
      <w:sz w:val="16"/>
      <w:szCs w:val="20"/>
    </w:rPr>
  </w:style>
  <w:style w:type="paragraph" w:styleId="afff8">
    <w:name w:val="Document Map"/>
    <w:basedOn w:val="a"/>
    <w:link w:val="afff9"/>
    <w:semiHidden/>
    <w:unhideWhenUsed/>
    <w:rsid w:val="00797B6A"/>
    <w:rPr>
      <w:rFonts w:ascii="Tahoma" w:hAnsi="Tahoma" w:cs="Times New Roman"/>
      <w:color w:val="000000"/>
      <w:sz w:val="20"/>
      <w:szCs w:val="20"/>
      <w:lang w:val="ru-RU"/>
    </w:rPr>
  </w:style>
  <w:style w:type="character" w:customStyle="1" w:styleId="afff9">
    <w:name w:val="Схема документа Знак"/>
    <w:basedOn w:val="a0"/>
    <w:link w:val="afff8"/>
    <w:semiHidden/>
    <w:rsid w:val="00797B6A"/>
    <w:rPr>
      <w:rFonts w:ascii="Tahoma" w:eastAsia="Times New Roman" w:hAnsi="Tahoma"/>
      <w:color w:val="000000"/>
      <w:sz w:val="20"/>
      <w:szCs w:val="20"/>
    </w:rPr>
  </w:style>
  <w:style w:type="paragraph" w:styleId="afffa">
    <w:name w:val="Plain Text"/>
    <w:basedOn w:val="a"/>
    <w:link w:val="afffb"/>
    <w:semiHidden/>
    <w:unhideWhenUsed/>
    <w:rsid w:val="00797B6A"/>
    <w:rPr>
      <w:rFonts w:ascii="Courier New" w:hAnsi="Courier New" w:cs="Times New Roman"/>
      <w:color w:val="000000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semiHidden/>
    <w:rsid w:val="00797B6A"/>
    <w:rPr>
      <w:rFonts w:ascii="Courier New" w:eastAsia="Times New Roman" w:hAnsi="Courier New"/>
      <w:color w:val="000000"/>
      <w:sz w:val="20"/>
      <w:szCs w:val="20"/>
    </w:rPr>
  </w:style>
  <w:style w:type="character" w:customStyle="1" w:styleId="af3">
    <w:name w:val="Абзац списка Знак"/>
    <w:basedOn w:val="1e"/>
    <w:link w:val="af2"/>
    <w:locked/>
    <w:rsid w:val="00797B6A"/>
    <w:rPr>
      <w:rFonts w:ascii="NTTimes/Cyrillic" w:eastAsia="Times New Roman" w:hAnsi="NTTimes/Cyrillic" w:cs="NTTimes/Cyrillic" w:hint="default"/>
      <w:sz w:val="24"/>
      <w:szCs w:val="24"/>
      <w:lang w:val="en-US"/>
    </w:rPr>
  </w:style>
  <w:style w:type="paragraph" w:styleId="2e">
    <w:name w:val="Quote"/>
    <w:basedOn w:val="a"/>
    <w:next w:val="a"/>
    <w:link w:val="2f"/>
    <w:qFormat/>
    <w:rsid w:val="00797B6A"/>
    <w:pPr>
      <w:spacing w:before="160"/>
      <w:jc w:val="center"/>
    </w:pPr>
    <w:rPr>
      <w:rFonts w:ascii="Times New Roman" w:hAnsi="Times New Roman" w:cs="Times New Roman"/>
      <w:i/>
      <w:color w:val="404040" w:themeColor="text1" w:themeTint="BF"/>
      <w:szCs w:val="20"/>
      <w:lang w:val="ru-RU"/>
    </w:rPr>
  </w:style>
  <w:style w:type="character" w:customStyle="1" w:styleId="2f">
    <w:name w:val="Цитата 2 Знак"/>
    <w:basedOn w:val="a0"/>
    <w:link w:val="2e"/>
    <w:rsid w:val="00797B6A"/>
    <w:rPr>
      <w:rFonts w:ascii="Times New Roman" w:eastAsia="Times New Roman" w:hAnsi="Times New Roman"/>
      <w:i/>
      <w:color w:val="404040" w:themeColor="text1" w:themeTint="BF"/>
      <w:sz w:val="24"/>
      <w:szCs w:val="20"/>
    </w:rPr>
  </w:style>
  <w:style w:type="paragraph" w:styleId="afffc">
    <w:name w:val="Intense Quote"/>
    <w:basedOn w:val="a"/>
    <w:next w:val="a"/>
    <w:link w:val="afffd"/>
    <w:qFormat/>
    <w:rsid w:val="00797B6A"/>
    <w:pPr>
      <w:spacing w:before="360" w:after="360"/>
      <w:ind w:left="864" w:right="864"/>
      <w:jc w:val="center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character" w:customStyle="1" w:styleId="afffd">
    <w:name w:val="Выделенная цитата Знак"/>
    <w:basedOn w:val="a0"/>
    <w:link w:val="afffc"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paragraph" w:customStyle="1" w:styleId="17">
    <w:name w:val="Знак сноски1"/>
    <w:link w:val="affc"/>
    <w:rsid w:val="00797B6A"/>
    <w:pPr>
      <w:spacing w:after="160" w:line="276" w:lineRule="auto"/>
    </w:pPr>
    <w:rPr>
      <w:vertAlign w:val="superscript"/>
    </w:rPr>
  </w:style>
  <w:style w:type="paragraph" w:customStyle="1" w:styleId="Style1">
    <w:name w:val="Style1"/>
    <w:rsid w:val="00797B6A"/>
    <w:pPr>
      <w:spacing w:before="240"/>
      <w:jc w:val="both"/>
    </w:pPr>
    <w:rPr>
      <w:rFonts w:ascii="TimesDL" w:eastAsia="Times New Roman" w:hAnsi="TimesDL"/>
      <w:color w:val="000000"/>
      <w:sz w:val="24"/>
      <w:szCs w:val="20"/>
    </w:rPr>
  </w:style>
  <w:style w:type="paragraph" w:customStyle="1" w:styleId="wmi-callto">
    <w:name w:val="wmi-callto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2">
    <w:name w:val="Знак примечания1"/>
    <w:link w:val="a5"/>
    <w:rsid w:val="00797B6A"/>
    <w:pPr>
      <w:spacing w:after="160" w:line="276" w:lineRule="auto"/>
    </w:pPr>
    <w:rPr>
      <w:sz w:val="16"/>
      <w:szCs w:val="16"/>
    </w:rPr>
  </w:style>
  <w:style w:type="paragraph" w:customStyle="1" w:styleId="afffe">
    <w:name w:val="Документы"/>
    <w:basedOn w:val="a"/>
    <w:rsid w:val="00797B6A"/>
    <w:pPr>
      <w:spacing w:before="120" w:line="288" w:lineRule="auto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adspubtext">
    <w:name w:val="ads_pub_tex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797B6A"/>
    <w:pPr>
      <w:spacing w:before="120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p-caption-text">
    <w:name w:val="wp-caption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estern">
    <w:name w:val="wester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">
    <w:name w:val="Заголовок части"/>
    <w:basedOn w:val="a"/>
    <w:rsid w:val="00797B6A"/>
    <w:pPr>
      <w:spacing w:line="192" w:lineRule="auto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reclama">
    <w:name w:val="reclama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lockblock-3c">
    <w:name w:val="block__block-3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Endnote">
    <w:name w:val="End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riefbrand">
    <w:name w:val="brief_brand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sonormal1">
    <w:name w:val="msonormal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single-image-desc">
    <w:name w:val="single-image-des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0">
    <w:name w:val="Заголовок главы"/>
    <w:basedOn w:val="a"/>
    <w:rsid w:val="00797B6A"/>
    <w:pPr>
      <w:spacing w:before="120" w:line="240" w:lineRule="exact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avNormal">
    <w:name w:val="avNormal Знак Знак Знак"/>
    <w:rsid w:val="00797B6A"/>
    <w:pPr>
      <w:widowControl w:val="0"/>
      <w:spacing w:before="60" w:after="60"/>
      <w:ind w:left="54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dr">
    <w:name w:val="ad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0">
    <w:name w:val="Обычный (веб) Знак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1">
    <w:name w:val="Александров"/>
    <w:basedOn w:val="a"/>
    <w:rsid w:val="00797B6A"/>
    <w:pPr>
      <w:spacing w:line="360" w:lineRule="auto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style10">
    <w:name w:val="style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gt-block">
    <w:name w:val="gt-block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normtext">
    <w:name w:val="norm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2">
    <w:name w:val="Содержимое таблицы"/>
    <w:basedOn w:val="a"/>
    <w:rsid w:val="00797B6A"/>
    <w:pPr>
      <w:widowControl w:val="0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Num1">
    <w:name w:val="Num 1.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nobr">
    <w:name w:val="nob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2">
    <w:name w:val="avNormal Знак Знак Знак Знак2 Знак Знак Знак Знак Знак Знак Знак Знак"/>
    <w:rsid w:val="00797B6A"/>
    <w:pPr>
      <w:spacing w:before="60" w:after="60"/>
      <w:ind w:left="249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3">
    <w:name w:val="Знак Знак Знак Знак"/>
    <w:rsid w:val="00797B6A"/>
    <w:pPr>
      <w:spacing w:after="160" w:line="276" w:lineRule="auto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affff4">
    <w:name w:val="списокЛем"/>
    <w:basedOn w:val="a"/>
    <w:rsid w:val="00797B6A"/>
    <w:pPr>
      <w:keepLines/>
      <w:tabs>
        <w:tab w:val="left" w:pos="1712"/>
      </w:tabs>
      <w:ind w:left="1712" w:hanging="360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affff5">
    <w:name w:val="Иллюстрация"/>
    <w:basedOn w:val="a"/>
    <w:rsid w:val="00797B6A"/>
    <w:pPr>
      <w:widowControl w:val="0"/>
      <w:spacing w:before="120" w:after="120"/>
    </w:pPr>
    <w:rPr>
      <w:rFonts w:ascii="Arial" w:hAnsi="Arial" w:cs="Times New Roman"/>
      <w:i/>
      <w:color w:val="000000"/>
      <w:sz w:val="20"/>
      <w:szCs w:val="20"/>
      <w:lang w:val="ru-RU"/>
    </w:rPr>
  </w:style>
  <w:style w:type="paragraph" w:customStyle="1" w:styleId="Num10">
    <w:name w:val="Num 1.+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el-text">
    <w:name w:val="el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js-extracted-address">
    <w:name w:val="js-extracted-addres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hort-description">
    <w:name w:val="short-descriptio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comma">
    <w:name w:val="b-contact-info__comma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ide-in-premium">
    <w:name w:val="hide-in-premium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">
    <w:name w:val="Body"/>
    <w:basedOn w:val="a"/>
    <w:rsid w:val="00797B6A"/>
    <w:pPr>
      <w:ind w:firstLine="283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style6style9">
    <w:name w:val="style6 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value">
    <w:name w:val="valu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FR3">
    <w:name w:val="FR3"/>
    <w:rsid w:val="00797B6A"/>
    <w:pPr>
      <w:widowControl w:val="0"/>
      <w:spacing w:before="200"/>
      <w:ind w:firstLine="580"/>
      <w:jc w:val="both"/>
    </w:pPr>
    <w:rPr>
      <w:rFonts w:ascii="Arial" w:eastAsia="Times New Roman" w:hAnsi="Arial"/>
      <w:color w:val="000000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7B6A"/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UnresolvedMention">
    <w:name w:val="Unresolved Mention"/>
    <w:rsid w:val="00797B6A"/>
    <w:pPr>
      <w:shd w:val="clear" w:color="auto" w:fill="E1DFDD"/>
      <w:spacing w:after="160" w:line="276" w:lineRule="auto"/>
    </w:pPr>
    <w:rPr>
      <w:rFonts w:asciiTheme="minorHAnsi" w:eastAsia="Times New Roman" w:hAnsiTheme="minorHAnsi"/>
      <w:color w:val="605E5C"/>
      <w:sz w:val="24"/>
      <w:szCs w:val="20"/>
    </w:rPr>
  </w:style>
  <w:style w:type="paragraph" w:customStyle="1" w:styleId="Normal1">
    <w:name w:val="Normal1"/>
    <w:rsid w:val="00797B6A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vNumber">
    <w:name w:val="avNumber"/>
    <w:basedOn w:val="a"/>
    <w:rsid w:val="00797B6A"/>
    <w:pPr>
      <w:widowControl w:val="0"/>
      <w:spacing w:after="120"/>
      <w:ind w:left="1446" w:hanging="454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6">
    <w:name w:val="титульник"/>
    <w:basedOn w:val="a"/>
    <w:rsid w:val="00797B6A"/>
    <w:pPr>
      <w:jc w:val="both"/>
    </w:pPr>
    <w:rPr>
      <w:rFonts w:ascii="a_FuturaRound" w:hAnsi="a_FuturaRound" w:cs="Times New Roman"/>
      <w:color w:val="000000"/>
      <w:sz w:val="28"/>
      <w:szCs w:val="20"/>
      <w:lang w:val="ru-RU"/>
    </w:rPr>
  </w:style>
  <w:style w:type="paragraph" w:customStyle="1" w:styleId="ta-pub-views">
    <w:name w:val="ta-pub-view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1">
    <w:name w:val="Основной шрифт абзаца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tyle9">
    <w:name w:val="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7">
    <w:name w:val="Схематический"/>
    <w:basedOn w:val="a"/>
    <w:rsid w:val="00797B6A"/>
    <w:pPr>
      <w:jc w:val="both"/>
    </w:pPr>
    <w:rPr>
      <w:rFonts w:ascii="1251 Times" w:hAnsi="1251 Times" w:cs="Times New Roman"/>
      <w:color w:val="000000"/>
      <w:sz w:val="18"/>
      <w:szCs w:val="20"/>
      <w:lang w:val="ru-RU"/>
    </w:rPr>
  </w:style>
  <w:style w:type="paragraph" w:customStyle="1" w:styleId="affff8">
    <w:name w:val="Краткий обратный адрес"/>
    <w:basedOn w:val="a"/>
    <w:rsid w:val="00797B6A"/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path-separator">
    <w:name w:val="path-separato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0">
    <w:name w:val="avNormal"/>
    <w:rsid w:val="00797B6A"/>
    <w:pPr>
      <w:widowControl w:val="0"/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Footnote">
    <w:name w:val="Foot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-contact-inforow">
    <w:name w:val="b-contact-info__row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f3">
    <w:name w:val="Основной шрифт абзаца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eaderandFooter">
    <w:name w:val="Header and Footer"/>
    <w:rsid w:val="00797B6A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14">
    <w:name w:val="Номер страницы1"/>
    <w:link w:val="afa"/>
    <w:rsid w:val="00797B6A"/>
    <w:pPr>
      <w:spacing w:after="160" w:line="276" w:lineRule="auto"/>
    </w:pPr>
    <w:rPr>
      <w:rFonts w:ascii="Times New Roman" w:hAnsi="Times New Roman"/>
    </w:rPr>
  </w:style>
  <w:style w:type="paragraph" w:customStyle="1" w:styleId="1f4">
    <w:name w:val="заголовок 1"/>
    <w:basedOn w:val="a"/>
    <w:next w:val="a"/>
    <w:rsid w:val="00797B6A"/>
    <w:pPr>
      <w:spacing w:before="240"/>
      <w:jc w:val="center"/>
    </w:pPr>
    <w:rPr>
      <w:rFonts w:ascii="Arial" w:hAnsi="Arial" w:cs="Times New Roman"/>
      <w:b/>
      <w:color w:val="0000FF"/>
      <w:sz w:val="28"/>
      <w:szCs w:val="20"/>
      <w:lang w:val="ru-RU"/>
    </w:rPr>
  </w:style>
  <w:style w:type="paragraph" w:customStyle="1" w:styleId="mw-headline">
    <w:name w:val="mw-headli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pple-converted-space">
    <w:name w:val="apple-converted-spac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9">
    <w:name w:val="Обычный.Нормальный Знак Знак Знак"/>
    <w:rsid w:val="00797B6A"/>
    <w:pPr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a">
    <w:name w:val="Знак"/>
    <w:basedOn w:val="a"/>
    <w:rsid w:val="00797B6A"/>
    <w:pPr>
      <w:spacing w:after="160" w:line="240" w:lineRule="exact"/>
    </w:pPr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style20">
    <w:name w:val="style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copyleft">
    <w:name w:val="copylef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Text21">
    <w:name w:val="Body Text 21"/>
    <w:basedOn w:val="a"/>
    <w:rsid w:val="00797B6A"/>
    <w:pPr>
      <w:widowControl w:val="0"/>
      <w:spacing w:line="240" w:lineRule="atLeast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link">
    <w:name w:val="lin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ail-message-map-nobreak">
    <w:name w:val="mail-message-map-nobrea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3b">
    <w:name w:val="Основной шрифт абзаца3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00">
    <w:name w:val="Стиль 10 пт По ширине"/>
    <w:basedOn w:val="a"/>
    <w:rsid w:val="00797B6A"/>
    <w:pPr>
      <w:jc w:val="both"/>
    </w:pPr>
    <w:rPr>
      <w:rFonts w:ascii="Times New Roman" w:hAnsi="Times New Roman" w:cs="Times New Roman"/>
      <w:color w:val="0000FF"/>
      <w:sz w:val="20"/>
      <w:szCs w:val="20"/>
      <w:lang w:val="ru-RU"/>
    </w:rPr>
  </w:style>
  <w:style w:type="paragraph" w:customStyle="1" w:styleId="v12">
    <w:name w:val="v1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b">
    <w:name w:val="Назв. таблиц."/>
    <w:basedOn w:val="a"/>
    <w:rsid w:val="00797B6A"/>
    <w:pPr>
      <w:jc w:val="center"/>
    </w:pPr>
    <w:rPr>
      <w:rFonts w:ascii="1251 Times" w:hAnsi="1251 Times" w:cs="Times New Roman"/>
      <w:b/>
      <w:color w:val="000000"/>
      <w:sz w:val="16"/>
      <w:szCs w:val="20"/>
      <w:lang w:val="ru-RU"/>
    </w:rPr>
  </w:style>
  <w:style w:type="paragraph" w:customStyle="1" w:styleId="avNormal211">
    <w:name w:val="avNormal Знак Знак Знак Знак2 Знак Знак Знак Знак Знак Знак Знак Знак Знак Знак Знак1 Знак1 Знак Знак"/>
    <w:rsid w:val="00797B6A"/>
    <w:pPr>
      <w:numPr>
        <w:ilvl w:val="1"/>
        <w:numId w:val="24"/>
      </w:numPr>
      <w:spacing w:before="60" w:after="60"/>
      <w:ind w:left="249" w:firstLine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mpany-itemtitle">
    <w:name w:val="company-item__titl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highlighthighlightactive">
    <w:name w:val="highlight highlight_activ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c">
    <w:name w:val="Таблотст"/>
    <w:basedOn w:val="a"/>
    <w:rsid w:val="00797B6A"/>
    <w:pPr>
      <w:spacing w:line="220" w:lineRule="exact"/>
      <w:ind w:left="85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1">
    <w:name w:val="Основной Маркированный 1"/>
    <w:basedOn w:val="a"/>
    <w:rsid w:val="00797B6A"/>
    <w:pPr>
      <w:widowControl w:val="0"/>
      <w:numPr>
        <w:numId w:val="26"/>
      </w:numPr>
      <w:spacing w:line="216" w:lineRule="auto"/>
      <w:jc w:val="both"/>
    </w:pPr>
    <w:rPr>
      <w:rFonts w:ascii="Garamond" w:hAnsi="Garamond" w:cs="Times New Roman"/>
      <w:color w:val="000000"/>
      <w:szCs w:val="20"/>
      <w:lang w:val="ru-RU"/>
    </w:rPr>
  </w:style>
  <w:style w:type="paragraph" w:customStyle="1" w:styleId="BodyTextIndent31">
    <w:name w:val="Body Text Indent 31"/>
    <w:basedOn w:val="a"/>
    <w:rsid w:val="00797B6A"/>
    <w:pPr>
      <w:widowControl w:val="0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-0">
    <w:name w:val="-0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pubdate">
    <w:name w:val="pubdat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f5">
    <w:name w:val="Обычный (веб) Знак Знак Знак1 Знак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d">
    <w:name w:val="Intense Reference"/>
    <w:basedOn w:val="a0"/>
    <w:link w:val="2f2"/>
    <w:qFormat/>
    <w:rsid w:val="00797B6A"/>
    <w:rPr>
      <w:b/>
      <w:smallCaps/>
      <w:color w:val="365F91" w:themeColor="accent1" w:themeShade="BF"/>
      <w:spacing w:val="5"/>
    </w:rPr>
  </w:style>
  <w:style w:type="paragraph" w:customStyle="1" w:styleId="2f2">
    <w:name w:val="Сильная ссылка2"/>
    <w:basedOn w:val="3b"/>
    <w:link w:val="affffd"/>
    <w:rsid w:val="00797B6A"/>
    <w:rPr>
      <w:rFonts w:ascii="Calibri" w:eastAsia="Calibri" w:hAnsi="Calibri"/>
      <w:b/>
      <w:smallCaps/>
      <w:color w:val="365F91" w:themeColor="accent1" w:themeShade="BF"/>
      <w:spacing w:val="5"/>
      <w:sz w:val="22"/>
      <w:szCs w:val="22"/>
    </w:rPr>
  </w:style>
  <w:style w:type="paragraph" w:customStyle="1" w:styleId="cost">
    <w:name w:val="cos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main-phone">
    <w:name w:val="b-contact-info__main-pho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e">
    <w:name w:val="Название части"/>
    <w:basedOn w:val="a"/>
    <w:rsid w:val="00797B6A"/>
    <w:pPr>
      <w:pageBreakBefore/>
      <w:spacing w:line="280" w:lineRule="exact"/>
      <w:jc w:val="center"/>
    </w:pPr>
    <w:rPr>
      <w:rFonts w:ascii="Tahoma" w:hAnsi="Tahoma" w:cs="Times New Roman"/>
      <w:color w:val="FFFFFF"/>
      <w:spacing w:val="-16"/>
      <w:sz w:val="26"/>
      <w:szCs w:val="20"/>
      <w:lang w:val="ru-RU"/>
    </w:rPr>
  </w:style>
  <w:style w:type="paragraph" w:customStyle="1" w:styleId="senderemail--8sc3y">
    <w:name w:val="sender__email--8sc3y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f">
    <w:name w:val="Intense Emphasis"/>
    <w:basedOn w:val="a0"/>
    <w:link w:val="2f3"/>
    <w:qFormat/>
    <w:rsid w:val="00797B6A"/>
    <w:rPr>
      <w:i/>
      <w:color w:val="365F91" w:themeColor="accent1" w:themeShade="BF"/>
    </w:rPr>
  </w:style>
  <w:style w:type="paragraph" w:customStyle="1" w:styleId="2f3">
    <w:name w:val="Сильное выделение2"/>
    <w:basedOn w:val="3b"/>
    <w:link w:val="afffff"/>
    <w:rsid w:val="00797B6A"/>
    <w:rPr>
      <w:rFonts w:ascii="Calibri" w:eastAsia="Calibri" w:hAnsi="Calibri"/>
      <w:i/>
      <w:color w:val="365F91" w:themeColor="accent1" w:themeShade="BF"/>
      <w:sz w:val="22"/>
      <w:szCs w:val="22"/>
    </w:rPr>
  </w:style>
  <w:style w:type="paragraph" w:customStyle="1" w:styleId="afffff0">
    <w:name w:val="Отступ"/>
    <w:basedOn w:val="avNormal2"/>
    <w:rsid w:val="00797B6A"/>
    <w:pPr>
      <w:widowControl w:val="0"/>
      <w:tabs>
        <w:tab w:val="left" w:pos="2432"/>
      </w:tabs>
      <w:ind w:left="2432" w:hanging="360"/>
    </w:pPr>
  </w:style>
  <w:style w:type="paragraph" w:customStyle="1" w:styleId="120">
    <w:name w:val="1.О Заголовок 2"/>
    <w:basedOn w:val="a"/>
    <w:rsid w:val="00797B6A"/>
    <w:pPr>
      <w:keepNext/>
      <w:spacing w:before="120" w:after="60"/>
      <w:outlineLvl w:val="1"/>
    </w:pPr>
    <w:rPr>
      <w:rFonts w:ascii="Century Schoolbook" w:hAnsi="Century Schoolbook" w:cs="Times New Roman"/>
      <w:b/>
      <w:color w:val="000000"/>
      <w:szCs w:val="20"/>
      <w:lang w:val="ru-RU"/>
    </w:rPr>
  </w:style>
  <w:style w:type="paragraph" w:customStyle="1" w:styleId="avNormal11">
    <w:name w:val="avNormal Знак1 Знак Знак1 Знак Знак Знак Знак Знак Знак Знак Знак Знак"/>
    <w:rsid w:val="00797B6A"/>
    <w:pPr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10">
    <w:name w:val="1.О Заголовок 1"/>
    <w:basedOn w:val="10"/>
    <w:rsid w:val="00797B6A"/>
    <w:pPr>
      <w:keepNext w:val="0"/>
      <w:widowControl w:val="0"/>
      <w:tabs>
        <w:tab w:val="center" w:pos="4320"/>
        <w:tab w:val="right" w:pos="8640"/>
      </w:tabs>
      <w:spacing w:before="0" w:after="120"/>
    </w:pPr>
    <w:rPr>
      <w:rFonts w:ascii="Century Schoolbook" w:hAnsi="Century Schoolbook" w:cs="Times New Roman"/>
      <w:bCs w:val="0"/>
      <w:color w:val="000000"/>
      <w:kern w:val="0"/>
      <w:szCs w:val="20"/>
    </w:rPr>
  </w:style>
  <w:style w:type="paragraph" w:customStyle="1" w:styleId="1f6">
    <w:name w:val="Обычный (веб) Знак Знак Знак1"/>
    <w:basedOn w:val="a"/>
    <w:next w:val="aff1"/>
    <w:rsid w:val="00797B6A"/>
    <w:pPr>
      <w:spacing w:before="100" w:beforeAutospacing="1" w:after="100" w:afterAutospacing="1"/>
    </w:pPr>
    <w:rPr>
      <w:rFonts w:asciiTheme="minorHAnsi" w:hAnsiTheme="minorHAnsi" w:cs="Times New Roman"/>
      <w:color w:val="000000"/>
      <w:szCs w:val="20"/>
      <w:lang w:val="ru-RU"/>
    </w:rPr>
  </w:style>
  <w:style w:type="character" w:customStyle="1" w:styleId="1e">
    <w:name w:val="Обычный1"/>
    <w:rsid w:val="00797B6A"/>
    <w:rPr>
      <w:rFonts w:ascii="Times New Roman" w:hAnsi="Times New Roman" w:cs="Times New Roman" w:hint="default"/>
    </w:rPr>
  </w:style>
  <w:style w:type="paragraph" w:customStyle="1" w:styleId="1f7">
    <w:name w:val="Сильное выделение1"/>
    <w:basedOn w:val="1f3"/>
    <w:rsid w:val="00797B6A"/>
    <w:rPr>
      <w:i/>
      <w:color w:val="365F91" w:themeColor="accent1" w:themeShade="BF"/>
    </w:rPr>
  </w:style>
  <w:style w:type="paragraph" w:customStyle="1" w:styleId="1f8">
    <w:name w:val="Просмотренная гиперссылка1"/>
    <w:basedOn w:val="1f3"/>
    <w:rsid w:val="00797B6A"/>
    <w:rPr>
      <w:color w:val="954F72"/>
      <w:u w:val="single"/>
    </w:rPr>
  </w:style>
  <w:style w:type="paragraph" w:customStyle="1" w:styleId="1f9">
    <w:name w:val="Гиперссылка1"/>
    <w:basedOn w:val="1f3"/>
    <w:rsid w:val="00797B6A"/>
    <w:rPr>
      <w:color w:val="0563C1"/>
      <w:u w:val="single"/>
    </w:rPr>
  </w:style>
  <w:style w:type="paragraph" w:customStyle="1" w:styleId="1fa">
    <w:name w:val="Сильная ссылка1"/>
    <w:basedOn w:val="1f3"/>
    <w:rsid w:val="00797B6A"/>
    <w:rPr>
      <w:b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unhideWhenUsed="0"/>
    <w:lsdException w:name="page number" w:uiPriority="0"/>
    <w:lsdException w:name="List Bullet 3" w:uiPriority="0"/>
    <w:lsdException w:name="List Number 5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unhideWhenUsed="0"/>
    <w:lsdException w:name="FollowedHyperlink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97B6A"/>
    <w:pPr>
      <w:keepNext/>
      <w:keepLines/>
      <w:spacing w:before="160" w:after="80"/>
      <w:outlineLvl w:val="2"/>
    </w:pPr>
    <w:rPr>
      <w:rFonts w:ascii="Times New Roman" w:hAnsi="Times New Roman" w:cs="Times New Roman"/>
      <w:color w:val="365F91" w:themeColor="accent1" w:themeShade="BF"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A"/>
    <w:pPr>
      <w:keepNext/>
      <w:keepLines/>
      <w:spacing w:before="80" w:after="40"/>
      <w:outlineLvl w:val="3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97B6A"/>
    <w:pPr>
      <w:keepNext/>
      <w:keepLines/>
      <w:spacing w:before="80" w:after="40"/>
      <w:outlineLvl w:val="4"/>
    </w:pPr>
    <w:rPr>
      <w:rFonts w:ascii="Times New Roman" w:hAnsi="Times New Roman" w:cs="Times New Roman"/>
      <w:color w:val="365F91" w:themeColor="accent1" w:themeShade="BF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A"/>
    <w:pPr>
      <w:keepNext/>
      <w:keepLines/>
      <w:spacing w:before="40"/>
      <w:outlineLvl w:val="5"/>
    </w:pPr>
    <w:rPr>
      <w:rFonts w:ascii="Times New Roman" w:hAnsi="Times New Roman" w:cs="Times New Roman"/>
      <w:i/>
      <w:color w:val="595959" w:themeColor="text1" w:themeTint="A6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A"/>
    <w:pPr>
      <w:keepNext/>
      <w:keepLines/>
      <w:outlineLvl w:val="8"/>
    </w:pPr>
    <w:rPr>
      <w:rFonts w:ascii="Times New Roman" w:hAnsi="Times New Roman" w:cs="Times New Roman"/>
      <w:color w:val="272727" w:themeColor="text1" w:themeTint="D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link w:val="12"/>
    <w:rsid w:val="00373AC7"/>
    <w:rPr>
      <w:sz w:val="16"/>
      <w:szCs w:val="16"/>
    </w:rPr>
  </w:style>
  <w:style w:type="paragraph" w:styleId="a6">
    <w:name w:val="annotation text"/>
    <w:basedOn w:val="a"/>
    <w:link w:val="13"/>
    <w:semiHidden/>
    <w:rsid w:val="00373AC7"/>
    <w:rPr>
      <w:sz w:val="20"/>
      <w:szCs w:val="20"/>
    </w:rPr>
  </w:style>
  <w:style w:type="character" w:customStyle="1" w:styleId="13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3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22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3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2">
    <w:name w:val="Body Text Indent 3"/>
    <w:basedOn w:val="a"/>
    <w:link w:val="33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5">
    <w:name w:val="Body Text 2"/>
    <w:basedOn w:val="a"/>
    <w:link w:val="26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link w:val="14"/>
    <w:rsid w:val="004B1670"/>
    <w:rPr>
      <w:rFonts w:ascii="Times New Roman" w:hAnsi="Times New Roman" w:cs="Times New Roman"/>
    </w:rPr>
  </w:style>
  <w:style w:type="paragraph" w:styleId="27">
    <w:name w:val="Body Text Indent 2"/>
    <w:basedOn w:val="a"/>
    <w:link w:val="28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8">
    <w:name w:val="Основной текст с отступом 2 Знак"/>
    <w:basedOn w:val="a0"/>
    <w:link w:val="2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link w:val="aff2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"/>
    <w:link w:val="aff8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0"/>
    <w:link w:val="aff7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0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0"/>
    <w:link w:val="17"/>
    <w:unhideWhenUsed/>
    <w:rsid w:val="00395E9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9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a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9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b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font9">
    <w:name w:val="font9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val="ru-RU"/>
    </w:rPr>
  </w:style>
  <w:style w:type="paragraph" w:customStyle="1" w:styleId="font10">
    <w:name w:val="font10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color w:val="7030A0"/>
      <w:sz w:val="16"/>
      <w:szCs w:val="16"/>
      <w:lang w:val="ru-RU"/>
    </w:rPr>
  </w:style>
  <w:style w:type="paragraph" w:customStyle="1" w:styleId="font11">
    <w:name w:val="font11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xl63">
    <w:name w:val="xl63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"/>
    <w:rsid w:val="00C54653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B6A"/>
    <w:rPr>
      <w:rFonts w:ascii="Times New Roman" w:eastAsia="Times New Roman" w:hAnsi="Times New Roman"/>
      <w:i/>
      <w:color w:val="595959" w:themeColor="text1" w:themeTint="A6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B6A"/>
    <w:rPr>
      <w:rFonts w:ascii="Times New Roman" w:eastAsia="Times New Roman" w:hAnsi="Times New Roman"/>
      <w:color w:val="272727" w:themeColor="text1" w:themeTint="D8"/>
      <w:sz w:val="24"/>
      <w:szCs w:val="20"/>
    </w:rPr>
  </w:style>
  <w:style w:type="paragraph" w:customStyle="1" w:styleId="22">
    <w:name w:val="Гиперссылка2"/>
    <w:link w:val="ab"/>
    <w:rsid w:val="00797B6A"/>
    <w:pPr>
      <w:spacing w:after="160" w:line="276" w:lineRule="auto"/>
    </w:pPr>
    <w:rPr>
      <w:color w:val="0000FF"/>
      <w:u w:val="single"/>
    </w:rPr>
  </w:style>
  <w:style w:type="paragraph" w:styleId="HTML1">
    <w:name w:val="HTML Address"/>
    <w:basedOn w:val="a"/>
    <w:link w:val="HTML2"/>
    <w:semiHidden/>
    <w:unhideWhenUsed/>
    <w:rsid w:val="00797B6A"/>
    <w:rPr>
      <w:rFonts w:ascii="Times New Roman" w:hAnsi="Times New Roman" w:cs="Times New Roman"/>
      <w:i/>
      <w:color w:val="000000"/>
      <w:szCs w:val="20"/>
      <w:lang w:val="ru-RU"/>
    </w:rPr>
  </w:style>
  <w:style w:type="character" w:customStyle="1" w:styleId="HTML2">
    <w:name w:val="Адрес HTML Знак"/>
    <w:basedOn w:val="a0"/>
    <w:link w:val="HTML1"/>
    <w:semiHidden/>
    <w:rsid w:val="00797B6A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1c">
    <w:name w:val="Выделение1"/>
    <w:link w:val="affe"/>
    <w:rsid w:val="00797B6A"/>
    <w:pPr>
      <w:spacing w:after="160" w:line="276" w:lineRule="auto"/>
    </w:pPr>
    <w:rPr>
      <w:rFonts w:asciiTheme="minorHAnsi" w:eastAsia="Times New Roman" w:hAnsiTheme="minorHAnsi"/>
      <w:i/>
      <w:color w:val="000000"/>
      <w:sz w:val="24"/>
      <w:szCs w:val="20"/>
    </w:rPr>
  </w:style>
  <w:style w:type="character" w:styleId="affe">
    <w:name w:val="Emphasis"/>
    <w:link w:val="1c"/>
    <w:qFormat/>
    <w:rsid w:val="00797B6A"/>
    <w:rPr>
      <w:rFonts w:asciiTheme="minorHAnsi" w:eastAsia="Times New Roman" w:hAnsiTheme="minorHAnsi"/>
      <w:i/>
      <w:color w:val="000000"/>
      <w:sz w:val="24"/>
      <w:szCs w:val="20"/>
    </w:rPr>
  </w:style>
  <w:style w:type="paragraph" w:customStyle="1" w:styleId="1d">
    <w:name w:val="Строгий1"/>
    <w:link w:val="afff"/>
    <w:rsid w:val="00797B6A"/>
    <w:pPr>
      <w:spacing w:after="160" w:line="276" w:lineRule="auto"/>
    </w:pPr>
    <w:rPr>
      <w:rFonts w:asciiTheme="minorHAnsi" w:eastAsia="Times New Roman" w:hAnsiTheme="minorHAnsi"/>
      <w:b/>
      <w:color w:val="000000"/>
      <w:sz w:val="24"/>
      <w:szCs w:val="20"/>
    </w:rPr>
  </w:style>
  <w:style w:type="character" w:styleId="afff">
    <w:name w:val="Strong"/>
    <w:link w:val="1d"/>
    <w:qFormat/>
    <w:rsid w:val="00797B6A"/>
    <w:rPr>
      <w:rFonts w:asciiTheme="minorHAnsi" w:eastAsia="Times New Roman" w:hAnsiTheme="minorHAnsi"/>
      <w:b/>
      <w:color w:val="000000"/>
      <w:sz w:val="24"/>
      <w:szCs w:val="20"/>
    </w:rPr>
  </w:style>
  <w:style w:type="character" w:customStyle="1" w:styleId="aff2">
    <w:name w:val="Обычный (веб) Знак"/>
    <w:basedOn w:val="1e"/>
    <w:link w:val="aff1"/>
    <w:locked/>
    <w:rsid w:val="00797B6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f">
    <w:name w:val="Указатель 1 Знак"/>
    <w:basedOn w:val="1e"/>
    <w:link w:val="1f0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1f0">
    <w:name w:val="index 1"/>
    <w:basedOn w:val="a"/>
    <w:next w:val="a"/>
    <w:link w:val="1f"/>
    <w:autoRedefine/>
    <w:semiHidden/>
    <w:unhideWhenUsed/>
    <w:rsid w:val="00797B6A"/>
    <w:pPr>
      <w:ind w:left="200" w:hanging="200"/>
    </w:pPr>
    <w:rPr>
      <w:rFonts w:ascii="Times New Roman" w:eastAsia="Calibri" w:hAnsi="Times New Roman" w:cs="Times New Roman"/>
      <w:sz w:val="20"/>
      <w:szCs w:val="22"/>
      <w:lang w:val="ru-RU"/>
    </w:rPr>
  </w:style>
  <w:style w:type="character" w:customStyle="1" w:styleId="1f1">
    <w:name w:val="Оглавление 1 Знак"/>
    <w:link w:val="1f2"/>
    <w:uiPriority w:val="39"/>
    <w:semiHidden/>
    <w:locked/>
    <w:rsid w:val="00797B6A"/>
    <w:rPr>
      <w:rFonts w:ascii="XO Thames" w:hAnsi="XO Thames"/>
      <w:b/>
      <w:sz w:val="28"/>
    </w:rPr>
  </w:style>
  <w:style w:type="paragraph" w:styleId="1f2">
    <w:name w:val="toc 1"/>
    <w:next w:val="a"/>
    <w:link w:val="1f1"/>
    <w:autoRedefine/>
    <w:uiPriority w:val="39"/>
    <w:semiHidden/>
    <w:unhideWhenUsed/>
    <w:rsid w:val="00797B6A"/>
    <w:pPr>
      <w:spacing w:after="160" w:line="276" w:lineRule="auto"/>
    </w:pPr>
    <w:rPr>
      <w:rFonts w:ascii="XO Thames" w:hAnsi="XO Thames"/>
      <w:b/>
      <w:sz w:val="28"/>
    </w:rPr>
  </w:style>
  <w:style w:type="character" w:customStyle="1" w:styleId="2c">
    <w:name w:val="Оглавление 2 Знак"/>
    <w:link w:val="2d"/>
    <w:uiPriority w:val="39"/>
    <w:semiHidden/>
    <w:locked/>
    <w:rsid w:val="00797B6A"/>
    <w:rPr>
      <w:rFonts w:ascii="XO Thames" w:hAnsi="XO Thames"/>
      <w:sz w:val="28"/>
    </w:rPr>
  </w:style>
  <w:style w:type="paragraph" w:styleId="2d">
    <w:name w:val="toc 2"/>
    <w:next w:val="a"/>
    <w:link w:val="2c"/>
    <w:autoRedefine/>
    <w:uiPriority w:val="39"/>
    <w:semiHidden/>
    <w:unhideWhenUsed/>
    <w:rsid w:val="00797B6A"/>
    <w:pPr>
      <w:spacing w:after="160" w:line="276" w:lineRule="auto"/>
      <w:ind w:left="200"/>
    </w:pPr>
    <w:rPr>
      <w:rFonts w:ascii="XO Thames" w:hAnsi="XO Thames"/>
      <w:sz w:val="28"/>
    </w:rPr>
  </w:style>
  <w:style w:type="character" w:customStyle="1" w:styleId="36">
    <w:name w:val="Оглавление 3 Знак"/>
    <w:link w:val="37"/>
    <w:uiPriority w:val="39"/>
    <w:semiHidden/>
    <w:locked/>
    <w:rsid w:val="00797B6A"/>
    <w:rPr>
      <w:rFonts w:ascii="XO Thames" w:hAnsi="XO Thames"/>
      <w:sz w:val="28"/>
    </w:rPr>
  </w:style>
  <w:style w:type="paragraph" w:styleId="37">
    <w:name w:val="toc 3"/>
    <w:next w:val="a"/>
    <w:link w:val="36"/>
    <w:autoRedefine/>
    <w:uiPriority w:val="39"/>
    <w:semiHidden/>
    <w:unhideWhenUsed/>
    <w:rsid w:val="00797B6A"/>
    <w:pPr>
      <w:spacing w:after="160" w:line="276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797B6A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797B6A"/>
    <w:pPr>
      <w:spacing w:after="160" w:line="276" w:lineRule="auto"/>
      <w:ind w:left="600"/>
    </w:pPr>
    <w:rPr>
      <w:rFonts w:ascii="XO Thames" w:hAnsi="XO Thames"/>
      <w:sz w:val="28"/>
    </w:rPr>
  </w:style>
  <w:style w:type="character" w:customStyle="1" w:styleId="52">
    <w:name w:val="Оглавление 5 Знак"/>
    <w:link w:val="53"/>
    <w:uiPriority w:val="39"/>
    <w:semiHidden/>
    <w:locked/>
    <w:rsid w:val="00797B6A"/>
    <w:rPr>
      <w:rFonts w:ascii="XO Thames" w:hAnsi="XO Thames"/>
      <w:sz w:val="28"/>
    </w:rPr>
  </w:style>
  <w:style w:type="paragraph" w:styleId="53">
    <w:name w:val="toc 5"/>
    <w:next w:val="a"/>
    <w:link w:val="52"/>
    <w:autoRedefine/>
    <w:uiPriority w:val="39"/>
    <w:semiHidden/>
    <w:unhideWhenUsed/>
    <w:rsid w:val="00797B6A"/>
    <w:pPr>
      <w:spacing w:after="160" w:line="276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797B6A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797B6A"/>
    <w:pPr>
      <w:spacing w:after="160" w:line="276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797B6A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797B6A"/>
    <w:pPr>
      <w:spacing w:after="160" w:line="276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797B6A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797B6A"/>
    <w:pPr>
      <w:spacing w:after="160" w:line="276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797B6A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797B6A"/>
    <w:pPr>
      <w:spacing w:after="160" w:line="276" w:lineRule="auto"/>
      <w:ind w:left="1600"/>
    </w:pPr>
    <w:rPr>
      <w:rFonts w:ascii="XO Thames" w:hAnsi="XO Thames"/>
      <w:sz w:val="28"/>
    </w:rPr>
  </w:style>
  <w:style w:type="character" w:customStyle="1" w:styleId="afff0">
    <w:name w:val="Указатель Знак"/>
    <w:basedOn w:val="1e"/>
    <w:link w:val="afff1"/>
    <w:semiHidden/>
    <w:locked/>
    <w:rsid w:val="00797B6A"/>
    <w:rPr>
      <w:rFonts w:ascii="Tahoma" w:hAnsi="Tahoma" w:cs="Tahoma" w:hint="default"/>
    </w:rPr>
  </w:style>
  <w:style w:type="paragraph" w:styleId="afff1">
    <w:name w:val="index heading"/>
    <w:basedOn w:val="a"/>
    <w:next w:val="1f0"/>
    <w:link w:val="afff0"/>
    <w:semiHidden/>
    <w:unhideWhenUsed/>
    <w:rsid w:val="00797B6A"/>
    <w:rPr>
      <w:rFonts w:ascii="Tahoma" w:eastAsia="Calibri" w:hAnsi="Tahoma" w:cs="Tahoma"/>
      <w:sz w:val="22"/>
      <w:szCs w:val="22"/>
      <w:lang w:val="ru-RU"/>
    </w:rPr>
  </w:style>
  <w:style w:type="character" w:customStyle="1" w:styleId="afff2">
    <w:name w:val="Название объекта Знак"/>
    <w:basedOn w:val="1e"/>
    <w:link w:val="afff3"/>
    <w:semiHidden/>
    <w:locked/>
    <w:rsid w:val="00797B6A"/>
    <w:rPr>
      <w:rFonts w:ascii="Times New Roman" w:hAnsi="Times New Roman" w:cs="Times New Roman" w:hint="default"/>
      <w:b/>
      <w:sz w:val="28"/>
    </w:rPr>
  </w:style>
  <w:style w:type="paragraph" w:styleId="afff3">
    <w:name w:val="caption"/>
    <w:basedOn w:val="a"/>
    <w:next w:val="a"/>
    <w:link w:val="afff2"/>
    <w:semiHidden/>
    <w:unhideWhenUsed/>
    <w:qFormat/>
    <w:rsid w:val="00797B6A"/>
    <w:rPr>
      <w:rFonts w:ascii="Times New Roman" w:eastAsia="Calibri" w:hAnsi="Times New Roman" w:cs="Times New Roman"/>
      <w:b/>
      <w:sz w:val="28"/>
      <w:szCs w:val="22"/>
      <w:lang w:val="ru-RU"/>
    </w:rPr>
  </w:style>
  <w:style w:type="character" w:customStyle="1" w:styleId="38">
    <w:name w:val="Маркированный список 3 Знак"/>
    <w:basedOn w:val="1e"/>
    <w:link w:val="3"/>
    <w:semiHidden/>
    <w:locked/>
    <w:rsid w:val="00797B6A"/>
    <w:rPr>
      <w:rFonts w:ascii="Arial" w:hAnsi="Arial" w:cs="Arial" w:hint="default"/>
    </w:rPr>
  </w:style>
  <w:style w:type="paragraph" w:styleId="3">
    <w:name w:val="List Bullet 3"/>
    <w:basedOn w:val="a"/>
    <w:link w:val="38"/>
    <w:semiHidden/>
    <w:unhideWhenUsed/>
    <w:rsid w:val="00797B6A"/>
    <w:pPr>
      <w:numPr>
        <w:numId w:val="21"/>
      </w:numPr>
      <w:jc w:val="both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54">
    <w:name w:val="Нумерованный список 5 Знак"/>
    <w:basedOn w:val="1e"/>
    <w:link w:val="5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5">
    <w:name w:val="List Number 5"/>
    <w:basedOn w:val="a"/>
    <w:link w:val="54"/>
    <w:semiHidden/>
    <w:unhideWhenUsed/>
    <w:rsid w:val="00797B6A"/>
    <w:pPr>
      <w:numPr>
        <w:numId w:val="23"/>
      </w:numPr>
      <w:tabs>
        <w:tab w:val="clear" w:pos="1492"/>
        <w:tab w:val="left" w:pos="363"/>
      </w:tabs>
      <w:ind w:left="363" w:hanging="363"/>
      <w:jc w:val="both"/>
    </w:pPr>
    <w:rPr>
      <w:rFonts w:ascii="Times New Roman" w:eastAsia="Calibri" w:hAnsi="Times New Roman" w:cs="Times New Roman"/>
      <w:sz w:val="20"/>
      <w:szCs w:val="22"/>
      <w:lang w:val="ru-RU"/>
    </w:rPr>
  </w:style>
  <w:style w:type="paragraph" w:styleId="afff4">
    <w:name w:val="Title"/>
    <w:basedOn w:val="a"/>
    <w:next w:val="a"/>
    <w:link w:val="afff5"/>
    <w:uiPriority w:val="10"/>
    <w:qFormat/>
    <w:rsid w:val="00797B6A"/>
    <w:pPr>
      <w:spacing w:after="80"/>
      <w:contextualSpacing/>
    </w:pPr>
    <w:rPr>
      <w:rFonts w:asciiTheme="majorHAnsi" w:hAnsiTheme="majorHAnsi" w:cs="Times New Roman"/>
      <w:color w:val="000000"/>
      <w:spacing w:val="-10"/>
      <w:sz w:val="56"/>
      <w:szCs w:val="20"/>
      <w:lang w:val="ru-RU"/>
    </w:rPr>
  </w:style>
  <w:style w:type="character" w:customStyle="1" w:styleId="afff5">
    <w:name w:val="Название Знак"/>
    <w:basedOn w:val="a0"/>
    <w:link w:val="afff4"/>
    <w:uiPriority w:val="10"/>
    <w:rsid w:val="00797B6A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6">
    <w:name w:val="Body Text First Indent"/>
    <w:basedOn w:val="af0"/>
    <w:link w:val="afff7"/>
    <w:semiHidden/>
    <w:unhideWhenUsed/>
    <w:rsid w:val="00797B6A"/>
    <w:pPr>
      <w:ind w:firstLine="210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character" w:customStyle="1" w:styleId="afff7">
    <w:name w:val="Красная строка Знак"/>
    <w:basedOn w:val="af1"/>
    <w:link w:val="afff6"/>
    <w:semiHidden/>
    <w:rsid w:val="00797B6A"/>
    <w:rPr>
      <w:rFonts w:ascii="Times New Roman" w:eastAsia="Times New Roman" w:hAnsi="Times New Roman" w:cs="NTTimes/Cyrillic"/>
      <w:color w:val="000000"/>
      <w:sz w:val="20"/>
      <w:szCs w:val="20"/>
      <w:lang w:val="en-US"/>
    </w:rPr>
  </w:style>
  <w:style w:type="paragraph" w:styleId="39">
    <w:name w:val="Body Text 3"/>
    <w:basedOn w:val="a"/>
    <w:link w:val="3a"/>
    <w:semiHidden/>
    <w:unhideWhenUsed/>
    <w:rsid w:val="00797B6A"/>
    <w:pPr>
      <w:spacing w:after="120"/>
    </w:pPr>
    <w:rPr>
      <w:rFonts w:ascii="Times New Roman" w:hAnsi="Times New Roman" w:cs="Times New Roman"/>
      <w:color w:val="000000"/>
      <w:sz w:val="16"/>
      <w:szCs w:val="20"/>
      <w:lang w:val="ru-RU"/>
    </w:rPr>
  </w:style>
  <w:style w:type="character" w:customStyle="1" w:styleId="3a">
    <w:name w:val="Основной текст 3 Знак"/>
    <w:basedOn w:val="a0"/>
    <w:link w:val="39"/>
    <w:semiHidden/>
    <w:rsid w:val="00797B6A"/>
    <w:rPr>
      <w:rFonts w:ascii="Times New Roman" w:eastAsia="Times New Roman" w:hAnsi="Times New Roman"/>
      <w:color w:val="000000"/>
      <w:sz w:val="16"/>
      <w:szCs w:val="20"/>
    </w:rPr>
  </w:style>
  <w:style w:type="paragraph" w:styleId="afff8">
    <w:name w:val="Document Map"/>
    <w:basedOn w:val="a"/>
    <w:link w:val="afff9"/>
    <w:semiHidden/>
    <w:unhideWhenUsed/>
    <w:rsid w:val="00797B6A"/>
    <w:rPr>
      <w:rFonts w:ascii="Tahoma" w:hAnsi="Tahoma" w:cs="Times New Roman"/>
      <w:color w:val="000000"/>
      <w:sz w:val="20"/>
      <w:szCs w:val="20"/>
      <w:lang w:val="ru-RU"/>
    </w:rPr>
  </w:style>
  <w:style w:type="character" w:customStyle="1" w:styleId="afff9">
    <w:name w:val="Схема документа Знак"/>
    <w:basedOn w:val="a0"/>
    <w:link w:val="afff8"/>
    <w:semiHidden/>
    <w:rsid w:val="00797B6A"/>
    <w:rPr>
      <w:rFonts w:ascii="Tahoma" w:eastAsia="Times New Roman" w:hAnsi="Tahoma"/>
      <w:color w:val="000000"/>
      <w:sz w:val="20"/>
      <w:szCs w:val="20"/>
    </w:rPr>
  </w:style>
  <w:style w:type="paragraph" w:styleId="afffa">
    <w:name w:val="Plain Text"/>
    <w:basedOn w:val="a"/>
    <w:link w:val="afffb"/>
    <w:semiHidden/>
    <w:unhideWhenUsed/>
    <w:rsid w:val="00797B6A"/>
    <w:rPr>
      <w:rFonts w:ascii="Courier New" w:hAnsi="Courier New" w:cs="Times New Roman"/>
      <w:color w:val="000000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semiHidden/>
    <w:rsid w:val="00797B6A"/>
    <w:rPr>
      <w:rFonts w:ascii="Courier New" w:eastAsia="Times New Roman" w:hAnsi="Courier New"/>
      <w:color w:val="000000"/>
      <w:sz w:val="20"/>
      <w:szCs w:val="20"/>
    </w:rPr>
  </w:style>
  <w:style w:type="character" w:customStyle="1" w:styleId="af3">
    <w:name w:val="Абзац списка Знак"/>
    <w:basedOn w:val="1e"/>
    <w:link w:val="af2"/>
    <w:locked/>
    <w:rsid w:val="00797B6A"/>
    <w:rPr>
      <w:rFonts w:ascii="NTTimes/Cyrillic" w:eastAsia="Times New Roman" w:hAnsi="NTTimes/Cyrillic" w:cs="NTTimes/Cyrillic" w:hint="default"/>
      <w:sz w:val="24"/>
      <w:szCs w:val="24"/>
      <w:lang w:val="en-US"/>
    </w:rPr>
  </w:style>
  <w:style w:type="paragraph" w:styleId="2e">
    <w:name w:val="Quote"/>
    <w:basedOn w:val="a"/>
    <w:next w:val="a"/>
    <w:link w:val="2f"/>
    <w:qFormat/>
    <w:rsid w:val="00797B6A"/>
    <w:pPr>
      <w:spacing w:before="160"/>
      <w:jc w:val="center"/>
    </w:pPr>
    <w:rPr>
      <w:rFonts w:ascii="Times New Roman" w:hAnsi="Times New Roman" w:cs="Times New Roman"/>
      <w:i/>
      <w:color w:val="404040" w:themeColor="text1" w:themeTint="BF"/>
      <w:szCs w:val="20"/>
      <w:lang w:val="ru-RU"/>
    </w:rPr>
  </w:style>
  <w:style w:type="character" w:customStyle="1" w:styleId="2f">
    <w:name w:val="Цитата 2 Знак"/>
    <w:basedOn w:val="a0"/>
    <w:link w:val="2e"/>
    <w:rsid w:val="00797B6A"/>
    <w:rPr>
      <w:rFonts w:ascii="Times New Roman" w:eastAsia="Times New Roman" w:hAnsi="Times New Roman"/>
      <w:i/>
      <w:color w:val="404040" w:themeColor="text1" w:themeTint="BF"/>
      <w:sz w:val="24"/>
      <w:szCs w:val="20"/>
    </w:rPr>
  </w:style>
  <w:style w:type="paragraph" w:styleId="afffc">
    <w:name w:val="Intense Quote"/>
    <w:basedOn w:val="a"/>
    <w:next w:val="a"/>
    <w:link w:val="afffd"/>
    <w:qFormat/>
    <w:rsid w:val="00797B6A"/>
    <w:pPr>
      <w:spacing w:before="360" w:after="360"/>
      <w:ind w:left="864" w:right="864"/>
      <w:jc w:val="center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character" w:customStyle="1" w:styleId="afffd">
    <w:name w:val="Выделенная цитата Знак"/>
    <w:basedOn w:val="a0"/>
    <w:link w:val="afffc"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paragraph" w:customStyle="1" w:styleId="17">
    <w:name w:val="Знак сноски1"/>
    <w:link w:val="affc"/>
    <w:rsid w:val="00797B6A"/>
    <w:pPr>
      <w:spacing w:after="160" w:line="276" w:lineRule="auto"/>
    </w:pPr>
    <w:rPr>
      <w:vertAlign w:val="superscript"/>
    </w:rPr>
  </w:style>
  <w:style w:type="paragraph" w:customStyle="1" w:styleId="Style1">
    <w:name w:val="Style1"/>
    <w:rsid w:val="00797B6A"/>
    <w:pPr>
      <w:spacing w:before="240"/>
      <w:jc w:val="both"/>
    </w:pPr>
    <w:rPr>
      <w:rFonts w:ascii="TimesDL" w:eastAsia="Times New Roman" w:hAnsi="TimesDL"/>
      <w:color w:val="000000"/>
      <w:sz w:val="24"/>
      <w:szCs w:val="20"/>
    </w:rPr>
  </w:style>
  <w:style w:type="paragraph" w:customStyle="1" w:styleId="wmi-callto">
    <w:name w:val="wmi-callto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2">
    <w:name w:val="Знак примечания1"/>
    <w:link w:val="a5"/>
    <w:rsid w:val="00797B6A"/>
    <w:pPr>
      <w:spacing w:after="160" w:line="276" w:lineRule="auto"/>
    </w:pPr>
    <w:rPr>
      <w:sz w:val="16"/>
      <w:szCs w:val="16"/>
    </w:rPr>
  </w:style>
  <w:style w:type="paragraph" w:customStyle="1" w:styleId="afffe">
    <w:name w:val="Документы"/>
    <w:basedOn w:val="a"/>
    <w:rsid w:val="00797B6A"/>
    <w:pPr>
      <w:spacing w:before="120" w:line="288" w:lineRule="auto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adspubtext">
    <w:name w:val="ads_pub_tex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797B6A"/>
    <w:pPr>
      <w:spacing w:before="120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p-caption-text">
    <w:name w:val="wp-caption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estern">
    <w:name w:val="wester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">
    <w:name w:val="Заголовок части"/>
    <w:basedOn w:val="a"/>
    <w:rsid w:val="00797B6A"/>
    <w:pPr>
      <w:spacing w:line="192" w:lineRule="auto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reclama">
    <w:name w:val="reclama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lockblock-3c">
    <w:name w:val="block__block-3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Endnote">
    <w:name w:val="End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riefbrand">
    <w:name w:val="brief_brand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sonormal1">
    <w:name w:val="msonormal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single-image-desc">
    <w:name w:val="single-image-des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0">
    <w:name w:val="Заголовок главы"/>
    <w:basedOn w:val="a"/>
    <w:rsid w:val="00797B6A"/>
    <w:pPr>
      <w:spacing w:before="120" w:line="240" w:lineRule="exact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avNormal">
    <w:name w:val="avNormal Знак Знак Знак"/>
    <w:rsid w:val="00797B6A"/>
    <w:pPr>
      <w:widowControl w:val="0"/>
      <w:spacing w:before="60" w:after="60"/>
      <w:ind w:left="54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dr">
    <w:name w:val="ad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0">
    <w:name w:val="Обычный (веб) Знак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1">
    <w:name w:val="Александров"/>
    <w:basedOn w:val="a"/>
    <w:rsid w:val="00797B6A"/>
    <w:pPr>
      <w:spacing w:line="360" w:lineRule="auto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style10">
    <w:name w:val="style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gt-block">
    <w:name w:val="gt-block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normtext">
    <w:name w:val="norm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2">
    <w:name w:val="Содержимое таблицы"/>
    <w:basedOn w:val="a"/>
    <w:rsid w:val="00797B6A"/>
    <w:pPr>
      <w:widowControl w:val="0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Num1">
    <w:name w:val="Num 1.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nobr">
    <w:name w:val="nob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2">
    <w:name w:val="avNormal Знак Знак Знак Знак2 Знак Знак Знак Знак Знак Знак Знак Знак"/>
    <w:rsid w:val="00797B6A"/>
    <w:pPr>
      <w:spacing w:before="60" w:after="60"/>
      <w:ind w:left="249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3">
    <w:name w:val="Знак Знак Знак Знак"/>
    <w:rsid w:val="00797B6A"/>
    <w:pPr>
      <w:spacing w:after="160" w:line="276" w:lineRule="auto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affff4">
    <w:name w:val="списокЛем"/>
    <w:basedOn w:val="a"/>
    <w:rsid w:val="00797B6A"/>
    <w:pPr>
      <w:keepLines/>
      <w:tabs>
        <w:tab w:val="left" w:pos="1712"/>
      </w:tabs>
      <w:ind w:left="1712" w:hanging="360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affff5">
    <w:name w:val="Иллюстрация"/>
    <w:basedOn w:val="a"/>
    <w:rsid w:val="00797B6A"/>
    <w:pPr>
      <w:widowControl w:val="0"/>
      <w:spacing w:before="120" w:after="120"/>
    </w:pPr>
    <w:rPr>
      <w:rFonts w:ascii="Arial" w:hAnsi="Arial" w:cs="Times New Roman"/>
      <w:i/>
      <w:color w:val="000000"/>
      <w:sz w:val="20"/>
      <w:szCs w:val="20"/>
      <w:lang w:val="ru-RU"/>
    </w:rPr>
  </w:style>
  <w:style w:type="paragraph" w:customStyle="1" w:styleId="Num10">
    <w:name w:val="Num 1.+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el-text">
    <w:name w:val="el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js-extracted-address">
    <w:name w:val="js-extracted-addres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hort-description">
    <w:name w:val="short-descriptio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comma">
    <w:name w:val="b-contact-info__comma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ide-in-premium">
    <w:name w:val="hide-in-premium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">
    <w:name w:val="Body"/>
    <w:basedOn w:val="a"/>
    <w:rsid w:val="00797B6A"/>
    <w:pPr>
      <w:ind w:firstLine="283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style6style9">
    <w:name w:val="style6 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value">
    <w:name w:val="valu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FR3">
    <w:name w:val="FR3"/>
    <w:rsid w:val="00797B6A"/>
    <w:pPr>
      <w:widowControl w:val="0"/>
      <w:spacing w:before="200"/>
      <w:ind w:firstLine="580"/>
      <w:jc w:val="both"/>
    </w:pPr>
    <w:rPr>
      <w:rFonts w:ascii="Arial" w:eastAsia="Times New Roman" w:hAnsi="Arial"/>
      <w:color w:val="000000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7B6A"/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UnresolvedMention">
    <w:name w:val="Unresolved Mention"/>
    <w:rsid w:val="00797B6A"/>
    <w:pPr>
      <w:shd w:val="clear" w:color="auto" w:fill="E1DFDD"/>
      <w:spacing w:after="160" w:line="276" w:lineRule="auto"/>
    </w:pPr>
    <w:rPr>
      <w:rFonts w:asciiTheme="minorHAnsi" w:eastAsia="Times New Roman" w:hAnsiTheme="minorHAnsi"/>
      <w:color w:val="605E5C"/>
      <w:sz w:val="24"/>
      <w:szCs w:val="20"/>
    </w:rPr>
  </w:style>
  <w:style w:type="paragraph" w:customStyle="1" w:styleId="Normal1">
    <w:name w:val="Normal1"/>
    <w:rsid w:val="00797B6A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vNumber">
    <w:name w:val="avNumber"/>
    <w:basedOn w:val="a"/>
    <w:rsid w:val="00797B6A"/>
    <w:pPr>
      <w:widowControl w:val="0"/>
      <w:spacing w:after="120"/>
      <w:ind w:left="1446" w:hanging="454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6">
    <w:name w:val="титульник"/>
    <w:basedOn w:val="a"/>
    <w:rsid w:val="00797B6A"/>
    <w:pPr>
      <w:jc w:val="both"/>
    </w:pPr>
    <w:rPr>
      <w:rFonts w:ascii="a_FuturaRound" w:hAnsi="a_FuturaRound" w:cs="Times New Roman"/>
      <w:color w:val="000000"/>
      <w:sz w:val="28"/>
      <w:szCs w:val="20"/>
      <w:lang w:val="ru-RU"/>
    </w:rPr>
  </w:style>
  <w:style w:type="paragraph" w:customStyle="1" w:styleId="ta-pub-views">
    <w:name w:val="ta-pub-view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1">
    <w:name w:val="Основной шрифт абзаца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tyle9">
    <w:name w:val="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7">
    <w:name w:val="Схематический"/>
    <w:basedOn w:val="a"/>
    <w:rsid w:val="00797B6A"/>
    <w:pPr>
      <w:jc w:val="both"/>
    </w:pPr>
    <w:rPr>
      <w:rFonts w:ascii="1251 Times" w:hAnsi="1251 Times" w:cs="Times New Roman"/>
      <w:color w:val="000000"/>
      <w:sz w:val="18"/>
      <w:szCs w:val="20"/>
      <w:lang w:val="ru-RU"/>
    </w:rPr>
  </w:style>
  <w:style w:type="paragraph" w:customStyle="1" w:styleId="affff8">
    <w:name w:val="Краткий обратный адрес"/>
    <w:basedOn w:val="a"/>
    <w:rsid w:val="00797B6A"/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path-separator">
    <w:name w:val="path-separato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0">
    <w:name w:val="avNormal"/>
    <w:rsid w:val="00797B6A"/>
    <w:pPr>
      <w:widowControl w:val="0"/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Footnote">
    <w:name w:val="Foot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-contact-inforow">
    <w:name w:val="b-contact-info__row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f3">
    <w:name w:val="Основной шрифт абзаца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eaderandFooter">
    <w:name w:val="Header and Footer"/>
    <w:rsid w:val="00797B6A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14">
    <w:name w:val="Номер страницы1"/>
    <w:link w:val="afa"/>
    <w:rsid w:val="00797B6A"/>
    <w:pPr>
      <w:spacing w:after="160" w:line="276" w:lineRule="auto"/>
    </w:pPr>
    <w:rPr>
      <w:rFonts w:ascii="Times New Roman" w:hAnsi="Times New Roman"/>
    </w:rPr>
  </w:style>
  <w:style w:type="paragraph" w:customStyle="1" w:styleId="1f4">
    <w:name w:val="заголовок 1"/>
    <w:basedOn w:val="a"/>
    <w:next w:val="a"/>
    <w:rsid w:val="00797B6A"/>
    <w:pPr>
      <w:spacing w:before="240"/>
      <w:jc w:val="center"/>
    </w:pPr>
    <w:rPr>
      <w:rFonts w:ascii="Arial" w:hAnsi="Arial" w:cs="Times New Roman"/>
      <w:b/>
      <w:color w:val="0000FF"/>
      <w:sz w:val="28"/>
      <w:szCs w:val="20"/>
      <w:lang w:val="ru-RU"/>
    </w:rPr>
  </w:style>
  <w:style w:type="paragraph" w:customStyle="1" w:styleId="mw-headline">
    <w:name w:val="mw-headli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pple-converted-space">
    <w:name w:val="apple-converted-spac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9">
    <w:name w:val="Обычный.Нормальный Знак Знак Знак"/>
    <w:rsid w:val="00797B6A"/>
    <w:pPr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a">
    <w:name w:val="Знак"/>
    <w:basedOn w:val="a"/>
    <w:rsid w:val="00797B6A"/>
    <w:pPr>
      <w:spacing w:after="160" w:line="240" w:lineRule="exact"/>
    </w:pPr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style20">
    <w:name w:val="style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copyleft">
    <w:name w:val="copylef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Text21">
    <w:name w:val="Body Text 21"/>
    <w:basedOn w:val="a"/>
    <w:rsid w:val="00797B6A"/>
    <w:pPr>
      <w:widowControl w:val="0"/>
      <w:spacing w:line="240" w:lineRule="atLeast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link">
    <w:name w:val="lin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ail-message-map-nobreak">
    <w:name w:val="mail-message-map-nobrea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3b">
    <w:name w:val="Основной шрифт абзаца3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00">
    <w:name w:val="Стиль 10 пт По ширине"/>
    <w:basedOn w:val="a"/>
    <w:rsid w:val="00797B6A"/>
    <w:pPr>
      <w:jc w:val="both"/>
    </w:pPr>
    <w:rPr>
      <w:rFonts w:ascii="Times New Roman" w:hAnsi="Times New Roman" w:cs="Times New Roman"/>
      <w:color w:val="0000FF"/>
      <w:sz w:val="20"/>
      <w:szCs w:val="20"/>
      <w:lang w:val="ru-RU"/>
    </w:rPr>
  </w:style>
  <w:style w:type="paragraph" w:customStyle="1" w:styleId="v12">
    <w:name w:val="v1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b">
    <w:name w:val="Назв. таблиц."/>
    <w:basedOn w:val="a"/>
    <w:rsid w:val="00797B6A"/>
    <w:pPr>
      <w:jc w:val="center"/>
    </w:pPr>
    <w:rPr>
      <w:rFonts w:ascii="1251 Times" w:hAnsi="1251 Times" w:cs="Times New Roman"/>
      <w:b/>
      <w:color w:val="000000"/>
      <w:sz w:val="16"/>
      <w:szCs w:val="20"/>
      <w:lang w:val="ru-RU"/>
    </w:rPr>
  </w:style>
  <w:style w:type="paragraph" w:customStyle="1" w:styleId="avNormal211">
    <w:name w:val="avNormal Знак Знак Знак Знак2 Знак Знак Знак Знак Знак Знак Знак Знак Знак Знак Знак1 Знак1 Знак Знак"/>
    <w:rsid w:val="00797B6A"/>
    <w:pPr>
      <w:numPr>
        <w:ilvl w:val="1"/>
        <w:numId w:val="24"/>
      </w:numPr>
      <w:spacing w:before="60" w:after="60"/>
      <w:ind w:left="249" w:firstLine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mpany-itemtitle">
    <w:name w:val="company-item__titl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highlighthighlightactive">
    <w:name w:val="highlight highlight_activ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c">
    <w:name w:val="Таблотст"/>
    <w:basedOn w:val="a"/>
    <w:rsid w:val="00797B6A"/>
    <w:pPr>
      <w:spacing w:line="220" w:lineRule="exact"/>
      <w:ind w:left="85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1">
    <w:name w:val="Основной Маркированный 1"/>
    <w:basedOn w:val="a"/>
    <w:rsid w:val="00797B6A"/>
    <w:pPr>
      <w:widowControl w:val="0"/>
      <w:numPr>
        <w:numId w:val="26"/>
      </w:numPr>
      <w:spacing w:line="216" w:lineRule="auto"/>
      <w:jc w:val="both"/>
    </w:pPr>
    <w:rPr>
      <w:rFonts w:ascii="Garamond" w:hAnsi="Garamond" w:cs="Times New Roman"/>
      <w:color w:val="000000"/>
      <w:szCs w:val="20"/>
      <w:lang w:val="ru-RU"/>
    </w:rPr>
  </w:style>
  <w:style w:type="paragraph" w:customStyle="1" w:styleId="BodyTextIndent31">
    <w:name w:val="Body Text Indent 31"/>
    <w:basedOn w:val="a"/>
    <w:rsid w:val="00797B6A"/>
    <w:pPr>
      <w:widowControl w:val="0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-0">
    <w:name w:val="-0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pubdate">
    <w:name w:val="pubdat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f5">
    <w:name w:val="Обычный (веб) Знак Знак Знак1 Знак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d">
    <w:name w:val="Intense Reference"/>
    <w:basedOn w:val="a0"/>
    <w:link w:val="2f2"/>
    <w:qFormat/>
    <w:rsid w:val="00797B6A"/>
    <w:rPr>
      <w:b/>
      <w:smallCaps/>
      <w:color w:val="365F91" w:themeColor="accent1" w:themeShade="BF"/>
      <w:spacing w:val="5"/>
    </w:rPr>
  </w:style>
  <w:style w:type="paragraph" w:customStyle="1" w:styleId="2f2">
    <w:name w:val="Сильная ссылка2"/>
    <w:basedOn w:val="3b"/>
    <w:link w:val="affffd"/>
    <w:rsid w:val="00797B6A"/>
    <w:rPr>
      <w:rFonts w:ascii="Calibri" w:eastAsia="Calibri" w:hAnsi="Calibri"/>
      <w:b/>
      <w:smallCaps/>
      <w:color w:val="365F91" w:themeColor="accent1" w:themeShade="BF"/>
      <w:spacing w:val="5"/>
      <w:sz w:val="22"/>
      <w:szCs w:val="22"/>
    </w:rPr>
  </w:style>
  <w:style w:type="paragraph" w:customStyle="1" w:styleId="cost">
    <w:name w:val="cos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main-phone">
    <w:name w:val="b-contact-info__main-pho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e">
    <w:name w:val="Название части"/>
    <w:basedOn w:val="a"/>
    <w:rsid w:val="00797B6A"/>
    <w:pPr>
      <w:pageBreakBefore/>
      <w:spacing w:line="280" w:lineRule="exact"/>
      <w:jc w:val="center"/>
    </w:pPr>
    <w:rPr>
      <w:rFonts w:ascii="Tahoma" w:hAnsi="Tahoma" w:cs="Times New Roman"/>
      <w:color w:val="FFFFFF"/>
      <w:spacing w:val="-16"/>
      <w:sz w:val="26"/>
      <w:szCs w:val="20"/>
      <w:lang w:val="ru-RU"/>
    </w:rPr>
  </w:style>
  <w:style w:type="paragraph" w:customStyle="1" w:styleId="senderemail--8sc3y">
    <w:name w:val="sender__email--8sc3y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f">
    <w:name w:val="Intense Emphasis"/>
    <w:basedOn w:val="a0"/>
    <w:link w:val="2f3"/>
    <w:qFormat/>
    <w:rsid w:val="00797B6A"/>
    <w:rPr>
      <w:i/>
      <w:color w:val="365F91" w:themeColor="accent1" w:themeShade="BF"/>
    </w:rPr>
  </w:style>
  <w:style w:type="paragraph" w:customStyle="1" w:styleId="2f3">
    <w:name w:val="Сильное выделение2"/>
    <w:basedOn w:val="3b"/>
    <w:link w:val="afffff"/>
    <w:rsid w:val="00797B6A"/>
    <w:rPr>
      <w:rFonts w:ascii="Calibri" w:eastAsia="Calibri" w:hAnsi="Calibri"/>
      <w:i/>
      <w:color w:val="365F91" w:themeColor="accent1" w:themeShade="BF"/>
      <w:sz w:val="22"/>
      <w:szCs w:val="22"/>
    </w:rPr>
  </w:style>
  <w:style w:type="paragraph" w:customStyle="1" w:styleId="afffff0">
    <w:name w:val="Отступ"/>
    <w:basedOn w:val="avNormal2"/>
    <w:rsid w:val="00797B6A"/>
    <w:pPr>
      <w:widowControl w:val="0"/>
      <w:tabs>
        <w:tab w:val="left" w:pos="2432"/>
      </w:tabs>
      <w:ind w:left="2432" w:hanging="360"/>
    </w:pPr>
  </w:style>
  <w:style w:type="paragraph" w:customStyle="1" w:styleId="120">
    <w:name w:val="1.О Заголовок 2"/>
    <w:basedOn w:val="a"/>
    <w:rsid w:val="00797B6A"/>
    <w:pPr>
      <w:keepNext/>
      <w:spacing w:before="120" w:after="60"/>
      <w:outlineLvl w:val="1"/>
    </w:pPr>
    <w:rPr>
      <w:rFonts w:ascii="Century Schoolbook" w:hAnsi="Century Schoolbook" w:cs="Times New Roman"/>
      <w:b/>
      <w:color w:val="000000"/>
      <w:szCs w:val="20"/>
      <w:lang w:val="ru-RU"/>
    </w:rPr>
  </w:style>
  <w:style w:type="paragraph" w:customStyle="1" w:styleId="avNormal11">
    <w:name w:val="avNormal Знак1 Знак Знак1 Знак Знак Знак Знак Знак Знак Знак Знак Знак"/>
    <w:rsid w:val="00797B6A"/>
    <w:pPr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10">
    <w:name w:val="1.О Заголовок 1"/>
    <w:basedOn w:val="10"/>
    <w:rsid w:val="00797B6A"/>
    <w:pPr>
      <w:keepNext w:val="0"/>
      <w:widowControl w:val="0"/>
      <w:tabs>
        <w:tab w:val="center" w:pos="4320"/>
        <w:tab w:val="right" w:pos="8640"/>
      </w:tabs>
      <w:spacing w:before="0" w:after="120"/>
    </w:pPr>
    <w:rPr>
      <w:rFonts w:ascii="Century Schoolbook" w:hAnsi="Century Schoolbook" w:cs="Times New Roman"/>
      <w:bCs w:val="0"/>
      <w:color w:val="000000"/>
      <w:kern w:val="0"/>
      <w:szCs w:val="20"/>
    </w:rPr>
  </w:style>
  <w:style w:type="paragraph" w:customStyle="1" w:styleId="1f6">
    <w:name w:val="Обычный (веб) Знак Знак Знак1"/>
    <w:basedOn w:val="a"/>
    <w:next w:val="aff1"/>
    <w:rsid w:val="00797B6A"/>
    <w:pPr>
      <w:spacing w:before="100" w:beforeAutospacing="1" w:after="100" w:afterAutospacing="1"/>
    </w:pPr>
    <w:rPr>
      <w:rFonts w:asciiTheme="minorHAnsi" w:hAnsiTheme="minorHAnsi" w:cs="Times New Roman"/>
      <w:color w:val="000000"/>
      <w:szCs w:val="20"/>
      <w:lang w:val="ru-RU"/>
    </w:rPr>
  </w:style>
  <w:style w:type="character" w:customStyle="1" w:styleId="1e">
    <w:name w:val="Обычный1"/>
    <w:rsid w:val="00797B6A"/>
    <w:rPr>
      <w:rFonts w:ascii="Times New Roman" w:hAnsi="Times New Roman" w:cs="Times New Roman" w:hint="default"/>
    </w:rPr>
  </w:style>
  <w:style w:type="paragraph" w:customStyle="1" w:styleId="1f7">
    <w:name w:val="Сильное выделение1"/>
    <w:basedOn w:val="1f3"/>
    <w:rsid w:val="00797B6A"/>
    <w:rPr>
      <w:i/>
      <w:color w:val="365F91" w:themeColor="accent1" w:themeShade="BF"/>
    </w:rPr>
  </w:style>
  <w:style w:type="paragraph" w:customStyle="1" w:styleId="1f8">
    <w:name w:val="Просмотренная гиперссылка1"/>
    <w:basedOn w:val="1f3"/>
    <w:rsid w:val="00797B6A"/>
    <w:rPr>
      <w:color w:val="954F72"/>
      <w:u w:val="single"/>
    </w:rPr>
  </w:style>
  <w:style w:type="paragraph" w:customStyle="1" w:styleId="1f9">
    <w:name w:val="Гиперссылка1"/>
    <w:basedOn w:val="1f3"/>
    <w:rsid w:val="00797B6A"/>
    <w:rPr>
      <w:color w:val="0563C1"/>
      <w:u w:val="single"/>
    </w:rPr>
  </w:style>
  <w:style w:type="paragraph" w:customStyle="1" w:styleId="1fa">
    <w:name w:val="Сильная ссылка1"/>
    <w:basedOn w:val="1f3"/>
    <w:rsid w:val="00797B6A"/>
    <w:rPr>
      <w:b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3A5B-E60A-4F94-A01A-DD8F9EC9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609</Words>
  <Characters>2928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Олейник Антон</cp:lastModifiedBy>
  <cp:revision>338</cp:revision>
  <cp:lastPrinted>2024-12-02T07:54:00Z</cp:lastPrinted>
  <dcterms:created xsi:type="dcterms:W3CDTF">2021-09-10T06:05:00Z</dcterms:created>
  <dcterms:modified xsi:type="dcterms:W3CDTF">2025-08-14T12:48:00Z</dcterms:modified>
</cp:coreProperties>
</file>