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74F4F" w14:textId="4F6A1D2A" w:rsidR="00667B52" w:rsidRPr="00AB7911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2EF5D691" w14:textId="09E60CD0" w:rsidR="00AF3944" w:rsidRPr="00AB7911" w:rsidRDefault="003A3EDE" w:rsidP="003A3ED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AB7911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ПЕРЕЧЕНЬ </w:t>
      </w:r>
      <w:r w:rsidR="001F7905">
        <w:rPr>
          <w:rFonts w:ascii="Times New Roman" w:hAnsi="Times New Roman" w:cs="Times New Roman"/>
          <w:b/>
          <w:bCs/>
          <w:sz w:val="21"/>
          <w:szCs w:val="21"/>
          <w:lang w:val="ru-RU"/>
        </w:rPr>
        <w:t>ЛОТОВ</w:t>
      </w:r>
    </w:p>
    <w:p w14:paraId="6CD648E7" w14:textId="4DBACB41" w:rsidR="003A3EDE" w:rsidRDefault="003A3EDE" w:rsidP="003A3ED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AB7911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Адрес местонахождения: </w:t>
      </w:r>
      <w:r w:rsidR="00C31C00" w:rsidRPr="00AB7911">
        <w:rPr>
          <w:rFonts w:ascii="Times New Roman" w:hAnsi="Times New Roman" w:cs="Times New Roman"/>
          <w:b/>
          <w:bCs/>
          <w:sz w:val="21"/>
          <w:szCs w:val="21"/>
          <w:lang w:val="ru-RU"/>
        </w:rPr>
        <w:t>г. Москва, проезд 3-й Перово поле, д. 8, стр. 8</w:t>
      </w:r>
      <w:r w:rsidRPr="00AB7911">
        <w:rPr>
          <w:rFonts w:ascii="Times New Roman" w:hAnsi="Times New Roman" w:cs="Times New Roman"/>
          <w:b/>
          <w:bCs/>
          <w:sz w:val="21"/>
          <w:szCs w:val="21"/>
          <w:lang w:val="ru-RU"/>
        </w:rPr>
        <w:t>.</w:t>
      </w:r>
    </w:p>
    <w:p w14:paraId="085D23FF" w14:textId="784B179A" w:rsidR="00B803DA" w:rsidRPr="00943157" w:rsidRDefault="00B803DA" w:rsidP="003A3EDE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B803DA">
        <w:rPr>
          <w:rFonts w:ascii="Times New Roman" w:hAnsi="Times New Roman" w:cs="Times New Roman"/>
          <w:b/>
          <w:bCs/>
          <w:sz w:val="21"/>
          <w:szCs w:val="21"/>
          <w:lang w:val="ru-RU"/>
        </w:rPr>
        <w:t>Обременение (ограничение) Лотов: залог в пользу ООО КБ «АГРОСОЮЗ».</w:t>
      </w:r>
    </w:p>
    <w:p w14:paraId="3758046F" w14:textId="2780C3D3" w:rsidR="00794D8B" w:rsidRPr="00943157" w:rsidRDefault="00794D8B" w:rsidP="00794D8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1"/>
          <w:szCs w:val="21"/>
          <w:lang w:val="ru-RU"/>
        </w:rPr>
      </w:pPr>
      <w:r w:rsidRPr="00943157">
        <w:rPr>
          <w:rFonts w:ascii="Times New Roman" w:hAnsi="Times New Roman" w:cs="Times New Roman"/>
          <w:sz w:val="21"/>
          <w:szCs w:val="21"/>
          <w:lang w:val="ru-RU"/>
        </w:rPr>
        <w:t>По информации, предоставленной Конкурсным управляющим:</w:t>
      </w:r>
      <w:r w:rsidRPr="00943157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 </w:t>
      </w:r>
      <w:r w:rsidRPr="00943157">
        <w:rPr>
          <w:rFonts w:ascii="Times New Roman" w:hAnsi="Times New Roman" w:cs="Times New Roman"/>
          <w:sz w:val="21"/>
          <w:szCs w:val="21"/>
          <w:lang w:val="ru-RU"/>
        </w:rPr>
        <w:t>имущество б/у, на работоспособность не проверялось, со слов представителя Должника находится в рабочем состоянии.</w:t>
      </w:r>
    </w:p>
    <w:p w14:paraId="1D1D64A2" w14:textId="77777777" w:rsidR="00794D8B" w:rsidRPr="00794D8B" w:rsidRDefault="00794D8B" w:rsidP="00794D8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1"/>
          <w:szCs w:val="21"/>
          <w:highlight w:val="yellow"/>
          <w:lang w:val="ru-RU"/>
        </w:rPr>
      </w:pPr>
    </w:p>
    <w:tbl>
      <w:tblPr>
        <w:tblStyle w:val="2b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4527"/>
        <w:gridCol w:w="1701"/>
        <w:gridCol w:w="2686"/>
      </w:tblGrid>
      <w:tr w:rsidR="00C31C00" w:rsidRPr="00C31C00" w14:paraId="3AEC4FB1" w14:textId="77777777" w:rsidTr="003F0D69">
        <w:trPr>
          <w:jc w:val="center"/>
        </w:trPr>
        <w:tc>
          <w:tcPr>
            <w:tcW w:w="855" w:type="dxa"/>
          </w:tcPr>
          <w:p w14:paraId="471DD0AB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4527" w:type="dxa"/>
          </w:tcPr>
          <w:p w14:paraId="5DDB1C8A" w14:textId="77777777" w:rsidR="00C31C00" w:rsidRPr="00C31C00" w:rsidRDefault="00C31C00" w:rsidP="00C31C00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  <w:t>Наименование имущества</w:t>
            </w:r>
          </w:p>
        </w:tc>
        <w:tc>
          <w:tcPr>
            <w:tcW w:w="1701" w:type="dxa"/>
          </w:tcPr>
          <w:p w14:paraId="39E2D3F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Кол-во</w:t>
            </w:r>
          </w:p>
        </w:tc>
        <w:tc>
          <w:tcPr>
            <w:tcW w:w="2686" w:type="dxa"/>
          </w:tcPr>
          <w:p w14:paraId="4DEA91E8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  <w:t>Начальная продажная цена (руб.)</w:t>
            </w:r>
          </w:p>
        </w:tc>
      </w:tr>
      <w:tr w:rsidR="00C31C00" w:rsidRPr="00C31C00" w14:paraId="1FBB15DF" w14:textId="77777777" w:rsidTr="003F0D69">
        <w:trPr>
          <w:jc w:val="center"/>
        </w:trPr>
        <w:tc>
          <w:tcPr>
            <w:tcW w:w="855" w:type="dxa"/>
          </w:tcPr>
          <w:p w14:paraId="16BA0E0C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AB9A68A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Автоклав Tuttnauer 2340 MК </w:t>
            </w:r>
          </w:p>
        </w:tc>
        <w:tc>
          <w:tcPr>
            <w:tcW w:w="1701" w:type="dxa"/>
          </w:tcPr>
          <w:p w14:paraId="3F370793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3D2A6D97" w14:textId="2FB54B95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18 534,17</w:t>
            </w:r>
          </w:p>
        </w:tc>
      </w:tr>
      <w:tr w:rsidR="00C31C00" w:rsidRPr="00C31C00" w14:paraId="68957D14" w14:textId="77777777" w:rsidTr="003F0D69">
        <w:trPr>
          <w:jc w:val="center"/>
        </w:trPr>
        <w:tc>
          <w:tcPr>
            <w:tcW w:w="855" w:type="dxa"/>
          </w:tcPr>
          <w:p w14:paraId="6742C195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7096C77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производства салфеток марлевых двухсл. (160х140) </w:t>
            </w:r>
          </w:p>
        </w:tc>
        <w:tc>
          <w:tcPr>
            <w:tcW w:w="1701" w:type="dxa"/>
          </w:tcPr>
          <w:p w14:paraId="0F92C3F6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C7466B9" w14:textId="59215FC8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175 035,00</w:t>
            </w:r>
          </w:p>
        </w:tc>
      </w:tr>
      <w:tr w:rsidR="00C31C00" w:rsidRPr="00C31C00" w14:paraId="54916A06" w14:textId="77777777" w:rsidTr="003F0D69">
        <w:trPr>
          <w:jc w:val="center"/>
        </w:trPr>
        <w:tc>
          <w:tcPr>
            <w:tcW w:w="855" w:type="dxa"/>
          </w:tcPr>
          <w:p w14:paraId="49EC591B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B234FC8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производства салфеток марлевых двухсл. (160х140) </w:t>
            </w:r>
          </w:p>
        </w:tc>
        <w:tc>
          <w:tcPr>
            <w:tcW w:w="1701" w:type="dxa"/>
          </w:tcPr>
          <w:p w14:paraId="64B85F81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1034CC61" w14:textId="70644E86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169 121,67</w:t>
            </w:r>
          </w:p>
        </w:tc>
      </w:tr>
      <w:tr w:rsidR="00C31C00" w:rsidRPr="00C31C00" w14:paraId="7CB9D9CF" w14:textId="77777777" w:rsidTr="003F0D69">
        <w:trPr>
          <w:jc w:val="center"/>
        </w:trPr>
        <w:tc>
          <w:tcPr>
            <w:tcW w:w="855" w:type="dxa"/>
          </w:tcPr>
          <w:p w14:paraId="699D3847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4F84DC4D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производства салфеток марлевых двухсл. (160х140) </w:t>
            </w:r>
          </w:p>
        </w:tc>
        <w:tc>
          <w:tcPr>
            <w:tcW w:w="1701" w:type="dxa"/>
          </w:tcPr>
          <w:p w14:paraId="37044E04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3B31B357" w14:textId="532566D6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175 035,00</w:t>
            </w:r>
          </w:p>
        </w:tc>
      </w:tr>
      <w:tr w:rsidR="00C31C00" w:rsidRPr="00C31C00" w14:paraId="622CEF7F" w14:textId="77777777" w:rsidTr="003F0D69">
        <w:trPr>
          <w:jc w:val="center"/>
        </w:trPr>
        <w:tc>
          <w:tcPr>
            <w:tcW w:w="855" w:type="dxa"/>
          </w:tcPr>
          <w:p w14:paraId="00E5C5CD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9E1F6A8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производства УДР </w:t>
            </w:r>
          </w:p>
        </w:tc>
        <w:tc>
          <w:tcPr>
            <w:tcW w:w="1701" w:type="dxa"/>
          </w:tcPr>
          <w:p w14:paraId="3CC052D0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3935DB5A" w14:textId="5CE6F8D5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134 930,00</w:t>
            </w:r>
          </w:p>
        </w:tc>
      </w:tr>
      <w:tr w:rsidR="00C31C00" w:rsidRPr="00C31C00" w14:paraId="7F48A72C" w14:textId="77777777" w:rsidTr="003F0D69">
        <w:trPr>
          <w:jc w:val="center"/>
        </w:trPr>
        <w:tc>
          <w:tcPr>
            <w:tcW w:w="855" w:type="dxa"/>
          </w:tcPr>
          <w:p w14:paraId="70ECD93D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4956EDE6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пропитки тампонов антимикробным составом </w:t>
            </w:r>
          </w:p>
        </w:tc>
        <w:tc>
          <w:tcPr>
            <w:tcW w:w="1701" w:type="dxa"/>
          </w:tcPr>
          <w:p w14:paraId="26F16A65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168B765E" w14:textId="23E4DC19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187 822,50</w:t>
            </w:r>
          </w:p>
        </w:tc>
      </w:tr>
      <w:tr w:rsidR="00C31C00" w:rsidRPr="00C31C00" w14:paraId="6B1312B0" w14:textId="77777777" w:rsidTr="003F0D69">
        <w:trPr>
          <w:jc w:val="center"/>
        </w:trPr>
        <w:tc>
          <w:tcPr>
            <w:tcW w:w="855" w:type="dxa"/>
          </w:tcPr>
          <w:p w14:paraId="21423793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45ACE29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расфасовки геля мед. в пакеты </w:t>
            </w:r>
          </w:p>
        </w:tc>
        <w:tc>
          <w:tcPr>
            <w:tcW w:w="1701" w:type="dxa"/>
          </w:tcPr>
          <w:p w14:paraId="2AA3A083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62517C1B" w14:textId="1DDC60F5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55 899,17</w:t>
            </w:r>
          </w:p>
        </w:tc>
      </w:tr>
      <w:tr w:rsidR="00C31C00" w:rsidRPr="00C31C00" w14:paraId="07A525A2" w14:textId="77777777" w:rsidTr="003F0D69">
        <w:trPr>
          <w:jc w:val="center"/>
        </w:trPr>
        <w:tc>
          <w:tcPr>
            <w:tcW w:w="855" w:type="dxa"/>
          </w:tcPr>
          <w:p w14:paraId="55C0E5F1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64424011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упаковки охлаждающего пакета </w:t>
            </w:r>
          </w:p>
        </w:tc>
        <w:tc>
          <w:tcPr>
            <w:tcW w:w="1701" w:type="dxa"/>
          </w:tcPr>
          <w:p w14:paraId="5CA0AD22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1B1ECCD7" w14:textId="2A80617C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55 899,17</w:t>
            </w:r>
          </w:p>
        </w:tc>
      </w:tr>
      <w:tr w:rsidR="00C31C00" w:rsidRPr="00C31C00" w14:paraId="072D134E" w14:textId="77777777" w:rsidTr="003F0D69">
        <w:trPr>
          <w:jc w:val="center"/>
        </w:trPr>
        <w:tc>
          <w:tcPr>
            <w:tcW w:w="855" w:type="dxa"/>
          </w:tcPr>
          <w:p w14:paraId="65A15CF0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A776004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для формирования и упаковки л\пл с тамп. </w:t>
            </w:r>
          </w:p>
        </w:tc>
        <w:tc>
          <w:tcPr>
            <w:tcW w:w="1701" w:type="dxa"/>
          </w:tcPr>
          <w:p w14:paraId="50AB6AD2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5B2DCD62" w14:textId="1A289AA8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50 622,50</w:t>
            </w:r>
          </w:p>
        </w:tc>
      </w:tr>
      <w:tr w:rsidR="00C31C00" w:rsidRPr="00C31C00" w14:paraId="0B810192" w14:textId="77777777" w:rsidTr="003F0D69">
        <w:trPr>
          <w:jc w:val="center"/>
        </w:trPr>
        <w:tc>
          <w:tcPr>
            <w:tcW w:w="855" w:type="dxa"/>
          </w:tcPr>
          <w:p w14:paraId="674A3D9F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262AF5FF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 опытный (для УДР-Р-01) </w:t>
            </w:r>
          </w:p>
        </w:tc>
        <w:tc>
          <w:tcPr>
            <w:tcW w:w="1701" w:type="dxa"/>
          </w:tcPr>
          <w:p w14:paraId="592C0D6E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A0C0DFB" w14:textId="22C1D2E2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10 115,83</w:t>
            </w:r>
          </w:p>
        </w:tc>
      </w:tr>
      <w:tr w:rsidR="00C31C00" w:rsidRPr="00C31C00" w14:paraId="23EA3275" w14:textId="77777777" w:rsidTr="003F0D69">
        <w:trPr>
          <w:jc w:val="center"/>
        </w:trPr>
        <w:tc>
          <w:tcPr>
            <w:tcW w:w="855" w:type="dxa"/>
          </w:tcPr>
          <w:p w14:paraId="6F25F808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1EA93B60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Автоматическая горизонтальная машина для производства салфеток 120Т </w:t>
            </w:r>
          </w:p>
        </w:tc>
        <w:tc>
          <w:tcPr>
            <w:tcW w:w="1701" w:type="dxa"/>
          </w:tcPr>
          <w:p w14:paraId="5D579E13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55834B2" w14:textId="00C3F642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233 060,83</w:t>
            </w:r>
          </w:p>
        </w:tc>
      </w:tr>
      <w:tr w:rsidR="00C31C00" w:rsidRPr="00C31C00" w14:paraId="5D79CC69" w14:textId="77777777" w:rsidTr="003F0D69">
        <w:trPr>
          <w:jc w:val="center"/>
        </w:trPr>
        <w:tc>
          <w:tcPr>
            <w:tcW w:w="855" w:type="dxa"/>
          </w:tcPr>
          <w:p w14:paraId="6A9E8945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5F0502F1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Автоматическая машина KM SETPACK S110 </w:t>
            </w:r>
          </w:p>
        </w:tc>
        <w:tc>
          <w:tcPr>
            <w:tcW w:w="1701" w:type="dxa"/>
          </w:tcPr>
          <w:p w14:paraId="5E4EC073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E39E102" w14:textId="78CAE065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588 672,50</w:t>
            </w:r>
          </w:p>
        </w:tc>
      </w:tr>
      <w:tr w:rsidR="00C31C00" w:rsidRPr="00C31C00" w14:paraId="04715C28" w14:textId="77777777" w:rsidTr="003F0D69">
        <w:trPr>
          <w:jc w:val="center"/>
        </w:trPr>
        <w:tc>
          <w:tcPr>
            <w:tcW w:w="855" w:type="dxa"/>
          </w:tcPr>
          <w:p w14:paraId="24A3CB50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3ABB7682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Аквадистиллятор ДЗ-60 ТЗМОИ </w:t>
            </w:r>
          </w:p>
        </w:tc>
        <w:tc>
          <w:tcPr>
            <w:tcW w:w="1701" w:type="dxa"/>
          </w:tcPr>
          <w:p w14:paraId="44BE26C7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4DE27A0E" w14:textId="1A0F7928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18 141,67</w:t>
            </w:r>
          </w:p>
        </w:tc>
      </w:tr>
      <w:tr w:rsidR="00C31C00" w:rsidRPr="00C31C00" w14:paraId="5AC1D569" w14:textId="77777777" w:rsidTr="003F0D69">
        <w:trPr>
          <w:jc w:val="center"/>
        </w:trPr>
        <w:tc>
          <w:tcPr>
            <w:tcW w:w="855" w:type="dxa"/>
          </w:tcPr>
          <w:p w14:paraId="0BE921AF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9BDDE11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Аппарат упаковочный термоусад. ТПЦ-370 </w:t>
            </w:r>
          </w:p>
        </w:tc>
        <w:tc>
          <w:tcPr>
            <w:tcW w:w="1701" w:type="dxa"/>
          </w:tcPr>
          <w:p w14:paraId="53FCDB16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266DBB94" w14:textId="5EA7B94A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7 056,67</w:t>
            </w:r>
          </w:p>
        </w:tc>
      </w:tr>
      <w:tr w:rsidR="00C31C00" w:rsidRPr="00C31C00" w14:paraId="036E2EE6" w14:textId="77777777" w:rsidTr="003F0D69">
        <w:trPr>
          <w:jc w:val="center"/>
        </w:trPr>
        <w:tc>
          <w:tcPr>
            <w:tcW w:w="855" w:type="dxa"/>
          </w:tcPr>
          <w:p w14:paraId="59250345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BFB5E02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Блистерная машина </w:t>
            </w:r>
          </w:p>
        </w:tc>
        <w:tc>
          <w:tcPr>
            <w:tcW w:w="1701" w:type="dxa"/>
          </w:tcPr>
          <w:p w14:paraId="75525ACD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3724FD9" w14:textId="637C29D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12 580,83</w:t>
            </w:r>
          </w:p>
        </w:tc>
      </w:tr>
      <w:tr w:rsidR="00C31C00" w:rsidRPr="00C31C00" w14:paraId="608F6645" w14:textId="77777777" w:rsidTr="003F0D69">
        <w:trPr>
          <w:jc w:val="center"/>
        </w:trPr>
        <w:tc>
          <w:tcPr>
            <w:tcW w:w="855" w:type="dxa"/>
          </w:tcPr>
          <w:p w14:paraId="3509D2CC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54E89A26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Вакуумная упаковочная машина Henkelman Boxter </w:t>
            </w:r>
          </w:p>
        </w:tc>
        <w:tc>
          <w:tcPr>
            <w:tcW w:w="1701" w:type="dxa"/>
          </w:tcPr>
          <w:p w14:paraId="7A6E8CED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E215A3A" w14:textId="2D5E14C4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62 460,83</w:t>
            </w:r>
          </w:p>
        </w:tc>
      </w:tr>
      <w:tr w:rsidR="00C31C00" w:rsidRPr="00C31C00" w14:paraId="01BE6439" w14:textId="77777777" w:rsidTr="003F0D69">
        <w:trPr>
          <w:jc w:val="center"/>
        </w:trPr>
        <w:tc>
          <w:tcPr>
            <w:tcW w:w="855" w:type="dxa"/>
          </w:tcPr>
          <w:p w14:paraId="78534100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2CF19855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Завер</w:t>
            </w: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машина</w:t>
            </w: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ESPERT 5040 (ES5040 BAN) </w:t>
            </w:r>
          </w:p>
        </w:tc>
        <w:tc>
          <w:tcPr>
            <w:tcW w:w="1701" w:type="dxa"/>
          </w:tcPr>
          <w:p w14:paraId="4B6DCE1E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4E893B8D" w14:textId="0D4F801E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103 147,50</w:t>
            </w:r>
          </w:p>
        </w:tc>
      </w:tr>
      <w:tr w:rsidR="00C31C00" w:rsidRPr="00C31C00" w14:paraId="1E65AF05" w14:textId="77777777" w:rsidTr="003F0D69">
        <w:trPr>
          <w:jc w:val="center"/>
        </w:trPr>
        <w:tc>
          <w:tcPr>
            <w:tcW w:w="855" w:type="dxa"/>
          </w:tcPr>
          <w:p w14:paraId="00178393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211F5FF8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Загрузочное устройство (УАФ-15) </w:t>
            </w:r>
          </w:p>
        </w:tc>
        <w:tc>
          <w:tcPr>
            <w:tcW w:w="1701" w:type="dxa"/>
          </w:tcPr>
          <w:p w14:paraId="4BB1751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1E5F7F0" w14:textId="3DF2BB5E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25 050,83</w:t>
            </w:r>
          </w:p>
        </w:tc>
      </w:tr>
      <w:tr w:rsidR="00C31C00" w:rsidRPr="00C31C00" w14:paraId="27C65767" w14:textId="77777777" w:rsidTr="003F0D69">
        <w:trPr>
          <w:jc w:val="center"/>
        </w:trPr>
        <w:tc>
          <w:tcPr>
            <w:tcW w:w="855" w:type="dxa"/>
          </w:tcPr>
          <w:p w14:paraId="3DF81DF8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2A2940C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Компрессор В6000_27ОСТ7.5 НР с рапид. соед. </w:t>
            </w:r>
          </w:p>
        </w:tc>
        <w:tc>
          <w:tcPr>
            <w:tcW w:w="1701" w:type="dxa"/>
          </w:tcPr>
          <w:p w14:paraId="62169235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16F3F338" w14:textId="240ACF08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15 152,50</w:t>
            </w:r>
          </w:p>
        </w:tc>
      </w:tr>
      <w:tr w:rsidR="00C31C00" w:rsidRPr="00C31C00" w14:paraId="7F60E975" w14:textId="77777777" w:rsidTr="003F0D69">
        <w:trPr>
          <w:jc w:val="center"/>
        </w:trPr>
        <w:tc>
          <w:tcPr>
            <w:tcW w:w="855" w:type="dxa"/>
          </w:tcPr>
          <w:p w14:paraId="7F13DCC3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38091695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Компрессор винтовой ENESIS 1110-500 </w:t>
            </w:r>
          </w:p>
        </w:tc>
        <w:tc>
          <w:tcPr>
            <w:tcW w:w="1701" w:type="dxa"/>
          </w:tcPr>
          <w:p w14:paraId="4FB421C7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4C80AC5A" w14:textId="4DB51D21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61 283,33</w:t>
            </w:r>
          </w:p>
        </w:tc>
      </w:tr>
      <w:tr w:rsidR="00C31C00" w:rsidRPr="00C31C00" w14:paraId="50F57335" w14:textId="77777777" w:rsidTr="003F0D69">
        <w:trPr>
          <w:jc w:val="center"/>
        </w:trPr>
        <w:tc>
          <w:tcPr>
            <w:tcW w:w="855" w:type="dxa"/>
          </w:tcPr>
          <w:p w14:paraId="43E93BDE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65AA91FB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Компрессор винтовой ENESIS 1508 </w:t>
            </w:r>
          </w:p>
        </w:tc>
        <w:tc>
          <w:tcPr>
            <w:tcW w:w="1701" w:type="dxa"/>
          </w:tcPr>
          <w:p w14:paraId="5BAF3E52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6CF6BE75" w14:textId="382B4FCF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84 304,17</w:t>
            </w:r>
          </w:p>
        </w:tc>
      </w:tr>
      <w:tr w:rsidR="00C31C00" w:rsidRPr="00C31C00" w14:paraId="2B76E7B1" w14:textId="77777777" w:rsidTr="003F0D69">
        <w:trPr>
          <w:jc w:val="center"/>
        </w:trPr>
        <w:tc>
          <w:tcPr>
            <w:tcW w:w="855" w:type="dxa"/>
          </w:tcPr>
          <w:p w14:paraId="735196E3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1C166C1E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Конвейер ленточный прямой (шир.100мм. длина 2000 мм) </w:t>
            </w:r>
          </w:p>
        </w:tc>
        <w:tc>
          <w:tcPr>
            <w:tcW w:w="1701" w:type="dxa"/>
          </w:tcPr>
          <w:p w14:paraId="233E72DF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2DC9A2CA" w14:textId="70A1835A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14 315,00</w:t>
            </w:r>
          </w:p>
        </w:tc>
      </w:tr>
      <w:tr w:rsidR="00C31C00" w:rsidRPr="00C31C00" w14:paraId="29CB62AB" w14:textId="77777777" w:rsidTr="003F0D69">
        <w:trPr>
          <w:jc w:val="center"/>
        </w:trPr>
        <w:tc>
          <w:tcPr>
            <w:tcW w:w="855" w:type="dxa"/>
          </w:tcPr>
          <w:p w14:paraId="0BA32FA5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E678537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МНР-90 доп. вал № 108 д\рез. бинтов </w:t>
            </w:r>
          </w:p>
        </w:tc>
        <w:tc>
          <w:tcPr>
            <w:tcW w:w="1701" w:type="dxa"/>
          </w:tcPr>
          <w:p w14:paraId="346E5244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756D8E4" w14:textId="7F38F4A6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43 906,67</w:t>
            </w:r>
          </w:p>
        </w:tc>
      </w:tr>
      <w:tr w:rsidR="00C31C00" w:rsidRPr="00C31C00" w14:paraId="5F7616B5" w14:textId="77777777" w:rsidTr="003F0D69">
        <w:trPr>
          <w:jc w:val="center"/>
        </w:trPr>
        <w:tc>
          <w:tcPr>
            <w:tcW w:w="855" w:type="dxa"/>
          </w:tcPr>
          <w:p w14:paraId="7A950AAA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42C72613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МНР-90 д\рез. бинтов </w:t>
            </w:r>
          </w:p>
        </w:tc>
        <w:tc>
          <w:tcPr>
            <w:tcW w:w="1701" w:type="dxa"/>
          </w:tcPr>
          <w:p w14:paraId="6D0C8CBA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157FB602" w14:textId="470E864E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43 906,67</w:t>
            </w:r>
          </w:p>
        </w:tc>
      </w:tr>
      <w:tr w:rsidR="00C31C00" w:rsidRPr="00C31C00" w14:paraId="6F49F880" w14:textId="77777777" w:rsidTr="003F0D69">
        <w:trPr>
          <w:jc w:val="center"/>
        </w:trPr>
        <w:tc>
          <w:tcPr>
            <w:tcW w:w="855" w:type="dxa"/>
          </w:tcPr>
          <w:p w14:paraId="50520F7F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7294AA2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для разрезания рулона тканевого полотна </w:t>
            </w:r>
          </w:p>
        </w:tc>
        <w:tc>
          <w:tcPr>
            <w:tcW w:w="1701" w:type="dxa"/>
          </w:tcPr>
          <w:p w14:paraId="06211E5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3F95C240" w14:textId="13433DDF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40 247,50</w:t>
            </w:r>
          </w:p>
        </w:tc>
      </w:tr>
      <w:tr w:rsidR="00C31C00" w:rsidRPr="00C31C00" w14:paraId="70DE95C0" w14:textId="77777777" w:rsidTr="003F0D69">
        <w:trPr>
          <w:jc w:val="center"/>
        </w:trPr>
        <w:tc>
          <w:tcPr>
            <w:tcW w:w="855" w:type="dxa"/>
          </w:tcPr>
          <w:p w14:paraId="03CF2BE2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3DD32770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для резки бинтов МНР-90 </w:t>
            </w:r>
          </w:p>
        </w:tc>
        <w:tc>
          <w:tcPr>
            <w:tcW w:w="1701" w:type="dxa"/>
          </w:tcPr>
          <w:p w14:paraId="689CBF37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60607E6A" w14:textId="15A95E32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40 247,50</w:t>
            </w:r>
          </w:p>
        </w:tc>
      </w:tr>
      <w:tr w:rsidR="00C31C00" w:rsidRPr="00C31C00" w14:paraId="3753FE5F" w14:textId="77777777" w:rsidTr="003F0D69">
        <w:trPr>
          <w:jc w:val="center"/>
        </w:trPr>
        <w:tc>
          <w:tcPr>
            <w:tcW w:w="855" w:type="dxa"/>
          </w:tcPr>
          <w:p w14:paraId="2623E083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4968BB82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по бандажирования салфеток МБС 00 00 000 CS </w:t>
            </w:r>
          </w:p>
        </w:tc>
        <w:tc>
          <w:tcPr>
            <w:tcW w:w="1701" w:type="dxa"/>
          </w:tcPr>
          <w:p w14:paraId="51EE53BA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3F0ED6D2" w14:textId="1D8F50E6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31 725,00</w:t>
            </w:r>
          </w:p>
        </w:tc>
      </w:tr>
      <w:tr w:rsidR="00C31C00" w:rsidRPr="00C31C00" w14:paraId="22CC0E9A" w14:textId="77777777" w:rsidTr="003F0D69">
        <w:trPr>
          <w:jc w:val="center"/>
        </w:trPr>
        <w:tc>
          <w:tcPr>
            <w:tcW w:w="855" w:type="dxa"/>
          </w:tcPr>
          <w:p w14:paraId="2C525250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6D2C8BB2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по производству салфеток марлевых медицинских </w:t>
            </w:r>
          </w:p>
        </w:tc>
        <w:tc>
          <w:tcPr>
            <w:tcW w:w="1701" w:type="dxa"/>
          </w:tcPr>
          <w:p w14:paraId="60F81430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282B5E44" w14:textId="1E1F4BE4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78 055,83</w:t>
            </w:r>
          </w:p>
        </w:tc>
      </w:tr>
      <w:tr w:rsidR="00C31C00" w:rsidRPr="00C31C00" w14:paraId="34909512" w14:textId="77777777" w:rsidTr="003F0D69">
        <w:trPr>
          <w:jc w:val="center"/>
        </w:trPr>
        <w:tc>
          <w:tcPr>
            <w:tcW w:w="855" w:type="dxa"/>
          </w:tcPr>
          <w:p w14:paraId="0958F0C2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3418E88B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по производству салфеток марлевых медицинских 450х290 </w:t>
            </w:r>
          </w:p>
        </w:tc>
        <w:tc>
          <w:tcPr>
            <w:tcW w:w="1701" w:type="dxa"/>
          </w:tcPr>
          <w:p w14:paraId="3A9DDA76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54D2C306" w14:textId="31AF367B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84 560,83</w:t>
            </w:r>
          </w:p>
        </w:tc>
      </w:tr>
      <w:tr w:rsidR="00C31C00" w:rsidRPr="00C31C00" w14:paraId="462864CF" w14:textId="77777777" w:rsidTr="003F0D69">
        <w:trPr>
          <w:jc w:val="center"/>
        </w:trPr>
        <w:tc>
          <w:tcPr>
            <w:tcW w:w="855" w:type="dxa"/>
          </w:tcPr>
          <w:p w14:paraId="29B3AFDA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6D6E0FA4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резкимар. рулонов </w:t>
            </w:r>
          </w:p>
        </w:tc>
        <w:tc>
          <w:tcPr>
            <w:tcW w:w="1701" w:type="dxa"/>
          </w:tcPr>
          <w:p w14:paraId="325AF16D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65ECBD55" w14:textId="29C9DF8E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43 906,67</w:t>
            </w:r>
          </w:p>
        </w:tc>
      </w:tr>
      <w:tr w:rsidR="00C31C00" w:rsidRPr="00C31C00" w14:paraId="643850E8" w14:textId="77777777" w:rsidTr="003F0D69">
        <w:trPr>
          <w:jc w:val="center"/>
        </w:trPr>
        <w:tc>
          <w:tcPr>
            <w:tcW w:w="855" w:type="dxa"/>
          </w:tcPr>
          <w:p w14:paraId="16B02781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EE82C38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упаковочная горизонтальная РТ-УМ-ПШ </w:t>
            </w:r>
          </w:p>
        </w:tc>
        <w:tc>
          <w:tcPr>
            <w:tcW w:w="1701" w:type="dxa"/>
          </w:tcPr>
          <w:p w14:paraId="2BF54E91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CD3CBA4" w14:textId="40922061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95 700,00</w:t>
            </w:r>
          </w:p>
        </w:tc>
      </w:tr>
      <w:tr w:rsidR="00C31C00" w:rsidRPr="00C31C00" w14:paraId="0980A9C8" w14:textId="77777777" w:rsidTr="003F0D69">
        <w:trPr>
          <w:jc w:val="center"/>
        </w:trPr>
        <w:tc>
          <w:tcPr>
            <w:tcW w:w="855" w:type="dxa"/>
          </w:tcPr>
          <w:p w14:paraId="5F84B7B6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1889C62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Машина УПБ-2 № 19 пресс д\ бинтов </w:t>
            </w:r>
          </w:p>
        </w:tc>
        <w:tc>
          <w:tcPr>
            <w:tcW w:w="1701" w:type="dxa"/>
          </w:tcPr>
          <w:p w14:paraId="70E41837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981F428" w14:textId="40F10241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40 247,50</w:t>
            </w:r>
          </w:p>
        </w:tc>
      </w:tr>
      <w:tr w:rsidR="00C31C00" w:rsidRPr="00C31C00" w14:paraId="14EA15A1" w14:textId="77777777" w:rsidTr="003F0D69">
        <w:trPr>
          <w:jc w:val="center"/>
        </w:trPr>
        <w:tc>
          <w:tcPr>
            <w:tcW w:w="855" w:type="dxa"/>
          </w:tcPr>
          <w:p w14:paraId="27FE0BE4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581AE013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Механизм запайки полотна </w:t>
            </w:r>
          </w:p>
        </w:tc>
        <w:tc>
          <w:tcPr>
            <w:tcW w:w="1701" w:type="dxa"/>
          </w:tcPr>
          <w:p w14:paraId="1A13263A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6BAE3311" w14:textId="78F0495B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3 172,50</w:t>
            </w:r>
          </w:p>
        </w:tc>
      </w:tr>
      <w:tr w:rsidR="00C31C00" w:rsidRPr="00C31C00" w14:paraId="6FD5D084" w14:textId="77777777" w:rsidTr="003F0D69">
        <w:trPr>
          <w:jc w:val="center"/>
        </w:trPr>
        <w:tc>
          <w:tcPr>
            <w:tcW w:w="855" w:type="dxa"/>
          </w:tcPr>
          <w:p w14:paraId="734C7E1A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588EA9A0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Ножницы универсальные НУ -1 </w:t>
            </w:r>
          </w:p>
        </w:tc>
        <w:tc>
          <w:tcPr>
            <w:tcW w:w="1701" w:type="dxa"/>
          </w:tcPr>
          <w:p w14:paraId="740E3477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5FFFB529" w14:textId="353B2EC8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11 955,00</w:t>
            </w:r>
          </w:p>
        </w:tc>
      </w:tr>
      <w:tr w:rsidR="00C31C00" w:rsidRPr="00C31C00" w14:paraId="3B2E1B64" w14:textId="77777777" w:rsidTr="003F0D69">
        <w:trPr>
          <w:jc w:val="center"/>
        </w:trPr>
        <w:tc>
          <w:tcPr>
            <w:tcW w:w="855" w:type="dxa"/>
          </w:tcPr>
          <w:p w14:paraId="78AD43FF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2A168B25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Ножницы универсальные НУ -1 </w:t>
            </w:r>
          </w:p>
        </w:tc>
        <w:tc>
          <w:tcPr>
            <w:tcW w:w="1701" w:type="dxa"/>
          </w:tcPr>
          <w:p w14:paraId="3DE4C782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CC6A17E" w14:textId="3A7E78E9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11 955,00</w:t>
            </w:r>
          </w:p>
        </w:tc>
      </w:tr>
      <w:tr w:rsidR="00C31C00" w:rsidRPr="00C31C00" w14:paraId="12EC26BC" w14:textId="77777777" w:rsidTr="003F0D69">
        <w:trPr>
          <w:jc w:val="center"/>
        </w:trPr>
        <w:tc>
          <w:tcPr>
            <w:tcW w:w="855" w:type="dxa"/>
          </w:tcPr>
          <w:p w14:paraId="72DDA324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3BC897C9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Оборудование UNIRO UP62 д\ наполнен. и запайки ПЭ туб </w:t>
            </w:r>
          </w:p>
        </w:tc>
        <w:tc>
          <w:tcPr>
            <w:tcW w:w="1701" w:type="dxa"/>
          </w:tcPr>
          <w:p w14:paraId="1973CFAA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AF277D7" w14:textId="20F15CB6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135 720,00</w:t>
            </w:r>
          </w:p>
        </w:tc>
      </w:tr>
      <w:tr w:rsidR="00C31C00" w:rsidRPr="00C31C00" w14:paraId="6D639EC2" w14:textId="77777777" w:rsidTr="003F0D69">
        <w:trPr>
          <w:jc w:val="center"/>
        </w:trPr>
        <w:tc>
          <w:tcPr>
            <w:tcW w:w="855" w:type="dxa"/>
          </w:tcPr>
          <w:p w14:paraId="0896B38C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1872ACA5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Паллетоупаковщик BASIC 003 (PAKLET F1 EASY) </w:t>
            </w:r>
          </w:p>
        </w:tc>
        <w:tc>
          <w:tcPr>
            <w:tcW w:w="1701" w:type="dxa"/>
          </w:tcPr>
          <w:p w14:paraId="025604EB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39077015" w14:textId="667E7254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34 051,67</w:t>
            </w:r>
          </w:p>
        </w:tc>
      </w:tr>
      <w:tr w:rsidR="00C31C00" w:rsidRPr="00C31C00" w14:paraId="7B7825B9" w14:textId="77777777" w:rsidTr="003F0D69">
        <w:trPr>
          <w:jc w:val="center"/>
        </w:trPr>
        <w:tc>
          <w:tcPr>
            <w:tcW w:w="855" w:type="dxa"/>
          </w:tcPr>
          <w:p w14:paraId="21CE741C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84924ED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Пресс бинтовой </w:t>
            </w:r>
          </w:p>
        </w:tc>
        <w:tc>
          <w:tcPr>
            <w:tcW w:w="1701" w:type="dxa"/>
          </w:tcPr>
          <w:p w14:paraId="791A47E6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00453E6A" w14:textId="1BF4F3E8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59 826,67</w:t>
            </w:r>
          </w:p>
        </w:tc>
      </w:tr>
      <w:tr w:rsidR="00C31C00" w:rsidRPr="00C31C00" w14:paraId="1E8D0E13" w14:textId="77777777" w:rsidTr="003F0D69">
        <w:trPr>
          <w:jc w:val="center"/>
        </w:trPr>
        <w:tc>
          <w:tcPr>
            <w:tcW w:w="855" w:type="dxa"/>
          </w:tcPr>
          <w:p w14:paraId="4B4C1368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409165E8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Пресс бинтовой </w:t>
            </w:r>
          </w:p>
        </w:tc>
        <w:tc>
          <w:tcPr>
            <w:tcW w:w="1701" w:type="dxa"/>
          </w:tcPr>
          <w:p w14:paraId="24FF490E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0A25468" w14:textId="1F3DDAA2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59 826,67</w:t>
            </w:r>
          </w:p>
        </w:tc>
      </w:tr>
      <w:tr w:rsidR="00C31C00" w:rsidRPr="00C31C00" w14:paraId="72D6852D" w14:textId="77777777" w:rsidTr="003F0D69">
        <w:trPr>
          <w:jc w:val="center"/>
        </w:trPr>
        <w:tc>
          <w:tcPr>
            <w:tcW w:w="855" w:type="dxa"/>
          </w:tcPr>
          <w:p w14:paraId="24619EC9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50153B1E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Прессующее приспособление ПП- 1 00 000 СБ </w:t>
            </w:r>
          </w:p>
        </w:tc>
        <w:tc>
          <w:tcPr>
            <w:tcW w:w="1701" w:type="dxa"/>
          </w:tcPr>
          <w:p w14:paraId="5989CD4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169525C4" w14:textId="22F93A0B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2 395,83</w:t>
            </w:r>
          </w:p>
        </w:tc>
      </w:tr>
      <w:tr w:rsidR="00C31C00" w:rsidRPr="00C31C00" w14:paraId="13817FA1" w14:textId="77777777" w:rsidTr="003F0D69">
        <w:trPr>
          <w:jc w:val="center"/>
        </w:trPr>
        <w:tc>
          <w:tcPr>
            <w:tcW w:w="855" w:type="dxa"/>
          </w:tcPr>
          <w:p w14:paraId="2ABFF94C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21CBAC75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Прессующее приспособление ПП- 1 00 000 СБ </w:t>
            </w:r>
          </w:p>
        </w:tc>
        <w:tc>
          <w:tcPr>
            <w:tcW w:w="1701" w:type="dxa"/>
          </w:tcPr>
          <w:p w14:paraId="1DA3C1CC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2E4E78EA" w14:textId="4E346C85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2 395,83</w:t>
            </w:r>
          </w:p>
        </w:tc>
      </w:tr>
      <w:tr w:rsidR="00C31C00" w:rsidRPr="00C31C00" w14:paraId="67AA36EC" w14:textId="77777777" w:rsidTr="003F0D69">
        <w:trPr>
          <w:jc w:val="center"/>
        </w:trPr>
        <w:tc>
          <w:tcPr>
            <w:tcW w:w="855" w:type="dxa"/>
          </w:tcPr>
          <w:p w14:paraId="6A09F610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1B31B4F5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Прессующее приспособление ПП- 1 00 000 СБ </w:t>
            </w:r>
          </w:p>
        </w:tc>
        <w:tc>
          <w:tcPr>
            <w:tcW w:w="1701" w:type="dxa"/>
          </w:tcPr>
          <w:p w14:paraId="5CF7D91E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2B5143FE" w14:textId="4C3410D1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2 315,00</w:t>
            </w:r>
          </w:p>
        </w:tc>
      </w:tr>
      <w:tr w:rsidR="00C31C00" w:rsidRPr="00C31C00" w14:paraId="062DFD95" w14:textId="77777777" w:rsidTr="003F0D69">
        <w:trPr>
          <w:jc w:val="center"/>
        </w:trPr>
        <w:tc>
          <w:tcPr>
            <w:tcW w:w="855" w:type="dxa"/>
          </w:tcPr>
          <w:p w14:paraId="0809D8CD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CCED483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Станок АП-05-25 </w:t>
            </w:r>
          </w:p>
        </w:tc>
        <w:tc>
          <w:tcPr>
            <w:tcW w:w="1701" w:type="dxa"/>
          </w:tcPr>
          <w:p w14:paraId="25BB8D9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2733B831" w14:textId="04760E5A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58 175,83</w:t>
            </w:r>
          </w:p>
        </w:tc>
      </w:tr>
      <w:tr w:rsidR="00C31C00" w:rsidRPr="00C31C00" w14:paraId="0E373E0D" w14:textId="77777777" w:rsidTr="003F0D69">
        <w:trPr>
          <w:jc w:val="center"/>
        </w:trPr>
        <w:tc>
          <w:tcPr>
            <w:tcW w:w="855" w:type="dxa"/>
          </w:tcPr>
          <w:p w14:paraId="2D65DF13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382B9A3E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Станок для фасовки марли </w:t>
            </w:r>
          </w:p>
        </w:tc>
        <w:tc>
          <w:tcPr>
            <w:tcW w:w="1701" w:type="dxa"/>
          </w:tcPr>
          <w:p w14:paraId="7BC91B2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6D23B72D" w14:textId="40113FCD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49 228,33</w:t>
            </w:r>
          </w:p>
        </w:tc>
      </w:tr>
      <w:tr w:rsidR="00C31C00" w:rsidRPr="00C31C00" w14:paraId="5ABB2214" w14:textId="77777777" w:rsidTr="003F0D69">
        <w:trPr>
          <w:jc w:val="center"/>
        </w:trPr>
        <w:tc>
          <w:tcPr>
            <w:tcW w:w="855" w:type="dxa"/>
          </w:tcPr>
          <w:p w14:paraId="78542035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4E6486E4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Термопринтер TREIP+ перем. этикеток SALAMISTATION </w:t>
            </w:r>
          </w:p>
        </w:tc>
        <w:tc>
          <w:tcPr>
            <w:tcW w:w="1701" w:type="dxa"/>
          </w:tcPr>
          <w:p w14:paraId="0197B991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34B68FE5" w14:textId="70C982A5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9 738,33</w:t>
            </w:r>
          </w:p>
        </w:tc>
      </w:tr>
      <w:tr w:rsidR="00C31C00" w:rsidRPr="00C31C00" w14:paraId="3571BA66" w14:textId="77777777" w:rsidTr="003F0D69">
        <w:trPr>
          <w:jc w:val="center"/>
        </w:trPr>
        <w:tc>
          <w:tcPr>
            <w:tcW w:w="855" w:type="dxa"/>
          </w:tcPr>
          <w:p w14:paraId="58172F18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0C769B5E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Трехпозиционная этикеровочная линия с дат.</w:t>
            </w:r>
          </w:p>
        </w:tc>
        <w:tc>
          <w:tcPr>
            <w:tcW w:w="1701" w:type="dxa"/>
          </w:tcPr>
          <w:p w14:paraId="3D330AFD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6A395B55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44 272,50</w:t>
            </w:r>
          </w:p>
        </w:tc>
      </w:tr>
      <w:tr w:rsidR="00C31C00" w:rsidRPr="00C31C00" w14:paraId="3695A29A" w14:textId="77777777" w:rsidTr="003F0D69">
        <w:trPr>
          <w:jc w:val="center"/>
        </w:trPr>
        <w:tc>
          <w:tcPr>
            <w:tcW w:w="855" w:type="dxa"/>
          </w:tcPr>
          <w:p w14:paraId="6708B1D2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539AAC2A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Универсальная линия для производства бинтов типа ЛБ </w:t>
            </w:r>
          </w:p>
        </w:tc>
        <w:tc>
          <w:tcPr>
            <w:tcW w:w="1701" w:type="dxa"/>
          </w:tcPr>
          <w:p w14:paraId="6FCBB02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431D3C2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1 439 628,33</w:t>
            </w:r>
          </w:p>
        </w:tc>
      </w:tr>
      <w:tr w:rsidR="00C31C00" w:rsidRPr="00C31C00" w14:paraId="2833DB26" w14:textId="77777777" w:rsidTr="003F0D69">
        <w:trPr>
          <w:jc w:val="center"/>
        </w:trPr>
        <w:tc>
          <w:tcPr>
            <w:tcW w:w="855" w:type="dxa"/>
          </w:tcPr>
          <w:p w14:paraId="258BC1CB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7D964609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Упаковочная машина МТУ "Вектор 900" </w:t>
            </w:r>
          </w:p>
        </w:tc>
        <w:tc>
          <w:tcPr>
            <w:tcW w:w="1701" w:type="dxa"/>
          </w:tcPr>
          <w:p w14:paraId="0909B771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54CF1A61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308 971,67</w:t>
            </w:r>
          </w:p>
        </w:tc>
      </w:tr>
      <w:tr w:rsidR="00C31C00" w:rsidRPr="00C31C00" w14:paraId="75C8F3CF" w14:textId="77777777" w:rsidTr="003F0D69">
        <w:trPr>
          <w:jc w:val="center"/>
        </w:trPr>
        <w:tc>
          <w:tcPr>
            <w:tcW w:w="855" w:type="dxa"/>
          </w:tcPr>
          <w:p w14:paraId="686B0776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6D0A1EB8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Устройство прессующее для бинтов УПБ-2 </w:t>
            </w:r>
          </w:p>
        </w:tc>
        <w:tc>
          <w:tcPr>
            <w:tcW w:w="1701" w:type="dxa"/>
          </w:tcPr>
          <w:p w14:paraId="3849656A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72C474FD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40 247,50</w:t>
            </w:r>
          </w:p>
        </w:tc>
      </w:tr>
      <w:tr w:rsidR="00C31C00" w:rsidRPr="00C31C00" w14:paraId="42A7E5E5" w14:textId="77777777" w:rsidTr="003F0D69">
        <w:trPr>
          <w:jc w:val="center"/>
        </w:trPr>
        <w:tc>
          <w:tcPr>
            <w:tcW w:w="855" w:type="dxa"/>
          </w:tcPr>
          <w:p w14:paraId="393E4D9A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2633DB19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Штабелер самоходный ОК Besser 1550 F </w:t>
            </w:r>
          </w:p>
        </w:tc>
        <w:tc>
          <w:tcPr>
            <w:tcW w:w="1701" w:type="dxa"/>
          </w:tcPr>
          <w:p w14:paraId="2E6912DE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10059EC0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45 595,83</w:t>
            </w:r>
          </w:p>
        </w:tc>
      </w:tr>
      <w:tr w:rsidR="00C31C00" w:rsidRPr="00C31C00" w14:paraId="79AD785F" w14:textId="77777777" w:rsidTr="003F0D69">
        <w:trPr>
          <w:jc w:val="center"/>
        </w:trPr>
        <w:tc>
          <w:tcPr>
            <w:tcW w:w="855" w:type="dxa"/>
          </w:tcPr>
          <w:p w14:paraId="3E2B5A3C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203173AF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Этикеровочная машина ALS 206 RH206 LH </w:t>
            </w:r>
          </w:p>
        </w:tc>
        <w:tc>
          <w:tcPr>
            <w:tcW w:w="1701" w:type="dxa"/>
          </w:tcPr>
          <w:p w14:paraId="242FC9C8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686" w:type="dxa"/>
          </w:tcPr>
          <w:p w14:paraId="585CC2E4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60 371,67</w:t>
            </w:r>
          </w:p>
        </w:tc>
      </w:tr>
      <w:tr w:rsidR="00C31C00" w:rsidRPr="00C31C00" w14:paraId="34447994" w14:textId="77777777" w:rsidTr="003F0D69">
        <w:trPr>
          <w:jc w:val="center"/>
        </w:trPr>
        <w:tc>
          <w:tcPr>
            <w:tcW w:w="855" w:type="dxa"/>
          </w:tcPr>
          <w:p w14:paraId="0EEFC2A9" w14:textId="77777777" w:rsidR="00C31C00" w:rsidRPr="00C31C00" w:rsidRDefault="00C31C00" w:rsidP="003F0D69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27" w:type="dxa"/>
          </w:tcPr>
          <w:p w14:paraId="1F0B8179" w14:textId="77777777" w:rsidR="00C31C00" w:rsidRPr="00C31C00" w:rsidRDefault="00C31C00" w:rsidP="00C31C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 xml:space="preserve">Пресс-форма </w:t>
            </w:r>
          </w:p>
        </w:tc>
        <w:tc>
          <w:tcPr>
            <w:tcW w:w="1701" w:type="dxa"/>
          </w:tcPr>
          <w:p w14:paraId="1772BBA7" w14:textId="77777777" w:rsidR="00C31C00" w:rsidRPr="00C31C00" w:rsidRDefault="00C31C00" w:rsidP="003F0D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</w:pPr>
            <w:r w:rsidRPr="00C31C0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2686" w:type="dxa"/>
          </w:tcPr>
          <w:p w14:paraId="2795AE17" w14:textId="77777777" w:rsidR="00C31C00" w:rsidRPr="00C31C00" w:rsidRDefault="00C31C00" w:rsidP="003F0D69">
            <w:pPr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</w:pPr>
            <w:r w:rsidRPr="00C31C00">
              <w:rPr>
                <w:rFonts w:ascii="Times New Roman" w:eastAsia="Tahoma" w:hAnsi="Times New Roman" w:cs="Times New Roman"/>
                <w:sz w:val="20"/>
                <w:szCs w:val="20"/>
                <w:lang w:val="ru-RU"/>
              </w:rPr>
              <w:t>15 708,33</w:t>
            </w:r>
          </w:p>
        </w:tc>
      </w:tr>
    </w:tbl>
    <w:p w14:paraId="199F490A" w14:textId="77777777" w:rsidR="00D06A71" w:rsidRPr="003F0D69" w:rsidRDefault="00D06A71" w:rsidP="00D06A71"/>
    <w:p w14:paraId="1FB4CF1E" w14:textId="77777777" w:rsidR="00D06A71" w:rsidRPr="003F0D69" w:rsidRDefault="00D06A71" w:rsidP="00D06A71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1" w:name="_GoBack"/>
      <w:bookmarkEnd w:id="1"/>
    </w:p>
    <w:bookmarkEnd w:id="0"/>
    <w:sectPr w:rsidR="00D06A71" w:rsidRPr="003F0D69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46643" w14:textId="77777777" w:rsidR="00564A6A" w:rsidRDefault="00564A6A" w:rsidP="007836CC">
      <w:r>
        <w:separator/>
      </w:r>
    </w:p>
  </w:endnote>
  <w:endnote w:type="continuationSeparator" w:id="0">
    <w:p w14:paraId="6AC5931E" w14:textId="77777777" w:rsidR="00564A6A" w:rsidRDefault="00564A6A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A53B" w14:textId="77777777" w:rsidR="00564A6A" w:rsidRDefault="00564A6A" w:rsidP="007836CC">
      <w:r>
        <w:separator/>
      </w:r>
    </w:p>
  </w:footnote>
  <w:footnote w:type="continuationSeparator" w:id="0">
    <w:p w14:paraId="64F61C92" w14:textId="77777777" w:rsidR="00564A6A" w:rsidRDefault="00564A6A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27512"/>
    <w:multiLevelType w:val="hybridMultilevel"/>
    <w:tmpl w:val="1542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4FB2016"/>
    <w:multiLevelType w:val="hybridMultilevel"/>
    <w:tmpl w:val="63FE7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5C381EE8"/>
    <w:multiLevelType w:val="hybridMultilevel"/>
    <w:tmpl w:val="A7F4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8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0C179B"/>
    <w:multiLevelType w:val="hybridMultilevel"/>
    <w:tmpl w:val="83CCB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DB0DB3"/>
    <w:multiLevelType w:val="multilevel"/>
    <w:tmpl w:val="50B0FE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 w15:restartNumberingAfterBreak="0">
    <w:nsid w:val="72E33C35"/>
    <w:multiLevelType w:val="hybridMultilevel"/>
    <w:tmpl w:val="E99809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8"/>
  </w:num>
  <w:num w:numId="5">
    <w:abstractNumId w:val="13"/>
  </w:num>
  <w:num w:numId="6">
    <w:abstractNumId w:val="20"/>
  </w:num>
  <w:num w:numId="7">
    <w:abstractNumId w:val="6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10"/>
  </w:num>
  <w:num w:numId="11">
    <w:abstractNumId w:val="26"/>
  </w:num>
  <w:num w:numId="12">
    <w:abstractNumId w:val="5"/>
  </w:num>
  <w:num w:numId="13">
    <w:abstractNumId w:val="17"/>
  </w:num>
  <w:num w:numId="14">
    <w:abstractNumId w:val="12"/>
  </w:num>
  <w:num w:numId="15">
    <w:abstractNumId w:val="27"/>
  </w:num>
  <w:num w:numId="16">
    <w:abstractNumId w:val="9"/>
  </w:num>
  <w:num w:numId="17">
    <w:abstractNumId w:val="19"/>
  </w:num>
  <w:num w:numId="18">
    <w:abstractNumId w:val="14"/>
  </w:num>
  <w:num w:numId="19">
    <w:abstractNumId w:val="23"/>
  </w:num>
  <w:num w:numId="20">
    <w:abstractNumId w:val="15"/>
  </w:num>
  <w:num w:numId="21">
    <w:abstractNumId w:val="7"/>
  </w:num>
  <w:num w:numId="22">
    <w:abstractNumId w:val="21"/>
  </w:num>
  <w:num w:numId="23">
    <w:abstractNumId w:val="24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53B"/>
    <w:rsid w:val="000036DB"/>
    <w:rsid w:val="000038F3"/>
    <w:rsid w:val="0000413E"/>
    <w:rsid w:val="00004D99"/>
    <w:rsid w:val="0000564D"/>
    <w:rsid w:val="000073F7"/>
    <w:rsid w:val="00007A94"/>
    <w:rsid w:val="00010ABD"/>
    <w:rsid w:val="00010E11"/>
    <w:rsid w:val="00011BCF"/>
    <w:rsid w:val="00015969"/>
    <w:rsid w:val="00016B1F"/>
    <w:rsid w:val="00017E7C"/>
    <w:rsid w:val="00020DAB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1BF"/>
    <w:rsid w:val="0003542A"/>
    <w:rsid w:val="0003608B"/>
    <w:rsid w:val="000364C9"/>
    <w:rsid w:val="000369CE"/>
    <w:rsid w:val="000372E7"/>
    <w:rsid w:val="00040471"/>
    <w:rsid w:val="00040CE1"/>
    <w:rsid w:val="00041949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6C47"/>
    <w:rsid w:val="0005751F"/>
    <w:rsid w:val="000576A8"/>
    <w:rsid w:val="00060CDD"/>
    <w:rsid w:val="000621F9"/>
    <w:rsid w:val="00062D1A"/>
    <w:rsid w:val="0006391B"/>
    <w:rsid w:val="00064298"/>
    <w:rsid w:val="00066C0B"/>
    <w:rsid w:val="00071095"/>
    <w:rsid w:val="000712DF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2E68"/>
    <w:rsid w:val="000836B1"/>
    <w:rsid w:val="000838B7"/>
    <w:rsid w:val="00083AB9"/>
    <w:rsid w:val="00083E95"/>
    <w:rsid w:val="000851D0"/>
    <w:rsid w:val="000852C0"/>
    <w:rsid w:val="00085A29"/>
    <w:rsid w:val="00090456"/>
    <w:rsid w:val="00090AFC"/>
    <w:rsid w:val="00090D63"/>
    <w:rsid w:val="00090F4F"/>
    <w:rsid w:val="0009107D"/>
    <w:rsid w:val="00091548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22"/>
    <w:rsid w:val="000A558B"/>
    <w:rsid w:val="000A66D5"/>
    <w:rsid w:val="000A68AB"/>
    <w:rsid w:val="000A6B46"/>
    <w:rsid w:val="000A6BDA"/>
    <w:rsid w:val="000A6D81"/>
    <w:rsid w:val="000A76D1"/>
    <w:rsid w:val="000A7F13"/>
    <w:rsid w:val="000B01EA"/>
    <w:rsid w:val="000B0527"/>
    <w:rsid w:val="000B0E58"/>
    <w:rsid w:val="000B153B"/>
    <w:rsid w:val="000B2113"/>
    <w:rsid w:val="000B23DE"/>
    <w:rsid w:val="000B3211"/>
    <w:rsid w:val="000B3C18"/>
    <w:rsid w:val="000B43A5"/>
    <w:rsid w:val="000B4541"/>
    <w:rsid w:val="000B464D"/>
    <w:rsid w:val="000B4B42"/>
    <w:rsid w:val="000B515D"/>
    <w:rsid w:val="000B5E89"/>
    <w:rsid w:val="000B7134"/>
    <w:rsid w:val="000C13E4"/>
    <w:rsid w:val="000C2E79"/>
    <w:rsid w:val="000C2E87"/>
    <w:rsid w:val="000C39E9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439"/>
    <w:rsid w:val="000E1DEA"/>
    <w:rsid w:val="000E1FE2"/>
    <w:rsid w:val="000E5AC3"/>
    <w:rsid w:val="000E5D1A"/>
    <w:rsid w:val="000E60ED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54C"/>
    <w:rsid w:val="000F1E20"/>
    <w:rsid w:val="000F29A2"/>
    <w:rsid w:val="000F3154"/>
    <w:rsid w:val="000F3366"/>
    <w:rsid w:val="000F371A"/>
    <w:rsid w:val="000F38F2"/>
    <w:rsid w:val="000F3A71"/>
    <w:rsid w:val="000F3D3D"/>
    <w:rsid w:val="000F3ED5"/>
    <w:rsid w:val="000F3F36"/>
    <w:rsid w:val="000F4075"/>
    <w:rsid w:val="000F40B5"/>
    <w:rsid w:val="000F5109"/>
    <w:rsid w:val="000F5E11"/>
    <w:rsid w:val="000F66B5"/>
    <w:rsid w:val="000F6C50"/>
    <w:rsid w:val="000F6EC2"/>
    <w:rsid w:val="0010073A"/>
    <w:rsid w:val="00100AB8"/>
    <w:rsid w:val="001011BB"/>
    <w:rsid w:val="001019C2"/>
    <w:rsid w:val="00101ED5"/>
    <w:rsid w:val="0010370E"/>
    <w:rsid w:val="00103DBE"/>
    <w:rsid w:val="00107588"/>
    <w:rsid w:val="00107F51"/>
    <w:rsid w:val="00112036"/>
    <w:rsid w:val="00112B10"/>
    <w:rsid w:val="00113A30"/>
    <w:rsid w:val="00113C1F"/>
    <w:rsid w:val="00114891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22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33BF"/>
    <w:rsid w:val="001533E6"/>
    <w:rsid w:val="00155189"/>
    <w:rsid w:val="00155629"/>
    <w:rsid w:val="00157CE9"/>
    <w:rsid w:val="00160851"/>
    <w:rsid w:val="0016247F"/>
    <w:rsid w:val="0016432A"/>
    <w:rsid w:val="0016507C"/>
    <w:rsid w:val="0016551D"/>
    <w:rsid w:val="00167114"/>
    <w:rsid w:val="00167309"/>
    <w:rsid w:val="00167A88"/>
    <w:rsid w:val="0017082E"/>
    <w:rsid w:val="001710C3"/>
    <w:rsid w:val="00171643"/>
    <w:rsid w:val="00172DAA"/>
    <w:rsid w:val="001733EF"/>
    <w:rsid w:val="00173EA6"/>
    <w:rsid w:val="001744E0"/>
    <w:rsid w:val="0017514A"/>
    <w:rsid w:val="00177689"/>
    <w:rsid w:val="00177776"/>
    <w:rsid w:val="00177A5E"/>
    <w:rsid w:val="00180D69"/>
    <w:rsid w:val="001814FB"/>
    <w:rsid w:val="00181B0A"/>
    <w:rsid w:val="001821E1"/>
    <w:rsid w:val="0018292E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3E9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31DD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3F1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688"/>
    <w:rsid w:val="001D6B7D"/>
    <w:rsid w:val="001E07CE"/>
    <w:rsid w:val="001E0E69"/>
    <w:rsid w:val="001E12D4"/>
    <w:rsid w:val="001E2DED"/>
    <w:rsid w:val="001E354C"/>
    <w:rsid w:val="001E59E1"/>
    <w:rsid w:val="001E6252"/>
    <w:rsid w:val="001E6951"/>
    <w:rsid w:val="001F3B28"/>
    <w:rsid w:val="001F6693"/>
    <w:rsid w:val="001F6C3A"/>
    <w:rsid w:val="001F72A8"/>
    <w:rsid w:val="001F7905"/>
    <w:rsid w:val="0020161F"/>
    <w:rsid w:val="0020170B"/>
    <w:rsid w:val="0020237B"/>
    <w:rsid w:val="0020244E"/>
    <w:rsid w:val="00202CFC"/>
    <w:rsid w:val="002030BB"/>
    <w:rsid w:val="00203A9A"/>
    <w:rsid w:val="002058DC"/>
    <w:rsid w:val="0020607A"/>
    <w:rsid w:val="00206118"/>
    <w:rsid w:val="00207FA3"/>
    <w:rsid w:val="00210DA9"/>
    <w:rsid w:val="00210E9E"/>
    <w:rsid w:val="00212782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43B4"/>
    <w:rsid w:val="00227709"/>
    <w:rsid w:val="00227CE6"/>
    <w:rsid w:val="002302D8"/>
    <w:rsid w:val="00230527"/>
    <w:rsid w:val="00230E0E"/>
    <w:rsid w:val="002319E9"/>
    <w:rsid w:val="00231E34"/>
    <w:rsid w:val="0023284C"/>
    <w:rsid w:val="00232B4D"/>
    <w:rsid w:val="00232F72"/>
    <w:rsid w:val="002334AA"/>
    <w:rsid w:val="00233A4A"/>
    <w:rsid w:val="00235639"/>
    <w:rsid w:val="00236684"/>
    <w:rsid w:val="00236820"/>
    <w:rsid w:val="002373BB"/>
    <w:rsid w:val="00240408"/>
    <w:rsid w:val="002421CE"/>
    <w:rsid w:val="00242CC4"/>
    <w:rsid w:val="00242E68"/>
    <w:rsid w:val="00243C24"/>
    <w:rsid w:val="00244446"/>
    <w:rsid w:val="002479D2"/>
    <w:rsid w:val="00247F95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2F1"/>
    <w:rsid w:val="00256B56"/>
    <w:rsid w:val="00256BED"/>
    <w:rsid w:val="00257CEB"/>
    <w:rsid w:val="00260253"/>
    <w:rsid w:val="002605F7"/>
    <w:rsid w:val="00260AA2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1A23"/>
    <w:rsid w:val="002938E0"/>
    <w:rsid w:val="0029438F"/>
    <w:rsid w:val="00294A5C"/>
    <w:rsid w:val="00297328"/>
    <w:rsid w:val="0029796A"/>
    <w:rsid w:val="00297F99"/>
    <w:rsid w:val="002A0126"/>
    <w:rsid w:val="002A0ADD"/>
    <w:rsid w:val="002A1689"/>
    <w:rsid w:val="002A17AD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6143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2E0"/>
    <w:rsid w:val="002D57C1"/>
    <w:rsid w:val="002D6C79"/>
    <w:rsid w:val="002D753F"/>
    <w:rsid w:val="002D7C18"/>
    <w:rsid w:val="002E05AB"/>
    <w:rsid w:val="002E12BA"/>
    <w:rsid w:val="002E1A3E"/>
    <w:rsid w:val="002E25C8"/>
    <w:rsid w:val="002E2A34"/>
    <w:rsid w:val="002E2AB5"/>
    <w:rsid w:val="002E2B07"/>
    <w:rsid w:val="002E3774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4386"/>
    <w:rsid w:val="002F454C"/>
    <w:rsid w:val="002F502A"/>
    <w:rsid w:val="002F5966"/>
    <w:rsid w:val="002F6ABD"/>
    <w:rsid w:val="002F7D28"/>
    <w:rsid w:val="002F7FE8"/>
    <w:rsid w:val="00300CEE"/>
    <w:rsid w:val="00300EC1"/>
    <w:rsid w:val="00301556"/>
    <w:rsid w:val="00301D50"/>
    <w:rsid w:val="00301E1E"/>
    <w:rsid w:val="00301E31"/>
    <w:rsid w:val="00301E4F"/>
    <w:rsid w:val="00302DA4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2B03"/>
    <w:rsid w:val="00314875"/>
    <w:rsid w:val="0031725F"/>
    <w:rsid w:val="00317CE0"/>
    <w:rsid w:val="00320540"/>
    <w:rsid w:val="003214C1"/>
    <w:rsid w:val="00321A3D"/>
    <w:rsid w:val="00322189"/>
    <w:rsid w:val="00324158"/>
    <w:rsid w:val="00324197"/>
    <w:rsid w:val="00325CE5"/>
    <w:rsid w:val="003271B3"/>
    <w:rsid w:val="00327637"/>
    <w:rsid w:val="00327C10"/>
    <w:rsid w:val="00330489"/>
    <w:rsid w:val="00330FDC"/>
    <w:rsid w:val="003310E0"/>
    <w:rsid w:val="003310E2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6F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631F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1D0C"/>
    <w:rsid w:val="003824C2"/>
    <w:rsid w:val="00382BB7"/>
    <w:rsid w:val="00382D76"/>
    <w:rsid w:val="00382DC5"/>
    <w:rsid w:val="00382FAE"/>
    <w:rsid w:val="0038384D"/>
    <w:rsid w:val="00384851"/>
    <w:rsid w:val="003851F1"/>
    <w:rsid w:val="0038630C"/>
    <w:rsid w:val="0038707D"/>
    <w:rsid w:val="003871FC"/>
    <w:rsid w:val="00387543"/>
    <w:rsid w:val="00387722"/>
    <w:rsid w:val="003904D6"/>
    <w:rsid w:val="00390B6C"/>
    <w:rsid w:val="00392440"/>
    <w:rsid w:val="003937D0"/>
    <w:rsid w:val="00393F95"/>
    <w:rsid w:val="00393F97"/>
    <w:rsid w:val="00395E9A"/>
    <w:rsid w:val="003964D4"/>
    <w:rsid w:val="00396F93"/>
    <w:rsid w:val="003977A8"/>
    <w:rsid w:val="003A0A2C"/>
    <w:rsid w:val="003A0F6D"/>
    <w:rsid w:val="003A3EDE"/>
    <w:rsid w:val="003A51EC"/>
    <w:rsid w:val="003A532D"/>
    <w:rsid w:val="003A7A52"/>
    <w:rsid w:val="003A7CB1"/>
    <w:rsid w:val="003A7F38"/>
    <w:rsid w:val="003A7F54"/>
    <w:rsid w:val="003B051D"/>
    <w:rsid w:val="003B1B92"/>
    <w:rsid w:val="003B1F99"/>
    <w:rsid w:val="003B2B56"/>
    <w:rsid w:val="003B3263"/>
    <w:rsid w:val="003B3C98"/>
    <w:rsid w:val="003B5702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10B7"/>
    <w:rsid w:val="003E4676"/>
    <w:rsid w:val="003E610F"/>
    <w:rsid w:val="003E66F4"/>
    <w:rsid w:val="003E6C50"/>
    <w:rsid w:val="003E7F61"/>
    <w:rsid w:val="003F0251"/>
    <w:rsid w:val="003F0D42"/>
    <w:rsid w:val="003F0D69"/>
    <w:rsid w:val="003F17D1"/>
    <w:rsid w:val="003F17E0"/>
    <w:rsid w:val="003F1C79"/>
    <w:rsid w:val="003F1E8A"/>
    <w:rsid w:val="003F2875"/>
    <w:rsid w:val="003F2AF1"/>
    <w:rsid w:val="003F4E75"/>
    <w:rsid w:val="003F4F4A"/>
    <w:rsid w:val="003F526A"/>
    <w:rsid w:val="003F52E2"/>
    <w:rsid w:val="003F5B59"/>
    <w:rsid w:val="003F5C0E"/>
    <w:rsid w:val="003F5D7A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6D7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48E3"/>
    <w:rsid w:val="00416721"/>
    <w:rsid w:val="004168DE"/>
    <w:rsid w:val="00416B64"/>
    <w:rsid w:val="00417BC4"/>
    <w:rsid w:val="00417C07"/>
    <w:rsid w:val="00420055"/>
    <w:rsid w:val="0042020C"/>
    <w:rsid w:val="004206DB"/>
    <w:rsid w:val="00421475"/>
    <w:rsid w:val="004229FB"/>
    <w:rsid w:val="00423A50"/>
    <w:rsid w:val="00423B68"/>
    <w:rsid w:val="004251EA"/>
    <w:rsid w:val="0042521A"/>
    <w:rsid w:val="004255BC"/>
    <w:rsid w:val="00425B75"/>
    <w:rsid w:val="004260BD"/>
    <w:rsid w:val="0042696B"/>
    <w:rsid w:val="0043117A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3A1"/>
    <w:rsid w:val="0045166C"/>
    <w:rsid w:val="00452DED"/>
    <w:rsid w:val="00453A8A"/>
    <w:rsid w:val="00453D12"/>
    <w:rsid w:val="00454D2D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77FB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1510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287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A51"/>
    <w:rsid w:val="004B2697"/>
    <w:rsid w:val="004B3004"/>
    <w:rsid w:val="004B3CF7"/>
    <w:rsid w:val="004B3CF9"/>
    <w:rsid w:val="004B5F08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C7F65"/>
    <w:rsid w:val="004D04CF"/>
    <w:rsid w:val="004D13F6"/>
    <w:rsid w:val="004D18F1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5D2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CB9"/>
    <w:rsid w:val="004F0D72"/>
    <w:rsid w:val="004F1626"/>
    <w:rsid w:val="004F18C2"/>
    <w:rsid w:val="004F283B"/>
    <w:rsid w:val="004F2FE8"/>
    <w:rsid w:val="004F3270"/>
    <w:rsid w:val="004F3516"/>
    <w:rsid w:val="004F49E9"/>
    <w:rsid w:val="004F5070"/>
    <w:rsid w:val="004F62E4"/>
    <w:rsid w:val="004F709C"/>
    <w:rsid w:val="004F750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0C45"/>
    <w:rsid w:val="00512711"/>
    <w:rsid w:val="005133B5"/>
    <w:rsid w:val="005137A8"/>
    <w:rsid w:val="00514082"/>
    <w:rsid w:val="0051435E"/>
    <w:rsid w:val="00514850"/>
    <w:rsid w:val="005148D3"/>
    <w:rsid w:val="00514D0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1745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A6A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4CF6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7E2"/>
    <w:rsid w:val="00590FFF"/>
    <w:rsid w:val="00591968"/>
    <w:rsid w:val="00591C0A"/>
    <w:rsid w:val="00591CBE"/>
    <w:rsid w:val="00593EE7"/>
    <w:rsid w:val="00594326"/>
    <w:rsid w:val="00595637"/>
    <w:rsid w:val="00596A1C"/>
    <w:rsid w:val="00596D7A"/>
    <w:rsid w:val="00597EC2"/>
    <w:rsid w:val="005A1B71"/>
    <w:rsid w:val="005A1D83"/>
    <w:rsid w:val="005A2F8C"/>
    <w:rsid w:val="005A4C36"/>
    <w:rsid w:val="005A4CF2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3A34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17E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163D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3D4E"/>
    <w:rsid w:val="00624175"/>
    <w:rsid w:val="006241A3"/>
    <w:rsid w:val="0062432B"/>
    <w:rsid w:val="00624FEC"/>
    <w:rsid w:val="006254A9"/>
    <w:rsid w:val="0062566B"/>
    <w:rsid w:val="0062577E"/>
    <w:rsid w:val="00625951"/>
    <w:rsid w:val="00625B5B"/>
    <w:rsid w:val="00625C16"/>
    <w:rsid w:val="00625F16"/>
    <w:rsid w:val="006261C6"/>
    <w:rsid w:val="00627D33"/>
    <w:rsid w:val="00630553"/>
    <w:rsid w:val="006308D2"/>
    <w:rsid w:val="0063174D"/>
    <w:rsid w:val="00631F30"/>
    <w:rsid w:val="00632F19"/>
    <w:rsid w:val="0063489B"/>
    <w:rsid w:val="00634A40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4F7C"/>
    <w:rsid w:val="006556E6"/>
    <w:rsid w:val="006563C2"/>
    <w:rsid w:val="00656E25"/>
    <w:rsid w:val="0065730A"/>
    <w:rsid w:val="006573BE"/>
    <w:rsid w:val="006577AC"/>
    <w:rsid w:val="00657DDD"/>
    <w:rsid w:val="00661876"/>
    <w:rsid w:val="00662F13"/>
    <w:rsid w:val="006638F7"/>
    <w:rsid w:val="00663EFC"/>
    <w:rsid w:val="006655DD"/>
    <w:rsid w:val="006663E9"/>
    <w:rsid w:val="00666570"/>
    <w:rsid w:val="00666620"/>
    <w:rsid w:val="006671E4"/>
    <w:rsid w:val="006674AB"/>
    <w:rsid w:val="00667755"/>
    <w:rsid w:val="00667B52"/>
    <w:rsid w:val="00670A44"/>
    <w:rsid w:val="00671AEE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6AE"/>
    <w:rsid w:val="006917AC"/>
    <w:rsid w:val="0069384B"/>
    <w:rsid w:val="00693F8C"/>
    <w:rsid w:val="00694152"/>
    <w:rsid w:val="006977F3"/>
    <w:rsid w:val="006A0536"/>
    <w:rsid w:val="006A0F6F"/>
    <w:rsid w:val="006A147C"/>
    <w:rsid w:val="006A2FAF"/>
    <w:rsid w:val="006A338B"/>
    <w:rsid w:val="006A62C4"/>
    <w:rsid w:val="006A6756"/>
    <w:rsid w:val="006A7678"/>
    <w:rsid w:val="006B0252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569"/>
    <w:rsid w:val="006C0C98"/>
    <w:rsid w:val="006C0FF2"/>
    <w:rsid w:val="006C12F9"/>
    <w:rsid w:val="006C1541"/>
    <w:rsid w:val="006C30CF"/>
    <w:rsid w:val="006C34DD"/>
    <w:rsid w:val="006C3B2A"/>
    <w:rsid w:val="006C54D1"/>
    <w:rsid w:val="006C622A"/>
    <w:rsid w:val="006C665C"/>
    <w:rsid w:val="006C66B7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5F2"/>
    <w:rsid w:val="006E2BD2"/>
    <w:rsid w:val="006E4A01"/>
    <w:rsid w:val="006E5046"/>
    <w:rsid w:val="006E65A8"/>
    <w:rsid w:val="006E6B50"/>
    <w:rsid w:val="006E70B7"/>
    <w:rsid w:val="006E78CA"/>
    <w:rsid w:val="006E7942"/>
    <w:rsid w:val="006F0164"/>
    <w:rsid w:val="006F23F5"/>
    <w:rsid w:val="006F2B4B"/>
    <w:rsid w:val="006F2CF7"/>
    <w:rsid w:val="006F2D95"/>
    <w:rsid w:val="006F3AD3"/>
    <w:rsid w:val="006F6DD8"/>
    <w:rsid w:val="006F7485"/>
    <w:rsid w:val="00700504"/>
    <w:rsid w:val="00700DE8"/>
    <w:rsid w:val="0070159A"/>
    <w:rsid w:val="0070247A"/>
    <w:rsid w:val="00702AE3"/>
    <w:rsid w:val="00702B27"/>
    <w:rsid w:val="0070397E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1852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2791E"/>
    <w:rsid w:val="0073017F"/>
    <w:rsid w:val="00730FD6"/>
    <w:rsid w:val="00731327"/>
    <w:rsid w:val="007315D0"/>
    <w:rsid w:val="0073258A"/>
    <w:rsid w:val="00732FD8"/>
    <w:rsid w:val="00736390"/>
    <w:rsid w:val="00736AC8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57D3E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895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264D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2A6C"/>
    <w:rsid w:val="007933C8"/>
    <w:rsid w:val="007937BF"/>
    <w:rsid w:val="00793D19"/>
    <w:rsid w:val="00794325"/>
    <w:rsid w:val="00794D8B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497F"/>
    <w:rsid w:val="007B53C2"/>
    <w:rsid w:val="007B5B85"/>
    <w:rsid w:val="007B5C13"/>
    <w:rsid w:val="007B5D6E"/>
    <w:rsid w:val="007B64DE"/>
    <w:rsid w:val="007B6529"/>
    <w:rsid w:val="007B7916"/>
    <w:rsid w:val="007C00FD"/>
    <w:rsid w:val="007C0BA6"/>
    <w:rsid w:val="007C2276"/>
    <w:rsid w:val="007C25C0"/>
    <w:rsid w:val="007C337B"/>
    <w:rsid w:val="007C4ED1"/>
    <w:rsid w:val="007C5282"/>
    <w:rsid w:val="007C668E"/>
    <w:rsid w:val="007D106C"/>
    <w:rsid w:val="007D1AC2"/>
    <w:rsid w:val="007D23B8"/>
    <w:rsid w:val="007D2A86"/>
    <w:rsid w:val="007D2C7B"/>
    <w:rsid w:val="007D3978"/>
    <w:rsid w:val="007D3B57"/>
    <w:rsid w:val="007D660C"/>
    <w:rsid w:val="007D6D3D"/>
    <w:rsid w:val="007D7362"/>
    <w:rsid w:val="007D7468"/>
    <w:rsid w:val="007E0BB6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5ED9"/>
    <w:rsid w:val="007F6329"/>
    <w:rsid w:val="007F6AD2"/>
    <w:rsid w:val="007F7551"/>
    <w:rsid w:val="007F7A3F"/>
    <w:rsid w:val="008006EF"/>
    <w:rsid w:val="00801FB1"/>
    <w:rsid w:val="008021A0"/>
    <w:rsid w:val="008026CC"/>
    <w:rsid w:val="008035A8"/>
    <w:rsid w:val="008040AD"/>
    <w:rsid w:val="008047AF"/>
    <w:rsid w:val="0080483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6D7D"/>
    <w:rsid w:val="00817228"/>
    <w:rsid w:val="0082011F"/>
    <w:rsid w:val="00820E5A"/>
    <w:rsid w:val="00821495"/>
    <w:rsid w:val="0082186B"/>
    <w:rsid w:val="00821919"/>
    <w:rsid w:val="00821D80"/>
    <w:rsid w:val="00822084"/>
    <w:rsid w:val="00822E17"/>
    <w:rsid w:val="00822F0D"/>
    <w:rsid w:val="00824E7E"/>
    <w:rsid w:val="00824F7E"/>
    <w:rsid w:val="0082531A"/>
    <w:rsid w:val="00825442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4BA"/>
    <w:rsid w:val="00870E5F"/>
    <w:rsid w:val="0087166B"/>
    <w:rsid w:val="008721D1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293C"/>
    <w:rsid w:val="008834B1"/>
    <w:rsid w:val="0088374D"/>
    <w:rsid w:val="00883B5A"/>
    <w:rsid w:val="008860A6"/>
    <w:rsid w:val="00887036"/>
    <w:rsid w:val="00887220"/>
    <w:rsid w:val="00890780"/>
    <w:rsid w:val="00890CE6"/>
    <w:rsid w:val="00892540"/>
    <w:rsid w:val="008937B6"/>
    <w:rsid w:val="00897093"/>
    <w:rsid w:val="00897374"/>
    <w:rsid w:val="0089776E"/>
    <w:rsid w:val="00897814"/>
    <w:rsid w:val="00897B81"/>
    <w:rsid w:val="008A026C"/>
    <w:rsid w:val="008A05D5"/>
    <w:rsid w:val="008A0CA6"/>
    <w:rsid w:val="008A1834"/>
    <w:rsid w:val="008A3925"/>
    <w:rsid w:val="008A3EE8"/>
    <w:rsid w:val="008A4EB3"/>
    <w:rsid w:val="008A4EDA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04E"/>
    <w:rsid w:val="008D17A1"/>
    <w:rsid w:val="008D27BF"/>
    <w:rsid w:val="008D4F45"/>
    <w:rsid w:val="008D6052"/>
    <w:rsid w:val="008D69A2"/>
    <w:rsid w:val="008D7F07"/>
    <w:rsid w:val="008E0369"/>
    <w:rsid w:val="008E0473"/>
    <w:rsid w:val="008E0659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52B0"/>
    <w:rsid w:val="008E6251"/>
    <w:rsid w:val="008E6A61"/>
    <w:rsid w:val="008E6A95"/>
    <w:rsid w:val="008E6CA4"/>
    <w:rsid w:val="008E6D25"/>
    <w:rsid w:val="008E6DCB"/>
    <w:rsid w:val="008E735F"/>
    <w:rsid w:val="008F0DAC"/>
    <w:rsid w:val="008F4186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6840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2285"/>
    <w:rsid w:val="0092357A"/>
    <w:rsid w:val="00923890"/>
    <w:rsid w:val="00923C71"/>
    <w:rsid w:val="00926A77"/>
    <w:rsid w:val="00927817"/>
    <w:rsid w:val="009300DB"/>
    <w:rsid w:val="00930499"/>
    <w:rsid w:val="00931C15"/>
    <w:rsid w:val="009321A1"/>
    <w:rsid w:val="009321AA"/>
    <w:rsid w:val="00933550"/>
    <w:rsid w:val="0093459C"/>
    <w:rsid w:val="00934BD3"/>
    <w:rsid w:val="009355AD"/>
    <w:rsid w:val="009365AB"/>
    <w:rsid w:val="009368E5"/>
    <w:rsid w:val="00936CA3"/>
    <w:rsid w:val="009377C8"/>
    <w:rsid w:val="0093796B"/>
    <w:rsid w:val="00940A58"/>
    <w:rsid w:val="009414EA"/>
    <w:rsid w:val="009418FC"/>
    <w:rsid w:val="00941F94"/>
    <w:rsid w:val="00943157"/>
    <w:rsid w:val="009432F4"/>
    <w:rsid w:val="009450C0"/>
    <w:rsid w:val="009450C1"/>
    <w:rsid w:val="00945883"/>
    <w:rsid w:val="00945C9A"/>
    <w:rsid w:val="00946783"/>
    <w:rsid w:val="00946B71"/>
    <w:rsid w:val="009472AD"/>
    <w:rsid w:val="00947729"/>
    <w:rsid w:val="00947AEA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311"/>
    <w:rsid w:val="00961A41"/>
    <w:rsid w:val="00961D52"/>
    <w:rsid w:val="00961D8C"/>
    <w:rsid w:val="009631BC"/>
    <w:rsid w:val="00963E1C"/>
    <w:rsid w:val="009645AB"/>
    <w:rsid w:val="00964CD0"/>
    <w:rsid w:val="00965894"/>
    <w:rsid w:val="00965A1B"/>
    <w:rsid w:val="00965C01"/>
    <w:rsid w:val="00965F8E"/>
    <w:rsid w:val="00967FFE"/>
    <w:rsid w:val="00970323"/>
    <w:rsid w:val="009708CB"/>
    <w:rsid w:val="00970A62"/>
    <w:rsid w:val="00971241"/>
    <w:rsid w:val="0097234B"/>
    <w:rsid w:val="00972432"/>
    <w:rsid w:val="00972B2E"/>
    <w:rsid w:val="009743BD"/>
    <w:rsid w:val="009747B5"/>
    <w:rsid w:val="0097510B"/>
    <w:rsid w:val="00977D60"/>
    <w:rsid w:val="00980444"/>
    <w:rsid w:val="009810FC"/>
    <w:rsid w:val="0098128E"/>
    <w:rsid w:val="00982BEF"/>
    <w:rsid w:val="00983017"/>
    <w:rsid w:val="0098330F"/>
    <w:rsid w:val="009838CB"/>
    <w:rsid w:val="00985BF0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29C3"/>
    <w:rsid w:val="009A338F"/>
    <w:rsid w:val="009A3723"/>
    <w:rsid w:val="009A6388"/>
    <w:rsid w:val="009A6951"/>
    <w:rsid w:val="009A766F"/>
    <w:rsid w:val="009A7DE2"/>
    <w:rsid w:val="009B0149"/>
    <w:rsid w:val="009B1464"/>
    <w:rsid w:val="009B1A75"/>
    <w:rsid w:val="009B336A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20B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B68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796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031"/>
    <w:rsid w:val="009E7D0E"/>
    <w:rsid w:val="009F0E19"/>
    <w:rsid w:val="009F11FC"/>
    <w:rsid w:val="009F158A"/>
    <w:rsid w:val="009F18C4"/>
    <w:rsid w:val="009F271C"/>
    <w:rsid w:val="009F290C"/>
    <w:rsid w:val="009F2FE5"/>
    <w:rsid w:val="009F308E"/>
    <w:rsid w:val="009F66B3"/>
    <w:rsid w:val="009F707D"/>
    <w:rsid w:val="009F7FCF"/>
    <w:rsid w:val="00A00257"/>
    <w:rsid w:val="00A013E9"/>
    <w:rsid w:val="00A024B4"/>
    <w:rsid w:val="00A03016"/>
    <w:rsid w:val="00A03397"/>
    <w:rsid w:val="00A03FA5"/>
    <w:rsid w:val="00A05890"/>
    <w:rsid w:val="00A06603"/>
    <w:rsid w:val="00A06E4C"/>
    <w:rsid w:val="00A11696"/>
    <w:rsid w:val="00A1289E"/>
    <w:rsid w:val="00A12BB2"/>
    <w:rsid w:val="00A1387A"/>
    <w:rsid w:val="00A13D0B"/>
    <w:rsid w:val="00A13EC6"/>
    <w:rsid w:val="00A14B30"/>
    <w:rsid w:val="00A17639"/>
    <w:rsid w:val="00A17BCF"/>
    <w:rsid w:val="00A20EAD"/>
    <w:rsid w:val="00A210AD"/>
    <w:rsid w:val="00A21124"/>
    <w:rsid w:val="00A2134B"/>
    <w:rsid w:val="00A23424"/>
    <w:rsid w:val="00A25DD5"/>
    <w:rsid w:val="00A26379"/>
    <w:rsid w:val="00A264ED"/>
    <w:rsid w:val="00A2657D"/>
    <w:rsid w:val="00A31913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7FA"/>
    <w:rsid w:val="00A3794E"/>
    <w:rsid w:val="00A37A54"/>
    <w:rsid w:val="00A40591"/>
    <w:rsid w:val="00A40844"/>
    <w:rsid w:val="00A40EA8"/>
    <w:rsid w:val="00A40F98"/>
    <w:rsid w:val="00A41098"/>
    <w:rsid w:val="00A425CF"/>
    <w:rsid w:val="00A43067"/>
    <w:rsid w:val="00A435B1"/>
    <w:rsid w:val="00A43BF5"/>
    <w:rsid w:val="00A43DDE"/>
    <w:rsid w:val="00A43E73"/>
    <w:rsid w:val="00A446CA"/>
    <w:rsid w:val="00A44C24"/>
    <w:rsid w:val="00A44CEA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9E0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8E6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126"/>
    <w:rsid w:val="00AB2D48"/>
    <w:rsid w:val="00AB3123"/>
    <w:rsid w:val="00AB3A5A"/>
    <w:rsid w:val="00AB3D76"/>
    <w:rsid w:val="00AB4ED5"/>
    <w:rsid w:val="00AB567C"/>
    <w:rsid w:val="00AB584D"/>
    <w:rsid w:val="00AB58B5"/>
    <w:rsid w:val="00AB6C85"/>
    <w:rsid w:val="00AB6F71"/>
    <w:rsid w:val="00AB7911"/>
    <w:rsid w:val="00AB7FA5"/>
    <w:rsid w:val="00AC0362"/>
    <w:rsid w:val="00AC08F8"/>
    <w:rsid w:val="00AC1F1A"/>
    <w:rsid w:val="00AC41D2"/>
    <w:rsid w:val="00AC4685"/>
    <w:rsid w:val="00AC4758"/>
    <w:rsid w:val="00AC5363"/>
    <w:rsid w:val="00AC5A70"/>
    <w:rsid w:val="00AC70B9"/>
    <w:rsid w:val="00AC76C1"/>
    <w:rsid w:val="00AD088D"/>
    <w:rsid w:val="00AD0F21"/>
    <w:rsid w:val="00AD2811"/>
    <w:rsid w:val="00AD2836"/>
    <w:rsid w:val="00AD30CB"/>
    <w:rsid w:val="00AD5BA0"/>
    <w:rsid w:val="00AD7DA0"/>
    <w:rsid w:val="00AE06ED"/>
    <w:rsid w:val="00AE10AB"/>
    <w:rsid w:val="00AE1AAD"/>
    <w:rsid w:val="00AE26B9"/>
    <w:rsid w:val="00AE3DCD"/>
    <w:rsid w:val="00AE49D4"/>
    <w:rsid w:val="00AE4CEE"/>
    <w:rsid w:val="00AE6223"/>
    <w:rsid w:val="00AE6AC3"/>
    <w:rsid w:val="00AE6F8A"/>
    <w:rsid w:val="00AE72C9"/>
    <w:rsid w:val="00AE75FD"/>
    <w:rsid w:val="00AE7A73"/>
    <w:rsid w:val="00AF08DF"/>
    <w:rsid w:val="00AF1479"/>
    <w:rsid w:val="00AF1904"/>
    <w:rsid w:val="00AF2166"/>
    <w:rsid w:val="00AF2996"/>
    <w:rsid w:val="00AF3944"/>
    <w:rsid w:val="00AF5049"/>
    <w:rsid w:val="00AF5558"/>
    <w:rsid w:val="00AF6276"/>
    <w:rsid w:val="00AF6E1D"/>
    <w:rsid w:val="00AF74F4"/>
    <w:rsid w:val="00AF7504"/>
    <w:rsid w:val="00AF777A"/>
    <w:rsid w:val="00B0035E"/>
    <w:rsid w:val="00B017F2"/>
    <w:rsid w:val="00B01B00"/>
    <w:rsid w:val="00B03586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15BCC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1FE2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47B4A"/>
    <w:rsid w:val="00B5019C"/>
    <w:rsid w:val="00B509BD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57F3F"/>
    <w:rsid w:val="00B601A8"/>
    <w:rsid w:val="00B607EA"/>
    <w:rsid w:val="00B6134C"/>
    <w:rsid w:val="00B62C9E"/>
    <w:rsid w:val="00B631FF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76D25"/>
    <w:rsid w:val="00B803DA"/>
    <w:rsid w:val="00B81083"/>
    <w:rsid w:val="00B81D1A"/>
    <w:rsid w:val="00B833B9"/>
    <w:rsid w:val="00B83ED0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4623"/>
    <w:rsid w:val="00BA54D8"/>
    <w:rsid w:val="00BB0739"/>
    <w:rsid w:val="00BB0C20"/>
    <w:rsid w:val="00BB1743"/>
    <w:rsid w:val="00BB3BE0"/>
    <w:rsid w:val="00BB3E4B"/>
    <w:rsid w:val="00BB4A95"/>
    <w:rsid w:val="00BB52BA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0D7B"/>
    <w:rsid w:val="00BD1E5B"/>
    <w:rsid w:val="00BD1E78"/>
    <w:rsid w:val="00BD2229"/>
    <w:rsid w:val="00BD24F5"/>
    <w:rsid w:val="00BD3375"/>
    <w:rsid w:val="00BD369B"/>
    <w:rsid w:val="00BD3BBC"/>
    <w:rsid w:val="00BD5024"/>
    <w:rsid w:val="00BD55C6"/>
    <w:rsid w:val="00BD68F3"/>
    <w:rsid w:val="00BD69F4"/>
    <w:rsid w:val="00BD6D8E"/>
    <w:rsid w:val="00BD6EF2"/>
    <w:rsid w:val="00BE0457"/>
    <w:rsid w:val="00BE0970"/>
    <w:rsid w:val="00BE1434"/>
    <w:rsid w:val="00BE2579"/>
    <w:rsid w:val="00BE27F2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0EBE"/>
    <w:rsid w:val="00C015B2"/>
    <w:rsid w:val="00C033BE"/>
    <w:rsid w:val="00C04978"/>
    <w:rsid w:val="00C07CA2"/>
    <w:rsid w:val="00C11006"/>
    <w:rsid w:val="00C110E1"/>
    <w:rsid w:val="00C111EC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1C00"/>
    <w:rsid w:val="00C33157"/>
    <w:rsid w:val="00C3365B"/>
    <w:rsid w:val="00C33BD6"/>
    <w:rsid w:val="00C34C71"/>
    <w:rsid w:val="00C3585B"/>
    <w:rsid w:val="00C35F59"/>
    <w:rsid w:val="00C40AEB"/>
    <w:rsid w:val="00C40F55"/>
    <w:rsid w:val="00C41D10"/>
    <w:rsid w:val="00C425EB"/>
    <w:rsid w:val="00C43FD3"/>
    <w:rsid w:val="00C44286"/>
    <w:rsid w:val="00C44AFB"/>
    <w:rsid w:val="00C459B5"/>
    <w:rsid w:val="00C46686"/>
    <w:rsid w:val="00C47794"/>
    <w:rsid w:val="00C507E0"/>
    <w:rsid w:val="00C50ED6"/>
    <w:rsid w:val="00C518AF"/>
    <w:rsid w:val="00C51EDF"/>
    <w:rsid w:val="00C523DD"/>
    <w:rsid w:val="00C52464"/>
    <w:rsid w:val="00C53151"/>
    <w:rsid w:val="00C53302"/>
    <w:rsid w:val="00C53B2F"/>
    <w:rsid w:val="00C53F0E"/>
    <w:rsid w:val="00C54075"/>
    <w:rsid w:val="00C541EC"/>
    <w:rsid w:val="00C54CFB"/>
    <w:rsid w:val="00C561D3"/>
    <w:rsid w:val="00C56423"/>
    <w:rsid w:val="00C56B1B"/>
    <w:rsid w:val="00C56D60"/>
    <w:rsid w:val="00C57216"/>
    <w:rsid w:val="00C57698"/>
    <w:rsid w:val="00C629C8"/>
    <w:rsid w:val="00C63181"/>
    <w:rsid w:val="00C63E48"/>
    <w:rsid w:val="00C642C7"/>
    <w:rsid w:val="00C645E5"/>
    <w:rsid w:val="00C64A93"/>
    <w:rsid w:val="00C66292"/>
    <w:rsid w:val="00C66573"/>
    <w:rsid w:val="00C70ED0"/>
    <w:rsid w:val="00C71A6E"/>
    <w:rsid w:val="00C71BE0"/>
    <w:rsid w:val="00C71C8A"/>
    <w:rsid w:val="00C72177"/>
    <w:rsid w:val="00C72344"/>
    <w:rsid w:val="00C740F7"/>
    <w:rsid w:val="00C7495E"/>
    <w:rsid w:val="00C74CB4"/>
    <w:rsid w:val="00C74D53"/>
    <w:rsid w:val="00C757F9"/>
    <w:rsid w:val="00C75E8B"/>
    <w:rsid w:val="00C75F37"/>
    <w:rsid w:val="00C75F90"/>
    <w:rsid w:val="00C765F4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C07"/>
    <w:rsid w:val="00C92D40"/>
    <w:rsid w:val="00C93602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96DD7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6D4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6C88"/>
    <w:rsid w:val="00CE6DCC"/>
    <w:rsid w:val="00CE7158"/>
    <w:rsid w:val="00CE7305"/>
    <w:rsid w:val="00CE763B"/>
    <w:rsid w:val="00CE7D11"/>
    <w:rsid w:val="00CE7F65"/>
    <w:rsid w:val="00CF0891"/>
    <w:rsid w:val="00CF2209"/>
    <w:rsid w:val="00CF26E5"/>
    <w:rsid w:val="00CF46E8"/>
    <w:rsid w:val="00CF5143"/>
    <w:rsid w:val="00CF6218"/>
    <w:rsid w:val="00CF6399"/>
    <w:rsid w:val="00CF75DE"/>
    <w:rsid w:val="00D00AD9"/>
    <w:rsid w:val="00D04695"/>
    <w:rsid w:val="00D04A78"/>
    <w:rsid w:val="00D05C02"/>
    <w:rsid w:val="00D05EE1"/>
    <w:rsid w:val="00D064C1"/>
    <w:rsid w:val="00D06647"/>
    <w:rsid w:val="00D06A65"/>
    <w:rsid w:val="00D06A71"/>
    <w:rsid w:val="00D06EB6"/>
    <w:rsid w:val="00D0750D"/>
    <w:rsid w:val="00D12794"/>
    <w:rsid w:val="00D13614"/>
    <w:rsid w:val="00D13F38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4EF4"/>
    <w:rsid w:val="00D254A7"/>
    <w:rsid w:val="00D256A9"/>
    <w:rsid w:val="00D268F1"/>
    <w:rsid w:val="00D26A2B"/>
    <w:rsid w:val="00D2743C"/>
    <w:rsid w:val="00D307E1"/>
    <w:rsid w:val="00D33E17"/>
    <w:rsid w:val="00D341B1"/>
    <w:rsid w:val="00D35E26"/>
    <w:rsid w:val="00D36F1B"/>
    <w:rsid w:val="00D37FA5"/>
    <w:rsid w:val="00D40367"/>
    <w:rsid w:val="00D41603"/>
    <w:rsid w:val="00D421F2"/>
    <w:rsid w:val="00D42608"/>
    <w:rsid w:val="00D4269B"/>
    <w:rsid w:val="00D42A94"/>
    <w:rsid w:val="00D4341E"/>
    <w:rsid w:val="00D43D2E"/>
    <w:rsid w:val="00D44B5D"/>
    <w:rsid w:val="00D44B70"/>
    <w:rsid w:val="00D455B9"/>
    <w:rsid w:val="00D45CAC"/>
    <w:rsid w:val="00D46A78"/>
    <w:rsid w:val="00D46E9E"/>
    <w:rsid w:val="00D47F09"/>
    <w:rsid w:val="00D520DB"/>
    <w:rsid w:val="00D524C7"/>
    <w:rsid w:val="00D53908"/>
    <w:rsid w:val="00D5526A"/>
    <w:rsid w:val="00D55491"/>
    <w:rsid w:val="00D554F4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76BE7"/>
    <w:rsid w:val="00D83621"/>
    <w:rsid w:val="00D86073"/>
    <w:rsid w:val="00D861F4"/>
    <w:rsid w:val="00D86379"/>
    <w:rsid w:val="00D86555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7852"/>
    <w:rsid w:val="00DB7A39"/>
    <w:rsid w:val="00DC0587"/>
    <w:rsid w:val="00DC16D3"/>
    <w:rsid w:val="00DC1EDD"/>
    <w:rsid w:val="00DC37EE"/>
    <w:rsid w:val="00DC42C7"/>
    <w:rsid w:val="00DC4C18"/>
    <w:rsid w:val="00DC524F"/>
    <w:rsid w:val="00DC5DDB"/>
    <w:rsid w:val="00DC6DFC"/>
    <w:rsid w:val="00DC7D2B"/>
    <w:rsid w:val="00DD046F"/>
    <w:rsid w:val="00DD0550"/>
    <w:rsid w:val="00DD08C5"/>
    <w:rsid w:val="00DD0D2F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AA6"/>
    <w:rsid w:val="00DE4B9D"/>
    <w:rsid w:val="00DE7274"/>
    <w:rsid w:val="00DF07B7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1E56"/>
    <w:rsid w:val="00E120BA"/>
    <w:rsid w:val="00E1259C"/>
    <w:rsid w:val="00E128EB"/>
    <w:rsid w:val="00E137EF"/>
    <w:rsid w:val="00E14EC8"/>
    <w:rsid w:val="00E1520F"/>
    <w:rsid w:val="00E16290"/>
    <w:rsid w:val="00E16AED"/>
    <w:rsid w:val="00E17275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070"/>
    <w:rsid w:val="00E31517"/>
    <w:rsid w:val="00E31917"/>
    <w:rsid w:val="00E32026"/>
    <w:rsid w:val="00E322BE"/>
    <w:rsid w:val="00E32BC5"/>
    <w:rsid w:val="00E34033"/>
    <w:rsid w:val="00E349A2"/>
    <w:rsid w:val="00E36A10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7FF"/>
    <w:rsid w:val="00E57B37"/>
    <w:rsid w:val="00E604B2"/>
    <w:rsid w:val="00E616A5"/>
    <w:rsid w:val="00E61CE2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A0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2F16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053"/>
    <w:rsid w:val="00E96B77"/>
    <w:rsid w:val="00EA03AD"/>
    <w:rsid w:val="00EA0888"/>
    <w:rsid w:val="00EA0F43"/>
    <w:rsid w:val="00EA171E"/>
    <w:rsid w:val="00EA173C"/>
    <w:rsid w:val="00EA1AE3"/>
    <w:rsid w:val="00EA31F2"/>
    <w:rsid w:val="00EA4440"/>
    <w:rsid w:val="00EA4659"/>
    <w:rsid w:val="00EA5300"/>
    <w:rsid w:val="00EA6927"/>
    <w:rsid w:val="00EA69EA"/>
    <w:rsid w:val="00EA6A37"/>
    <w:rsid w:val="00EA6EFE"/>
    <w:rsid w:val="00EA753A"/>
    <w:rsid w:val="00EB1473"/>
    <w:rsid w:val="00EB1CF0"/>
    <w:rsid w:val="00EB2AEC"/>
    <w:rsid w:val="00EB3131"/>
    <w:rsid w:val="00EB3B1C"/>
    <w:rsid w:val="00EB671F"/>
    <w:rsid w:val="00EB6CB3"/>
    <w:rsid w:val="00EB7574"/>
    <w:rsid w:val="00EC0CEC"/>
    <w:rsid w:val="00EC14B5"/>
    <w:rsid w:val="00EC1CA1"/>
    <w:rsid w:val="00EC205F"/>
    <w:rsid w:val="00EC2704"/>
    <w:rsid w:val="00EC3299"/>
    <w:rsid w:val="00EC37F2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606A"/>
    <w:rsid w:val="00ED7619"/>
    <w:rsid w:val="00ED7A49"/>
    <w:rsid w:val="00ED7D84"/>
    <w:rsid w:val="00EE06D8"/>
    <w:rsid w:val="00EE2F07"/>
    <w:rsid w:val="00EE2F55"/>
    <w:rsid w:val="00EE32D0"/>
    <w:rsid w:val="00EE3557"/>
    <w:rsid w:val="00EE3D5E"/>
    <w:rsid w:val="00EE471E"/>
    <w:rsid w:val="00EE5252"/>
    <w:rsid w:val="00EE5409"/>
    <w:rsid w:val="00EE60FC"/>
    <w:rsid w:val="00EE64FF"/>
    <w:rsid w:val="00EE7F1F"/>
    <w:rsid w:val="00EF03AE"/>
    <w:rsid w:val="00EF2162"/>
    <w:rsid w:val="00EF25BD"/>
    <w:rsid w:val="00EF2AA4"/>
    <w:rsid w:val="00EF46EA"/>
    <w:rsid w:val="00EF4B0A"/>
    <w:rsid w:val="00EF53FD"/>
    <w:rsid w:val="00EF6859"/>
    <w:rsid w:val="00EF768A"/>
    <w:rsid w:val="00F0006A"/>
    <w:rsid w:val="00F00B39"/>
    <w:rsid w:val="00F01147"/>
    <w:rsid w:val="00F01BDD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07C80"/>
    <w:rsid w:val="00F115C6"/>
    <w:rsid w:val="00F1172F"/>
    <w:rsid w:val="00F118D8"/>
    <w:rsid w:val="00F122F6"/>
    <w:rsid w:val="00F1270D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875"/>
    <w:rsid w:val="00F24AD9"/>
    <w:rsid w:val="00F25605"/>
    <w:rsid w:val="00F26374"/>
    <w:rsid w:val="00F265EF"/>
    <w:rsid w:val="00F301D3"/>
    <w:rsid w:val="00F30CEB"/>
    <w:rsid w:val="00F31B9B"/>
    <w:rsid w:val="00F3363D"/>
    <w:rsid w:val="00F33FAF"/>
    <w:rsid w:val="00F3444F"/>
    <w:rsid w:val="00F3491B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55F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6C8"/>
    <w:rsid w:val="00F60D05"/>
    <w:rsid w:val="00F62726"/>
    <w:rsid w:val="00F627EE"/>
    <w:rsid w:val="00F62ADE"/>
    <w:rsid w:val="00F631EB"/>
    <w:rsid w:val="00F63999"/>
    <w:rsid w:val="00F64C99"/>
    <w:rsid w:val="00F659B4"/>
    <w:rsid w:val="00F65A8E"/>
    <w:rsid w:val="00F66A0B"/>
    <w:rsid w:val="00F66B24"/>
    <w:rsid w:val="00F67E81"/>
    <w:rsid w:val="00F70125"/>
    <w:rsid w:val="00F711D1"/>
    <w:rsid w:val="00F71B5D"/>
    <w:rsid w:val="00F71BFF"/>
    <w:rsid w:val="00F71CE6"/>
    <w:rsid w:val="00F73419"/>
    <w:rsid w:val="00F73622"/>
    <w:rsid w:val="00F750D3"/>
    <w:rsid w:val="00F75D2A"/>
    <w:rsid w:val="00F77747"/>
    <w:rsid w:val="00F803B7"/>
    <w:rsid w:val="00F81070"/>
    <w:rsid w:val="00F81101"/>
    <w:rsid w:val="00F81A74"/>
    <w:rsid w:val="00F829C1"/>
    <w:rsid w:val="00F849BD"/>
    <w:rsid w:val="00F8511B"/>
    <w:rsid w:val="00F85C83"/>
    <w:rsid w:val="00F85CC9"/>
    <w:rsid w:val="00F8725D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3496"/>
    <w:rsid w:val="00FA3752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328E"/>
    <w:rsid w:val="00FB4597"/>
    <w:rsid w:val="00FB5E5D"/>
    <w:rsid w:val="00FB7142"/>
    <w:rsid w:val="00FB7D5C"/>
    <w:rsid w:val="00FC0BE1"/>
    <w:rsid w:val="00FC0E72"/>
    <w:rsid w:val="00FC27FC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A2D"/>
    <w:rsid w:val="00FD0B50"/>
    <w:rsid w:val="00FD1FF3"/>
    <w:rsid w:val="00FD27AE"/>
    <w:rsid w:val="00FD2F0A"/>
    <w:rsid w:val="00FD2FFB"/>
    <w:rsid w:val="00FD3293"/>
    <w:rsid w:val="00FD3A45"/>
    <w:rsid w:val="00FD41F9"/>
    <w:rsid w:val="00FD4236"/>
    <w:rsid w:val="00FD45D7"/>
    <w:rsid w:val="00FD4D33"/>
    <w:rsid w:val="00FD6B08"/>
    <w:rsid w:val="00FD7DDC"/>
    <w:rsid w:val="00FE14A3"/>
    <w:rsid w:val="00FE171A"/>
    <w:rsid w:val="00FE1A6B"/>
    <w:rsid w:val="00FE21AA"/>
    <w:rsid w:val="00FE33C9"/>
    <w:rsid w:val="00FE3532"/>
    <w:rsid w:val="00FE35A2"/>
    <w:rsid w:val="00FE389B"/>
    <w:rsid w:val="00FE502D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2B07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23E69270-7B30-4CC6-BBA8-4BD25B38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1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link w:val="af3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0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0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0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0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0"/>
    <w:unhideWhenUsed/>
    <w:rsid w:val="00395E9A"/>
    <w:rPr>
      <w:vertAlign w:val="superscript"/>
    </w:rPr>
  </w:style>
  <w:style w:type="paragraph" w:customStyle="1" w:styleId="affc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c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uiPriority w:val="39"/>
    <w:rsid w:val="00A14B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212782"/>
  </w:style>
  <w:style w:type="character" w:customStyle="1" w:styleId="af3">
    <w:name w:val="Абзац списка Знак"/>
    <w:link w:val="af2"/>
    <w:uiPriority w:val="34"/>
    <w:rsid w:val="00390B6C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01BDD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D06A71"/>
    <w:rPr>
      <w:color w:val="605E5C"/>
      <w:shd w:val="clear" w:color="auto" w:fill="E1DFDD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940A58"/>
    <w:rPr>
      <w:color w:val="605E5C"/>
      <w:shd w:val="clear" w:color="auto" w:fill="E1DFDD"/>
    </w:rPr>
  </w:style>
  <w:style w:type="table" w:customStyle="1" w:styleId="2b">
    <w:name w:val="Сетка таблицы2"/>
    <w:basedOn w:val="a1"/>
    <w:next w:val="af4"/>
    <w:uiPriority w:val="39"/>
    <w:rsid w:val="00C31C00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5187-8B41-45E1-9C45-76EEFEB9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Степина Алла Всеволодовна</cp:lastModifiedBy>
  <cp:revision>6</cp:revision>
  <cp:lastPrinted>2025-07-24T13:01:00Z</cp:lastPrinted>
  <dcterms:created xsi:type="dcterms:W3CDTF">2025-07-31T13:00:00Z</dcterms:created>
  <dcterms:modified xsi:type="dcterms:W3CDTF">2025-08-14T13:11:00Z</dcterms:modified>
</cp:coreProperties>
</file>