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5967" w14:textId="7E982DAF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2F1D9314" w14:textId="769B3ED6" w:rsidR="00C63C38" w:rsidRDefault="00C72B6A" w:rsidP="00C72B6A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72B6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</w:t>
      </w:r>
      <w:r w:rsidR="005A698A">
        <w:rPr>
          <w:rFonts w:ascii="Times New Roman" w:hAnsi="Times New Roman" w:cs="Times New Roman"/>
          <w:b/>
          <w:sz w:val="22"/>
          <w:szCs w:val="22"/>
          <w:lang w:val="ru-RU"/>
        </w:rPr>
        <w:t>лотов</w:t>
      </w:r>
    </w:p>
    <w:p w14:paraId="6E4A684C" w14:textId="77777777" w:rsidR="0033524C" w:rsidRPr="00C72B6A" w:rsidRDefault="0033524C" w:rsidP="00C72B6A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032"/>
        <w:gridCol w:w="971"/>
        <w:gridCol w:w="1833"/>
        <w:gridCol w:w="1468"/>
        <w:gridCol w:w="2187"/>
      </w:tblGrid>
      <w:tr w:rsidR="00797B6A" w:rsidRPr="008C1098" w14:paraId="47E80E8E" w14:textId="77777777" w:rsidTr="00797B6A">
        <w:trPr>
          <w:trHeight w:val="5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AF35" w14:textId="77777777" w:rsidR="00797B6A" w:rsidRDefault="00797B6A">
            <w:pPr>
              <w:spacing w:line="276" w:lineRule="auto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782B" w14:textId="77777777" w:rsidR="00797B6A" w:rsidRDefault="00797B6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объекта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оценки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0E362" w14:textId="77777777" w:rsidR="00797B6A" w:rsidRDefault="00797B6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b/>
                <w:sz w:val="16"/>
              </w:rPr>
              <w:t>Инв</w:t>
            </w:r>
            <w:proofErr w:type="spellEnd"/>
            <w:r>
              <w:rPr>
                <w:b/>
                <w:sz w:val="16"/>
              </w:rPr>
              <w:t>. №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17AC" w14:textId="77777777" w:rsidR="00797B6A" w:rsidRDefault="00797B6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b/>
                <w:sz w:val="16"/>
              </w:rPr>
              <w:t>Адрес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местонахождения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D8B5" w14:textId="77777777" w:rsidR="00797B6A" w:rsidRDefault="00797B6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proofErr w:type="spellStart"/>
            <w:r>
              <w:rPr>
                <w:b/>
                <w:sz w:val="16"/>
              </w:rPr>
              <w:t>Год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выпуска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6C92" w14:textId="77777777" w:rsidR="00797B6A" w:rsidRPr="00797B6A" w:rsidRDefault="00797B6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lang w:val="ru-RU"/>
              </w:rPr>
            </w:pPr>
            <w:r w:rsidRPr="00797B6A">
              <w:rPr>
                <w:b/>
                <w:sz w:val="16"/>
                <w:lang w:val="ru-RU"/>
              </w:rPr>
              <w:t>Начальная цена, в руб. (НДС не обл.)</w:t>
            </w:r>
          </w:p>
        </w:tc>
      </w:tr>
      <w:tr w:rsidR="008C1098" w14:paraId="7600508F" w14:textId="77777777" w:rsidTr="008C109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33E8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35F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D61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333BF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55B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32507" w14:textId="0F21F5A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FC2615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880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DED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DDE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1DEF0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5A7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5BA21" w14:textId="24D8D77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5B9EB0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799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2D3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6A4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CABF1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CAD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DB948" w14:textId="2DCDB52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C6775C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412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DFB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317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27CFC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198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C4E60" w14:textId="47AAC43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192F31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BA1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2FC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622E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C5FAA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4A8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E507E" w14:textId="7D35B31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6CCAE1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F3B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104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D7D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A75CE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BED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C3AE8" w14:textId="1025508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EECFF7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FCA6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8D2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6EB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B5DA0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B73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4271B" w14:textId="028F219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F8015A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3F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744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806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7108B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6D1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EA517" w14:textId="480849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3A3D07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BD1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1CD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129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2C0F8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BF9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BA0C7" w14:textId="00F7292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20057E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BE9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CB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5DE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2CC01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E86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1636F" w14:textId="24F1D21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D063BA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930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6AC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015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22D37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6E95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2DDDE" w14:textId="6C15CD4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11E0FC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B63B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1D0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825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0F39A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3658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BC0BE" w14:textId="1B709A4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7373AB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09F4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A8FE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699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D621F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3006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4A980" w14:textId="49DBA60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5B1E4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4BB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03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8D3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39DE4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65C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AFD7B" w14:textId="0A7D4DA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8F6FE2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4F49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0F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5F1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51297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FC714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0B1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0D6A2" w14:textId="041819B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C20C4A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47A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CCE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723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FAAB2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DF9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ED868" w14:textId="2B9E6CF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6467A1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2CD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A0C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CAB2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5F3EE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EDA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3EF0B" w14:textId="77C765D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9D5F9B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E9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1338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7DC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9D98D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E7A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D6A5B" w14:textId="379B040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889639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382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F30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481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FDF17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9B9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F4B52" w14:textId="50F77F3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BF0BB9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EA7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3AD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036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F78AF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E5D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33BFA" w14:textId="41D7B9D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6E90E2F" w14:textId="77777777" w:rsidTr="00C2691B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5A8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B39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954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F6BFA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25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F1DD9" w14:textId="0C025A8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D17352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00C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EA9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941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6C61F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</w:t>
            </w:r>
            <w:r w:rsidRPr="00797B6A">
              <w:rPr>
                <w:sz w:val="16"/>
                <w:lang w:val="ru-RU"/>
              </w:rPr>
              <w:lastRenderedPageBreak/>
              <w:t>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EC8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97A57" w14:textId="5157E7E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A85ACE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A89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705F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D5C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11451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C7F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A1A73" w14:textId="346944B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854131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809B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8B5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C08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D7DEA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890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7B693" w14:textId="457EF81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81E906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7CE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579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AD8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8932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EB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0A81F" w14:textId="3300D76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2BA0B0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321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C1CB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08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C462A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88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26CF1" w14:textId="42559CE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252D9C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4FAB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C75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7F6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E5CB3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0EDC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F5A2A" w14:textId="69724DF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9B320F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27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C89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556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31BAB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D83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A8D80" w14:textId="6126186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6DA93D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B02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6646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722B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EB385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6EF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9D703" w14:textId="0D841F0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1E3BB0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5B6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208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333F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AD387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F2E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4ABE7" w14:textId="20A7656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4D9184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A3A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4382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C96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6DEFE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54B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5EEDA" w14:textId="50E9DEA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495FC2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678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9D4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59D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1F9F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E5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4985E" w14:textId="3710B73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46602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523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C17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64E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95986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E1F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06598" w14:textId="17528CE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20A872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42C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D1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740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3F7F5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4134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558C0" w14:textId="54F5644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DB0278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C9D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776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8D2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BF942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F34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9243D" w14:textId="651494C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41247A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56B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255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337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17DE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A01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593C1" w14:textId="619CEE8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7C11C4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B05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1D6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AE7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8FD8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84E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E6FBA" w14:textId="5C77DFD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E15CCB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4E6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7812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ECA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C009A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F66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EAF3E" w14:textId="7DD37F1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87B5C4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B77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10B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C23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0530C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89F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1A889" w14:textId="35C0825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AC0BEE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AE5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03D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678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3D8B6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C51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D7CFD" w14:textId="3554C80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3167C7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078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593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CCB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F6E06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7BC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66F3E" w14:textId="108A838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945CCF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73A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0E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863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8B6D3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C3E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CD49F" w14:textId="2CE44A0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E1C222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4636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AAE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5D9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42552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BD4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CE28D" w14:textId="4CF8B7A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4750D4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E1D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0494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F86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AE2A5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AF17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D71D7" w14:textId="7CAB261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4A4FB6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9A1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E4B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FF6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5F652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A52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0896D" w14:textId="4CE1FE3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F989C7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925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A0A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A4A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C72B7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CEF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3B58C" w14:textId="14E1D87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DEFE70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67A1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779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25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8D420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856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8847F" w14:textId="3739792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0E14D4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0C0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96F3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27B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B965E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3C3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A10C0" w14:textId="32E9FB6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E528F0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40C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338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E4A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E4DAF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174A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4D740" w14:textId="555D77C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8DB369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3AF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A7B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07E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007A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175B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ED416" w14:textId="7DC8E85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2B8B65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4C1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F78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B74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080D3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FEB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EC498" w14:textId="1F85D2F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359B98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E72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B517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1C0C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2CA5F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7D40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E5F45" w14:textId="6BFABEF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24AA01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4A4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0942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7AC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95CE0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C30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0A1C3" w14:textId="0D7D124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143676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C5BB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284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6A3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F37C0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8C3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1C1C4" w14:textId="1231F94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5CD17C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97B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110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9AB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DB787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2A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AC610" w14:textId="2235762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3675F2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5D71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E7E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1CB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21FD3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D5B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EBA8B" w14:textId="7801BF8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B500D4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976C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07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6D0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0061D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5D7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EEC67" w14:textId="761E962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BB0207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18D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6A9F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6B9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402C0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7421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F7C4B" w14:textId="0E745C9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07876C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393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DD0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03C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47C5A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C2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0E75B" w14:textId="2112079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67C1B9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A7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3EC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2B5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7C7FC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5F8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043F6" w14:textId="4BBB19A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8A90A4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C61E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9FA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AD2B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82896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F75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45977" w14:textId="63D4130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924218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C8D7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C5DE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60C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9B30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A2E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75AD2" w14:textId="59EADAF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BC03D1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050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2CC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51A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9B0D7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4E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3BEEC" w14:textId="21DE42D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5D789E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C2D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F0F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664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27AC8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158A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2FAAD" w14:textId="66B8070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1ADF1F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3231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E29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2FF1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010AB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136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81301" w14:textId="3CF2833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F2AFB6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74F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809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3C8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D9F51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731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AA14D" w14:textId="3EA0AF7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2947A0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CF5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776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957A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D4308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9D5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27377" w14:textId="35795EC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5CF17A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BB5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773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434B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52006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9687F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55B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6F843" w14:textId="0C3692C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CA1F89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32E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A50F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F2C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61DC9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76E7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558F0" w14:textId="24A9878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8CD225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313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F6B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654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3A162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D8D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D81E5" w14:textId="16C1187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830369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DF5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B28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6EB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13003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8F2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DB6F1" w14:textId="08D45F9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3213B0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D5D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B29B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642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9E523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B46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A1555" w14:textId="56637C2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D2E2E7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D9D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578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DB3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85B80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941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C5036" w14:textId="419E66F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0765DC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497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AB0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F4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332EF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4D1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05981" w14:textId="74DFFAA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751BC1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8E38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8C8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E78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98FF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D3F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856AA" w14:textId="4FA0917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2F0D5A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431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F1AC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125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F65E3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FA5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5AD95" w14:textId="5DFA761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52A70D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BED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F18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5F90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7F368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4FE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5249D" w14:textId="6C91896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B2E69E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4E0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5AA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990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166BA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8B6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DE9C7" w14:textId="26520D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634690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CC5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041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E82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98510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3A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F8D81" w14:textId="34DB533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D5763D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F3B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94F3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85C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A5894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0DAF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CEB9A" w14:textId="5D15302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23C4D8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EE4E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181E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ABD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EE4BA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FDA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4A5A" w14:textId="10E58F6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CF83A1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8D3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E6D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170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C924D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15A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308E0" w14:textId="51BB3B9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CF9B0D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41F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ECA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DFB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718AF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DD54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B64DF" w14:textId="16E9A2D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FB152E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18B7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DF0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C8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E71BC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A93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74366" w14:textId="1C17DDA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E0C021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5B1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3B8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9BA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E7DC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12B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78F29" w14:textId="5AA0271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5DD471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82EC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751A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20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CEB39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C9A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E0548" w14:textId="4D077C4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62C657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1B9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1D1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B04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FB6B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0536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D8677" w14:textId="3336DBF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E28054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3EB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3DC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33A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9CC1B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09C3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4D04D" w14:textId="5AA0C94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91F037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F061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EBC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5DC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B57A6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4A1F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692EA" w14:textId="6557688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17CD21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814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0A8E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A36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18FC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F4A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49FA2" w14:textId="655145C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8A6083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4D5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CB8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61E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99F1A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3F0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2FC4E" w14:textId="79EDC09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2843E6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E61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3F8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8CC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1C09C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EC1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D25E9" w14:textId="310386D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993366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B85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503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6F2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0CF9D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A2A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253BC" w14:textId="6F59330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60E307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D95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1EC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4E6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6D8F0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DAC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AF3F7" w14:textId="4C07B1F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CAB75F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D22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D21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D2B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BCAB9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E967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E52CE" w14:textId="5E42441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2B2DD9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4E8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8E4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AE8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3E943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8D2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BA0C2" w14:textId="2F3B028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EB7AF0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A1C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E9B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42A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08FD9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C26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1ABC7" w14:textId="05DC6BD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E234A0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2B98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07A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271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06C1F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49C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6DC04" w14:textId="742170B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27D33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36A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C44F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763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8A2EE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A86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7C972" w14:textId="41EF02D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4B89EE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8C5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9FE2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17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36D97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BDB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6F4C2" w14:textId="094DAA0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6373B5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CC0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11E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408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CF653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B17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AD417" w14:textId="0380D54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63366E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43C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708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C43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5704F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34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3D231" w14:textId="00825BD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D5AD22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D81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20E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FDA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92326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76B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F707A" w14:textId="2408E05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EBE11C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409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D41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5E6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8612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A0F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FDE40" w14:textId="0392BEF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CF35C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883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4AB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68A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93AE4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1AAF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7AE86" w14:textId="2FB52E3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158EB9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01D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A19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05E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F8B09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AF2D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1CF43" w14:textId="54BB98D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2098ED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1CA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F99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2497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7A1C8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171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7B1B7" w14:textId="3BE3348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3F066E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0A3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F0F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E1FD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88CC2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EBD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000EE" w14:textId="1663EF7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1CA86C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825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215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DE95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4E57B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295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AF5F5" w14:textId="12E6BE2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FC63D6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704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4FA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76C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66C56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EBE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68F59" w14:textId="391A167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21AE67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336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66C2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F28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A70CA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B7E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73DCE" w14:textId="38DDB35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1344EA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733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EFB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D8F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68FF8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A82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0AC06" w14:textId="2C35189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380B68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1D4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F5C9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522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B0CCA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455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8DB44" w14:textId="0BFC735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A3A948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A94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8D7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E59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6CA6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023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4F868" w14:textId="6EE132A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59F8D3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1A3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90E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8FC9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1EB3F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B3B1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79158" w14:textId="506057E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E3FBEB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B3A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CF8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614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03EF1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CFF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33B89" w14:textId="1B18234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A2BB7C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C14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117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A77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4E5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B9109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029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262F8" w14:textId="080E8B7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BE0ED7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5EE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B4C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1F3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9DA62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D9F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999E0" w14:textId="310986A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648238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36FF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BEA6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E21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6C2A3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9F3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46734" w14:textId="557EE15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35E977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28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28D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57C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3B7CC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D86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1AA4A" w14:textId="7F97EDC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FB729B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E3F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FBE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AFB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51377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EB68D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529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6DA72" w14:textId="028981A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CEAB20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5DA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638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10C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D6B7F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3EC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06761" w14:textId="703E8FB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59DDBF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974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26B7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B62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75F50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AE8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4B9EE" w14:textId="2B1B7ED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6A3326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04C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C1F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72A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42556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223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5657D" w14:textId="58DD496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4C8B00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193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58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951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65782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FBC0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DFB90" w14:textId="3C56E69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CD2533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124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F7F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B87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0B4D8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F28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A37FB" w14:textId="6CD807D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F38C28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B70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808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626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8A0AF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820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28B5A" w14:textId="36B1A1A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F71662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9B4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4A3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DBC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F12D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DE9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58B65" w14:textId="5793D99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DF1DEC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A6E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0FE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C7B6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E7665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6FA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1D414" w14:textId="5E0F3FB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5DB81E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63A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2FA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3899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7230D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3AF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71348" w14:textId="0A0CECE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055614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656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B18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E8B5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73854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FED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CF525" w14:textId="2CE86EE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1666AD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127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4CC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5D4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61D3C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12D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BE614" w14:textId="6BF41EE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E2D15F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E020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1E9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014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B4693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44E5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DA8AE" w14:textId="0F51CB6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B2501F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ACA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231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B5E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92034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924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906C1" w14:textId="4FF5C9D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DB6ACE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312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950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354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A3F6E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DD6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17809" w14:textId="234E4F7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1EE260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56F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FFF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B14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DBC4E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4A9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2CAE2" w14:textId="0E4B982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2D56DC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CF6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707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75F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EEE5D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090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939A5" w14:textId="051980D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91B944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F28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8FC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52C9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DB92C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25B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6E13C" w14:textId="3E707C1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DD01EF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3A38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866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E9C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6207E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F58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5FB22" w14:textId="7C54685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28B991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EA5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140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E60A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C38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63C18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3E1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70E19A" w14:textId="4D3405C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C25CD0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513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6B7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A9A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6B10B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FF2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5E16D" w14:textId="5FCFAA3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79CCA8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EC8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90A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14F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30A64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6AA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43EDE" w14:textId="3CC10B6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727639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5F6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1C7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410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B0433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CD3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2F6EB" w14:textId="54DEE34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26686A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B05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9F4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E81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E8D77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5FB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743F3" w14:textId="05C10BF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784A0B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E2E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914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2BD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C587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3E5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5A415" w14:textId="59F56E1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B2BBD8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FD5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24B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50D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1AE3F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8DD8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7CA61" w14:textId="378CE39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7294AD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0EF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469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108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6647C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BB2F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DB79A" w14:textId="3302CD2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4AD9BB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EC6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C36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FE6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9B363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B088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25619" w14:textId="0D86043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9BBE7E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139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7D07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F5F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0A0B8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90B3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F25DB" w14:textId="695CE67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23578A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416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319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DB7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A6CA4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F20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081EF" w14:textId="2C02EC7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E93831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704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D93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097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38148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89F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F9928" w14:textId="0736DE7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750C4C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941A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83C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714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45CB4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C4E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5732F" w14:textId="5F011C0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FEFC02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56B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9D4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6A7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331D3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B99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D2561" w14:textId="489DE7A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4B2391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375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6CDA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CAA2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D796D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C02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60F35" w14:textId="6CCBDB3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EF1D60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590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4F1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146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05946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287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BDFB5" w14:textId="63A58AA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C9A316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BC77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1129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720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9D5A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251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A7AE9" w14:textId="60C4C8A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2A9494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567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1FE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D89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D333C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757F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5F79F" w14:textId="7852EAB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084EE2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23A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797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7A1D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59022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A4A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7B9EB8" w14:textId="20042B5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1FBDDF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45F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B8E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DF3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6196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1E6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0C9D5" w14:textId="5AFFFBA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3295FB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75E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DDF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A43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52098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1F07D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4A2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5707D" w14:textId="29670FD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94F0D8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2C4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2F8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2D6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AB913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533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BC205" w14:textId="71D7657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5783E7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304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18B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2D4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46F69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193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6E6FC" w14:textId="6F5CBFE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976093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245C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CEE7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5240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93B70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278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6A21D" w14:textId="543ADEF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47712E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D5F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164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C4D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150F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4BB3B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AF8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D8AEB" w14:textId="71880EF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220E8F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880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596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644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353FB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615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165F4" w14:textId="0BB392F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A30BFB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A68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338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287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6645F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CB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A1E7F" w14:textId="031906C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8C977A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61B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A2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FD2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C09D5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AF8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8D252" w14:textId="722621B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EFF5E4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B9D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EAA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22E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B3519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B48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321A9" w14:textId="3BE7408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A9F1E3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D7B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3BB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7F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653F8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714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D1945" w14:textId="31A3082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51F803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2B8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7DF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CDA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7ED78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886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F8A0A" w14:textId="567CB83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2FB337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BA7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E2F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3E9B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EACBB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6972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0B0CC" w14:textId="09B37C4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95DF2D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310C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C8B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BB1D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22D9D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B677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E1F93" w14:textId="45B3A46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AD2167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FC6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4DE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1A6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956F5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C7A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14A73" w14:textId="17B60F5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E24BD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84D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E8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FF1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46F4E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BF1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61937" w14:textId="3E77E20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5F2B8B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4506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067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DFA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5FAEE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DEC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FA891" w14:textId="1827542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2802A3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151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4B4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A07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D952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FBB2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CAE87" w14:textId="37D430B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6032AB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4A2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D9F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CC09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F5AEA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482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B5B87" w14:textId="625CA59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800D54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FB2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F7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D53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59B73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9C7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FFD2F" w14:textId="1749103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72E265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0F1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64C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2EE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F46A1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21A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355C5" w14:textId="68FF9B3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94C7CB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54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F49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B71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5BF73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01D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E9CA7" w14:textId="30F3792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1A84B4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8A4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F920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6F5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09CFF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5C1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60059" w14:textId="077ADE8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4D8FB5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6AE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77B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5F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42326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513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D775D" w14:textId="0FB6A37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336E34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CFD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040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79A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78036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8BE9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5B8FF" w14:textId="6CAA440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AF8299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0AE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9C3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77F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9723D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6BD6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D1194" w14:textId="5B00B00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C49B62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62F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7BA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E4CF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51977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ABB2B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E50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36516" w14:textId="446E2DE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61D096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336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22F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FD1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CA6C7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FCE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2BA98" w14:textId="51E3A83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3CA938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CFF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187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F06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5A3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5FD6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AFC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EA708" w14:textId="25B95A1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031EF3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8A8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E0BA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1B86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BD36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190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E9F4B" w14:textId="52C2E85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098578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EB3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5AB5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073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B372B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B6F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CDFF3" w14:textId="1A5861B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02F75E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9F4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1F9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8B7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E217E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60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19360" w14:textId="4BA8A87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DA9F5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242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777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DA2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DBFB8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89C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BEE1C" w14:textId="20534C3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29661E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E6C5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533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70B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2939D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64F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92CBF" w14:textId="369FF7A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28AB17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651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B19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186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EDC42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A24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0214F" w14:textId="31EBBBE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912DF7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D21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9328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B9D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4A418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8CE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722E7" w14:textId="3B951DC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EF7BC8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D97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2A2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39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50909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71A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BC4033" w14:textId="62A5563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A24C11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810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B84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EB6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30172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FE3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A90E1" w14:textId="7BE8F81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E0031E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349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698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4B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05E66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0DA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B8CAB" w14:textId="33822CC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C8F927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7FC9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E2D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F07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B95B4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4AB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16655" w14:textId="23FB839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53D7EA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981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CC0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C1C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956AC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381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CC8BB" w14:textId="02F4EAE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F02A26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D86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DEA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59B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4A2E7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EC7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D6B85" w14:textId="08E4D46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9E1AD8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635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442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2029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2ADE1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9DE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2916B" w14:textId="4DB5FCA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68A091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176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412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54B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68016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648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B5B4A" w14:textId="59AAF6E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D568DD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7DB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9E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5EB9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0AACD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63A9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224B1" w14:textId="0ECE5E0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04B83A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C4E6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831B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F5B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EA958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DF7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3EC43" w14:textId="1DF9D3D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53E277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A7A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AEA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EF3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E40EA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743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F11E5" w14:textId="143F9EE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18A27F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506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18A0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305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843E1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F90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1BCF0" w14:textId="67C0545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AAA56D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145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4E66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025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DEA64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20D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E247C" w14:textId="5871806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43D256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DC2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B08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AA9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385B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D327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5E488" w14:textId="1558AD1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65B8FF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8F5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57D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E5B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F56F8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8A0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C2605" w14:textId="05F6115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3E21D1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E42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80F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0EF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AD3A6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5F8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D772F" w14:textId="4C05293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E02568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EA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A5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C37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278AB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6A3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3C03B" w14:textId="7D0A728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ECEA6B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2A4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7FD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499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599C3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CD2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04AB4" w14:textId="14D784B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B29016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C33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286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166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FDCB4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5CC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01882" w14:textId="2B0A859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9E9F62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AB0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D54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1E55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972E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2E3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F5704" w14:textId="4DB3E56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19B673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8E8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F3F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39C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BB421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1CA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B8BB4" w14:textId="097430F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9D3FB2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34EE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67D9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B2F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BB896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E0B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31A47" w14:textId="4987C62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9B3D9D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979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003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B8F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C6AEC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C059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EA6D9" w14:textId="78C8BB9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D0B1FC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9665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747C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98E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B7D11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C778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17325" w14:textId="47D2C89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D19BBA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8D6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65A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D074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5DAE9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023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1E1A1" w14:textId="7C65E5D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C2C5E7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9BB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7F7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9C0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0691A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865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1B869" w14:textId="6C2FC15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BD7DF3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E0F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36D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E12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2179D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188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6C533" w14:textId="7F19558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0BA4A9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0DF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1A5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6D3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7A252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511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1CBF5" w14:textId="09F4544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7BB00A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AC3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C11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B9CA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94823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348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FD7E9" w14:textId="7D50D41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DC2466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D06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CED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222B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AC14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6028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CF727" w14:textId="20E67DE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CFDDD2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5A0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97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943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99D84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BF0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CBDE6" w14:textId="4579F73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0A972A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B8C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65D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D8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84443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02F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ECFDE" w14:textId="730CE39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5C32CE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160F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CE5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18A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66719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A80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797B0" w14:textId="508350E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A68C2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7E6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D8C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66A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F8B2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547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4B453" w14:textId="58C360F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A0840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756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B8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975E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2D4A4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6F7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B203C" w14:textId="5A6AF22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A9FBF1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4C48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12D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F9B3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035FA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8A7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200A6" w14:textId="53D81AD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3A749B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A69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51B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73C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3A902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81EF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92042" w14:textId="248A295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7FBC10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8F4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8A84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C625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F5866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40A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3B823" w14:textId="636168F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A40A0B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DB4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03A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3DD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37831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24F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26F32" w14:textId="2B03BA1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ACCA5D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48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E2B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4EB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C079D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830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26D6B" w14:textId="49061A2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7EEB00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3E2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633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51F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30A5D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7DD6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6D679" w14:textId="0A27482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FE58F2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E9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444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823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CDB44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CD0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B5916" w14:textId="2007DA2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BEF6A3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0C2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C173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C4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15E6F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9A9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606CB" w14:textId="6849102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52B3D6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C35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575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842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89DD1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538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4A859" w14:textId="55FD063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895A8B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F8A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F7B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EC6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447C8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B8C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EE9A1" w14:textId="66E4AE0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F089AA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57B0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D5E2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219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9F576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8D11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9AAC2" w14:textId="6DF5C71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2E67F4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0CF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D81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D60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90CB2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588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635B0" w14:textId="08E2C6A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FFDFFC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6E3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AFB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A56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83EA1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121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B4DA1" w14:textId="7EEC72B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D1AF0B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9D9C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278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07C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A6B9B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239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2E7FF" w14:textId="4FFB076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EF02F9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5B9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816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57C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08E2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BA6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EA0EB" w14:textId="6C585B6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07B049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D792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F4A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7D3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26B3A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6C0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9331E" w14:textId="14B8505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EC3D49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67C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236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AFD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7AA6C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604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2ABC1" w14:textId="7DEF219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650004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928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484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082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E8FF7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214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30266" w14:textId="59E8DE6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3266AE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D1E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29F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BDA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612F0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D43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B367E" w14:textId="55A9A82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062038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AFD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65EE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028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F3F91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896B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BBC42" w14:textId="68A5C97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35DBD0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F3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D02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63A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ABE5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4935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5C0AF" w14:textId="3B2EFBD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A9A692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E1D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2E2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1675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372DA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674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A52E2" w14:textId="1480AC5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AF19FA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570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964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5A3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52304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69E45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BB1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E15A8" w14:textId="275F7C4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854762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B5E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7DF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44A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6C8A2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D62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20C08" w14:textId="152EF23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1880EC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D8E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F509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ВГ- 1,4м3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900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51298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BD70E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405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C0AD3" w14:textId="450E82E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9B9DBB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CB99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D8D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506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D7640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3E3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4E674" w14:textId="58C0420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9854AC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B53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7A0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858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0D941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373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0965D" w14:textId="62B251F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38BCC4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515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848E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CA3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87DD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BE3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08D5B" w14:textId="6DFF9D3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5D70B4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838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D9C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725B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2EE4C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67F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D19E4" w14:textId="023F261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23F5C3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9FA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882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2D0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82897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1E4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65C49" w14:textId="4BA420F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6D2251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D7C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09E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F61C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978D2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D3E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5253C" w14:textId="72922FF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5ACE2A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E4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DBA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7EA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4C6C0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C5F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09ABC" w14:textId="6D475EC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AECC88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F2D8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180B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821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EF857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3F2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5B139" w14:textId="660C449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FF1514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91D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4C3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419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62DC4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5FE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08E56" w14:textId="7FB16E7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F6742F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216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65BF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3BE2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D264F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05B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C3197" w14:textId="54E88C5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713B1D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317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329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D52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6FDEA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E5E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93644" w14:textId="785E062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3A7A84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A1E2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2CB7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F77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F926E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77A1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380F9" w14:textId="4A1E163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B975CB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5AC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337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799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4433C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5EE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C2580" w14:textId="7F477AD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4EAF1F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CC1A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0AF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E4D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2F00C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584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0D6BD" w14:textId="743FBCA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B2763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753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887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246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B621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302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6FE31" w14:textId="4C344D8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455C45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02B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AB4B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BDF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AFB9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309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FB454" w14:textId="0D8EC9D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1591CC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9546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7F2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76DF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43410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8A4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F8C61" w14:textId="39E25E3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4AE274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2F2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B65A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9A2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508B0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2575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EAA76" w14:textId="3C44B89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CD6887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30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62FB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E93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A031E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6BD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3D5AF0" w14:textId="336A98E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3F3453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4BC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ACA6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3218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6A825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7AA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94F48" w14:textId="1B78AF2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DBBEA8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404F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160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E68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778B6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D2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AD28A" w14:textId="7FE4782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4CE8CC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E4C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2CA6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09D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262B3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C53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E4F21" w14:textId="7AE3771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F0092E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B04B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74D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055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9A079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FB8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88705" w14:textId="035BB8D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64A706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515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D4B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72D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32F16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D3B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DB80B" w14:textId="70CEFF1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A8064A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53F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2E0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E54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310F7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A278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A8EAD" w14:textId="501C561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F8FB1B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4FE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1B7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1C08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03F77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B80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2A5CF" w14:textId="6A208B0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989055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B5A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C11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A198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82DE5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5D5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55209" w14:textId="7D83368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63298E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1E9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673D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838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51299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A0A10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01A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320EA" w14:textId="2DCEE95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95A34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705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A48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D6B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D52ED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200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1C880" w14:textId="75D9F5B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913955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A1C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433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220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89E4A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65F9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D29A6" w14:textId="45B50C4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23298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910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A24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34C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2E99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398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64EA0" w14:textId="4DA5F27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F4EA1C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86A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2BA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66D7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22D52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58B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F4D21" w14:textId="725388C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F7B9ED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873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067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14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4A931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8D0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538A9" w14:textId="09B4554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E20A31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343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EB9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DB1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26F0E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3BF8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87FEE" w14:textId="663843C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650D60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0DE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7977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1C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3DC2E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C08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8E61E" w14:textId="178E2CD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69FCC0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AF2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02A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881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3B1EB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615D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0BE43" w14:textId="445A5F3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EA231A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2C5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718F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CD1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4BADD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C2F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942BE" w14:textId="5A037C2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612E44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1AE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E91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AA7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656F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3E4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68BED" w14:textId="52BF90D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ABF4FB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684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9E7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2A0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7E010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336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56DBB" w14:textId="1A24F87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D5C05C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DC7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E24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985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B08C2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F39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95EF1" w14:textId="175D2EC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8458F2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DFB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28E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1E8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38F22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56F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C6182" w14:textId="6CD81C3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1D7EFA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4CE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A77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9260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04962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796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7D5F5" w14:textId="39BF9CA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782155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60E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E8A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9EF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B6425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E5A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761DC" w14:textId="06EAC7A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40D01A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A152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815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6F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52018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9CD95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D34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5F6E1" w14:textId="77FA48F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4B04B0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4934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29B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0A5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33327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6D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B92EC" w14:textId="57CD991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6D907C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AA5C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AE8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1D50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A5FD3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F8C4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67310" w14:textId="05763F0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E82B42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246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455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87E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FC8CA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8D1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D0AC3" w14:textId="245DA4B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0633A2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629C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FA5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617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5C590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7DF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9A386" w14:textId="37842BB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889E1F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9AD6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F33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06F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45CDC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3C8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6EC74" w14:textId="648EBAC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D47629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0FE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F41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0FE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E6692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05E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A825A" w14:textId="52A0BC0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F603DC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98B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305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9E7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09F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64B85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2A3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C56F1" w14:textId="7B5996C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A2A11F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008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A02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7D4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395AA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181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1904F" w14:textId="36F957E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5D131D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41A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13B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0D8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7A4A5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2B1F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219B6" w14:textId="16AD56F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A5EC1B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B2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A2D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83D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2BC83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EDC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9BDAF" w14:textId="12EEF23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0334DA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16F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1C5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1F81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56826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C9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FCD991" w14:textId="73CFEF3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EF049D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6EB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2FA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DF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889A3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5B0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05CAD" w14:textId="0B180D4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31D291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D93A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194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87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FC352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CEC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DA7DA" w14:textId="34C16A8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DF6134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D46F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871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10E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ADE7B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BB0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73AC2" w14:textId="7B2096C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E52EBA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16F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B8B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9D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53655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E72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81C4F" w14:textId="2C464DE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2294D3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11A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252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A34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DFD1E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43D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C50EC" w14:textId="2027748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68112B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3A6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4C1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F8A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D2FB6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C61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5C130" w14:textId="24AD4DA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ED3DA6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22B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77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429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8776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1DA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47AB1" w14:textId="2789FDB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78EE4F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7B4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01E8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F30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FF692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F94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89812" w14:textId="73D7A98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28C8E5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F6C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083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F5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6C3EC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25DD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70EB8" w14:textId="338F7B8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DB19C5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B11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E23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60B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05860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AFD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F9FC8" w14:textId="2282E20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BB619D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8F0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54A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E18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0202F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681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D1FB5" w14:textId="122512C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4F9275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9A0E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6B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8C3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83675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098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7DA28" w14:textId="334E7B5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BC3C17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1E2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E82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EE5E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57930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77B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BB74D" w14:textId="64DF908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2F94C0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D5E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E90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46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9BFDC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D21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C280D" w14:textId="6FB85A8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42D41F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38B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1A6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AB4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486BB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6F3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086BA" w14:textId="0E7655A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61909B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B97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71F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A35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7F35C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89E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9748D" w14:textId="6CBF876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5949EE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3F5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DD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0D2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46569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FA7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A3BCA" w14:textId="0ABA880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72B10E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F58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8A4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67E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90F58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7C3E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39E41" w14:textId="3101806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E99640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57B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328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BC8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439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41A25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BD1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B30BC" w14:textId="21A900E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48C1E0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4DA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0BC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D113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FA3F1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87D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D1003" w14:textId="6B93C0C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4720C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C63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2E1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6F4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884D8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370E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07DCD" w14:textId="1E579AF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744A76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3D2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9FE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B39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DB5F7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B67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8C39A" w14:textId="21E0B53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0CD8F0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576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4E8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4C0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FC0D2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4BC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45353" w14:textId="4494133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136B28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3E1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BA8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81D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351B0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E5A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86EFD" w14:textId="7FB2B6F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0DED18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D8D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6F2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EC8E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6D710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D4B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F1D2A" w14:textId="0623121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EA65BD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699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59C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5A2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002D6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F0A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30227" w14:textId="0A79610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6B77FE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765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17C1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3BD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3192A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F71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D1339" w14:textId="6D8B581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24757B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514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1B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C6C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EC491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CE0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98245" w14:textId="15BFB72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01C9E1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390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E10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5E3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CE8FA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965B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0D15C" w14:textId="76E17D8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006E99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F41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2CE5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3A4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13178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60E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242BC" w14:textId="4399664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B2C7F3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D75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FE4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47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DC463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1EB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6D4CE9" w14:textId="6EF5A18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7754E0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D1B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716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712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79E53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7F7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4F3AE" w14:textId="6041F1C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B5CD9C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1B8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8C2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1E3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18F55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619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71231D" w14:textId="5CE4914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1C499D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F47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9FF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FA06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68594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701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A6C97" w14:textId="47A6C0B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564264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EE2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228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1561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51884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40872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972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F029D" w14:textId="633BF77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58F991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C16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E62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60C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5E3FA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D1E8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9A6C5" w14:textId="0E92231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BA750A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438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632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3F7A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21BB9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0AA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00D9E" w14:textId="175826E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3F3F6C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B9A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5BA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74D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4F939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74E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89D35" w14:textId="2BD9630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B39528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5E0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FB2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E11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87E15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7FB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A05B2" w14:textId="4DB9E29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71A950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0A1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C316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F0BB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821FA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739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0D9A7" w14:textId="6F36477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17AD29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65E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EF5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8F3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3EEF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B31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CAECD" w14:textId="105FA7A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6578DE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450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8EB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9C6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F515C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3E8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85C3E" w14:textId="40B0416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1D5FA3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35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352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8E89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F3E9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913C5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4977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3A38C" w14:textId="44CB11E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159DCE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E1D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82E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4ED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44DBD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588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7B8D0" w14:textId="3D7A5E7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6B7454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6AF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888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D53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C09D3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BD0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F164C" w14:textId="1A87317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C62DB8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90B8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50D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476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0551E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4AF5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85A73" w14:textId="4F8125C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002BD1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67B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1D4B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A518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5F10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26C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4D2AA" w14:textId="2892253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715C5D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C120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D8F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ED6A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AD2EC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D3B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F3FF8" w14:textId="09A9BEF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EA2E17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A9A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7DD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FCB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CF07A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6097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59B47" w14:textId="500FCE5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70F5DB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509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FCFA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E32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52477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7C6DB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C6B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C22CA" w14:textId="096CAE5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6A4CF7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B60D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01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274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C774C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201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1B621" w14:textId="2967F57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D2041D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693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25E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7D8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1AC53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9DA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90561" w14:textId="1440141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D3152C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9D2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50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854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51320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ADAAE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F26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95A7D" w14:textId="794EC1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B65CBD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1E00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714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5DF1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FBC8C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2AD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29548" w14:textId="5D60E4A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C4FFFA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D0B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DFE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A2D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D1EAD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104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A4904" w14:textId="693075D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E9EE30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DA3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7680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 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60F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F6A31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834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7C6B5" w14:textId="03269D0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91A2CA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82BC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5FE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653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EA43C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479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34AD1" w14:textId="7B62745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1A4B6D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34A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5A9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1DD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CA53F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3284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D2301" w14:textId="0B1668A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01422F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B83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B75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BE7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26013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C1D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042EB" w14:textId="75B8C16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E73E37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E1F4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579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F3E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1EDFC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D75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3F17B" w14:textId="4BE163B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E33B22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EF5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F0B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A6B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FDBFD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CE3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87957" w14:textId="20BC2E4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5E9DD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812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4A5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4E1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36661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D1A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31F3B1" w14:textId="6E48A48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D51144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71C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11B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FC63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4CD3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22D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1D7D0" w14:textId="73DD7CA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D2C315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360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067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94C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30EA0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418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44948" w14:textId="13030A6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4CE85F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CA1F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E9F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071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FDC1E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0F9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2F42E" w14:textId="76B1CF4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F15EA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72FB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375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ACD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804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C7835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A69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204DE" w14:textId="1E69BEC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EB72D3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709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9DA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F3C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D9E64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ED5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5CBC5" w14:textId="59C9501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210231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73D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C1AE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1BC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768CD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4FA8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AF2C3" w14:textId="1B12036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3A31F3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0E8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996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D30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1B2F0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8BD1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B2479" w14:textId="1D19751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0CD936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FC2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2C58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745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BC964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D3B9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3F2FC" w14:textId="74ADB1B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DDFE93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9DF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1F1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58F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FF469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D0B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CC9A1" w14:textId="4686D84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47109E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115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D042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4C4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5CCA5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3C9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2A141" w14:textId="3E24C55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630B8F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2A0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ED5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154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CA0E7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1A7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8DBB0" w14:textId="23B3330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D796B5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C74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D54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649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05315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E3E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E9E3E" w14:textId="2CB99BF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6C193F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D8F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9A2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E37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3D64D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325D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5B61" w14:textId="67A209D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AC4C67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808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B90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1B8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F1100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3A9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4F4EC" w14:textId="4E6010D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114112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CC8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D52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044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1678A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7C7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73E0A" w14:textId="5671CCA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BCA31C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C10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552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AB2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3DD58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A9B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D5747" w14:textId="66C4513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D51FE3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A51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795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8AF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9924D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F57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5942A" w14:textId="146CC08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55B7FC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D14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ABA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DAA4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C9E92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2D0C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FC73F" w14:textId="2B2336E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41D341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982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3C0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8CB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52088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C74C5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E6D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EB186" w14:textId="00FD8A9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E243AE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9BC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862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492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111FC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DB6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C98F1" w14:textId="19BB954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AF5F2C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8D1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498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87C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52007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31CA2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842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C80CC" w14:textId="4C5BBD3C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6FEFD5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2F2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D9B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31C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1543A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A17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BD108" w14:textId="76777B5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55D076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DFD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819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5E1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826E5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FA5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3A350" w14:textId="60C4180A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208D60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13D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05C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B77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9B682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BAF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AC65F" w14:textId="5DDB2AA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02DDC5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524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C9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040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69282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5902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7B595" w14:textId="3BFFF52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C341DE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B1F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46D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A3F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88B44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3CE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1F801" w14:textId="656D952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924F6D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CAB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616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240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51883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D8ED3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786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8983C" w14:textId="37FF5F1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9092D3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3CB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399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B410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2EA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A30A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8A0E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08C09" w14:textId="5AEFED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F4B5ED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02E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3DC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C28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2C78B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922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38B14" w14:textId="4175CE9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F5187B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89D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E33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3E6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B5D0F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DDF9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720C9" w14:textId="5F8340F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2143C4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BF3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744A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597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11F6E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0EF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03C40" w14:textId="495FE97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DAD1E0C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CE7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F23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D2B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2B984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D78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F452A" w14:textId="7F8D759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83C53E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784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B49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40F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737AA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5815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F6EDA" w14:textId="70E5147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7F7A6F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6BD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C82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8BF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1A605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920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1B98A" w14:textId="1F5022A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E12ED7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542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258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D58D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866E8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ED0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71F26" w14:textId="604F3F4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7142BA5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CC9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5E3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CC3F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51660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C5CB7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890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54BA7" w14:textId="5B3A9CD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73B4EB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3AF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463B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29F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779F9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EF3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F54F6" w14:textId="729FEA7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C7D03C3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904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B61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7405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FCB3E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A4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30895" w14:textId="7BF231C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B5B0D2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1C3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612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485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A3573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BD1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1E857" w14:textId="156C0CF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63403A9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3A5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C30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5F2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BF0CF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13E5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25F6F" w14:textId="6D3919D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E9E994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382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B84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D39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64002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B54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81C9E" w14:textId="42A1585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694FD0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699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32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0FDA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BF18D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42D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963C3" w14:textId="42C62E8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65A569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5FB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B4F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69B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780A6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3880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73FE1" w14:textId="47F3209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427EC5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572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E4F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912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16EB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1202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B1817" w14:textId="553557B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1F84D8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3ACF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38E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C02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27321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BCC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A1A1A" w14:textId="7A7380D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A17678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3E7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14F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567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46146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B95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7229A" w14:textId="3C22A52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F8B3F7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C84E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49033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EA6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88CD74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ADC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DDF44" w14:textId="1825A18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3E2CDC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C91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9291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284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9E62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79B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17498" w14:textId="76B391C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04E673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131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53F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247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04AF9F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22E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2E454" w14:textId="61EBC32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7D33A0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CC9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BE8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D378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085678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E8F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A8453" w14:textId="2CA9820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126D85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5B1C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422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2D3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946D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2E868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B071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CADDD" w14:textId="7DED695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28ECD7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57DE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148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E64B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79AD3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826A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F8359" w14:textId="17EEBD3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241D58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29C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293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D07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51412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4E489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9CE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34884" w14:textId="3CDDD101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4FA1BBA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8E1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CD1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F48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C48F1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B60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E25BA" w14:textId="24A7EE0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30BAA1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692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4BB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AFE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1C491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1A8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05E39" w14:textId="5963542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9CB3DC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181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D4C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35B4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80F8D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1E5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4DE91" w14:textId="529FBB8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FBB579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CD0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690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1D6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22F74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5EC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3E23F" w14:textId="54E8EFD8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FADA11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FBE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920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AFC0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52490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2526F9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51092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9A362" w14:textId="0746233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6D1611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F6C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A3AB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384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6E8496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6B8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7B9D8" w14:textId="28C19E1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D5E6B6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6B674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46B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051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40340D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9916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B8BCA" w14:textId="26DBB40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782C53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DA1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6AC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713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E2060E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F193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6E316" w14:textId="55961CD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AF90A7B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4C37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A3E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64FB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73DFA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F34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02285" w14:textId="7ADCB1E6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34D748E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D31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530D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264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52296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ED70C0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B5DAD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58D36" w14:textId="7FA1D04B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1321C2F1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A7B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133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141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94EB3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22B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D3F49" w14:textId="7DC0C44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A36643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4EE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967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22A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51755B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FFF7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88F82" w14:textId="6737D64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0C3C1132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554D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15F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9221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CC9E85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44E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35EE3" w14:textId="64252C73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C0F3778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5FD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5892F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C8E0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52602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1F7CA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D84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4D1BF" w14:textId="012727E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FF75354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E17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86C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CC0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CAD773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256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EC278" w14:textId="563165A9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66B27C67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A04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5605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CB4F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51985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3D908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99F9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8E1FD" w14:textId="4015E175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AC2CF9D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5EEC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65F8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939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6BE00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FE2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A120A" w14:textId="22771B60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42CB6F9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ACE7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DEEE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0F1A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51589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5D2C9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760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07D80" w14:textId="4E61EB7F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78B1C94F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CB41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341B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35A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51740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F27E3C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1C3B3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D8631" w14:textId="1D9434C4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A4BD6C6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CECA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F539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55D61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52121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CC2BA1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8DB7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3713C" w14:textId="59B8FD92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5BE44500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4AD0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E215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1546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52592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EBE982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 xml:space="preserve">г. Санкт-Петербург, ул. Маршала Говорова, д. </w:t>
            </w:r>
            <w:r w:rsidRPr="00797B6A">
              <w:rPr>
                <w:sz w:val="16"/>
                <w:lang w:val="ru-RU"/>
              </w:rPr>
              <w:lastRenderedPageBreak/>
              <w:t>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FA38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0EF96" w14:textId="28E4B6FD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  <w:tr w:rsidR="008C1098" w14:paraId="2F8A1FEE" w14:textId="77777777" w:rsidTr="00C2691B">
        <w:trPr>
          <w:trHeight w:val="30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0656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lastRenderedPageBreak/>
              <w:t>446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FC52" w14:textId="77777777" w:rsidR="008C1098" w:rsidRDefault="008C1098">
            <w:pPr>
              <w:spacing w:line="276" w:lineRule="auto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>
              <w:rPr>
                <w:sz w:val="16"/>
              </w:rPr>
              <w:t>Вагонетка</w:t>
            </w:r>
            <w:proofErr w:type="spellEnd"/>
            <w:r>
              <w:rPr>
                <w:sz w:val="16"/>
              </w:rPr>
              <w:t xml:space="preserve"> ВГ-1,4м3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788E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52524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58C437" w14:textId="77777777" w:rsidR="008C1098" w:rsidRPr="00797B6A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г. Санкт-Петербург, ул. Маршала Говорова, д. 39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C49A5" w14:textId="77777777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sz w:val="16"/>
              </w:rPr>
              <w:t>2004-2006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22CB7" w14:textId="694CBF6E" w:rsidR="008C1098" w:rsidRDefault="008C109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>8 019,00</w:t>
            </w:r>
          </w:p>
        </w:tc>
      </w:tr>
    </w:tbl>
    <w:p w14:paraId="1A362D6A" w14:textId="53D21549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D87861C" w14:textId="154BD17A" w:rsidR="00C63C38" w:rsidRDefault="00C63C38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3860621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14"/>
        <w:gridCol w:w="1054"/>
        <w:gridCol w:w="1134"/>
        <w:gridCol w:w="1134"/>
        <w:gridCol w:w="1276"/>
        <w:gridCol w:w="1276"/>
      </w:tblGrid>
      <w:tr w:rsidR="00797B6A" w:rsidRPr="008C1098" w14:paraId="68221B40" w14:textId="43C032A3" w:rsidTr="00797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D61" w14:textId="1CD3F121" w:rsidR="00797B6A" w:rsidRPr="00797B6A" w:rsidRDefault="00797B6A">
            <w:pPr>
              <w:rPr>
                <w:b/>
                <w:sz w:val="16"/>
                <w:lang w:val="ru-RU"/>
              </w:rPr>
            </w:pPr>
            <w:r w:rsidRPr="00797B6A">
              <w:rPr>
                <w:b/>
                <w:sz w:val="16"/>
                <w:lang w:val="ru-RU"/>
              </w:rPr>
              <w:t xml:space="preserve">№ </w:t>
            </w:r>
            <w:proofErr w:type="gramStart"/>
            <w:r w:rsidRPr="00797B6A">
              <w:rPr>
                <w:b/>
                <w:sz w:val="16"/>
                <w:lang w:val="ru-RU"/>
              </w:rPr>
              <w:t>п</w:t>
            </w:r>
            <w:proofErr w:type="gramEnd"/>
            <w:r w:rsidRPr="00797B6A">
              <w:rPr>
                <w:b/>
                <w:sz w:val="16"/>
                <w:lang w:val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B983" w14:textId="48287BDB" w:rsidR="00797B6A" w:rsidRDefault="00797B6A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ценных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бумаг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B786" w14:textId="3E0BA7A8" w:rsidR="00797B6A" w:rsidRDefault="00797B6A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эмитента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2DD1" w14:textId="09CC37D6" w:rsidR="00797B6A" w:rsidRDefault="00797B6A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Наименование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реестродержателя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31B8" w14:textId="370CB38E" w:rsidR="00797B6A" w:rsidRDefault="00797B6A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Количество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акций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BF1" w14:textId="1A1885B5" w:rsidR="00797B6A" w:rsidRDefault="00797B6A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Номинальная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стоимость</w:t>
            </w:r>
            <w:proofErr w:type="spellEnd"/>
            <w:r>
              <w:rPr>
                <w:b/>
                <w:sz w:val="16"/>
              </w:rPr>
              <w:t xml:space="preserve">, в </w:t>
            </w:r>
            <w:proofErr w:type="spellStart"/>
            <w:r>
              <w:rPr>
                <w:b/>
                <w:sz w:val="16"/>
              </w:rPr>
              <w:t>руб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F033" w14:textId="659DA9A8" w:rsidR="00797B6A" w:rsidRPr="00797B6A" w:rsidRDefault="00797B6A">
            <w:pPr>
              <w:rPr>
                <w:b/>
                <w:sz w:val="16"/>
                <w:lang w:val="ru-RU"/>
              </w:rPr>
            </w:pPr>
            <w:proofErr w:type="spellStart"/>
            <w:r>
              <w:rPr>
                <w:b/>
                <w:sz w:val="16"/>
              </w:rPr>
              <w:t>Номер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государственной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регистрации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66F0" w14:textId="5603841B" w:rsidR="00797B6A" w:rsidRPr="00797B6A" w:rsidRDefault="00797B6A">
            <w:pPr>
              <w:rPr>
                <w:b/>
                <w:sz w:val="16"/>
                <w:lang w:val="ru-RU"/>
              </w:rPr>
            </w:pPr>
            <w:r w:rsidRPr="00797B6A">
              <w:rPr>
                <w:b/>
                <w:sz w:val="16"/>
                <w:lang w:val="ru-RU"/>
              </w:rPr>
              <w:t>Начальная цена, в руб. (НДС не обл.)</w:t>
            </w:r>
          </w:p>
        </w:tc>
      </w:tr>
      <w:tr w:rsidR="00797B6A" w14:paraId="2B9D0C11" w14:textId="6370E937" w:rsidTr="00797B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5814" w14:textId="09D647F9" w:rsidR="00797B6A" w:rsidRPr="00797B6A" w:rsidRDefault="00797B6A" w:rsidP="00797B6A">
            <w:pPr>
              <w:jc w:val="center"/>
              <w:rPr>
                <w:rFonts w:asciiTheme="minorHAnsi" w:hAnsiTheme="minorHAnsi"/>
                <w:b/>
                <w:sz w:val="16"/>
                <w:lang w:val="ru-RU"/>
              </w:rPr>
            </w:pPr>
            <w:r w:rsidRPr="00797B6A">
              <w:rPr>
                <w:sz w:val="16"/>
              </w:rPr>
              <w:t>447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08D0" w14:textId="5424590C" w:rsidR="00797B6A" w:rsidRPr="001A6E6F" w:rsidRDefault="00797B6A" w:rsidP="00797B6A">
            <w:pPr>
              <w:jc w:val="center"/>
              <w:rPr>
                <w:color w:val="000000" w:themeColor="text1"/>
                <w:sz w:val="16"/>
                <w:lang w:val="ru-RU"/>
              </w:rPr>
            </w:pPr>
            <w:r w:rsidRPr="00797B6A">
              <w:rPr>
                <w:sz w:val="16"/>
                <w:lang w:val="ru-RU"/>
              </w:rPr>
              <w:t>72</w:t>
            </w:r>
            <w:r w:rsidRPr="00797B6A">
              <w:rPr>
                <w:sz w:val="16"/>
              </w:rPr>
              <w:t> </w:t>
            </w:r>
            <w:r w:rsidRPr="00797B6A">
              <w:rPr>
                <w:sz w:val="16"/>
                <w:lang w:val="ru-RU"/>
              </w:rPr>
              <w:t>582 обыкновенных именных акций АКБ «Абсолют Банк» (ПАО)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D5AE" w14:textId="0878BC7F" w:rsidR="00797B6A" w:rsidRPr="00797B6A" w:rsidRDefault="00797B6A" w:rsidP="00797B6A">
            <w:pPr>
              <w:jc w:val="center"/>
              <w:rPr>
                <w:color w:val="000000" w:themeColor="text1"/>
                <w:sz w:val="16"/>
                <w:highlight w:val="white"/>
                <w:lang w:val="ru-RU"/>
              </w:rPr>
            </w:pPr>
            <w:r w:rsidRPr="00797B6A">
              <w:rPr>
                <w:color w:val="000000" w:themeColor="text1"/>
                <w:sz w:val="16"/>
              </w:rPr>
              <w:t>АКБ «</w:t>
            </w:r>
            <w:proofErr w:type="spellStart"/>
            <w:r w:rsidRPr="00797B6A">
              <w:rPr>
                <w:color w:val="000000" w:themeColor="text1"/>
                <w:sz w:val="16"/>
              </w:rPr>
              <w:t>Абсолют</w:t>
            </w:r>
            <w:proofErr w:type="spellEnd"/>
            <w:r w:rsidRPr="00797B6A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797B6A">
              <w:rPr>
                <w:color w:val="000000" w:themeColor="text1"/>
                <w:sz w:val="16"/>
              </w:rPr>
              <w:t>Банк</w:t>
            </w:r>
            <w:proofErr w:type="spellEnd"/>
            <w:r w:rsidRPr="00797B6A">
              <w:rPr>
                <w:color w:val="000000" w:themeColor="text1"/>
                <w:sz w:val="16"/>
              </w:rPr>
              <w:t>» (ПАО)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8BBB" w14:textId="1D3B8505" w:rsidR="00797B6A" w:rsidRPr="00797B6A" w:rsidRDefault="00797B6A" w:rsidP="00797B6A">
            <w:pPr>
              <w:jc w:val="center"/>
              <w:rPr>
                <w:sz w:val="16"/>
                <w:lang w:val="ru-RU"/>
              </w:rPr>
            </w:pPr>
            <w:r w:rsidRPr="00797B6A">
              <w:rPr>
                <w:color w:val="000000" w:themeColor="text1"/>
                <w:sz w:val="16"/>
                <w:highlight w:val="white"/>
                <w:lang w:val="ru-RU"/>
              </w:rPr>
              <w:t>АО "НРК Р.О.С.Т." ИНН 7726030449, ОГРН 1027739216757.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0285" w14:textId="08D27EFE" w:rsidR="00797B6A" w:rsidRDefault="00797B6A" w:rsidP="00797B6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72 582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4BEF" w14:textId="0E5E8448" w:rsidR="00797B6A" w:rsidRDefault="00797B6A" w:rsidP="00797B6A">
            <w:pPr>
              <w:jc w:val="center"/>
              <w:rPr>
                <w:sz w:val="16"/>
              </w:rPr>
            </w:pPr>
            <w:bookmarkStart w:id="1" w:name="_GoBack"/>
            <w:bookmarkEnd w:id="1"/>
            <w:r>
              <w:rPr>
                <w:sz w:val="16"/>
              </w:rPr>
              <w:t>725 820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7F4E" w14:textId="6273FB8D" w:rsidR="00797B6A" w:rsidRDefault="00797B6A" w:rsidP="00797B6A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10102306В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CFA0" w14:textId="0CDD9374" w:rsidR="00797B6A" w:rsidRPr="008C1098" w:rsidRDefault="008C1098" w:rsidP="00797B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098">
              <w:rPr>
                <w:sz w:val="16"/>
              </w:rPr>
              <w:t>2 532 690</w:t>
            </w:r>
            <w:r w:rsidR="00797B6A" w:rsidRPr="008C1098">
              <w:rPr>
                <w:sz w:val="16"/>
              </w:rPr>
              <w:t>,00</w:t>
            </w:r>
          </w:p>
        </w:tc>
      </w:tr>
    </w:tbl>
    <w:p w14:paraId="57A5FD93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5FDC539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383E6DC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63C66E1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643A13A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8CFF98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B3635AC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9B5DDF4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110A4A4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68920F6" w14:textId="77777777" w:rsidR="00564B31" w:rsidRDefault="00564B31" w:rsidP="00C63C38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564B3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18042C" w16cex:dateUtc="2021-10-18T11:33:00Z"/>
  <w16cex:commentExtensible w16cex:durableId="274DA914" w16cex:dateUtc="2022-12-21T12:47:00Z"/>
  <w16cex:commentExtensible w16cex:durableId="25A51536" w16cex:dateUtc="2022-02-02T11:35:00Z"/>
  <w16cex:commentExtensible w16cex:durableId="251ABDAD" w16cex:dateUtc="2021-10-20T13:09:00Z"/>
  <w16cex:commentExtensible w16cex:durableId="25A5154C" w16cex:dateUtc="2022-02-02T11:35:00Z"/>
  <w16cex:commentExtensible w16cex:durableId="251ABE38" w16cex:dateUtc="2021-10-20T13:11:00Z"/>
  <w16cex:commentExtensible w16cex:durableId="251ABEF7" w16cex:dateUtc="2021-10-20T13:14:00Z"/>
  <w16cex:commentExtensible w16cex:durableId="25180614" w16cex:dateUtc="2021-10-18T11:41:00Z"/>
  <w16cex:commentExtensible w16cex:durableId="251807C4" w16cex:dateUtc="2021-10-18T11:48:00Z"/>
  <w16cex:commentExtensible w16cex:durableId="2518146D" w16cex:dateUtc="2021-10-18T12:42:00Z"/>
  <w16cex:commentExtensible w16cex:durableId="2518094E" w16cex:dateUtc="2021-10-1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00576" w16cid:durableId="2518042C"/>
  <w16cid:commentId w16cid:paraId="4967503E" w16cid:durableId="274DA914"/>
  <w16cid:commentId w16cid:paraId="13894F92" w16cid:durableId="25A51536"/>
  <w16cid:commentId w16cid:paraId="504E2125" w16cid:durableId="251ABDAD"/>
  <w16cid:commentId w16cid:paraId="239BC8DF" w16cid:durableId="25A5154C"/>
  <w16cid:commentId w16cid:paraId="2DA45E30" w16cid:durableId="251ABE38"/>
  <w16cid:commentId w16cid:paraId="484AEAD6" w16cid:durableId="251ABEF7"/>
  <w16cid:commentId w16cid:paraId="47794EED" w16cid:durableId="25180614"/>
  <w16cid:commentId w16cid:paraId="4EA37B1A" w16cid:durableId="251807C4"/>
  <w16cid:commentId w16cid:paraId="453100BC" w16cid:durableId="2518146D"/>
  <w16cid:commentId w16cid:paraId="56E64586" w16cid:durableId="25180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8075E" w14:textId="77777777" w:rsidR="0033524C" w:rsidRDefault="0033524C" w:rsidP="007836CC">
      <w:r>
        <w:separator/>
      </w:r>
    </w:p>
  </w:endnote>
  <w:endnote w:type="continuationSeparator" w:id="0">
    <w:p w14:paraId="5C056391" w14:textId="77777777" w:rsidR="0033524C" w:rsidRDefault="0033524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00"/>
    <w:family w:val="roman"/>
    <w:notTrueType/>
    <w:pitch w:val="default"/>
  </w:font>
  <w:font w:name="NewtonC">
    <w:panose1 w:val="00000000000000000000"/>
    <w:charset w:val="00"/>
    <w:family w:val="roman"/>
    <w:notTrueType/>
    <w:pitch w:val="default"/>
  </w:font>
  <w:font w:name="a_FuturaRound">
    <w:panose1 w:val="00000000000000000000"/>
    <w:charset w:val="00"/>
    <w:family w:val="roman"/>
    <w:notTrueType/>
    <w:pitch w:val="default"/>
  </w:font>
  <w:font w:name="1251 Times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D0C9C" w14:textId="77777777" w:rsidR="0033524C" w:rsidRDefault="0033524C" w:rsidP="007836CC">
      <w:r>
        <w:separator/>
      </w:r>
    </w:p>
  </w:footnote>
  <w:footnote w:type="continuationSeparator" w:id="0">
    <w:p w14:paraId="3A37C3A0" w14:textId="77777777" w:rsidR="0033524C" w:rsidRDefault="0033524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50AE6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B284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447C7D19"/>
    <w:multiLevelType w:val="multilevel"/>
    <w:tmpl w:val="1D56F3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pStyle w:val="avNormal211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0DA7F3F"/>
    <w:multiLevelType w:val="multilevel"/>
    <w:tmpl w:val="F1980672"/>
    <w:lvl w:ilvl="0">
      <w:start w:val="1"/>
      <w:numFmt w:val="decimal"/>
      <w:pStyle w:val="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9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451BB0"/>
    <w:multiLevelType w:val="multilevel"/>
    <w:tmpl w:val="C7186F64"/>
    <w:lvl w:ilvl="0">
      <w:start w:val="1"/>
      <w:numFmt w:val="bullet"/>
      <w:pStyle w:val="1"/>
      <w:lvlText w:val="o"/>
      <w:lvlJc w:val="left"/>
      <w:pPr>
        <w:tabs>
          <w:tab w:val="left" w:pos="1712"/>
        </w:tabs>
        <w:ind w:left="1712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2432"/>
        </w:tabs>
        <w:ind w:left="243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152"/>
        </w:tabs>
        <w:ind w:left="31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872"/>
        </w:tabs>
        <w:ind w:left="38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592"/>
        </w:tabs>
        <w:ind w:left="459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312"/>
        </w:tabs>
        <w:ind w:left="53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032"/>
        </w:tabs>
        <w:ind w:left="60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752"/>
        </w:tabs>
        <w:ind w:left="675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472"/>
        </w:tabs>
        <w:ind w:left="7472" w:hanging="360"/>
      </w:pPr>
      <w:rPr>
        <w:rFonts w:ascii="Wingdings" w:hAnsi="Wingdings"/>
      </w:rPr>
    </w:lvl>
  </w:abstractNum>
  <w:abstractNum w:abstractNumId="23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5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6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9"/>
  </w:num>
  <w:num w:numId="5">
    <w:abstractNumId w:val="14"/>
  </w:num>
  <w:num w:numId="6">
    <w:abstractNumId w:val="21"/>
  </w:num>
  <w:num w:numId="7">
    <w:abstractNumId w:va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1"/>
  </w:num>
  <w:num w:numId="11">
    <w:abstractNumId w:val="26"/>
  </w:num>
  <w:num w:numId="12">
    <w:abstractNumId w:val="7"/>
  </w:num>
  <w:num w:numId="13">
    <w:abstractNumId w:val="18"/>
  </w:num>
  <w:num w:numId="14">
    <w:abstractNumId w:val="13"/>
  </w:num>
  <w:num w:numId="15">
    <w:abstractNumId w:val="27"/>
  </w:num>
  <w:num w:numId="16">
    <w:abstractNumId w:val="10"/>
  </w:num>
  <w:num w:numId="17">
    <w:abstractNumId w:val="20"/>
  </w:num>
  <w:num w:numId="18">
    <w:abstractNumId w:val="1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2"/>
  </w:num>
  <w:num w:numId="26">
    <w:abstractNumId w:val="22"/>
  </w:num>
  <w:num w:numId="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51A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3BB"/>
    <w:rsid w:val="00062D1A"/>
    <w:rsid w:val="0006391B"/>
    <w:rsid w:val="00067DEF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285B"/>
    <w:rsid w:val="0010370E"/>
    <w:rsid w:val="00105FA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67CD9"/>
    <w:rsid w:val="0017082E"/>
    <w:rsid w:val="001710C3"/>
    <w:rsid w:val="00171643"/>
    <w:rsid w:val="00172DAA"/>
    <w:rsid w:val="001733EF"/>
    <w:rsid w:val="0017397A"/>
    <w:rsid w:val="00173EA6"/>
    <w:rsid w:val="0017514A"/>
    <w:rsid w:val="00175C66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19D"/>
    <w:rsid w:val="001A14E0"/>
    <w:rsid w:val="001A2707"/>
    <w:rsid w:val="001A2965"/>
    <w:rsid w:val="001A4A3C"/>
    <w:rsid w:val="001A507F"/>
    <w:rsid w:val="001A5366"/>
    <w:rsid w:val="001A6D80"/>
    <w:rsid w:val="001A6E6F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479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E78DD"/>
    <w:rsid w:val="001F3B28"/>
    <w:rsid w:val="001F6693"/>
    <w:rsid w:val="001F6C3A"/>
    <w:rsid w:val="001F72A8"/>
    <w:rsid w:val="002000AC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24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84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6E1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5D4"/>
    <w:rsid w:val="00305683"/>
    <w:rsid w:val="00305BA2"/>
    <w:rsid w:val="0030601C"/>
    <w:rsid w:val="0030603B"/>
    <w:rsid w:val="00306EF0"/>
    <w:rsid w:val="0030751F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24C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230"/>
    <w:rsid w:val="003553BB"/>
    <w:rsid w:val="00356277"/>
    <w:rsid w:val="0035675A"/>
    <w:rsid w:val="003577D1"/>
    <w:rsid w:val="00360842"/>
    <w:rsid w:val="00360CAE"/>
    <w:rsid w:val="003610FA"/>
    <w:rsid w:val="0036261B"/>
    <w:rsid w:val="00362A08"/>
    <w:rsid w:val="003648E2"/>
    <w:rsid w:val="00364A2C"/>
    <w:rsid w:val="0036500C"/>
    <w:rsid w:val="00365135"/>
    <w:rsid w:val="00365E53"/>
    <w:rsid w:val="003675B1"/>
    <w:rsid w:val="00370DA2"/>
    <w:rsid w:val="00371553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4B46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613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C49"/>
    <w:rsid w:val="003B1F99"/>
    <w:rsid w:val="003B2B56"/>
    <w:rsid w:val="003B3263"/>
    <w:rsid w:val="003B3C98"/>
    <w:rsid w:val="003B63D6"/>
    <w:rsid w:val="003B7925"/>
    <w:rsid w:val="003B7F6F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30B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266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120"/>
    <w:rsid w:val="00406AE4"/>
    <w:rsid w:val="00406B04"/>
    <w:rsid w:val="00406B60"/>
    <w:rsid w:val="00407C4B"/>
    <w:rsid w:val="00407C82"/>
    <w:rsid w:val="0041000A"/>
    <w:rsid w:val="004100AD"/>
    <w:rsid w:val="00410A55"/>
    <w:rsid w:val="00410E6A"/>
    <w:rsid w:val="00410FE3"/>
    <w:rsid w:val="004110AA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6392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4F1"/>
    <w:rsid w:val="00490F65"/>
    <w:rsid w:val="0049238B"/>
    <w:rsid w:val="00493BBD"/>
    <w:rsid w:val="00493F4F"/>
    <w:rsid w:val="00494F1E"/>
    <w:rsid w:val="004959DB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50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0DB8"/>
    <w:rsid w:val="0053126A"/>
    <w:rsid w:val="0053205E"/>
    <w:rsid w:val="00532210"/>
    <w:rsid w:val="00533FDA"/>
    <w:rsid w:val="0053458B"/>
    <w:rsid w:val="00534671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715"/>
    <w:rsid w:val="00564B3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C7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698A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4F24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A71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345"/>
    <w:rsid w:val="0061488F"/>
    <w:rsid w:val="00614CC9"/>
    <w:rsid w:val="00615290"/>
    <w:rsid w:val="00616712"/>
    <w:rsid w:val="0061778A"/>
    <w:rsid w:val="00617CE5"/>
    <w:rsid w:val="00617F36"/>
    <w:rsid w:val="00620AFD"/>
    <w:rsid w:val="006232F8"/>
    <w:rsid w:val="0062393D"/>
    <w:rsid w:val="006240A5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14E"/>
    <w:rsid w:val="006563C2"/>
    <w:rsid w:val="00656E25"/>
    <w:rsid w:val="0065730A"/>
    <w:rsid w:val="006573BE"/>
    <w:rsid w:val="0065771D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96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5850"/>
    <w:rsid w:val="006B660B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3CD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AD9"/>
    <w:rsid w:val="00706D34"/>
    <w:rsid w:val="007072EE"/>
    <w:rsid w:val="00707FAB"/>
    <w:rsid w:val="007102B8"/>
    <w:rsid w:val="007122E5"/>
    <w:rsid w:val="00712C2C"/>
    <w:rsid w:val="00713AC6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6B7"/>
    <w:rsid w:val="0073017F"/>
    <w:rsid w:val="00730492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4A71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97B6A"/>
    <w:rsid w:val="007A0BF6"/>
    <w:rsid w:val="007A0CE2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41A8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0467"/>
    <w:rsid w:val="007F1D1A"/>
    <w:rsid w:val="007F3776"/>
    <w:rsid w:val="007F3B74"/>
    <w:rsid w:val="007F3CE1"/>
    <w:rsid w:val="007F4F4E"/>
    <w:rsid w:val="007F5974"/>
    <w:rsid w:val="007F5ED5"/>
    <w:rsid w:val="007F61B0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25A"/>
    <w:rsid w:val="00826611"/>
    <w:rsid w:val="00826EDF"/>
    <w:rsid w:val="0082789C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388E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646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CD7"/>
    <w:rsid w:val="00880F2A"/>
    <w:rsid w:val="008819C6"/>
    <w:rsid w:val="008834B1"/>
    <w:rsid w:val="0088374D"/>
    <w:rsid w:val="00883B5A"/>
    <w:rsid w:val="008860A6"/>
    <w:rsid w:val="008862E2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B6C63"/>
    <w:rsid w:val="008C0092"/>
    <w:rsid w:val="008C04A0"/>
    <w:rsid w:val="008C0705"/>
    <w:rsid w:val="008C1098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1A75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28A"/>
    <w:rsid w:val="0091233A"/>
    <w:rsid w:val="00912760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2480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56E"/>
    <w:rsid w:val="00991629"/>
    <w:rsid w:val="00992D00"/>
    <w:rsid w:val="00994F13"/>
    <w:rsid w:val="0099556F"/>
    <w:rsid w:val="00995F7E"/>
    <w:rsid w:val="009A13B2"/>
    <w:rsid w:val="009A19A7"/>
    <w:rsid w:val="009A27D0"/>
    <w:rsid w:val="009A2AAA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495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2B4"/>
    <w:rsid w:val="00A176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7B1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7A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C7C13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0C22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5ECC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3DA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2F93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17C5E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653"/>
    <w:rsid w:val="00C54CFB"/>
    <w:rsid w:val="00C561D3"/>
    <w:rsid w:val="00C56423"/>
    <w:rsid w:val="00C56B1B"/>
    <w:rsid w:val="00C56D60"/>
    <w:rsid w:val="00C57216"/>
    <w:rsid w:val="00C629C8"/>
    <w:rsid w:val="00C63181"/>
    <w:rsid w:val="00C63C38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2B6A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28C5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3E82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5D3D"/>
    <w:rsid w:val="00CF6218"/>
    <w:rsid w:val="00CF6399"/>
    <w:rsid w:val="00CF6A4D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4B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3EF3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496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062"/>
    <w:rsid w:val="00E00570"/>
    <w:rsid w:val="00E013D3"/>
    <w:rsid w:val="00E018B5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2"/>
    <w:rsid w:val="00EA0F43"/>
    <w:rsid w:val="00EA171E"/>
    <w:rsid w:val="00EA173C"/>
    <w:rsid w:val="00EA31F2"/>
    <w:rsid w:val="00EA4440"/>
    <w:rsid w:val="00EA4659"/>
    <w:rsid w:val="00EA5300"/>
    <w:rsid w:val="00EA58D4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5BE4"/>
    <w:rsid w:val="00EF6859"/>
    <w:rsid w:val="00EF768A"/>
    <w:rsid w:val="00F00B39"/>
    <w:rsid w:val="00F01147"/>
    <w:rsid w:val="00F0235F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54F4"/>
    <w:rsid w:val="00F17076"/>
    <w:rsid w:val="00F1775A"/>
    <w:rsid w:val="00F17832"/>
    <w:rsid w:val="00F17BB7"/>
    <w:rsid w:val="00F209AC"/>
    <w:rsid w:val="00F215BB"/>
    <w:rsid w:val="00F22915"/>
    <w:rsid w:val="00F22C1E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5D69"/>
    <w:rsid w:val="00F35F0C"/>
    <w:rsid w:val="00F36567"/>
    <w:rsid w:val="00F371A4"/>
    <w:rsid w:val="00F371AC"/>
    <w:rsid w:val="00F37C65"/>
    <w:rsid w:val="00F40534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3573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2E91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unhideWhenUsed="0"/>
    <w:lsdException w:name="page number" w:uiPriority="0"/>
    <w:lsdException w:name="List Bullet 3" w:uiPriority="0"/>
    <w:lsdException w:name="List Number 5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unhideWhenUsed="0"/>
    <w:lsdException w:name="FollowedHyperlink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97B6A"/>
    <w:pPr>
      <w:keepNext/>
      <w:keepLines/>
      <w:spacing w:before="160" w:after="80"/>
      <w:outlineLvl w:val="2"/>
    </w:pPr>
    <w:rPr>
      <w:rFonts w:ascii="Times New Roman" w:hAnsi="Times New Roman" w:cs="Times New Roman"/>
      <w:color w:val="365F91" w:themeColor="accent1" w:themeShade="BF"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6A"/>
    <w:pPr>
      <w:keepNext/>
      <w:keepLines/>
      <w:spacing w:before="80" w:after="40"/>
      <w:outlineLvl w:val="3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97B6A"/>
    <w:pPr>
      <w:keepNext/>
      <w:keepLines/>
      <w:spacing w:before="80" w:after="40"/>
      <w:outlineLvl w:val="4"/>
    </w:pPr>
    <w:rPr>
      <w:rFonts w:ascii="Times New Roman" w:hAnsi="Times New Roman" w:cs="Times New Roman"/>
      <w:color w:val="365F91" w:themeColor="accent1" w:themeShade="BF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6A"/>
    <w:pPr>
      <w:keepNext/>
      <w:keepLines/>
      <w:spacing w:before="40"/>
      <w:outlineLvl w:val="5"/>
    </w:pPr>
    <w:rPr>
      <w:rFonts w:ascii="Times New Roman" w:hAnsi="Times New Roman" w:cs="Times New Roman"/>
      <w:i/>
      <w:color w:val="595959" w:themeColor="text1" w:themeTint="A6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6A"/>
    <w:pPr>
      <w:keepNext/>
      <w:keepLines/>
      <w:outlineLvl w:val="8"/>
    </w:pPr>
    <w:rPr>
      <w:rFonts w:ascii="Times New Roman" w:hAnsi="Times New Roman" w:cs="Times New Roman"/>
      <w:color w:val="272727" w:themeColor="text1" w:themeTint="D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link w:val="12"/>
    <w:rsid w:val="00373AC7"/>
    <w:rPr>
      <w:sz w:val="16"/>
      <w:szCs w:val="16"/>
    </w:rPr>
  </w:style>
  <w:style w:type="paragraph" w:styleId="a6">
    <w:name w:val="annotation text"/>
    <w:basedOn w:val="a"/>
    <w:link w:val="13"/>
    <w:semiHidden/>
    <w:rsid w:val="00373AC7"/>
    <w:rPr>
      <w:sz w:val="20"/>
      <w:szCs w:val="20"/>
    </w:rPr>
  </w:style>
  <w:style w:type="character" w:customStyle="1" w:styleId="13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3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link w:val="22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3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2">
    <w:name w:val="Body Text Indent 3"/>
    <w:basedOn w:val="a"/>
    <w:link w:val="33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5">
    <w:name w:val="Body Text 2"/>
    <w:basedOn w:val="a"/>
    <w:link w:val="26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link w:val="14"/>
    <w:rsid w:val="004B1670"/>
    <w:rPr>
      <w:rFonts w:ascii="Times New Roman" w:hAnsi="Times New Roman" w:cs="Times New Roman"/>
    </w:rPr>
  </w:style>
  <w:style w:type="paragraph" w:styleId="27">
    <w:name w:val="Body Text Indent 2"/>
    <w:basedOn w:val="a"/>
    <w:link w:val="28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8">
    <w:name w:val="Основной текст с отступом 2 Знак"/>
    <w:basedOn w:val="a0"/>
    <w:link w:val="2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5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link w:val="aff2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"/>
    <w:link w:val="aff8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0"/>
    <w:link w:val="aff7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0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0"/>
    <w:link w:val="17"/>
    <w:unhideWhenUsed/>
    <w:rsid w:val="00395E9A"/>
    <w:rPr>
      <w:vertAlign w:val="superscript"/>
    </w:rPr>
  </w:style>
  <w:style w:type="paragraph" w:customStyle="1" w:styleId="affd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9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a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9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b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paragraph" w:customStyle="1" w:styleId="font9">
    <w:name w:val="font9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val="ru-RU"/>
    </w:rPr>
  </w:style>
  <w:style w:type="paragraph" w:customStyle="1" w:styleId="font10">
    <w:name w:val="font10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color w:val="7030A0"/>
      <w:sz w:val="16"/>
      <w:szCs w:val="16"/>
      <w:lang w:val="ru-RU"/>
    </w:rPr>
  </w:style>
  <w:style w:type="paragraph" w:customStyle="1" w:styleId="font11">
    <w:name w:val="font11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ru-RU"/>
    </w:rPr>
  </w:style>
  <w:style w:type="paragraph" w:customStyle="1" w:styleId="xl63">
    <w:name w:val="xl63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4">
    <w:name w:val="xl64"/>
    <w:basedOn w:val="a"/>
    <w:rsid w:val="00C54653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character" w:customStyle="1" w:styleId="51">
    <w:name w:val="Заголовок 5 Знак"/>
    <w:basedOn w:val="a0"/>
    <w:link w:val="5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B6A"/>
    <w:rPr>
      <w:rFonts w:ascii="Times New Roman" w:eastAsia="Times New Roman" w:hAnsi="Times New Roman"/>
      <w:i/>
      <w:color w:val="595959" w:themeColor="text1" w:themeTint="A6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B6A"/>
    <w:rPr>
      <w:rFonts w:ascii="Times New Roman" w:eastAsia="Times New Roman" w:hAnsi="Times New Roman"/>
      <w:color w:val="272727" w:themeColor="text1" w:themeTint="D8"/>
      <w:sz w:val="24"/>
      <w:szCs w:val="20"/>
    </w:rPr>
  </w:style>
  <w:style w:type="paragraph" w:customStyle="1" w:styleId="22">
    <w:name w:val="Гиперссылка2"/>
    <w:link w:val="ab"/>
    <w:rsid w:val="00797B6A"/>
    <w:pPr>
      <w:spacing w:after="160" w:line="276" w:lineRule="auto"/>
    </w:pPr>
    <w:rPr>
      <w:color w:val="0000FF"/>
      <w:u w:val="single"/>
    </w:rPr>
  </w:style>
  <w:style w:type="paragraph" w:styleId="HTML1">
    <w:name w:val="HTML Address"/>
    <w:basedOn w:val="a"/>
    <w:link w:val="HTML2"/>
    <w:semiHidden/>
    <w:unhideWhenUsed/>
    <w:rsid w:val="00797B6A"/>
    <w:rPr>
      <w:rFonts w:ascii="Times New Roman" w:hAnsi="Times New Roman" w:cs="Times New Roman"/>
      <w:i/>
      <w:color w:val="000000"/>
      <w:szCs w:val="20"/>
      <w:lang w:val="ru-RU"/>
    </w:rPr>
  </w:style>
  <w:style w:type="character" w:customStyle="1" w:styleId="HTML2">
    <w:name w:val="Адрес HTML Знак"/>
    <w:basedOn w:val="a0"/>
    <w:link w:val="HTML1"/>
    <w:semiHidden/>
    <w:rsid w:val="00797B6A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1c">
    <w:name w:val="Выделение1"/>
    <w:link w:val="affe"/>
    <w:rsid w:val="00797B6A"/>
    <w:pPr>
      <w:spacing w:after="160" w:line="276" w:lineRule="auto"/>
    </w:pPr>
    <w:rPr>
      <w:rFonts w:asciiTheme="minorHAnsi" w:eastAsia="Times New Roman" w:hAnsiTheme="minorHAnsi"/>
      <w:i/>
      <w:color w:val="000000"/>
      <w:sz w:val="24"/>
      <w:szCs w:val="20"/>
    </w:rPr>
  </w:style>
  <w:style w:type="character" w:styleId="affe">
    <w:name w:val="Emphasis"/>
    <w:link w:val="1c"/>
    <w:qFormat/>
    <w:rsid w:val="00797B6A"/>
    <w:rPr>
      <w:rFonts w:asciiTheme="minorHAnsi" w:eastAsia="Times New Roman" w:hAnsiTheme="minorHAnsi"/>
      <w:i/>
      <w:color w:val="000000"/>
      <w:sz w:val="24"/>
      <w:szCs w:val="20"/>
    </w:rPr>
  </w:style>
  <w:style w:type="paragraph" w:customStyle="1" w:styleId="1d">
    <w:name w:val="Строгий1"/>
    <w:link w:val="afff"/>
    <w:rsid w:val="00797B6A"/>
    <w:pPr>
      <w:spacing w:after="160" w:line="276" w:lineRule="auto"/>
    </w:pPr>
    <w:rPr>
      <w:rFonts w:asciiTheme="minorHAnsi" w:eastAsia="Times New Roman" w:hAnsiTheme="minorHAnsi"/>
      <w:b/>
      <w:color w:val="000000"/>
      <w:sz w:val="24"/>
      <w:szCs w:val="20"/>
    </w:rPr>
  </w:style>
  <w:style w:type="character" w:styleId="afff">
    <w:name w:val="Strong"/>
    <w:link w:val="1d"/>
    <w:qFormat/>
    <w:rsid w:val="00797B6A"/>
    <w:rPr>
      <w:rFonts w:asciiTheme="minorHAnsi" w:eastAsia="Times New Roman" w:hAnsiTheme="minorHAnsi"/>
      <w:b/>
      <w:color w:val="000000"/>
      <w:sz w:val="24"/>
      <w:szCs w:val="20"/>
    </w:rPr>
  </w:style>
  <w:style w:type="character" w:customStyle="1" w:styleId="aff2">
    <w:name w:val="Обычный (веб) Знак"/>
    <w:basedOn w:val="1e"/>
    <w:link w:val="aff1"/>
    <w:locked/>
    <w:rsid w:val="00797B6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f">
    <w:name w:val="Указатель 1 Знак"/>
    <w:basedOn w:val="1e"/>
    <w:link w:val="1f0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1f0">
    <w:name w:val="index 1"/>
    <w:basedOn w:val="a"/>
    <w:next w:val="a"/>
    <w:link w:val="1f"/>
    <w:autoRedefine/>
    <w:semiHidden/>
    <w:unhideWhenUsed/>
    <w:rsid w:val="00797B6A"/>
    <w:pPr>
      <w:ind w:left="200" w:hanging="200"/>
    </w:pPr>
    <w:rPr>
      <w:rFonts w:ascii="Times New Roman" w:eastAsia="Calibri" w:hAnsi="Times New Roman" w:cs="Times New Roman"/>
      <w:sz w:val="20"/>
      <w:szCs w:val="22"/>
      <w:lang w:val="ru-RU"/>
    </w:rPr>
  </w:style>
  <w:style w:type="character" w:customStyle="1" w:styleId="1f1">
    <w:name w:val="Оглавление 1 Знак"/>
    <w:link w:val="1f2"/>
    <w:uiPriority w:val="39"/>
    <w:semiHidden/>
    <w:locked/>
    <w:rsid w:val="00797B6A"/>
    <w:rPr>
      <w:rFonts w:ascii="XO Thames" w:hAnsi="XO Thames"/>
      <w:b/>
      <w:sz w:val="28"/>
    </w:rPr>
  </w:style>
  <w:style w:type="paragraph" w:styleId="1f2">
    <w:name w:val="toc 1"/>
    <w:next w:val="a"/>
    <w:link w:val="1f1"/>
    <w:autoRedefine/>
    <w:uiPriority w:val="39"/>
    <w:semiHidden/>
    <w:unhideWhenUsed/>
    <w:rsid w:val="00797B6A"/>
    <w:pPr>
      <w:spacing w:after="160" w:line="276" w:lineRule="auto"/>
    </w:pPr>
    <w:rPr>
      <w:rFonts w:ascii="XO Thames" w:hAnsi="XO Thames"/>
      <w:b/>
      <w:sz w:val="28"/>
    </w:rPr>
  </w:style>
  <w:style w:type="character" w:customStyle="1" w:styleId="2c">
    <w:name w:val="Оглавление 2 Знак"/>
    <w:link w:val="2d"/>
    <w:uiPriority w:val="39"/>
    <w:semiHidden/>
    <w:locked/>
    <w:rsid w:val="00797B6A"/>
    <w:rPr>
      <w:rFonts w:ascii="XO Thames" w:hAnsi="XO Thames"/>
      <w:sz w:val="28"/>
    </w:rPr>
  </w:style>
  <w:style w:type="paragraph" w:styleId="2d">
    <w:name w:val="toc 2"/>
    <w:next w:val="a"/>
    <w:link w:val="2c"/>
    <w:autoRedefine/>
    <w:uiPriority w:val="39"/>
    <w:semiHidden/>
    <w:unhideWhenUsed/>
    <w:rsid w:val="00797B6A"/>
    <w:pPr>
      <w:spacing w:after="160" w:line="276" w:lineRule="auto"/>
      <w:ind w:left="200"/>
    </w:pPr>
    <w:rPr>
      <w:rFonts w:ascii="XO Thames" w:hAnsi="XO Thames"/>
      <w:sz w:val="28"/>
    </w:rPr>
  </w:style>
  <w:style w:type="character" w:customStyle="1" w:styleId="36">
    <w:name w:val="Оглавление 3 Знак"/>
    <w:link w:val="37"/>
    <w:uiPriority w:val="39"/>
    <w:semiHidden/>
    <w:locked/>
    <w:rsid w:val="00797B6A"/>
    <w:rPr>
      <w:rFonts w:ascii="XO Thames" w:hAnsi="XO Thames"/>
      <w:sz w:val="28"/>
    </w:rPr>
  </w:style>
  <w:style w:type="paragraph" w:styleId="37">
    <w:name w:val="toc 3"/>
    <w:next w:val="a"/>
    <w:link w:val="36"/>
    <w:autoRedefine/>
    <w:uiPriority w:val="39"/>
    <w:semiHidden/>
    <w:unhideWhenUsed/>
    <w:rsid w:val="00797B6A"/>
    <w:pPr>
      <w:spacing w:after="160" w:line="276" w:lineRule="auto"/>
      <w:ind w:left="400"/>
    </w:pPr>
    <w:rPr>
      <w:rFonts w:ascii="XO Thames" w:hAnsi="XO Thames"/>
      <w:sz w:val="28"/>
    </w:rPr>
  </w:style>
  <w:style w:type="character" w:customStyle="1" w:styleId="43">
    <w:name w:val="Оглавление 4 Знак"/>
    <w:link w:val="44"/>
    <w:uiPriority w:val="39"/>
    <w:semiHidden/>
    <w:locked/>
    <w:rsid w:val="00797B6A"/>
    <w:rPr>
      <w:rFonts w:ascii="XO Thames" w:hAnsi="XO Thames"/>
      <w:sz w:val="28"/>
    </w:rPr>
  </w:style>
  <w:style w:type="paragraph" w:styleId="44">
    <w:name w:val="toc 4"/>
    <w:next w:val="a"/>
    <w:link w:val="43"/>
    <w:autoRedefine/>
    <w:uiPriority w:val="39"/>
    <w:semiHidden/>
    <w:unhideWhenUsed/>
    <w:rsid w:val="00797B6A"/>
    <w:pPr>
      <w:spacing w:after="160" w:line="276" w:lineRule="auto"/>
      <w:ind w:left="600"/>
    </w:pPr>
    <w:rPr>
      <w:rFonts w:ascii="XO Thames" w:hAnsi="XO Thames"/>
      <w:sz w:val="28"/>
    </w:rPr>
  </w:style>
  <w:style w:type="character" w:customStyle="1" w:styleId="52">
    <w:name w:val="Оглавление 5 Знак"/>
    <w:link w:val="53"/>
    <w:uiPriority w:val="39"/>
    <w:semiHidden/>
    <w:locked/>
    <w:rsid w:val="00797B6A"/>
    <w:rPr>
      <w:rFonts w:ascii="XO Thames" w:hAnsi="XO Thames"/>
      <w:sz w:val="28"/>
    </w:rPr>
  </w:style>
  <w:style w:type="paragraph" w:styleId="53">
    <w:name w:val="toc 5"/>
    <w:next w:val="a"/>
    <w:link w:val="52"/>
    <w:autoRedefine/>
    <w:uiPriority w:val="39"/>
    <w:semiHidden/>
    <w:unhideWhenUsed/>
    <w:rsid w:val="00797B6A"/>
    <w:pPr>
      <w:spacing w:after="160" w:line="276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797B6A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797B6A"/>
    <w:pPr>
      <w:spacing w:after="160" w:line="276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797B6A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797B6A"/>
    <w:pPr>
      <w:spacing w:after="160" w:line="276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797B6A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797B6A"/>
    <w:pPr>
      <w:spacing w:after="160" w:line="276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797B6A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797B6A"/>
    <w:pPr>
      <w:spacing w:after="160" w:line="276" w:lineRule="auto"/>
      <w:ind w:left="1600"/>
    </w:pPr>
    <w:rPr>
      <w:rFonts w:ascii="XO Thames" w:hAnsi="XO Thames"/>
      <w:sz w:val="28"/>
    </w:rPr>
  </w:style>
  <w:style w:type="character" w:customStyle="1" w:styleId="afff0">
    <w:name w:val="Указатель Знак"/>
    <w:basedOn w:val="1e"/>
    <w:link w:val="afff1"/>
    <w:semiHidden/>
    <w:locked/>
    <w:rsid w:val="00797B6A"/>
    <w:rPr>
      <w:rFonts w:ascii="Tahoma" w:hAnsi="Tahoma" w:cs="Tahoma" w:hint="default"/>
    </w:rPr>
  </w:style>
  <w:style w:type="paragraph" w:styleId="afff1">
    <w:name w:val="index heading"/>
    <w:basedOn w:val="a"/>
    <w:next w:val="1f0"/>
    <w:link w:val="afff0"/>
    <w:semiHidden/>
    <w:unhideWhenUsed/>
    <w:rsid w:val="00797B6A"/>
    <w:rPr>
      <w:rFonts w:ascii="Tahoma" w:eastAsia="Calibri" w:hAnsi="Tahoma" w:cs="Tahoma"/>
      <w:sz w:val="22"/>
      <w:szCs w:val="22"/>
      <w:lang w:val="ru-RU"/>
    </w:rPr>
  </w:style>
  <w:style w:type="character" w:customStyle="1" w:styleId="afff2">
    <w:name w:val="Название объекта Знак"/>
    <w:basedOn w:val="1e"/>
    <w:link w:val="afff3"/>
    <w:semiHidden/>
    <w:locked/>
    <w:rsid w:val="00797B6A"/>
    <w:rPr>
      <w:rFonts w:ascii="Times New Roman" w:hAnsi="Times New Roman" w:cs="Times New Roman" w:hint="default"/>
      <w:b/>
      <w:sz w:val="28"/>
    </w:rPr>
  </w:style>
  <w:style w:type="paragraph" w:styleId="afff3">
    <w:name w:val="caption"/>
    <w:basedOn w:val="a"/>
    <w:next w:val="a"/>
    <w:link w:val="afff2"/>
    <w:semiHidden/>
    <w:unhideWhenUsed/>
    <w:qFormat/>
    <w:rsid w:val="00797B6A"/>
    <w:rPr>
      <w:rFonts w:ascii="Times New Roman" w:eastAsia="Calibri" w:hAnsi="Times New Roman" w:cs="Times New Roman"/>
      <w:b/>
      <w:sz w:val="28"/>
      <w:szCs w:val="22"/>
      <w:lang w:val="ru-RU"/>
    </w:rPr>
  </w:style>
  <w:style w:type="character" w:customStyle="1" w:styleId="38">
    <w:name w:val="Маркированный список 3 Знак"/>
    <w:basedOn w:val="1e"/>
    <w:link w:val="3"/>
    <w:semiHidden/>
    <w:locked/>
    <w:rsid w:val="00797B6A"/>
    <w:rPr>
      <w:rFonts w:ascii="Arial" w:hAnsi="Arial" w:cs="Arial" w:hint="default"/>
    </w:rPr>
  </w:style>
  <w:style w:type="paragraph" w:styleId="3">
    <w:name w:val="List Bullet 3"/>
    <w:basedOn w:val="a"/>
    <w:link w:val="38"/>
    <w:semiHidden/>
    <w:unhideWhenUsed/>
    <w:rsid w:val="00797B6A"/>
    <w:pPr>
      <w:numPr>
        <w:numId w:val="21"/>
      </w:numPr>
      <w:jc w:val="both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54">
    <w:name w:val="Нумерованный список 5 Знак"/>
    <w:basedOn w:val="1e"/>
    <w:link w:val="5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5">
    <w:name w:val="List Number 5"/>
    <w:basedOn w:val="a"/>
    <w:link w:val="54"/>
    <w:semiHidden/>
    <w:unhideWhenUsed/>
    <w:rsid w:val="00797B6A"/>
    <w:pPr>
      <w:numPr>
        <w:numId w:val="23"/>
      </w:numPr>
      <w:tabs>
        <w:tab w:val="clear" w:pos="1492"/>
        <w:tab w:val="left" w:pos="363"/>
      </w:tabs>
      <w:ind w:left="363" w:hanging="363"/>
      <w:jc w:val="both"/>
    </w:pPr>
    <w:rPr>
      <w:rFonts w:ascii="Times New Roman" w:eastAsia="Calibri" w:hAnsi="Times New Roman" w:cs="Times New Roman"/>
      <w:sz w:val="20"/>
      <w:szCs w:val="22"/>
      <w:lang w:val="ru-RU"/>
    </w:rPr>
  </w:style>
  <w:style w:type="paragraph" w:styleId="afff4">
    <w:name w:val="Title"/>
    <w:basedOn w:val="a"/>
    <w:next w:val="a"/>
    <w:link w:val="afff5"/>
    <w:uiPriority w:val="10"/>
    <w:qFormat/>
    <w:rsid w:val="00797B6A"/>
    <w:pPr>
      <w:spacing w:after="80"/>
      <w:contextualSpacing/>
    </w:pPr>
    <w:rPr>
      <w:rFonts w:asciiTheme="majorHAnsi" w:hAnsiTheme="majorHAnsi" w:cs="Times New Roman"/>
      <w:color w:val="000000"/>
      <w:spacing w:val="-10"/>
      <w:sz w:val="56"/>
      <w:szCs w:val="20"/>
      <w:lang w:val="ru-RU"/>
    </w:rPr>
  </w:style>
  <w:style w:type="character" w:customStyle="1" w:styleId="afff5">
    <w:name w:val="Название Знак"/>
    <w:basedOn w:val="a0"/>
    <w:link w:val="afff4"/>
    <w:uiPriority w:val="10"/>
    <w:rsid w:val="00797B6A"/>
    <w:rPr>
      <w:rFonts w:asciiTheme="majorHAnsi" w:eastAsia="Times New Roman" w:hAnsiTheme="majorHAnsi"/>
      <w:color w:val="000000"/>
      <w:spacing w:val="-10"/>
      <w:sz w:val="56"/>
      <w:szCs w:val="20"/>
    </w:rPr>
  </w:style>
  <w:style w:type="paragraph" w:styleId="afff6">
    <w:name w:val="Body Text First Indent"/>
    <w:basedOn w:val="af0"/>
    <w:link w:val="afff7"/>
    <w:semiHidden/>
    <w:unhideWhenUsed/>
    <w:rsid w:val="00797B6A"/>
    <w:pPr>
      <w:ind w:firstLine="210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character" w:customStyle="1" w:styleId="afff7">
    <w:name w:val="Красная строка Знак"/>
    <w:basedOn w:val="af1"/>
    <w:link w:val="afff6"/>
    <w:semiHidden/>
    <w:rsid w:val="00797B6A"/>
    <w:rPr>
      <w:rFonts w:ascii="Times New Roman" w:eastAsia="Times New Roman" w:hAnsi="Times New Roman" w:cs="NTTimes/Cyrillic"/>
      <w:color w:val="000000"/>
      <w:sz w:val="20"/>
      <w:szCs w:val="20"/>
      <w:lang w:val="en-US"/>
    </w:rPr>
  </w:style>
  <w:style w:type="paragraph" w:styleId="39">
    <w:name w:val="Body Text 3"/>
    <w:basedOn w:val="a"/>
    <w:link w:val="3a"/>
    <w:semiHidden/>
    <w:unhideWhenUsed/>
    <w:rsid w:val="00797B6A"/>
    <w:pPr>
      <w:spacing w:after="120"/>
    </w:pPr>
    <w:rPr>
      <w:rFonts w:ascii="Times New Roman" w:hAnsi="Times New Roman" w:cs="Times New Roman"/>
      <w:color w:val="000000"/>
      <w:sz w:val="16"/>
      <w:szCs w:val="20"/>
      <w:lang w:val="ru-RU"/>
    </w:rPr>
  </w:style>
  <w:style w:type="character" w:customStyle="1" w:styleId="3a">
    <w:name w:val="Основной текст 3 Знак"/>
    <w:basedOn w:val="a0"/>
    <w:link w:val="39"/>
    <w:semiHidden/>
    <w:rsid w:val="00797B6A"/>
    <w:rPr>
      <w:rFonts w:ascii="Times New Roman" w:eastAsia="Times New Roman" w:hAnsi="Times New Roman"/>
      <w:color w:val="000000"/>
      <w:sz w:val="16"/>
      <w:szCs w:val="20"/>
    </w:rPr>
  </w:style>
  <w:style w:type="paragraph" w:styleId="afff8">
    <w:name w:val="Document Map"/>
    <w:basedOn w:val="a"/>
    <w:link w:val="afff9"/>
    <w:semiHidden/>
    <w:unhideWhenUsed/>
    <w:rsid w:val="00797B6A"/>
    <w:rPr>
      <w:rFonts w:ascii="Tahoma" w:hAnsi="Tahoma" w:cs="Times New Roman"/>
      <w:color w:val="000000"/>
      <w:sz w:val="20"/>
      <w:szCs w:val="20"/>
      <w:lang w:val="ru-RU"/>
    </w:rPr>
  </w:style>
  <w:style w:type="character" w:customStyle="1" w:styleId="afff9">
    <w:name w:val="Схема документа Знак"/>
    <w:basedOn w:val="a0"/>
    <w:link w:val="afff8"/>
    <w:semiHidden/>
    <w:rsid w:val="00797B6A"/>
    <w:rPr>
      <w:rFonts w:ascii="Tahoma" w:eastAsia="Times New Roman" w:hAnsi="Tahoma"/>
      <w:color w:val="000000"/>
      <w:sz w:val="20"/>
      <w:szCs w:val="20"/>
    </w:rPr>
  </w:style>
  <w:style w:type="paragraph" w:styleId="afffa">
    <w:name w:val="Plain Text"/>
    <w:basedOn w:val="a"/>
    <w:link w:val="afffb"/>
    <w:semiHidden/>
    <w:unhideWhenUsed/>
    <w:rsid w:val="00797B6A"/>
    <w:rPr>
      <w:rFonts w:ascii="Courier New" w:hAnsi="Courier New" w:cs="Times New Roman"/>
      <w:color w:val="000000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semiHidden/>
    <w:rsid w:val="00797B6A"/>
    <w:rPr>
      <w:rFonts w:ascii="Courier New" w:eastAsia="Times New Roman" w:hAnsi="Courier New"/>
      <w:color w:val="000000"/>
      <w:sz w:val="20"/>
      <w:szCs w:val="20"/>
    </w:rPr>
  </w:style>
  <w:style w:type="character" w:customStyle="1" w:styleId="af3">
    <w:name w:val="Абзац списка Знак"/>
    <w:basedOn w:val="1e"/>
    <w:link w:val="af2"/>
    <w:locked/>
    <w:rsid w:val="00797B6A"/>
    <w:rPr>
      <w:rFonts w:ascii="NTTimes/Cyrillic" w:eastAsia="Times New Roman" w:hAnsi="NTTimes/Cyrillic" w:cs="NTTimes/Cyrillic" w:hint="default"/>
      <w:sz w:val="24"/>
      <w:szCs w:val="24"/>
      <w:lang w:val="en-US"/>
    </w:rPr>
  </w:style>
  <w:style w:type="paragraph" w:styleId="2e">
    <w:name w:val="Quote"/>
    <w:basedOn w:val="a"/>
    <w:next w:val="a"/>
    <w:link w:val="2f"/>
    <w:qFormat/>
    <w:rsid w:val="00797B6A"/>
    <w:pPr>
      <w:spacing w:before="160"/>
      <w:jc w:val="center"/>
    </w:pPr>
    <w:rPr>
      <w:rFonts w:ascii="Times New Roman" w:hAnsi="Times New Roman" w:cs="Times New Roman"/>
      <w:i/>
      <w:color w:val="404040" w:themeColor="text1" w:themeTint="BF"/>
      <w:szCs w:val="20"/>
      <w:lang w:val="ru-RU"/>
    </w:rPr>
  </w:style>
  <w:style w:type="character" w:customStyle="1" w:styleId="2f">
    <w:name w:val="Цитата 2 Знак"/>
    <w:basedOn w:val="a0"/>
    <w:link w:val="2e"/>
    <w:rsid w:val="00797B6A"/>
    <w:rPr>
      <w:rFonts w:ascii="Times New Roman" w:eastAsia="Times New Roman" w:hAnsi="Times New Roman"/>
      <w:i/>
      <w:color w:val="404040" w:themeColor="text1" w:themeTint="BF"/>
      <w:sz w:val="24"/>
      <w:szCs w:val="20"/>
    </w:rPr>
  </w:style>
  <w:style w:type="paragraph" w:styleId="afffc">
    <w:name w:val="Intense Quote"/>
    <w:basedOn w:val="a"/>
    <w:next w:val="a"/>
    <w:link w:val="afffd"/>
    <w:qFormat/>
    <w:rsid w:val="00797B6A"/>
    <w:pPr>
      <w:spacing w:before="360" w:after="360"/>
      <w:ind w:left="864" w:right="864"/>
      <w:jc w:val="center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character" w:customStyle="1" w:styleId="afffd">
    <w:name w:val="Выделенная цитата Знак"/>
    <w:basedOn w:val="a0"/>
    <w:link w:val="afffc"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paragraph" w:customStyle="1" w:styleId="17">
    <w:name w:val="Знак сноски1"/>
    <w:link w:val="affc"/>
    <w:rsid w:val="00797B6A"/>
    <w:pPr>
      <w:spacing w:after="160" w:line="276" w:lineRule="auto"/>
    </w:pPr>
    <w:rPr>
      <w:vertAlign w:val="superscript"/>
    </w:rPr>
  </w:style>
  <w:style w:type="paragraph" w:customStyle="1" w:styleId="Style1">
    <w:name w:val="Style1"/>
    <w:rsid w:val="00797B6A"/>
    <w:pPr>
      <w:spacing w:before="240"/>
      <w:jc w:val="both"/>
    </w:pPr>
    <w:rPr>
      <w:rFonts w:ascii="TimesDL" w:eastAsia="Times New Roman" w:hAnsi="TimesDL"/>
      <w:color w:val="000000"/>
      <w:sz w:val="24"/>
      <w:szCs w:val="20"/>
    </w:rPr>
  </w:style>
  <w:style w:type="paragraph" w:customStyle="1" w:styleId="wmi-callto">
    <w:name w:val="wmi-callto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2">
    <w:name w:val="Знак примечания1"/>
    <w:link w:val="a5"/>
    <w:rsid w:val="00797B6A"/>
    <w:pPr>
      <w:spacing w:after="160" w:line="276" w:lineRule="auto"/>
    </w:pPr>
    <w:rPr>
      <w:sz w:val="16"/>
      <w:szCs w:val="16"/>
    </w:rPr>
  </w:style>
  <w:style w:type="paragraph" w:customStyle="1" w:styleId="afffe">
    <w:name w:val="Документы"/>
    <w:basedOn w:val="a"/>
    <w:rsid w:val="00797B6A"/>
    <w:pPr>
      <w:spacing w:before="120" w:line="288" w:lineRule="auto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adspubtext">
    <w:name w:val="ads_pub_tex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10">
    <w:name w:val="Основной текст 21"/>
    <w:basedOn w:val="a"/>
    <w:rsid w:val="00797B6A"/>
    <w:pPr>
      <w:spacing w:before="120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p-caption-text">
    <w:name w:val="wp-caption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estern">
    <w:name w:val="wester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">
    <w:name w:val="Заголовок части"/>
    <w:basedOn w:val="a"/>
    <w:rsid w:val="00797B6A"/>
    <w:pPr>
      <w:spacing w:line="192" w:lineRule="auto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reclama">
    <w:name w:val="reclama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lockblock-3c">
    <w:name w:val="block__block-3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Endnote">
    <w:name w:val="End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riefbrand">
    <w:name w:val="brief_brand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sonormal1">
    <w:name w:val="msonormal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single-image-desc">
    <w:name w:val="single-image-des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0">
    <w:name w:val="Заголовок главы"/>
    <w:basedOn w:val="a"/>
    <w:rsid w:val="00797B6A"/>
    <w:pPr>
      <w:spacing w:before="120" w:line="240" w:lineRule="exact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avNormal">
    <w:name w:val="avNormal Знак Знак Знак"/>
    <w:rsid w:val="00797B6A"/>
    <w:pPr>
      <w:widowControl w:val="0"/>
      <w:spacing w:before="60" w:after="60"/>
      <w:ind w:left="54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dr">
    <w:name w:val="ad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0">
    <w:name w:val="Обычный (веб) Знак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1">
    <w:name w:val="Александров"/>
    <w:basedOn w:val="a"/>
    <w:rsid w:val="00797B6A"/>
    <w:pPr>
      <w:spacing w:line="360" w:lineRule="auto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style10">
    <w:name w:val="style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gt-block">
    <w:name w:val="gt-block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normtext">
    <w:name w:val="norm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2">
    <w:name w:val="Содержимое таблицы"/>
    <w:basedOn w:val="a"/>
    <w:rsid w:val="00797B6A"/>
    <w:pPr>
      <w:widowControl w:val="0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Num1">
    <w:name w:val="Num 1.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nobr">
    <w:name w:val="nob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2">
    <w:name w:val="avNormal Знак Знак Знак Знак2 Знак Знак Знак Знак Знак Знак Знак Знак"/>
    <w:rsid w:val="00797B6A"/>
    <w:pPr>
      <w:spacing w:before="60" w:after="60"/>
      <w:ind w:left="249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3">
    <w:name w:val="Знак Знак Знак Знак"/>
    <w:rsid w:val="00797B6A"/>
    <w:pPr>
      <w:spacing w:after="160" w:line="276" w:lineRule="auto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affff4">
    <w:name w:val="списокЛем"/>
    <w:basedOn w:val="a"/>
    <w:rsid w:val="00797B6A"/>
    <w:pPr>
      <w:keepLines/>
      <w:tabs>
        <w:tab w:val="left" w:pos="1712"/>
      </w:tabs>
      <w:ind w:left="1712" w:hanging="360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affff5">
    <w:name w:val="Иллюстрация"/>
    <w:basedOn w:val="a"/>
    <w:rsid w:val="00797B6A"/>
    <w:pPr>
      <w:widowControl w:val="0"/>
      <w:spacing w:before="120" w:after="120"/>
    </w:pPr>
    <w:rPr>
      <w:rFonts w:ascii="Arial" w:hAnsi="Arial" w:cs="Times New Roman"/>
      <w:i/>
      <w:color w:val="000000"/>
      <w:sz w:val="20"/>
      <w:szCs w:val="20"/>
      <w:lang w:val="ru-RU"/>
    </w:rPr>
  </w:style>
  <w:style w:type="paragraph" w:customStyle="1" w:styleId="Num10">
    <w:name w:val="Num 1.+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el-text">
    <w:name w:val="el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js-extracted-address">
    <w:name w:val="js-extracted-addres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hort-description">
    <w:name w:val="short-descriptio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comma">
    <w:name w:val="b-contact-info__comma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ide-in-premium">
    <w:name w:val="hide-in-premium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">
    <w:name w:val="Body"/>
    <w:basedOn w:val="a"/>
    <w:rsid w:val="00797B6A"/>
    <w:pPr>
      <w:ind w:firstLine="283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style6style9">
    <w:name w:val="style6 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value">
    <w:name w:val="valu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FR3">
    <w:name w:val="FR3"/>
    <w:rsid w:val="00797B6A"/>
    <w:pPr>
      <w:widowControl w:val="0"/>
      <w:spacing w:before="200"/>
      <w:ind w:firstLine="580"/>
      <w:jc w:val="both"/>
    </w:pPr>
    <w:rPr>
      <w:rFonts w:ascii="Arial" w:eastAsia="Times New Roman" w:hAnsi="Arial"/>
      <w:color w:val="000000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7B6A"/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UnresolvedMention">
    <w:name w:val="Unresolved Mention"/>
    <w:rsid w:val="00797B6A"/>
    <w:pPr>
      <w:shd w:val="clear" w:color="auto" w:fill="E1DFDD"/>
      <w:spacing w:after="160" w:line="276" w:lineRule="auto"/>
    </w:pPr>
    <w:rPr>
      <w:rFonts w:asciiTheme="minorHAnsi" w:eastAsia="Times New Roman" w:hAnsiTheme="minorHAnsi"/>
      <w:color w:val="605E5C"/>
      <w:sz w:val="24"/>
      <w:szCs w:val="20"/>
    </w:rPr>
  </w:style>
  <w:style w:type="paragraph" w:customStyle="1" w:styleId="Normal1">
    <w:name w:val="Normal1"/>
    <w:rsid w:val="00797B6A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vNumber">
    <w:name w:val="avNumber"/>
    <w:basedOn w:val="a"/>
    <w:rsid w:val="00797B6A"/>
    <w:pPr>
      <w:widowControl w:val="0"/>
      <w:spacing w:after="120"/>
      <w:ind w:left="1446" w:hanging="454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6">
    <w:name w:val="титульник"/>
    <w:basedOn w:val="a"/>
    <w:rsid w:val="00797B6A"/>
    <w:pPr>
      <w:jc w:val="both"/>
    </w:pPr>
    <w:rPr>
      <w:rFonts w:ascii="a_FuturaRound" w:hAnsi="a_FuturaRound" w:cs="Times New Roman"/>
      <w:color w:val="000000"/>
      <w:sz w:val="28"/>
      <w:szCs w:val="20"/>
      <w:lang w:val="ru-RU"/>
    </w:rPr>
  </w:style>
  <w:style w:type="paragraph" w:customStyle="1" w:styleId="ta-pub-views">
    <w:name w:val="ta-pub-view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1">
    <w:name w:val="Основной шрифт абзаца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tyle9">
    <w:name w:val="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7">
    <w:name w:val="Схематический"/>
    <w:basedOn w:val="a"/>
    <w:rsid w:val="00797B6A"/>
    <w:pPr>
      <w:jc w:val="both"/>
    </w:pPr>
    <w:rPr>
      <w:rFonts w:ascii="1251 Times" w:hAnsi="1251 Times" w:cs="Times New Roman"/>
      <w:color w:val="000000"/>
      <w:sz w:val="18"/>
      <w:szCs w:val="20"/>
      <w:lang w:val="ru-RU"/>
    </w:rPr>
  </w:style>
  <w:style w:type="paragraph" w:customStyle="1" w:styleId="affff8">
    <w:name w:val="Краткий обратный адрес"/>
    <w:basedOn w:val="a"/>
    <w:rsid w:val="00797B6A"/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path-separator">
    <w:name w:val="path-separato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0">
    <w:name w:val="avNormal"/>
    <w:rsid w:val="00797B6A"/>
    <w:pPr>
      <w:widowControl w:val="0"/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Footnote">
    <w:name w:val="Foot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-contact-inforow">
    <w:name w:val="b-contact-info__row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f3">
    <w:name w:val="Основной шрифт абзаца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eaderandFooter">
    <w:name w:val="Header and Footer"/>
    <w:rsid w:val="00797B6A"/>
    <w:pPr>
      <w:spacing w:after="160"/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14">
    <w:name w:val="Номер страницы1"/>
    <w:link w:val="afa"/>
    <w:rsid w:val="00797B6A"/>
    <w:pPr>
      <w:spacing w:after="160" w:line="276" w:lineRule="auto"/>
    </w:pPr>
    <w:rPr>
      <w:rFonts w:ascii="Times New Roman" w:hAnsi="Times New Roman"/>
    </w:rPr>
  </w:style>
  <w:style w:type="paragraph" w:customStyle="1" w:styleId="1f4">
    <w:name w:val="заголовок 1"/>
    <w:basedOn w:val="a"/>
    <w:next w:val="a"/>
    <w:rsid w:val="00797B6A"/>
    <w:pPr>
      <w:spacing w:before="240"/>
      <w:jc w:val="center"/>
    </w:pPr>
    <w:rPr>
      <w:rFonts w:ascii="Arial" w:hAnsi="Arial" w:cs="Times New Roman"/>
      <w:b/>
      <w:color w:val="0000FF"/>
      <w:sz w:val="28"/>
      <w:szCs w:val="20"/>
      <w:lang w:val="ru-RU"/>
    </w:rPr>
  </w:style>
  <w:style w:type="paragraph" w:customStyle="1" w:styleId="mw-headline">
    <w:name w:val="mw-headli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pple-converted-space">
    <w:name w:val="apple-converted-spac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9">
    <w:name w:val="Обычный.Нормальный Знак Знак Знак"/>
    <w:rsid w:val="00797B6A"/>
    <w:pPr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a">
    <w:name w:val="Знак"/>
    <w:basedOn w:val="a"/>
    <w:rsid w:val="00797B6A"/>
    <w:pPr>
      <w:spacing w:after="160" w:line="240" w:lineRule="exact"/>
    </w:pPr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style20">
    <w:name w:val="style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copyleft">
    <w:name w:val="copylef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Text21">
    <w:name w:val="Body Text 21"/>
    <w:basedOn w:val="a"/>
    <w:rsid w:val="00797B6A"/>
    <w:pPr>
      <w:widowControl w:val="0"/>
      <w:spacing w:line="240" w:lineRule="atLeast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link">
    <w:name w:val="lin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ail-message-map-nobreak">
    <w:name w:val="mail-message-map-nobrea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3b">
    <w:name w:val="Основной шрифт абзаца3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00">
    <w:name w:val="Стиль 10 пт По ширине"/>
    <w:basedOn w:val="a"/>
    <w:rsid w:val="00797B6A"/>
    <w:pPr>
      <w:jc w:val="both"/>
    </w:pPr>
    <w:rPr>
      <w:rFonts w:ascii="Times New Roman" w:hAnsi="Times New Roman" w:cs="Times New Roman"/>
      <w:color w:val="0000FF"/>
      <w:sz w:val="20"/>
      <w:szCs w:val="20"/>
      <w:lang w:val="ru-RU"/>
    </w:rPr>
  </w:style>
  <w:style w:type="paragraph" w:customStyle="1" w:styleId="v12">
    <w:name w:val="v1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b">
    <w:name w:val="Назв. таблиц."/>
    <w:basedOn w:val="a"/>
    <w:rsid w:val="00797B6A"/>
    <w:pPr>
      <w:jc w:val="center"/>
    </w:pPr>
    <w:rPr>
      <w:rFonts w:ascii="1251 Times" w:hAnsi="1251 Times" w:cs="Times New Roman"/>
      <w:b/>
      <w:color w:val="000000"/>
      <w:sz w:val="16"/>
      <w:szCs w:val="20"/>
      <w:lang w:val="ru-RU"/>
    </w:rPr>
  </w:style>
  <w:style w:type="paragraph" w:customStyle="1" w:styleId="avNormal211">
    <w:name w:val="avNormal Знак Знак Знак Знак2 Знак Знак Знак Знак Знак Знак Знак Знак Знак Знак Знак1 Знак1 Знак Знак"/>
    <w:rsid w:val="00797B6A"/>
    <w:pPr>
      <w:numPr>
        <w:ilvl w:val="1"/>
        <w:numId w:val="24"/>
      </w:numPr>
      <w:spacing w:before="60" w:after="60"/>
      <w:ind w:left="249" w:firstLine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mpany-itemtitle">
    <w:name w:val="company-item__titl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highlighthighlightactive">
    <w:name w:val="highlight highlight_activ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c">
    <w:name w:val="Таблотст"/>
    <w:basedOn w:val="a"/>
    <w:rsid w:val="00797B6A"/>
    <w:pPr>
      <w:spacing w:line="220" w:lineRule="exact"/>
      <w:ind w:left="85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1">
    <w:name w:val="Основной Маркированный 1"/>
    <w:basedOn w:val="a"/>
    <w:rsid w:val="00797B6A"/>
    <w:pPr>
      <w:widowControl w:val="0"/>
      <w:numPr>
        <w:numId w:val="26"/>
      </w:numPr>
      <w:spacing w:line="216" w:lineRule="auto"/>
      <w:jc w:val="both"/>
    </w:pPr>
    <w:rPr>
      <w:rFonts w:ascii="Garamond" w:hAnsi="Garamond" w:cs="Times New Roman"/>
      <w:color w:val="000000"/>
      <w:szCs w:val="20"/>
      <w:lang w:val="ru-RU"/>
    </w:rPr>
  </w:style>
  <w:style w:type="paragraph" w:customStyle="1" w:styleId="BodyTextIndent31">
    <w:name w:val="Body Text Indent 31"/>
    <w:basedOn w:val="a"/>
    <w:rsid w:val="00797B6A"/>
    <w:pPr>
      <w:widowControl w:val="0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-0">
    <w:name w:val="-0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pubdate">
    <w:name w:val="pubdat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f5">
    <w:name w:val="Обычный (веб) Знак Знак Знак1 Знак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d">
    <w:name w:val="Intense Reference"/>
    <w:basedOn w:val="a0"/>
    <w:link w:val="2f2"/>
    <w:qFormat/>
    <w:rsid w:val="00797B6A"/>
    <w:rPr>
      <w:b/>
      <w:smallCaps/>
      <w:color w:val="365F91" w:themeColor="accent1" w:themeShade="BF"/>
      <w:spacing w:val="5"/>
    </w:rPr>
  </w:style>
  <w:style w:type="paragraph" w:customStyle="1" w:styleId="2f2">
    <w:name w:val="Сильная ссылка2"/>
    <w:basedOn w:val="3b"/>
    <w:link w:val="affffd"/>
    <w:rsid w:val="00797B6A"/>
    <w:rPr>
      <w:rFonts w:ascii="Calibri" w:eastAsia="Calibri" w:hAnsi="Calibri"/>
      <w:b/>
      <w:smallCaps/>
      <w:color w:val="365F91" w:themeColor="accent1" w:themeShade="BF"/>
      <w:spacing w:val="5"/>
      <w:sz w:val="22"/>
      <w:szCs w:val="22"/>
    </w:rPr>
  </w:style>
  <w:style w:type="paragraph" w:customStyle="1" w:styleId="cost">
    <w:name w:val="cos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main-phone">
    <w:name w:val="b-contact-info__main-pho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e">
    <w:name w:val="Название части"/>
    <w:basedOn w:val="a"/>
    <w:rsid w:val="00797B6A"/>
    <w:pPr>
      <w:pageBreakBefore/>
      <w:spacing w:line="280" w:lineRule="exact"/>
      <w:jc w:val="center"/>
    </w:pPr>
    <w:rPr>
      <w:rFonts w:ascii="Tahoma" w:hAnsi="Tahoma" w:cs="Times New Roman"/>
      <w:color w:val="FFFFFF"/>
      <w:spacing w:val="-16"/>
      <w:sz w:val="26"/>
      <w:szCs w:val="20"/>
      <w:lang w:val="ru-RU"/>
    </w:rPr>
  </w:style>
  <w:style w:type="paragraph" w:customStyle="1" w:styleId="senderemail--8sc3y">
    <w:name w:val="sender__email--8sc3y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f">
    <w:name w:val="Intense Emphasis"/>
    <w:basedOn w:val="a0"/>
    <w:link w:val="2f3"/>
    <w:qFormat/>
    <w:rsid w:val="00797B6A"/>
    <w:rPr>
      <w:i/>
      <w:color w:val="365F91" w:themeColor="accent1" w:themeShade="BF"/>
    </w:rPr>
  </w:style>
  <w:style w:type="paragraph" w:customStyle="1" w:styleId="2f3">
    <w:name w:val="Сильное выделение2"/>
    <w:basedOn w:val="3b"/>
    <w:link w:val="afffff"/>
    <w:rsid w:val="00797B6A"/>
    <w:rPr>
      <w:rFonts w:ascii="Calibri" w:eastAsia="Calibri" w:hAnsi="Calibri"/>
      <w:i/>
      <w:color w:val="365F91" w:themeColor="accent1" w:themeShade="BF"/>
      <w:sz w:val="22"/>
      <w:szCs w:val="22"/>
    </w:rPr>
  </w:style>
  <w:style w:type="paragraph" w:customStyle="1" w:styleId="afffff0">
    <w:name w:val="Отступ"/>
    <w:basedOn w:val="avNormal2"/>
    <w:rsid w:val="00797B6A"/>
    <w:pPr>
      <w:widowControl w:val="0"/>
      <w:tabs>
        <w:tab w:val="left" w:pos="2432"/>
      </w:tabs>
      <w:ind w:left="2432" w:hanging="360"/>
    </w:pPr>
  </w:style>
  <w:style w:type="paragraph" w:customStyle="1" w:styleId="120">
    <w:name w:val="1.О Заголовок 2"/>
    <w:basedOn w:val="a"/>
    <w:rsid w:val="00797B6A"/>
    <w:pPr>
      <w:keepNext/>
      <w:spacing w:before="120" w:after="60"/>
      <w:outlineLvl w:val="1"/>
    </w:pPr>
    <w:rPr>
      <w:rFonts w:ascii="Century Schoolbook" w:hAnsi="Century Schoolbook" w:cs="Times New Roman"/>
      <w:b/>
      <w:color w:val="000000"/>
      <w:szCs w:val="20"/>
      <w:lang w:val="ru-RU"/>
    </w:rPr>
  </w:style>
  <w:style w:type="paragraph" w:customStyle="1" w:styleId="avNormal11">
    <w:name w:val="avNormal Знак1 Знак Знак1 Знак Знак Знак Знак Знак Знак Знак Знак Знак"/>
    <w:rsid w:val="00797B6A"/>
    <w:pPr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110">
    <w:name w:val="1.О Заголовок 1"/>
    <w:basedOn w:val="10"/>
    <w:rsid w:val="00797B6A"/>
    <w:pPr>
      <w:keepNext w:val="0"/>
      <w:widowControl w:val="0"/>
      <w:tabs>
        <w:tab w:val="center" w:pos="4320"/>
        <w:tab w:val="right" w:pos="8640"/>
      </w:tabs>
      <w:spacing w:before="0" w:after="120"/>
    </w:pPr>
    <w:rPr>
      <w:rFonts w:ascii="Century Schoolbook" w:hAnsi="Century Schoolbook" w:cs="Times New Roman"/>
      <w:bCs w:val="0"/>
      <w:color w:val="000000"/>
      <w:kern w:val="0"/>
      <w:szCs w:val="20"/>
    </w:rPr>
  </w:style>
  <w:style w:type="paragraph" w:customStyle="1" w:styleId="1f6">
    <w:name w:val="Обычный (веб) Знак Знак Знак1"/>
    <w:basedOn w:val="a"/>
    <w:next w:val="aff1"/>
    <w:rsid w:val="00797B6A"/>
    <w:pPr>
      <w:spacing w:before="100" w:beforeAutospacing="1" w:after="100" w:afterAutospacing="1"/>
    </w:pPr>
    <w:rPr>
      <w:rFonts w:asciiTheme="minorHAnsi" w:hAnsiTheme="minorHAnsi" w:cs="Times New Roman"/>
      <w:color w:val="000000"/>
      <w:szCs w:val="20"/>
      <w:lang w:val="ru-RU"/>
    </w:rPr>
  </w:style>
  <w:style w:type="character" w:customStyle="1" w:styleId="1e">
    <w:name w:val="Обычный1"/>
    <w:rsid w:val="00797B6A"/>
    <w:rPr>
      <w:rFonts w:ascii="Times New Roman" w:hAnsi="Times New Roman" w:cs="Times New Roman" w:hint="default"/>
    </w:rPr>
  </w:style>
  <w:style w:type="paragraph" w:customStyle="1" w:styleId="1f7">
    <w:name w:val="Сильное выделение1"/>
    <w:basedOn w:val="1f3"/>
    <w:rsid w:val="00797B6A"/>
    <w:rPr>
      <w:i/>
      <w:color w:val="365F91" w:themeColor="accent1" w:themeShade="BF"/>
    </w:rPr>
  </w:style>
  <w:style w:type="paragraph" w:customStyle="1" w:styleId="1f8">
    <w:name w:val="Просмотренная гиперссылка1"/>
    <w:basedOn w:val="1f3"/>
    <w:rsid w:val="00797B6A"/>
    <w:rPr>
      <w:color w:val="954F72"/>
      <w:u w:val="single"/>
    </w:rPr>
  </w:style>
  <w:style w:type="paragraph" w:customStyle="1" w:styleId="1f9">
    <w:name w:val="Гиперссылка1"/>
    <w:basedOn w:val="1f3"/>
    <w:rsid w:val="00797B6A"/>
    <w:rPr>
      <w:color w:val="0563C1"/>
      <w:u w:val="single"/>
    </w:rPr>
  </w:style>
  <w:style w:type="paragraph" w:customStyle="1" w:styleId="1fa">
    <w:name w:val="Сильная ссылка1"/>
    <w:basedOn w:val="1f3"/>
    <w:rsid w:val="00797B6A"/>
    <w:rPr>
      <w:b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unhideWhenUsed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 w:unhideWhenUsed="0"/>
    <w:lsdException w:name="page number" w:uiPriority="0"/>
    <w:lsdException w:name="List Bullet 3" w:uiPriority="0"/>
    <w:lsdException w:name="List Number 5" w:uiPriority="0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unhideWhenUsed="0"/>
    <w:lsdException w:name="FollowedHyperlink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HTML Preformatted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97B6A"/>
    <w:pPr>
      <w:keepNext/>
      <w:keepLines/>
      <w:spacing w:before="160" w:after="80"/>
      <w:outlineLvl w:val="2"/>
    </w:pPr>
    <w:rPr>
      <w:rFonts w:ascii="Times New Roman" w:hAnsi="Times New Roman" w:cs="Times New Roman"/>
      <w:color w:val="365F91" w:themeColor="accent1" w:themeShade="BF"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6A"/>
    <w:pPr>
      <w:keepNext/>
      <w:keepLines/>
      <w:spacing w:before="80" w:after="40"/>
      <w:outlineLvl w:val="3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97B6A"/>
    <w:pPr>
      <w:keepNext/>
      <w:keepLines/>
      <w:spacing w:before="80" w:after="40"/>
      <w:outlineLvl w:val="4"/>
    </w:pPr>
    <w:rPr>
      <w:rFonts w:ascii="Times New Roman" w:hAnsi="Times New Roman" w:cs="Times New Roman"/>
      <w:color w:val="365F91" w:themeColor="accent1" w:themeShade="BF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6A"/>
    <w:pPr>
      <w:keepNext/>
      <w:keepLines/>
      <w:spacing w:before="40"/>
      <w:outlineLvl w:val="5"/>
    </w:pPr>
    <w:rPr>
      <w:rFonts w:ascii="Times New Roman" w:hAnsi="Times New Roman" w:cs="Times New Roman"/>
      <w:i/>
      <w:color w:val="595959" w:themeColor="text1" w:themeTint="A6"/>
      <w:szCs w:val="20"/>
      <w:lang w:val="ru-RU"/>
    </w:rPr>
  </w:style>
  <w:style w:type="paragraph" w:styleId="7">
    <w:name w:val="heading 7"/>
    <w:basedOn w:val="a"/>
    <w:next w:val="a"/>
    <w:link w:val="70"/>
    <w:uiPriority w:val="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6A"/>
    <w:pPr>
      <w:keepNext/>
      <w:keepLines/>
      <w:outlineLvl w:val="8"/>
    </w:pPr>
    <w:rPr>
      <w:rFonts w:ascii="Times New Roman" w:hAnsi="Times New Roman" w:cs="Times New Roman"/>
      <w:color w:val="272727" w:themeColor="text1" w:themeTint="D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link w:val="12"/>
    <w:rsid w:val="00373AC7"/>
    <w:rPr>
      <w:sz w:val="16"/>
      <w:szCs w:val="16"/>
    </w:rPr>
  </w:style>
  <w:style w:type="paragraph" w:styleId="a6">
    <w:name w:val="annotation text"/>
    <w:basedOn w:val="a"/>
    <w:link w:val="13"/>
    <w:semiHidden/>
    <w:rsid w:val="00373AC7"/>
    <w:rPr>
      <w:sz w:val="20"/>
      <w:szCs w:val="20"/>
    </w:rPr>
  </w:style>
  <w:style w:type="character" w:customStyle="1" w:styleId="13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semiHidden/>
    <w:rsid w:val="00373AC7"/>
    <w:rPr>
      <w:b/>
      <w:bCs/>
    </w:rPr>
  </w:style>
  <w:style w:type="character" w:customStyle="1" w:styleId="a8">
    <w:name w:val="Тема примечания Знак"/>
    <w:basedOn w:val="13"/>
    <w:link w:val="a7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link w:val="22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3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2">
    <w:name w:val="Body Text Indent 3"/>
    <w:basedOn w:val="a"/>
    <w:link w:val="33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5">
    <w:name w:val="Body Text 2"/>
    <w:basedOn w:val="a"/>
    <w:link w:val="26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6">
    <w:name w:val="Основной текст 2 Знак"/>
    <w:basedOn w:val="a0"/>
    <w:link w:val="25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link w:val="14"/>
    <w:rsid w:val="004B1670"/>
    <w:rPr>
      <w:rFonts w:ascii="Times New Roman" w:hAnsi="Times New Roman" w:cs="Times New Roman"/>
    </w:rPr>
  </w:style>
  <w:style w:type="paragraph" w:styleId="27">
    <w:name w:val="Body Text Indent 2"/>
    <w:basedOn w:val="a"/>
    <w:link w:val="28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8">
    <w:name w:val="Основной текст с отступом 2 Знак"/>
    <w:basedOn w:val="a0"/>
    <w:link w:val="2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5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link w:val="aff2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"/>
    <w:link w:val="aff8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0"/>
    <w:link w:val="aff7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0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0"/>
    <w:link w:val="17"/>
    <w:unhideWhenUsed/>
    <w:rsid w:val="00395E9A"/>
    <w:rPr>
      <w:vertAlign w:val="superscript"/>
    </w:rPr>
  </w:style>
  <w:style w:type="paragraph" w:customStyle="1" w:styleId="affd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9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4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a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9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b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paragraph" w:customStyle="1" w:styleId="font9">
    <w:name w:val="font9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  <w:lang w:val="ru-RU"/>
    </w:rPr>
  </w:style>
  <w:style w:type="paragraph" w:customStyle="1" w:styleId="font10">
    <w:name w:val="font10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color w:val="7030A0"/>
      <w:sz w:val="16"/>
      <w:szCs w:val="16"/>
      <w:lang w:val="ru-RU"/>
    </w:rPr>
  </w:style>
  <w:style w:type="paragraph" w:customStyle="1" w:styleId="font11">
    <w:name w:val="font11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  <w:lang w:val="ru-RU"/>
    </w:rPr>
  </w:style>
  <w:style w:type="paragraph" w:customStyle="1" w:styleId="xl63">
    <w:name w:val="xl63"/>
    <w:basedOn w:val="a"/>
    <w:rsid w:val="00C5465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4">
    <w:name w:val="xl64"/>
    <w:basedOn w:val="a"/>
    <w:rsid w:val="00C54653"/>
    <w:pPr>
      <w:pBdr>
        <w:left w:val="single" w:sz="8" w:space="31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500" w:firstLine="500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C5465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ru-RU"/>
    </w:rPr>
  </w:style>
  <w:style w:type="character" w:customStyle="1" w:styleId="31">
    <w:name w:val="Заголовок 3 Знак"/>
    <w:basedOn w:val="a0"/>
    <w:link w:val="3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character" w:customStyle="1" w:styleId="51">
    <w:name w:val="Заголовок 5 Знак"/>
    <w:basedOn w:val="a0"/>
    <w:link w:val="50"/>
    <w:uiPriority w:val="9"/>
    <w:semiHidden/>
    <w:rsid w:val="00797B6A"/>
    <w:rPr>
      <w:rFonts w:ascii="Times New Roman" w:eastAsia="Times New Roman" w:hAnsi="Times New Roman"/>
      <w:color w:val="365F91" w:themeColor="accent1" w:themeShade="B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B6A"/>
    <w:rPr>
      <w:rFonts w:ascii="Times New Roman" w:eastAsia="Times New Roman" w:hAnsi="Times New Roman"/>
      <w:i/>
      <w:color w:val="595959" w:themeColor="text1" w:themeTint="A6"/>
      <w:sz w:val="24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7B6A"/>
    <w:rPr>
      <w:rFonts w:ascii="Times New Roman" w:eastAsia="Times New Roman" w:hAnsi="Times New Roman"/>
      <w:color w:val="272727" w:themeColor="text1" w:themeTint="D8"/>
      <w:sz w:val="24"/>
      <w:szCs w:val="20"/>
    </w:rPr>
  </w:style>
  <w:style w:type="paragraph" w:customStyle="1" w:styleId="22">
    <w:name w:val="Гиперссылка2"/>
    <w:link w:val="ab"/>
    <w:rsid w:val="00797B6A"/>
    <w:pPr>
      <w:spacing w:after="160" w:line="276" w:lineRule="auto"/>
    </w:pPr>
    <w:rPr>
      <w:color w:val="0000FF"/>
      <w:u w:val="single"/>
    </w:rPr>
  </w:style>
  <w:style w:type="paragraph" w:styleId="HTML1">
    <w:name w:val="HTML Address"/>
    <w:basedOn w:val="a"/>
    <w:link w:val="HTML2"/>
    <w:semiHidden/>
    <w:unhideWhenUsed/>
    <w:rsid w:val="00797B6A"/>
    <w:rPr>
      <w:rFonts w:ascii="Times New Roman" w:hAnsi="Times New Roman" w:cs="Times New Roman"/>
      <w:i/>
      <w:color w:val="000000"/>
      <w:szCs w:val="20"/>
      <w:lang w:val="ru-RU"/>
    </w:rPr>
  </w:style>
  <w:style w:type="character" w:customStyle="1" w:styleId="HTML2">
    <w:name w:val="Адрес HTML Знак"/>
    <w:basedOn w:val="a0"/>
    <w:link w:val="HTML1"/>
    <w:semiHidden/>
    <w:rsid w:val="00797B6A"/>
    <w:rPr>
      <w:rFonts w:ascii="Times New Roman" w:eastAsia="Times New Roman" w:hAnsi="Times New Roman"/>
      <w:i/>
      <w:color w:val="000000"/>
      <w:sz w:val="24"/>
      <w:szCs w:val="20"/>
    </w:rPr>
  </w:style>
  <w:style w:type="paragraph" w:customStyle="1" w:styleId="1c">
    <w:name w:val="Выделение1"/>
    <w:link w:val="affe"/>
    <w:rsid w:val="00797B6A"/>
    <w:pPr>
      <w:spacing w:after="160" w:line="276" w:lineRule="auto"/>
    </w:pPr>
    <w:rPr>
      <w:rFonts w:asciiTheme="minorHAnsi" w:eastAsia="Times New Roman" w:hAnsiTheme="minorHAnsi"/>
      <w:i/>
      <w:color w:val="000000"/>
      <w:sz w:val="24"/>
      <w:szCs w:val="20"/>
    </w:rPr>
  </w:style>
  <w:style w:type="character" w:styleId="affe">
    <w:name w:val="Emphasis"/>
    <w:link w:val="1c"/>
    <w:qFormat/>
    <w:rsid w:val="00797B6A"/>
    <w:rPr>
      <w:rFonts w:asciiTheme="minorHAnsi" w:eastAsia="Times New Roman" w:hAnsiTheme="minorHAnsi"/>
      <w:i/>
      <w:color w:val="000000"/>
      <w:sz w:val="24"/>
      <w:szCs w:val="20"/>
    </w:rPr>
  </w:style>
  <w:style w:type="paragraph" w:customStyle="1" w:styleId="1d">
    <w:name w:val="Строгий1"/>
    <w:link w:val="afff"/>
    <w:rsid w:val="00797B6A"/>
    <w:pPr>
      <w:spacing w:after="160" w:line="276" w:lineRule="auto"/>
    </w:pPr>
    <w:rPr>
      <w:rFonts w:asciiTheme="minorHAnsi" w:eastAsia="Times New Roman" w:hAnsiTheme="minorHAnsi"/>
      <w:b/>
      <w:color w:val="000000"/>
      <w:sz w:val="24"/>
      <w:szCs w:val="20"/>
    </w:rPr>
  </w:style>
  <w:style w:type="character" w:styleId="afff">
    <w:name w:val="Strong"/>
    <w:link w:val="1d"/>
    <w:qFormat/>
    <w:rsid w:val="00797B6A"/>
    <w:rPr>
      <w:rFonts w:asciiTheme="minorHAnsi" w:eastAsia="Times New Roman" w:hAnsiTheme="minorHAnsi"/>
      <w:b/>
      <w:color w:val="000000"/>
      <w:sz w:val="24"/>
      <w:szCs w:val="20"/>
    </w:rPr>
  </w:style>
  <w:style w:type="character" w:customStyle="1" w:styleId="aff2">
    <w:name w:val="Обычный (веб) Знак"/>
    <w:basedOn w:val="1e"/>
    <w:link w:val="aff1"/>
    <w:locked/>
    <w:rsid w:val="00797B6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f">
    <w:name w:val="Указатель 1 Знак"/>
    <w:basedOn w:val="1e"/>
    <w:link w:val="1f0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1f0">
    <w:name w:val="index 1"/>
    <w:basedOn w:val="a"/>
    <w:next w:val="a"/>
    <w:link w:val="1f"/>
    <w:autoRedefine/>
    <w:semiHidden/>
    <w:unhideWhenUsed/>
    <w:rsid w:val="00797B6A"/>
    <w:pPr>
      <w:ind w:left="200" w:hanging="200"/>
    </w:pPr>
    <w:rPr>
      <w:rFonts w:ascii="Times New Roman" w:eastAsia="Calibri" w:hAnsi="Times New Roman" w:cs="Times New Roman"/>
      <w:sz w:val="20"/>
      <w:szCs w:val="22"/>
      <w:lang w:val="ru-RU"/>
    </w:rPr>
  </w:style>
  <w:style w:type="character" w:customStyle="1" w:styleId="1f1">
    <w:name w:val="Оглавление 1 Знак"/>
    <w:link w:val="1f2"/>
    <w:uiPriority w:val="39"/>
    <w:semiHidden/>
    <w:locked/>
    <w:rsid w:val="00797B6A"/>
    <w:rPr>
      <w:rFonts w:ascii="XO Thames" w:hAnsi="XO Thames"/>
      <w:b/>
      <w:sz w:val="28"/>
    </w:rPr>
  </w:style>
  <w:style w:type="paragraph" w:styleId="1f2">
    <w:name w:val="toc 1"/>
    <w:next w:val="a"/>
    <w:link w:val="1f1"/>
    <w:autoRedefine/>
    <w:uiPriority w:val="39"/>
    <w:semiHidden/>
    <w:unhideWhenUsed/>
    <w:rsid w:val="00797B6A"/>
    <w:pPr>
      <w:spacing w:after="160" w:line="276" w:lineRule="auto"/>
    </w:pPr>
    <w:rPr>
      <w:rFonts w:ascii="XO Thames" w:hAnsi="XO Thames"/>
      <w:b/>
      <w:sz w:val="28"/>
    </w:rPr>
  </w:style>
  <w:style w:type="character" w:customStyle="1" w:styleId="2c">
    <w:name w:val="Оглавление 2 Знак"/>
    <w:link w:val="2d"/>
    <w:uiPriority w:val="39"/>
    <w:semiHidden/>
    <w:locked/>
    <w:rsid w:val="00797B6A"/>
    <w:rPr>
      <w:rFonts w:ascii="XO Thames" w:hAnsi="XO Thames"/>
      <w:sz w:val="28"/>
    </w:rPr>
  </w:style>
  <w:style w:type="paragraph" w:styleId="2d">
    <w:name w:val="toc 2"/>
    <w:next w:val="a"/>
    <w:link w:val="2c"/>
    <w:autoRedefine/>
    <w:uiPriority w:val="39"/>
    <w:semiHidden/>
    <w:unhideWhenUsed/>
    <w:rsid w:val="00797B6A"/>
    <w:pPr>
      <w:spacing w:after="160" w:line="276" w:lineRule="auto"/>
      <w:ind w:left="200"/>
    </w:pPr>
    <w:rPr>
      <w:rFonts w:ascii="XO Thames" w:hAnsi="XO Thames"/>
      <w:sz w:val="28"/>
    </w:rPr>
  </w:style>
  <w:style w:type="character" w:customStyle="1" w:styleId="36">
    <w:name w:val="Оглавление 3 Знак"/>
    <w:link w:val="37"/>
    <w:uiPriority w:val="39"/>
    <w:semiHidden/>
    <w:locked/>
    <w:rsid w:val="00797B6A"/>
    <w:rPr>
      <w:rFonts w:ascii="XO Thames" w:hAnsi="XO Thames"/>
      <w:sz w:val="28"/>
    </w:rPr>
  </w:style>
  <w:style w:type="paragraph" w:styleId="37">
    <w:name w:val="toc 3"/>
    <w:next w:val="a"/>
    <w:link w:val="36"/>
    <w:autoRedefine/>
    <w:uiPriority w:val="39"/>
    <w:semiHidden/>
    <w:unhideWhenUsed/>
    <w:rsid w:val="00797B6A"/>
    <w:pPr>
      <w:spacing w:after="160" w:line="276" w:lineRule="auto"/>
      <w:ind w:left="400"/>
    </w:pPr>
    <w:rPr>
      <w:rFonts w:ascii="XO Thames" w:hAnsi="XO Thames"/>
      <w:sz w:val="28"/>
    </w:rPr>
  </w:style>
  <w:style w:type="character" w:customStyle="1" w:styleId="43">
    <w:name w:val="Оглавление 4 Знак"/>
    <w:link w:val="44"/>
    <w:uiPriority w:val="39"/>
    <w:semiHidden/>
    <w:locked/>
    <w:rsid w:val="00797B6A"/>
    <w:rPr>
      <w:rFonts w:ascii="XO Thames" w:hAnsi="XO Thames"/>
      <w:sz w:val="28"/>
    </w:rPr>
  </w:style>
  <w:style w:type="paragraph" w:styleId="44">
    <w:name w:val="toc 4"/>
    <w:next w:val="a"/>
    <w:link w:val="43"/>
    <w:autoRedefine/>
    <w:uiPriority w:val="39"/>
    <w:semiHidden/>
    <w:unhideWhenUsed/>
    <w:rsid w:val="00797B6A"/>
    <w:pPr>
      <w:spacing w:after="160" w:line="276" w:lineRule="auto"/>
      <w:ind w:left="600"/>
    </w:pPr>
    <w:rPr>
      <w:rFonts w:ascii="XO Thames" w:hAnsi="XO Thames"/>
      <w:sz w:val="28"/>
    </w:rPr>
  </w:style>
  <w:style w:type="character" w:customStyle="1" w:styleId="52">
    <w:name w:val="Оглавление 5 Знак"/>
    <w:link w:val="53"/>
    <w:uiPriority w:val="39"/>
    <w:semiHidden/>
    <w:locked/>
    <w:rsid w:val="00797B6A"/>
    <w:rPr>
      <w:rFonts w:ascii="XO Thames" w:hAnsi="XO Thames"/>
      <w:sz w:val="28"/>
    </w:rPr>
  </w:style>
  <w:style w:type="paragraph" w:styleId="53">
    <w:name w:val="toc 5"/>
    <w:next w:val="a"/>
    <w:link w:val="52"/>
    <w:autoRedefine/>
    <w:uiPriority w:val="39"/>
    <w:semiHidden/>
    <w:unhideWhenUsed/>
    <w:rsid w:val="00797B6A"/>
    <w:pPr>
      <w:spacing w:after="160" w:line="276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797B6A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797B6A"/>
    <w:pPr>
      <w:spacing w:after="160" w:line="276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797B6A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797B6A"/>
    <w:pPr>
      <w:spacing w:after="160" w:line="276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797B6A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797B6A"/>
    <w:pPr>
      <w:spacing w:after="160" w:line="276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797B6A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797B6A"/>
    <w:pPr>
      <w:spacing w:after="160" w:line="276" w:lineRule="auto"/>
      <w:ind w:left="1600"/>
    </w:pPr>
    <w:rPr>
      <w:rFonts w:ascii="XO Thames" w:hAnsi="XO Thames"/>
      <w:sz w:val="28"/>
    </w:rPr>
  </w:style>
  <w:style w:type="character" w:customStyle="1" w:styleId="afff0">
    <w:name w:val="Указатель Знак"/>
    <w:basedOn w:val="1e"/>
    <w:link w:val="afff1"/>
    <w:semiHidden/>
    <w:locked/>
    <w:rsid w:val="00797B6A"/>
    <w:rPr>
      <w:rFonts w:ascii="Tahoma" w:hAnsi="Tahoma" w:cs="Tahoma" w:hint="default"/>
    </w:rPr>
  </w:style>
  <w:style w:type="paragraph" w:styleId="afff1">
    <w:name w:val="index heading"/>
    <w:basedOn w:val="a"/>
    <w:next w:val="1f0"/>
    <w:link w:val="afff0"/>
    <w:semiHidden/>
    <w:unhideWhenUsed/>
    <w:rsid w:val="00797B6A"/>
    <w:rPr>
      <w:rFonts w:ascii="Tahoma" w:eastAsia="Calibri" w:hAnsi="Tahoma" w:cs="Tahoma"/>
      <w:sz w:val="22"/>
      <w:szCs w:val="22"/>
      <w:lang w:val="ru-RU"/>
    </w:rPr>
  </w:style>
  <w:style w:type="character" w:customStyle="1" w:styleId="afff2">
    <w:name w:val="Название объекта Знак"/>
    <w:basedOn w:val="1e"/>
    <w:link w:val="afff3"/>
    <w:semiHidden/>
    <w:locked/>
    <w:rsid w:val="00797B6A"/>
    <w:rPr>
      <w:rFonts w:ascii="Times New Roman" w:hAnsi="Times New Roman" w:cs="Times New Roman" w:hint="default"/>
      <w:b/>
      <w:sz w:val="28"/>
    </w:rPr>
  </w:style>
  <w:style w:type="paragraph" w:styleId="afff3">
    <w:name w:val="caption"/>
    <w:basedOn w:val="a"/>
    <w:next w:val="a"/>
    <w:link w:val="afff2"/>
    <w:semiHidden/>
    <w:unhideWhenUsed/>
    <w:qFormat/>
    <w:rsid w:val="00797B6A"/>
    <w:rPr>
      <w:rFonts w:ascii="Times New Roman" w:eastAsia="Calibri" w:hAnsi="Times New Roman" w:cs="Times New Roman"/>
      <w:b/>
      <w:sz w:val="28"/>
      <w:szCs w:val="22"/>
      <w:lang w:val="ru-RU"/>
    </w:rPr>
  </w:style>
  <w:style w:type="character" w:customStyle="1" w:styleId="38">
    <w:name w:val="Маркированный список 3 Знак"/>
    <w:basedOn w:val="1e"/>
    <w:link w:val="3"/>
    <w:semiHidden/>
    <w:locked/>
    <w:rsid w:val="00797B6A"/>
    <w:rPr>
      <w:rFonts w:ascii="Arial" w:hAnsi="Arial" w:cs="Arial" w:hint="default"/>
    </w:rPr>
  </w:style>
  <w:style w:type="paragraph" w:styleId="3">
    <w:name w:val="List Bullet 3"/>
    <w:basedOn w:val="a"/>
    <w:link w:val="38"/>
    <w:semiHidden/>
    <w:unhideWhenUsed/>
    <w:rsid w:val="00797B6A"/>
    <w:pPr>
      <w:numPr>
        <w:numId w:val="21"/>
      </w:numPr>
      <w:jc w:val="both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54">
    <w:name w:val="Нумерованный список 5 Знак"/>
    <w:basedOn w:val="1e"/>
    <w:link w:val="5"/>
    <w:semiHidden/>
    <w:locked/>
    <w:rsid w:val="00797B6A"/>
    <w:rPr>
      <w:rFonts w:ascii="Times New Roman" w:hAnsi="Times New Roman" w:cs="Times New Roman" w:hint="default"/>
      <w:sz w:val="20"/>
    </w:rPr>
  </w:style>
  <w:style w:type="paragraph" w:styleId="5">
    <w:name w:val="List Number 5"/>
    <w:basedOn w:val="a"/>
    <w:link w:val="54"/>
    <w:semiHidden/>
    <w:unhideWhenUsed/>
    <w:rsid w:val="00797B6A"/>
    <w:pPr>
      <w:numPr>
        <w:numId w:val="23"/>
      </w:numPr>
      <w:tabs>
        <w:tab w:val="clear" w:pos="1492"/>
        <w:tab w:val="left" w:pos="363"/>
      </w:tabs>
      <w:ind w:left="363" w:hanging="363"/>
      <w:jc w:val="both"/>
    </w:pPr>
    <w:rPr>
      <w:rFonts w:ascii="Times New Roman" w:eastAsia="Calibri" w:hAnsi="Times New Roman" w:cs="Times New Roman"/>
      <w:sz w:val="20"/>
      <w:szCs w:val="22"/>
      <w:lang w:val="ru-RU"/>
    </w:rPr>
  </w:style>
  <w:style w:type="paragraph" w:styleId="afff4">
    <w:name w:val="Title"/>
    <w:basedOn w:val="a"/>
    <w:next w:val="a"/>
    <w:link w:val="afff5"/>
    <w:uiPriority w:val="10"/>
    <w:qFormat/>
    <w:rsid w:val="00797B6A"/>
    <w:pPr>
      <w:spacing w:after="80"/>
      <w:contextualSpacing/>
    </w:pPr>
    <w:rPr>
      <w:rFonts w:asciiTheme="majorHAnsi" w:hAnsiTheme="majorHAnsi" w:cs="Times New Roman"/>
      <w:color w:val="000000"/>
      <w:spacing w:val="-10"/>
      <w:sz w:val="56"/>
      <w:szCs w:val="20"/>
      <w:lang w:val="ru-RU"/>
    </w:rPr>
  </w:style>
  <w:style w:type="character" w:customStyle="1" w:styleId="afff5">
    <w:name w:val="Название Знак"/>
    <w:basedOn w:val="a0"/>
    <w:link w:val="afff4"/>
    <w:uiPriority w:val="10"/>
    <w:rsid w:val="00797B6A"/>
    <w:rPr>
      <w:rFonts w:asciiTheme="majorHAnsi" w:eastAsia="Times New Roman" w:hAnsiTheme="majorHAnsi"/>
      <w:color w:val="000000"/>
      <w:spacing w:val="-10"/>
      <w:sz w:val="56"/>
      <w:szCs w:val="20"/>
    </w:rPr>
  </w:style>
  <w:style w:type="paragraph" w:styleId="afff6">
    <w:name w:val="Body Text First Indent"/>
    <w:basedOn w:val="af0"/>
    <w:link w:val="afff7"/>
    <w:semiHidden/>
    <w:unhideWhenUsed/>
    <w:rsid w:val="00797B6A"/>
    <w:pPr>
      <w:ind w:firstLine="210"/>
    </w:pPr>
    <w:rPr>
      <w:rFonts w:ascii="Times New Roman" w:hAnsi="Times New Roman" w:cs="Times New Roman"/>
      <w:color w:val="000000"/>
      <w:sz w:val="20"/>
      <w:szCs w:val="20"/>
      <w:lang w:val="ru-RU"/>
    </w:rPr>
  </w:style>
  <w:style w:type="character" w:customStyle="1" w:styleId="afff7">
    <w:name w:val="Красная строка Знак"/>
    <w:basedOn w:val="af1"/>
    <w:link w:val="afff6"/>
    <w:semiHidden/>
    <w:rsid w:val="00797B6A"/>
    <w:rPr>
      <w:rFonts w:ascii="Times New Roman" w:eastAsia="Times New Roman" w:hAnsi="Times New Roman" w:cs="NTTimes/Cyrillic"/>
      <w:color w:val="000000"/>
      <w:sz w:val="20"/>
      <w:szCs w:val="20"/>
      <w:lang w:val="en-US"/>
    </w:rPr>
  </w:style>
  <w:style w:type="paragraph" w:styleId="39">
    <w:name w:val="Body Text 3"/>
    <w:basedOn w:val="a"/>
    <w:link w:val="3a"/>
    <w:semiHidden/>
    <w:unhideWhenUsed/>
    <w:rsid w:val="00797B6A"/>
    <w:pPr>
      <w:spacing w:after="120"/>
    </w:pPr>
    <w:rPr>
      <w:rFonts w:ascii="Times New Roman" w:hAnsi="Times New Roman" w:cs="Times New Roman"/>
      <w:color w:val="000000"/>
      <w:sz w:val="16"/>
      <w:szCs w:val="20"/>
      <w:lang w:val="ru-RU"/>
    </w:rPr>
  </w:style>
  <w:style w:type="character" w:customStyle="1" w:styleId="3a">
    <w:name w:val="Основной текст 3 Знак"/>
    <w:basedOn w:val="a0"/>
    <w:link w:val="39"/>
    <w:semiHidden/>
    <w:rsid w:val="00797B6A"/>
    <w:rPr>
      <w:rFonts w:ascii="Times New Roman" w:eastAsia="Times New Roman" w:hAnsi="Times New Roman"/>
      <w:color w:val="000000"/>
      <w:sz w:val="16"/>
      <w:szCs w:val="20"/>
    </w:rPr>
  </w:style>
  <w:style w:type="paragraph" w:styleId="afff8">
    <w:name w:val="Document Map"/>
    <w:basedOn w:val="a"/>
    <w:link w:val="afff9"/>
    <w:semiHidden/>
    <w:unhideWhenUsed/>
    <w:rsid w:val="00797B6A"/>
    <w:rPr>
      <w:rFonts w:ascii="Tahoma" w:hAnsi="Tahoma" w:cs="Times New Roman"/>
      <w:color w:val="000000"/>
      <w:sz w:val="20"/>
      <w:szCs w:val="20"/>
      <w:lang w:val="ru-RU"/>
    </w:rPr>
  </w:style>
  <w:style w:type="character" w:customStyle="1" w:styleId="afff9">
    <w:name w:val="Схема документа Знак"/>
    <w:basedOn w:val="a0"/>
    <w:link w:val="afff8"/>
    <w:semiHidden/>
    <w:rsid w:val="00797B6A"/>
    <w:rPr>
      <w:rFonts w:ascii="Tahoma" w:eastAsia="Times New Roman" w:hAnsi="Tahoma"/>
      <w:color w:val="000000"/>
      <w:sz w:val="20"/>
      <w:szCs w:val="20"/>
    </w:rPr>
  </w:style>
  <w:style w:type="paragraph" w:styleId="afffa">
    <w:name w:val="Plain Text"/>
    <w:basedOn w:val="a"/>
    <w:link w:val="afffb"/>
    <w:semiHidden/>
    <w:unhideWhenUsed/>
    <w:rsid w:val="00797B6A"/>
    <w:rPr>
      <w:rFonts w:ascii="Courier New" w:hAnsi="Courier New" w:cs="Times New Roman"/>
      <w:color w:val="000000"/>
      <w:sz w:val="20"/>
      <w:szCs w:val="20"/>
      <w:lang w:val="ru-RU"/>
    </w:rPr>
  </w:style>
  <w:style w:type="character" w:customStyle="1" w:styleId="afffb">
    <w:name w:val="Текст Знак"/>
    <w:basedOn w:val="a0"/>
    <w:link w:val="afffa"/>
    <w:semiHidden/>
    <w:rsid w:val="00797B6A"/>
    <w:rPr>
      <w:rFonts w:ascii="Courier New" w:eastAsia="Times New Roman" w:hAnsi="Courier New"/>
      <w:color w:val="000000"/>
      <w:sz w:val="20"/>
      <w:szCs w:val="20"/>
    </w:rPr>
  </w:style>
  <w:style w:type="character" w:customStyle="1" w:styleId="af3">
    <w:name w:val="Абзац списка Знак"/>
    <w:basedOn w:val="1e"/>
    <w:link w:val="af2"/>
    <w:locked/>
    <w:rsid w:val="00797B6A"/>
    <w:rPr>
      <w:rFonts w:ascii="NTTimes/Cyrillic" w:eastAsia="Times New Roman" w:hAnsi="NTTimes/Cyrillic" w:cs="NTTimes/Cyrillic" w:hint="default"/>
      <w:sz w:val="24"/>
      <w:szCs w:val="24"/>
      <w:lang w:val="en-US"/>
    </w:rPr>
  </w:style>
  <w:style w:type="paragraph" w:styleId="2e">
    <w:name w:val="Quote"/>
    <w:basedOn w:val="a"/>
    <w:next w:val="a"/>
    <w:link w:val="2f"/>
    <w:qFormat/>
    <w:rsid w:val="00797B6A"/>
    <w:pPr>
      <w:spacing w:before="160"/>
      <w:jc w:val="center"/>
    </w:pPr>
    <w:rPr>
      <w:rFonts w:ascii="Times New Roman" w:hAnsi="Times New Roman" w:cs="Times New Roman"/>
      <w:i/>
      <w:color w:val="404040" w:themeColor="text1" w:themeTint="BF"/>
      <w:szCs w:val="20"/>
      <w:lang w:val="ru-RU"/>
    </w:rPr>
  </w:style>
  <w:style w:type="character" w:customStyle="1" w:styleId="2f">
    <w:name w:val="Цитата 2 Знак"/>
    <w:basedOn w:val="a0"/>
    <w:link w:val="2e"/>
    <w:rsid w:val="00797B6A"/>
    <w:rPr>
      <w:rFonts w:ascii="Times New Roman" w:eastAsia="Times New Roman" w:hAnsi="Times New Roman"/>
      <w:i/>
      <w:color w:val="404040" w:themeColor="text1" w:themeTint="BF"/>
      <w:sz w:val="24"/>
      <w:szCs w:val="20"/>
    </w:rPr>
  </w:style>
  <w:style w:type="paragraph" w:styleId="afffc">
    <w:name w:val="Intense Quote"/>
    <w:basedOn w:val="a"/>
    <w:next w:val="a"/>
    <w:link w:val="afffd"/>
    <w:qFormat/>
    <w:rsid w:val="00797B6A"/>
    <w:pPr>
      <w:spacing w:before="360" w:after="360"/>
      <w:ind w:left="864" w:right="864"/>
      <w:jc w:val="center"/>
    </w:pPr>
    <w:rPr>
      <w:rFonts w:ascii="Times New Roman" w:hAnsi="Times New Roman" w:cs="Times New Roman"/>
      <w:i/>
      <w:color w:val="365F91" w:themeColor="accent1" w:themeShade="BF"/>
      <w:szCs w:val="20"/>
      <w:lang w:val="ru-RU"/>
    </w:rPr>
  </w:style>
  <w:style w:type="character" w:customStyle="1" w:styleId="afffd">
    <w:name w:val="Выделенная цитата Знак"/>
    <w:basedOn w:val="a0"/>
    <w:link w:val="afffc"/>
    <w:rsid w:val="00797B6A"/>
    <w:rPr>
      <w:rFonts w:ascii="Times New Roman" w:eastAsia="Times New Roman" w:hAnsi="Times New Roman"/>
      <w:i/>
      <w:color w:val="365F91" w:themeColor="accent1" w:themeShade="BF"/>
      <w:sz w:val="24"/>
      <w:szCs w:val="20"/>
    </w:rPr>
  </w:style>
  <w:style w:type="paragraph" w:customStyle="1" w:styleId="17">
    <w:name w:val="Знак сноски1"/>
    <w:link w:val="affc"/>
    <w:rsid w:val="00797B6A"/>
    <w:pPr>
      <w:spacing w:after="160" w:line="276" w:lineRule="auto"/>
    </w:pPr>
    <w:rPr>
      <w:vertAlign w:val="superscript"/>
    </w:rPr>
  </w:style>
  <w:style w:type="paragraph" w:customStyle="1" w:styleId="Style1">
    <w:name w:val="Style1"/>
    <w:rsid w:val="00797B6A"/>
    <w:pPr>
      <w:spacing w:before="240"/>
      <w:jc w:val="both"/>
    </w:pPr>
    <w:rPr>
      <w:rFonts w:ascii="TimesDL" w:eastAsia="Times New Roman" w:hAnsi="TimesDL"/>
      <w:color w:val="000000"/>
      <w:sz w:val="24"/>
      <w:szCs w:val="20"/>
    </w:rPr>
  </w:style>
  <w:style w:type="paragraph" w:customStyle="1" w:styleId="wmi-callto">
    <w:name w:val="wmi-callto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2">
    <w:name w:val="Знак примечания1"/>
    <w:link w:val="a5"/>
    <w:rsid w:val="00797B6A"/>
    <w:pPr>
      <w:spacing w:after="160" w:line="276" w:lineRule="auto"/>
    </w:pPr>
    <w:rPr>
      <w:sz w:val="16"/>
      <w:szCs w:val="16"/>
    </w:rPr>
  </w:style>
  <w:style w:type="paragraph" w:customStyle="1" w:styleId="afffe">
    <w:name w:val="Документы"/>
    <w:basedOn w:val="a"/>
    <w:rsid w:val="00797B6A"/>
    <w:pPr>
      <w:spacing w:before="120" w:line="288" w:lineRule="auto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adspubtext">
    <w:name w:val="ads_pub_tex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10">
    <w:name w:val="Основной текст 21"/>
    <w:basedOn w:val="a"/>
    <w:rsid w:val="00797B6A"/>
    <w:pPr>
      <w:spacing w:before="120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p-caption-text">
    <w:name w:val="wp-caption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western">
    <w:name w:val="wester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">
    <w:name w:val="Заголовок части"/>
    <w:basedOn w:val="a"/>
    <w:rsid w:val="00797B6A"/>
    <w:pPr>
      <w:spacing w:line="192" w:lineRule="auto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reclama">
    <w:name w:val="reclama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lockblock-3c">
    <w:name w:val="block__block-3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Endnote">
    <w:name w:val="End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riefbrand">
    <w:name w:val="brief_brand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sonormal1">
    <w:name w:val="msonormal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single-image-desc">
    <w:name w:val="single-image-desc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0">
    <w:name w:val="Заголовок главы"/>
    <w:basedOn w:val="a"/>
    <w:rsid w:val="00797B6A"/>
    <w:pPr>
      <w:spacing w:before="120" w:line="240" w:lineRule="exact"/>
      <w:jc w:val="center"/>
    </w:pPr>
    <w:rPr>
      <w:rFonts w:ascii="Tahoma" w:hAnsi="Tahoma" w:cs="Times New Roman"/>
      <w:b/>
      <w:color w:val="FFFFFF"/>
      <w:spacing w:val="-40"/>
      <w:sz w:val="84"/>
      <w:szCs w:val="20"/>
      <w:lang w:val="ru-RU"/>
    </w:rPr>
  </w:style>
  <w:style w:type="paragraph" w:customStyle="1" w:styleId="avNormal">
    <w:name w:val="avNormal Знак Знак Знак"/>
    <w:rsid w:val="00797B6A"/>
    <w:pPr>
      <w:widowControl w:val="0"/>
      <w:spacing w:before="60" w:after="60"/>
      <w:ind w:left="54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dr">
    <w:name w:val="ad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0">
    <w:name w:val="Обычный (веб) Знак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1">
    <w:name w:val="Александров"/>
    <w:basedOn w:val="a"/>
    <w:rsid w:val="00797B6A"/>
    <w:pPr>
      <w:spacing w:line="360" w:lineRule="auto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style10">
    <w:name w:val="style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gt-block">
    <w:name w:val="gt-block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normtext">
    <w:name w:val="norm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2">
    <w:name w:val="Содержимое таблицы"/>
    <w:basedOn w:val="a"/>
    <w:rsid w:val="00797B6A"/>
    <w:pPr>
      <w:widowControl w:val="0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Num1">
    <w:name w:val="Num 1.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nobr">
    <w:name w:val="nob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2">
    <w:name w:val="avNormal Знак Знак Знак Знак2 Знак Знак Знак Знак Знак Знак Знак Знак"/>
    <w:rsid w:val="00797B6A"/>
    <w:pPr>
      <w:spacing w:before="60" w:after="60"/>
      <w:ind w:left="249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3">
    <w:name w:val="Знак Знак Знак Знак"/>
    <w:rsid w:val="00797B6A"/>
    <w:pPr>
      <w:spacing w:after="160" w:line="276" w:lineRule="auto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affff4">
    <w:name w:val="списокЛем"/>
    <w:basedOn w:val="a"/>
    <w:rsid w:val="00797B6A"/>
    <w:pPr>
      <w:keepLines/>
      <w:tabs>
        <w:tab w:val="left" w:pos="1712"/>
      </w:tabs>
      <w:ind w:left="1712" w:hanging="360"/>
      <w:jc w:val="both"/>
    </w:pPr>
    <w:rPr>
      <w:rFonts w:ascii="Arial" w:hAnsi="Arial" w:cs="Times New Roman"/>
      <w:color w:val="000000"/>
      <w:szCs w:val="20"/>
      <w:lang w:val="ru-RU"/>
    </w:rPr>
  </w:style>
  <w:style w:type="paragraph" w:customStyle="1" w:styleId="affff5">
    <w:name w:val="Иллюстрация"/>
    <w:basedOn w:val="a"/>
    <w:rsid w:val="00797B6A"/>
    <w:pPr>
      <w:widowControl w:val="0"/>
      <w:spacing w:before="120" w:after="120"/>
    </w:pPr>
    <w:rPr>
      <w:rFonts w:ascii="Arial" w:hAnsi="Arial" w:cs="Times New Roman"/>
      <w:i/>
      <w:color w:val="000000"/>
      <w:sz w:val="20"/>
      <w:szCs w:val="20"/>
      <w:lang w:val="ru-RU"/>
    </w:rPr>
  </w:style>
  <w:style w:type="paragraph" w:customStyle="1" w:styleId="Num10">
    <w:name w:val="Num 1.+"/>
    <w:basedOn w:val="a"/>
    <w:rsid w:val="00797B6A"/>
    <w:pPr>
      <w:tabs>
        <w:tab w:val="left" w:pos="510"/>
      </w:tabs>
      <w:ind w:left="510" w:hanging="227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el-text">
    <w:name w:val="el-tex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js-extracted-address">
    <w:name w:val="js-extracted-addres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hort-description">
    <w:name w:val="short-description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comma">
    <w:name w:val="b-contact-info__comma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ide-in-premium">
    <w:name w:val="hide-in-premium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">
    <w:name w:val="Body"/>
    <w:basedOn w:val="a"/>
    <w:rsid w:val="00797B6A"/>
    <w:pPr>
      <w:ind w:firstLine="283"/>
      <w:jc w:val="both"/>
    </w:pPr>
    <w:rPr>
      <w:rFonts w:ascii="NewtonC" w:hAnsi="NewtonC" w:cs="Times New Roman"/>
      <w:color w:val="000000"/>
      <w:sz w:val="20"/>
      <w:szCs w:val="20"/>
      <w:lang w:val="ru-RU"/>
    </w:rPr>
  </w:style>
  <w:style w:type="paragraph" w:customStyle="1" w:styleId="style6style9">
    <w:name w:val="style6 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value">
    <w:name w:val="valu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FR3">
    <w:name w:val="FR3"/>
    <w:rsid w:val="00797B6A"/>
    <w:pPr>
      <w:widowControl w:val="0"/>
      <w:spacing w:before="200"/>
      <w:ind w:firstLine="580"/>
      <w:jc w:val="both"/>
    </w:pPr>
    <w:rPr>
      <w:rFonts w:ascii="Arial" w:eastAsia="Times New Roman" w:hAnsi="Arial"/>
      <w:color w:val="000000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97B6A"/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UnresolvedMention">
    <w:name w:val="Unresolved Mention"/>
    <w:rsid w:val="00797B6A"/>
    <w:pPr>
      <w:shd w:val="clear" w:color="auto" w:fill="E1DFDD"/>
      <w:spacing w:after="160" w:line="276" w:lineRule="auto"/>
    </w:pPr>
    <w:rPr>
      <w:rFonts w:asciiTheme="minorHAnsi" w:eastAsia="Times New Roman" w:hAnsiTheme="minorHAnsi"/>
      <w:color w:val="605E5C"/>
      <w:sz w:val="24"/>
      <w:szCs w:val="20"/>
    </w:rPr>
  </w:style>
  <w:style w:type="paragraph" w:customStyle="1" w:styleId="Normal1">
    <w:name w:val="Normal1"/>
    <w:rsid w:val="00797B6A"/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vNumber">
    <w:name w:val="avNumber"/>
    <w:basedOn w:val="a"/>
    <w:rsid w:val="00797B6A"/>
    <w:pPr>
      <w:widowControl w:val="0"/>
      <w:spacing w:after="120"/>
      <w:ind w:left="1446" w:hanging="454"/>
      <w:jc w:val="both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affff6">
    <w:name w:val="титульник"/>
    <w:basedOn w:val="a"/>
    <w:rsid w:val="00797B6A"/>
    <w:pPr>
      <w:jc w:val="both"/>
    </w:pPr>
    <w:rPr>
      <w:rFonts w:ascii="a_FuturaRound" w:hAnsi="a_FuturaRound" w:cs="Times New Roman"/>
      <w:color w:val="000000"/>
      <w:sz w:val="28"/>
      <w:szCs w:val="20"/>
      <w:lang w:val="ru-RU"/>
    </w:rPr>
  </w:style>
  <w:style w:type="paragraph" w:customStyle="1" w:styleId="ta-pub-views">
    <w:name w:val="ta-pub-views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2f1">
    <w:name w:val="Основной шрифт абзаца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style9">
    <w:name w:val="style9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7">
    <w:name w:val="Схематический"/>
    <w:basedOn w:val="a"/>
    <w:rsid w:val="00797B6A"/>
    <w:pPr>
      <w:jc w:val="both"/>
    </w:pPr>
    <w:rPr>
      <w:rFonts w:ascii="1251 Times" w:hAnsi="1251 Times" w:cs="Times New Roman"/>
      <w:color w:val="000000"/>
      <w:sz w:val="18"/>
      <w:szCs w:val="20"/>
      <w:lang w:val="ru-RU"/>
    </w:rPr>
  </w:style>
  <w:style w:type="paragraph" w:customStyle="1" w:styleId="affff8">
    <w:name w:val="Краткий обратный адрес"/>
    <w:basedOn w:val="a"/>
    <w:rsid w:val="00797B6A"/>
    <w:rPr>
      <w:rFonts w:ascii="Times New Roman" w:hAnsi="Times New Roman" w:cs="Times New Roman"/>
      <w:color w:val="000000"/>
      <w:sz w:val="20"/>
      <w:szCs w:val="20"/>
      <w:lang w:val="ru-RU"/>
    </w:rPr>
  </w:style>
  <w:style w:type="paragraph" w:customStyle="1" w:styleId="path-separator">
    <w:name w:val="path-separator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vNormal0">
    <w:name w:val="avNormal"/>
    <w:rsid w:val="00797B6A"/>
    <w:pPr>
      <w:widowControl w:val="0"/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Footnote">
    <w:name w:val="Footnote"/>
    <w:rsid w:val="00797B6A"/>
    <w:pPr>
      <w:spacing w:after="160" w:line="276" w:lineRule="auto"/>
      <w:ind w:firstLine="851"/>
      <w:jc w:val="both"/>
    </w:pPr>
    <w:rPr>
      <w:rFonts w:ascii="XO Thames" w:eastAsia="Times New Roman" w:hAnsi="XO Thames"/>
      <w:color w:val="000000"/>
      <w:szCs w:val="20"/>
    </w:rPr>
  </w:style>
  <w:style w:type="paragraph" w:customStyle="1" w:styleId="b-contact-inforow">
    <w:name w:val="b-contact-info__row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f3">
    <w:name w:val="Основной шрифт абзаца1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HeaderandFooter">
    <w:name w:val="Header and Footer"/>
    <w:rsid w:val="00797B6A"/>
    <w:pPr>
      <w:spacing w:after="160"/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14">
    <w:name w:val="Номер страницы1"/>
    <w:link w:val="afa"/>
    <w:rsid w:val="00797B6A"/>
    <w:pPr>
      <w:spacing w:after="160" w:line="276" w:lineRule="auto"/>
    </w:pPr>
    <w:rPr>
      <w:rFonts w:ascii="Times New Roman" w:hAnsi="Times New Roman"/>
    </w:rPr>
  </w:style>
  <w:style w:type="paragraph" w:customStyle="1" w:styleId="1f4">
    <w:name w:val="заголовок 1"/>
    <w:basedOn w:val="a"/>
    <w:next w:val="a"/>
    <w:rsid w:val="00797B6A"/>
    <w:pPr>
      <w:spacing w:before="240"/>
      <w:jc w:val="center"/>
    </w:pPr>
    <w:rPr>
      <w:rFonts w:ascii="Arial" w:hAnsi="Arial" w:cs="Times New Roman"/>
      <w:b/>
      <w:color w:val="0000FF"/>
      <w:sz w:val="28"/>
      <w:szCs w:val="20"/>
      <w:lang w:val="ru-RU"/>
    </w:rPr>
  </w:style>
  <w:style w:type="paragraph" w:customStyle="1" w:styleId="mw-headline">
    <w:name w:val="mw-headli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pple-converted-space">
    <w:name w:val="apple-converted-spac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9">
    <w:name w:val="Обычный.Нормальный Знак Знак Знак"/>
    <w:rsid w:val="00797B6A"/>
    <w:pPr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ffffa">
    <w:name w:val="Знак"/>
    <w:basedOn w:val="a"/>
    <w:rsid w:val="00797B6A"/>
    <w:pPr>
      <w:spacing w:after="160" w:line="240" w:lineRule="exact"/>
    </w:pPr>
    <w:rPr>
      <w:rFonts w:ascii="Verdana" w:hAnsi="Verdana" w:cs="Times New Roman"/>
      <w:color w:val="000000"/>
      <w:sz w:val="20"/>
      <w:szCs w:val="20"/>
      <w:lang w:val="ru-RU"/>
    </w:rPr>
  </w:style>
  <w:style w:type="paragraph" w:customStyle="1" w:styleId="style20">
    <w:name w:val="style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copyleft">
    <w:name w:val="copyleft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BodyText21">
    <w:name w:val="Body Text 21"/>
    <w:basedOn w:val="a"/>
    <w:rsid w:val="00797B6A"/>
    <w:pPr>
      <w:widowControl w:val="0"/>
      <w:spacing w:line="240" w:lineRule="atLeast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link">
    <w:name w:val="lin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mail-message-map-nobreak">
    <w:name w:val="mail-message-map-nobreak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3b">
    <w:name w:val="Основной шрифт абзаца3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100">
    <w:name w:val="Стиль 10 пт По ширине"/>
    <w:basedOn w:val="a"/>
    <w:rsid w:val="00797B6A"/>
    <w:pPr>
      <w:jc w:val="both"/>
    </w:pPr>
    <w:rPr>
      <w:rFonts w:ascii="Times New Roman" w:hAnsi="Times New Roman" w:cs="Times New Roman"/>
      <w:color w:val="0000FF"/>
      <w:sz w:val="20"/>
      <w:szCs w:val="20"/>
      <w:lang w:val="ru-RU"/>
    </w:rPr>
  </w:style>
  <w:style w:type="paragraph" w:customStyle="1" w:styleId="v12">
    <w:name w:val="v12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b">
    <w:name w:val="Назв. таблиц."/>
    <w:basedOn w:val="a"/>
    <w:rsid w:val="00797B6A"/>
    <w:pPr>
      <w:jc w:val="center"/>
    </w:pPr>
    <w:rPr>
      <w:rFonts w:ascii="1251 Times" w:hAnsi="1251 Times" w:cs="Times New Roman"/>
      <w:b/>
      <w:color w:val="000000"/>
      <w:sz w:val="16"/>
      <w:szCs w:val="20"/>
      <w:lang w:val="ru-RU"/>
    </w:rPr>
  </w:style>
  <w:style w:type="paragraph" w:customStyle="1" w:styleId="avNormal211">
    <w:name w:val="avNormal Знак Знак Знак Знак2 Знак Знак Знак Знак Знак Знак Знак Знак Знак Знак Знак1 Знак1 Знак Знак"/>
    <w:rsid w:val="00797B6A"/>
    <w:pPr>
      <w:numPr>
        <w:ilvl w:val="1"/>
        <w:numId w:val="24"/>
      </w:numPr>
      <w:spacing w:before="60" w:after="60"/>
      <w:ind w:left="249" w:firstLine="0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ompany-itemtitle">
    <w:name w:val="company-item__titl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highlighthighlightactive">
    <w:name w:val="highlight highlight_activ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c">
    <w:name w:val="Таблотст"/>
    <w:basedOn w:val="a"/>
    <w:rsid w:val="00797B6A"/>
    <w:pPr>
      <w:spacing w:line="220" w:lineRule="exact"/>
      <w:ind w:left="85"/>
    </w:pPr>
    <w:rPr>
      <w:rFonts w:ascii="Arial" w:hAnsi="Arial" w:cs="Times New Roman"/>
      <w:color w:val="000000"/>
      <w:sz w:val="20"/>
      <w:szCs w:val="20"/>
      <w:lang w:val="ru-RU"/>
    </w:rPr>
  </w:style>
  <w:style w:type="paragraph" w:customStyle="1" w:styleId="1">
    <w:name w:val="Основной Маркированный 1"/>
    <w:basedOn w:val="a"/>
    <w:rsid w:val="00797B6A"/>
    <w:pPr>
      <w:widowControl w:val="0"/>
      <w:numPr>
        <w:numId w:val="26"/>
      </w:numPr>
      <w:spacing w:line="216" w:lineRule="auto"/>
      <w:jc w:val="both"/>
    </w:pPr>
    <w:rPr>
      <w:rFonts w:ascii="Garamond" w:hAnsi="Garamond" w:cs="Times New Roman"/>
      <w:color w:val="000000"/>
      <w:szCs w:val="20"/>
      <w:lang w:val="ru-RU"/>
    </w:rPr>
  </w:style>
  <w:style w:type="paragraph" w:customStyle="1" w:styleId="BodyTextIndent31">
    <w:name w:val="Body Text Indent 31"/>
    <w:basedOn w:val="a"/>
    <w:rsid w:val="00797B6A"/>
    <w:pPr>
      <w:widowControl w:val="0"/>
      <w:ind w:firstLine="720"/>
      <w:jc w:val="both"/>
    </w:pPr>
    <w:rPr>
      <w:rFonts w:ascii="Arial" w:hAnsi="Arial" w:cs="Times New Roman"/>
      <w:color w:val="000000"/>
      <w:sz w:val="22"/>
      <w:szCs w:val="20"/>
      <w:lang w:val="ru-RU"/>
    </w:rPr>
  </w:style>
  <w:style w:type="paragraph" w:customStyle="1" w:styleId="-0">
    <w:name w:val="-0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pubdate">
    <w:name w:val="pubdate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1f5">
    <w:name w:val="Обычный (веб) Знак Знак Знак1 Знак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d">
    <w:name w:val="Intense Reference"/>
    <w:basedOn w:val="a0"/>
    <w:link w:val="2f2"/>
    <w:qFormat/>
    <w:rsid w:val="00797B6A"/>
    <w:rPr>
      <w:b/>
      <w:smallCaps/>
      <w:color w:val="365F91" w:themeColor="accent1" w:themeShade="BF"/>
      <w:spacing w:val="5"/>
    </w:rPr>
  </w:style>
  <w:style w:type="paragraph" w:customStyle="1" w:styleId="2f2">
    <w:name w:val="Сильная ссылка2"/>
    <w:basedOn w:val="3b"/>
    <w:link w:val="affffd"/>
    <w:rsid w:val="00797B6A"/>
    <w:rPr>
      <w:rFonts w:ascii="Calibri" w:eastAsia="Calibri" w:hAnsi="Calibri"/>
      <w:b/>
      <w:smallCaps/>
      <w:color w:val="365F91" w:themeColor="accent1" w:themeShade="BF"/>
      <w:spacing w:val="5"/>
      <w:sz w:val="22"/>
      <w:szCs w:val="22"/>
    </w:rPr>
  </w:style>
  <w:style w:type="paragraph" w:customStyle="1" w:styleId="cost">
    <w:name w:val="cost"/>
    <w:basedOn w:val="a"/>
    <w:rsid w:val="00797B6A"/>
    <w:pPr>
      <w:spacing w:before="100" w:beforeAutospacing="1" w:after="100" w:afterAutospacing="1"/>
    </w:pPr>
    <w:rPr>
      <w:rFonts w:ascii="Times New Roman" w:hAnsi="Times New Roman" w:cs="Times New Roman"/>
      <w:color w:val="000000"/>
      <w:szCs w:val="20"/>
      <w:lang w:val="ru-RU"/>
    </w:rPr>
  </w:style>
  <w:style w:type="paragraph" w:customStyle="1" w:styleId="b-contact-infomain-phone">
    <w:name w:val="b-contact-info__main-phone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paragraph" w:customStyle="1" w:styleId="affffe">
    <w:name w:val="Название части"/>
    <w:basedOn w:val="a"/>
    <w:rsid w:val="00797B6A"/>
    <w:pPr>
      <w:pageBreakBefore/>
      <w:spacing w:line="280" w:lineRule="exact"/>
      <w:jc w:val="center"/>
    </w:pPr>
    <w:rPr>
      <w:rFonts w:ascii="Tahoma" w:hAnsi="Tahoma" w:cs="Times New Roman"/>
      <w:color w:val="FFFFFF"/>
      <w:spacing w:val="-16"/>
      <w:sz w:val="26"/>
      <w:szCs w:val="20"/>
      <w:lang w:val="ru-RU"/>
    </w:rPr>
  </w:style>
  <w:style w:type="paragraph" w:customStyle="1" w:styleId="senderemail--8sc3y">
    <w:name w:val="sender__email--8sc3y"/>
    <w:rsid w:val="00797B6A"/>
    <w:pPr>
      <w:spacing w:after="160" w:line="276" w:lineRule="auto"/>
    </w:pPr>
    <w:rPr>
      <w:rFonts w:asciiTheme="minorHAnsi" w:eastAsia="Times New Roman" w:hAnsiTheme="minorHAnsi"/>
      <w:color w:val="000000"/>
      <w:sz w:val="24"/>
      <w:szCs w:val="20"/>
    </w:rPr>
  </w:style>
  <w:style w:type="character" w:styleId="afffff">
    <w:name w:val="Intense Emphasis"/>
    <w:basedOn w:val="a0"/>
    <w:link w:val="2f3"/>
    <w:qFormat/>
    <w:rsid w:val="00797B6A"/>
    <w:rPr>
      <w:i/>
      <w:color w:val="365F91" w:themeColor="accent1" w:themeShade="BF"/>
    </w:rPr>
  </w:style>
  <w:style w:type="paragraph" w:customStyle="1" w:styleId="2f3">
    <w:name w:val="Сильное выделение2"/>
    <w:basedOn w:val="3b"/>
    <w:link w:val="afffff"/>
    <w:rsid w:val="00797B6A"/>
    <w:rPr>
      <w:rFonts w:ascii="Calibri" w:eastAsia="Calibri" w:hAnsi="Calibri"/>
      <w:i/>
      <w:color w:val="365F91" w:themeColor="accent1" w:themeShade="BF"/>
      <w:sz w:val="22"/>
      <w:szCs w:val="22"/>
    </w:rPr>
  </w:style>
  <w:style w:type="paragraph" w:customStyle="1" w:styleId="afffff0">
    <w:name w:val="Отступ"/>
    <w:basedOn w:val="avNormal2"/>
    <w:rsid w:val="00797B6A"/>
    <w:pPr>
      <w:widowControl w:val="0"/>
      <w:tabs>
        <w:tab w:val="left" w:pos="2432"/>
      </w:tabs>
      <w:ind w:left="2432" w:hanging="360"/>
    </w:pPr>
  </w:style>
  <w:style w:type="paragraph" w:customStyle="1" w:styleId="120">
    <w:name w:val="1.О Заголовок 2"/>
    <w:basedOn w:val="a"/>
    <w:rsid w:val="00797B6A"/>
    <w:pPr>
      <w:keepNext/>
      <w:spacing w:before="120" w:after="60"/>
      <w:outlineLvl w:val="1"/>
    </w:pPr>
    <w:rPr>
      <w:rFonts w:ascii="Century Schoolbook" w:hAnsi="Century Schoolbook" w:cs="Times New Roman"/>
      <w:b/>
      <w:color w:val="000000"/>
      <w:szCs w:val="20"/>
      <w:lang w:val="ru-RU"/>
    </w:rPr>
  </w:style>
  <w:style w:type="paragraph" w:customStyle="1" w:styleId="avNormal11">
    <w:name w:val="avNormal Знак1 Знак Знак1 Знак Знак Знак Знак Знак Знак Знак Знак Знак"/>
    <w:rsid w:val="00797B6A"/>
    <w:pPr>
      <w:spacing w:after="120"/>
      <w:ind w:left="992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110">
    <w:name w:val="1.О Заголовок 1"/>
    <w:basedOn w:val="10"/>
    <w:rsid w:val="00797B6A"/>
    <w:pPr>
      <w:keepNext w:val="0"/>
      <w:widowControl w:val="0"/>
      <w:tabs>
        <w:tab w:val="center" w:pos="4320"/>
        <w:tab w:val="right" w:pos="8640"/>
      </w:tabs>
      <w:spacing w:before="0" w:after="120"/>
    </w:pPr>
    <w:rPr>
      <w:rFonts w:ascii="Century Schoolbook" w:hAnsi="Century Schoolbook" w:cs="Times New Roman"/>
      <w:bCs w:val="0"/>
      <w:color w:val="000000"/>
      <w:kern w:val="0"/>
      <w:szCs w:val="20"/>
    </w:rPr>
  </w:style>
  <w:style w:type="paragraph" w:customStyle="1" w:styleId="1f6">
    <w:name w:val="Обычный (веб) Знак Знак Знак1"/>
    <w:basedOn w:val="a"/>
    <w:next w:val="aff1"/>
    <w:rsid w:val="00797B6A"/>
    <w:pPr>
      <w:spacing w:before="100" w:beforeAutospacing="1" w:after="100" w:afterAutospacing="1"/>
    </w:pPr>
    <w:rPr>
      <w:rFonts w:asciiTheme="minorHAnsi" w:hAnsiTheme="minorHAnsi" w:cs="Times New Roman"/>
      <w:color w:val="000000"/>
      <w:szCs w:val="20"/>
      <w:lang w:val="ru-RU"/>
    </w:rPr>
  </w:style>
  <w:style w:type="character" w:customStyle="1" w:styleId="1e">
    <w:name w:val="Обычный1"/>
    <w:rsid w:val="00797B6A"/>
    <w:rPr>
      <w:rFonts w:ascii="Times New Roman" w:hAnsi="Times New Roman" w:cs="Times New Roman" w:hint="default"/>
    </w:rPr>
  </w:style>
  <w:style w:type="paragraph" w:customStyle="1" w:styleId="1f7">
    <w:name w:val="Сильное выделение1"/>
    <w:basedOn w:val="1f3"/>
    <w:rsid w:val="00797B6A"/>
    <w:rPr>
      <w:i/>
      <w:color w:val="365F91" w:themeColor="accent1" w:themeShade="BF"/>
    </w:rPr>
  </w:style>
  <w:style w:type="paragraph" w:customStyle="1" w:styleId="1f8">
    <w:name w:val="Просмотренная гиперссылка1"/>
    <w:basedOn w:val="1f3"/>
    <w:rsid w:val="00797B6A"/>
    <w:rPr>
      <w:color w:val="954F72"/>
      <w:u w:val="single"/>
    </w:rPr>
  </w:style>
  <w:style w:type="paragraph" w:customStyle="1" w:styleId="1f9">
    <w:name w:val="Гиперссылка1"/>
    <w:basedOn w:val="1f3"/>
    <w:rsid w:val="00797B6A"/>
    <w:rPr>
      <w:color w:val="0563C1"/>
      <w:u w:val="single"/>
    </w:rPr>
  </w:style>
  <w:style w:type="paragraph" w:customStyle="1" w:styleId="1fa">
    <w:name w:val="Сильная ссылка1"/>
    <w:basedOn w:val="1f3"/>
    <w:rsid w:val="00797B6A"/>
    <w:rPr>
      <w:b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8203-DE3B-4FF3-BC79-3CD4D257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20</Pages>
  <Words>6320</Words>
  <Characters>37351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Олейник Антон</cp:lastModifiedBy>
  <cp:revision>337</cp:revision>
  <cp:lastPrinted>2024-12-02T07:54:00Z</cp:lastPrinted>
  <dcterms:created xsi:type="dcterms:W3CDTF">2021-09-10T06:05:00Z</dcterms:created>
  <dcterms:modified xsi:type="dcterms:W3CDTF">2025-06-09T13:24:00Z</dcterms:modified>
</cp:coreProperties>
</file>