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F3287" w14:textId="77777777" w:rsidR="00C91326" w:rsidRPr="00C91326" w:rsidRDefault="00C91326" w:rsidP="00C91326">
      <w:pPr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p w14:paraId="5602AAA4" w14:textId="77777777" w:rsidR="00C91326" w:rsidRPr="00C91326" w:rsidRDefault="00C91326" w:rsidP="00C91326">
      <w:pPr>
        <w:jc w:val="right"/>
        <w:rPr>
          <w:rFonts w:ascii="Times New Roman" w:hAnsi="Times New Roman" w:cs="Times New Roman"/>
          <w:b/>
          <w:lang w:val="ru-RU"/>
        </w:rPr>
      </w:pPr>
      <w:r w:rsidRPr="00C91326">
        <w:rPr>
          <w:rFonts w:ascii="Times New Roman" w:hAnsi="Times New Roman" w:cs="Times New Roman"/>
          <w:b/>
          <w:lang w:val="ru-RU"/>
        </w:rPr>
        <w:t>ПРОЕКТ</w:t>
      </w:r>
    </w:p>
    <w:p w14:paraId="3F593B42" w14:textId="52DE9F32" w:rsidR="00C91326" w:rsidRPr="00C91326" w:rsidRDefault="00ED3092" w:rsidP="00C91326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ДОГОВОР </w:t>
      </w:r>
      <w:r w:rsidR="00C91326" w:rsidRPr="00C91326">
        <w:rPr>
          <w:rFonts w:ascii="Times New Roman" w:hAnsi="Times New Roman" w:cs="Times New Roman"/>
          <w:b/>
          <w:lang w:val="ru-RU"/>
        </w:rPr>
        <w:t>№</w:t>
      </w:r>
      <w:r w:rsidR="00C91326">
        <w:rPr>
          <w:rFonts w:ascii="Times New Roman" w:hAnsi="Times New Roman" w:cs="Times New Roman"/>
          <w:b/>
          <w:lang w:val="ru-RU"/>
        </w:rPr>
        <w:t>___</w:t>
      </w:r>
    </w:p>
    <w:p w14:paraId="5D43191C" w14:textId="77777777" w:rsidR="00C91326" w:rsidRPr="00C91326" w:rsidRDefault="00C91326" w:rsidP="00C91326">
      <w:pPr>
        <w:jc w:val="center"/>
        <w:rPr>
          <w:rFonts w:ascii="Times New Roman" w:hAnsi="Times New Roman" w:cs="Times New Roman"/>
          <w:lang w:val="ru-RU"/>
        </w:rPr>
      </w:pPr>
      <w:r w:rsidRPr="00C91326">
        <w:rPr>
          <w:rFonts w:ascii="Times New Roman" w:hAnsi="Times New Roman" w:cs="Times New Roman"/>
          <w:b/>
          <w:lang w:val="ru-RU"/>
        </w:rPr>
        <w:t>купли-продажи имущества</w:t>
      </w:r>
    </w:p>
    <w:p w14:paraId="7227219C" w14:textId="77777777" w:rsidR="00C91326" w:rsidRPr="00C91326" w:rsidRDefault="00C91326" w:rsidP="00C91326">
      <w:pPr>
        <w:jc w:val="center"/>
        <w:rPr>
          <w:rFonts w:ascii="Times New Roman" w:hAnsi="Times New Roman" w:cs="Times New Roman"/>
          <w:lang w:val="ru-RU"/>
        </w:rPr>
      </w:pPr>
    </w:p>
    <w:p w14:paraId="624140BA" w14:textId="674E81ED" w:rsidR="00C91326" w:rsidRPr="00C91326" w:rsidRDefault="00C91326" w:rsidP="00C91326">
      <w:pPr>
        <w:rPr>
          <w:rFonts w:ascii="Times New Roman" w:hAnsi="Times New Roman" w:cs="Times New Roman"/>
          <w:lang w:val="ru-RU"/>
        </w:rPr>
      </w:pPr>
      <w:r w:rsidRPr="00C91326">
        <w:rPr>
          <w:rFonts w:ascii="Times New Roman" w:hAnsi="Times New Roman" w:cs="Times New Roman"/>
          <w:lang w:val="ru-RU"/>
        </w:rPr>
        <w:t xml:space="preserve">г. Орел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</w:t>
      </w:r>
      <w:r w:rsidRPr="00C91326">
        <w:rPr>
          <w:rFonts w:ascii="Times New Roman" w:hAnsi="Times New Roman" w:cs="Times New Roman"/>
          <w:lang w:val="ru-RU"/>
        </w:rPr>
        <w:t xml:space="preserve">       «___» _________ 2025</w:t>
      </w:r>
      <w:r w:rsidRPr="00206E97">
        <w:rPr>
          <w:rFonts w:ascii="Times New Roman" w:hAnsi="Times New Roman" w:cs="Times New Roman"/>
        </w:rPr>
        <w:t> </w:t>
      </w:r>
      <w:r w:rsidRPr="00C91326">
        <w:rPr>
          <w:rFonts w:ascii="Times New Roman" w:hAnsi="Times New Roman" w:cs="Times New Roman"/>
          <w:lang w:val="ru-RU"/>
        </w:rPr>
        <w:t>г.</w:t>
      </w:r>
    </w:p>
    <w:p w14:paraId="7C5CFE80" w14:textId="77777777" w:rsidR="00C91326" w:rsidRPr="00C91326" w:rsidRDefault="00C91326" w:rsidP="00C91326">
      <w:pPr>
        <w:rPr>
          <w:rFonts w:ascii="Times New Roman" w:hAnsi="Times New Roman" w:cs="Times New Roman"/>
          <w:lang w:val="ru-RU"/>
        </w:rPr>
      </w:pPr>
    </w:p>
    <w:p w14:paraId="169C7A06" w14:textId="77777777" w:rsidR="00C91326" w:rsidRPr="00ED3092" w:rsidRDefault="00C91326" w:rsidP="00C9132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 Овчинников Игорь Евгеньевич</w:t>
      </w:r>
      <w:r w:rsidRPr="00ED30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D3092">
        <w:rPr>
          <w:rFonts w:ascii="Times New Roman" w:hAnsi="Times New Roman" w:cs="Times New Roman"/>
          <w:sz w:val="22"/>
          <w:szCs w:val="22"/>
          <w:lang w:val="ru-RU"/>
        </w:rPr>
        <w:t xml:space="preserve">(ИНН 75300927883, СНИЛС 006-152-245 00, адрес для отправки корреспонденции : 302020, г. Орел, ОПС-20, а/я 37) </w:t>
      </w:r>
      <w:r w:rsidRPr="00ED30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Pr="00ED3092">
        <w:rPr>
          <w:rFonts w:ascii="Times New Roman" w:hAnsi="Times New Roman" w:cs="Times New Roman"/>
          <w:sz w:val="22"/>
          <w:szCs w:val="22"/>
          <w:lang w:val="ru-RU"/>
        </w:rPr>
        <w:t>действующий на основании Решения Арбитражного суда Решения Арбитражного суда Московской области по делу №А41-58009/23 от 31.10.2024 г. и Определения Арбитражного суда города  Москвы от 05.02.2025 г. по делу № А40-89357/2024,</w:t>
      </w:r>
      <w:r w:rsidRPr="00ED3092">
        <w:rPr>
          <w:sz w:val="22"/>
          <w:szCs w:val="22"/>
          <w:lang w:val="ru-RU"/>
        </w:rPr>
        <w:t xml:space="preserve"> </w:t>
      </w:r>
      <w:r w:rsidRPr="00ED3092">
        <w:rPr>
          <w:rFonts w:ascii="Times New Roman" w:hAnsi="Times New Roman" w:cs="Times New Roman"/>
          <w:sz w:val="22"/>
          <w:szCs w:val="22"/>
          <w:lang w:val="ru-RU"/>
        </w:rPr>
        <w:t xml:space="preserve">как уполномоченный распорядитель наследственной массы в интересах кредиторов умершего должника Шипиловой Натальи Григорьевны, (дата рождения 17.11.1957 г., место рождения: г. Донецк Донецкой области, ИНН 773307855622 ,дата смерти 26.11.2024 г.), именуемый в дальнейшем «Продавец», с одной стороны, </w:t>
      </w:r>
    </w:p>
    <w:p w14:paraId="0C020609" w14:textId="51C8DA23" w:rsidR="00C91326" w:rsidRPr="00ED3092" w:rsidRDefault="00C91326" w:rsidP="00C9132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="00ED3092" w:rsidRPr="00ED309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</w:t>
      </w:r>
      <w:r w:rsidRPr="00ED309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____ </w:t>
      </w:r>
      <w:r w:rsidRPr="00ED3092">
        <w:rPr>
          <w:rFonts w:ascii="Times New Roman" w:hAnsi="Times New Roman" w:cs="Times New Roman"/>
          <w:bCs/>
          <w:sz w:val="22"/>
          <w:szCs w:val="22"/>
          <w:lang w:val="ru-RU"/>
        </w:rPr>
        <w:t>в дальнейшем именуемое «Покупатель», в лице __</w:t>
      </w:r>
      <w:r w:rsidR="00ED3092" w:rsidRPr="00ED3092">
        <w:rPr>
          <w:rFonts w:ascii="Times New Roman" w:hAnsi="Times New Roman" w:cs="Times New Roman"/>
          <w:bCs/>
          <w:sz w:val="22"/>
          <w:szCs w:val="22"/>
          <w:lang w:val="ru-RU"/>
        </w:rPr>
        <w:t>____________</w:t>
      </w:r>
      <w:r w:rsidRPr="00ED309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___действующего на </w:t>
      </w:r>
      <w:r w:rsidR="00ED3092" w:rsidRPr="00ED3092">
        <w:rPr>
          <w:rFonts w:ascii="Times New Roman" w:hAnsi="Times New Roman" w:cs="Times New Roman"/>
          <w:bCs/>
          <w:sz w:val="22"/>
          <w:szCs w:val="22"/>
          <w:lang w:val="ru-RU"/>
        </w:rPr>
        <w:t>основании _________________</w:t>
      </w:r>
      <w:r w:rsidRPr="00ED3092">
        <w:rPr>
          <w:rFonts w:ascii="Times New Roman" w:hAnsi="Times New Roman" w:cs="Times New Roman"/>
          <w:bCs/>
          <w:sz w:val="22"/>
          <w:szCs w:val="22"/>
          <w:lang w:val="ru-RU"/>
        </w:rPr>
        <w:t>_______</w:t>
      </w:r>
      <w:r w:rsidRPr="00ED309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</w:t>
      </w:r>
      <w:r w:rsidRPr="00ED3092">
        <w:rPr>
          <w:rFonts w:ascii="Times New Roman" w:hAnsi="Times New Roman" w:cs="Times New Roman"/>
          <w:sz w:val="22"/>
          <w:szCs w:val="22"/>
          <w:lang w:val="ru-RU"/>
        </w:rPr>
        <w:t>с другой стороны,</w:t>
      </w:r>
      <w:r w:rsidRPr="00ED309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соответствии с Протоколом </w:t>
      </w:r>
      <w:r w:rsidR="00ED3092" w:rsidRPr="00ED3092">
        <w:rPr>
          <w:rFonts w:ascii="Times New Roman" w:hAnsi="Times New Roman" w:cs="Times New Roman"/>
          <w:sz w:val="22"/>
          <w:szCs w:val="22"/>
          <w:lang w:val="ru-RU"/>
        </w:rPr>
        <w:t>№________ от __________</w:t>
      </w:r>
      <w:r w:rsidRPr="00ED3092">
        <w:rPr>
          <w:rFonts w:ascii="Times New Roman" w:hAnsi="Times New Roman" w:cs="Times New Roman"/>
          <w:sz w:val="22"/>
          <w:szCs w:val="22"/>
          <w:lang w:val="ru-RU"/>
        </w:rPr>
        <w:t>__202____г.</w:t>
      </w:r>
      <w:r w:rsidR="00ED3092" w:rsidRPr="00ED309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ED309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о результатах проведения торгов по продаже имущества </w:t>
      </w:r>
      <w:r w:rsidRPr="00ED3092">
        <w:rPr>
          <w:rFonts w:ascii="Times New Roman" w:hAnsi="Times New Roman" w:cs="Times New Roman"/>
          <w:sz w:val="22"/>
          <w:szCs w:val="22"/>
          <w:lang w:val="ru-RU"/>
        </w:rPr>
        <w:t>составляющего конкурсную массу умершего должника Шипиловой Натальи Григорьевны, заключили настоящий Договор о нижеследующем:</w:t>
      </w:r>
    </w:p>
    <w:p w14:paraId="44AE302E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97B354B" w14:textId="128044AF" w:rsidR="00C91326" w:rsidRPr="00ED3092" w:rsidRDefault="00C91326" w:rsidP="00506BB7">
      <w:pPr>
        <w:pStyle w:val="af2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Предмет договора</w:t>
      </w:r>
    </w:p>
    <w:p w14:paraId="36B85D42" w14:textId="77777777" w:rsidR="00C91326" w:rsidRPr="00ED3092" w:rsidRDefault="00C91326" w:rsidP="00C9132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>В соответствии с условиями настоящего договора Продавец продает, а Покупатель принимает следующее наследственное имущество, составляющего конкурсную массу умершего должника Шипиловой Натальи Григорьевны:</w:t>
      </w:r>
    </w:p>
    <w:p w14:paraId="59DE6CBD" w14:textId="4617F930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>• (Наименование лота) _____________</w:t>
      </w:r>
      <w:r w:rsidR="00ED3092" w:rsidRPr="00ED3092">
        <w:rPr>
          <w:rFonts w:ascii="Times New Roman" w:hAnsi="Times New Roman" w:cs="Times New Roman"/>
          <w:sz w:val="22"/>
          <w:szCs w:val="22"/>
          <w:lang w:val="ru-RU"/>
        </w:rPr>
        <w:t>________________________</w:t>
      </w:r>
      <w:r w:rsidRPr="00ED3092">
        <w:rPr>
          <w:rFonts w:ascii="Times New Roman" w:hAnsi="Times New Roman" w:cs="Times New Roman"/>
          <w:sz w:val="22"/>
          <w:szCs w:val="22"/>
          <w:lang w:val="ru-RU"/>
        </w:rPr>
        <w:t>____</w:t>
      </w:r>
    </w:p>
    <w:p w14:paraId="44FE7E9A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24BC205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 xml:space="preserve">1.2. Продавец гарантирует, что до заключения настоящего договора, имущество никому не продано, а также в споре, под арестом и запретом не состоит и свободно от любых прав третьих лиц. </w:t>
      </w:r>
    </w:p>
    <w:p w14:paraId="5F5F1F1E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 xml:space="preserve">1.3. Передача Продавцом Имущества и принятие его Покупателем осуществляется по подписываемому ими акту приема-передачи имущества. </w:t>
      </w:r>
      <w:r w:rsidRPr="00ED3092">
        <w:rPr>
          <w:rFonts w:ascii="Times New Roman" w:hAnsi="Times New Roman" w:cs="Times New Roman"/>
          <w:sz w:val="22"/>
          <w:szCs w:val="22"/>
        </w:rPr>
        <w:t xml:space="preserve">Акт приема-передачи является приложением к настоящему Договору. </w:t>
      </w:r>
    </w:p>
    <w:p w14:paraId="5F39B1EA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6B4D0D" w14:textId="77777777" w:rsidR="00C91326" w:rsidRPr="00ED3092" w:rsidRDefault="00C91326" w:rsidP="00506BB7">
      <w:pPr>
        <w:pStyle w:val="af2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D3092">
        <w:rPr>
          <w:rFonts w:ascii="Times New Roman" w:hAnsi="Times New Roman" w:cs="Times New Roman"/>
          <w:b/>
          <w:sz w:val="22"/>
          <w:szCs w:val="22"/>
        </w:rPr>
        <w:t>Цена и порядок расчетов</w:t>
      </w:r>
    </w:p>
    <w:p w14:paraId="0677CCE9" w14:textId="77777777" w:rsidR="00C91326" w:rsidRPr="00ED3092" w:rsidRDefault="00C91326" w:rsidP="00C91326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bCs/>
          <w:sz w:val="22"/>
          <w:szCs w:val="22"/>
          <w:lang w:val="ru-RU"/>
        </w:rPr>
        <w:t>2.1. Общая стоимость имущества, указанного в п. 1.1. настоящего договора, составляет</w:t>
      </w:r>
    </w:p>
    <w:p w14:paraId="3CFCAA50" w14:textId="78448662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>_______________</w:t>
      </w:r>
      <w:r w:rsidR="00ED3092" w:rsidRPr="00ED3092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ED3092">
        <w:rPr>
          <w:rFonts w:ascii="Times New Roman" w:hAnsi="Times New Roman" w:cs="Times New Roman"/>
          <w:sz w:val="22"/>
          <w:szCs w:val="22"/>
          <w:lang w:val="ru-RU"/>
        </w:rPr>
        <w:t>__________руб., НДС не облагается.</w:t>
      </w:r>
    </w:p>
    <w:p w14:paraId="441E8439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1C34B48" w14:textId="63A1337B" w:rsidR="00C91326" w:rsidRPr="00ED3092" w:rsidRDefault="00C91326" w:rsidP="00C91326">
      <w:pPr>
        <w:pStyle w:val="affc"/>
        <w:tabs>
          <w:tab w:val="left" w:pos="1080"/>
        </w:tabs>
        <w:ind w:firstLine="720"/>
        <w:rPr>
          <w:rFonts w:ascii="Times New Roman" w:hAnsi="Times New Roman" w:cs="Times New Roman"/>
          <w:sz w:val="22"/>
          <w:szCs w:val="22"/>
        </w:rPr>
      </w:pPr>
      <w:r w:rsidRPr="00ED3092">
        <w:rPr>
          <w:rFonts w:ascii="Times New Roman" w:hAnsi="Times New Roman" w:cs="Times New Roman"/>
          <w:sz w:val="22"/>
          <w:szCs w:val="22"/>
        </w:rPr>
        <w:t xml:space="preserve">Задаток в сумме </w:t>
      </w:r>
      <w:r w:rsidR="00ED3092" w:rsidRPr="00ED3092">
        <w:rPr>
          <w:rFonts w:ascii="Times New Roman" w:hAnsi="Times New Roman" w:cs="Times New Roman"/>
          <w:sz w:val="22"/>
          <w:szCs w:val="22"/>
        </w:rPr>
        <w:t>___________</w:t>
      </w:r>
      <w:r w:rsidRPr="00ED3092">
        <w:rPr>
          <w:rFonts w:ascii="Times New Roman" w:hAnsi="Times New Roman" w:cs="Times New Roman"/>
          <w:sz w:val="22"/>
          <w:szCs w:val="22"/>
        </w:rPr>
        <w:t xml:space="preserve">__рублей, перечисленный Покупателем по Договору о задатке № _____ от </w:t>
      </w:r>
      <w:r w:rsidR="00ED3092" w:rsidRPr="00ED3092">
        <w:rPr>
          <w:rFonts w:ascii="Times New Roman" w:hAnsi="Times New Roman" w:cs="Times New Roman"/>
          <w:sz w:val="22"/>
          <w:szCs w:val="22"/>
        </w:rPr>
        <w:t>____________</w:t>
      </w:r>
      <w:r w:rsidRPr="00ED3092">
        <w:rPr>
          <w:rFonts w:ascii="Times New Roman" w:hAnsi="Times New Roman" w:cs="Times New Roman"/>
          <w:sz w:val="22"/>
          <w:szCs w:val="22"/>
        </w:rPr>
        <w:t>___, засчитывается в счет оплаты стоимости имущества, являющегося предметом настоящего договора.</w:t>
      </w:r>
    </w:p>
    <w:p w14:paraId="1C2BFB6D" w14:textId="77777777" w:rsidR="00C91326" w:rsidRPr="00ED3092" w:rsidRDefault="00C91326" w:rsidP="00C91326">
      <w:pPr>
        <w:pStyle w:val="affc"/>
        <w:ind w:firstLine="709"/>
        <w:rPr>
          <w:rFonts w:ascii="Times New Roman" w:hAnsi="Times New Roman" w:cs="Times New Roman"/>
          <w:sz w:val="22"/>
          <w:szCs w:val="22"/>
        </w:rPr>
      </w:pPr>
      <w:r w:rsidRPr="00ED3092">
        <w:rPr>
          <w:rFonts w:ascii="Times New Roman" w:hAnsi="Times New Roman" w:cs="Times New Roman"/>
          <w:sz w:val="22"/>
          <w:szCs w:val="22"/>
        </w:rPr>
        <w:t>2.2. За уступаемые права Покупатель обязуется оплатить Продавцу цену, в размере ___________________ (_______________) рублей в течение 30 (тридцати) дней, с момента подписания договора купли-продажи путем безналичного перечисления денежных средств на расчетный счет Продавца, указанный в п. 6 настоящего договора.</w:t>
      </w:r>
    </w:p>
    <w:p w14:paraId="5E593826" w14:textId="77777777" w:rsidR="00C91326" w:rsidRPr="00ED3092" w:rsidRDefault="00C91326" w:rsidP="00C9132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Договора. В случае уклонения от оплаты или подписания настоящего Договора, настоящий Договор автоматически считается расторгнутым на следующий день истечения срока на подписание Договора/оплаты Договора.</w:t>
      </w:r>
    </w:p>
    <w:p w14:paraId="1FCBE272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BBB04AE" w14:textId="77777777" w:rsidR="00C91326" w:rsidRPr="00ED3092" w:rsidRDefault="00C91326" w:rsidP="00506BB7">
      <w:pPr>
        <w:pStyle w:val="af2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D3092">
        <w:rPr>
          <w:rFonts w:ascii="Times New Roman" w:hAnsi="Times New Roman" w:cs="Times New Roman"/>
          <w:b/>
          <w:sz w:val="22"/>
          <w:szCs w:val="22"/>
        </w:rPr>
        <w:t>Передача имущества</w:t>
      </w:r>
    </w:p>
    <w:p w14:paraId="00AF7C2E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</w:rPr>
      </w:pPr>
      <w:r w:rsidRPr="00ED3092">
        <w:rPr>
          <w:rFonts w:ascii="Times New Roman" w:hAnsi="Times New Roman" w:cs="Times New Roman"/>
          <w:sz w:val="22"/>
          <w:szCs w:val="22"/>
        </w:rPr>
        <w:t>3.1. Продавец обязуется:</w:t>
      </w:r>
    </w:p>
    <w:p w14:paraId="673B92A7" w14:textId="77777777" w:rsidR="00C91326" w:rsidRPr="00ED3092" w:rsidRDefault="00C91326" w:rsidP="00C91326">
      <w:pPr>
        <w:numPr>
          <w:ilvl w:val="0"/>
          <w:numId w:val="21"/>
        </w:numPr>
        <w:tabs>
          <w:tab w:val="clear" w:pos="1069"/>
        </w:tabs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>передать имущество Покупателю по акту приема – передачи в течение 3 (трех) рабочих дней с момента полной оплаты имущества Покупателем.</w:t>
      </w:r>
    </w:p>
    <w:p w14:paraId="7375F55F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</w:rPr>
      </w:pPr>
      <w:r w:rsidRPr="00ED3092">
        <w:rPr>
          <w:rFonts w:ascii="Times New Roman" w:hAnsi="Times New Roman" w:cs="Times New Roman"/>
          <w:sz w:val="22"/>
          <w:szCs w:val="22"/>
        </w:rPr>
        <w:t>3.2. Покупатель обязуется:</w:t>
      </w:r>
    </w:p>
    <w:p w14:paraId="0F53279D" w14:textId="77777777" w:rsidR="00C91326" w:rsidRPr="00ED3092" w:rsidRDefault="00C91326" w:rsidP="00C91326">
      <w:pPr>
        <w:numPr>
          <w:ilvl w:val="0"/>
          <w:numId w:val="22"/>
        </w:numPr>
        <w:tabs>
          <w:tab w:val="clear" w:pos="360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>принять имущество в соответствии с п. 3.1. настоящего договора;</w:t>
      </w:r>
    </w:p>
    <w:p w14:paraId="04236D4F" w14:textId="77777777" w:rsidR="00C91326" w:rsidRPr="00ED3092" w:rsidRDefault="00C91326" w:rsidP="00C91326">
      <w:pPr>
        <w:numPr>
          <w:ilvl w:val="0"/>
          <w:numId w:val="22"/>
        </w:numPr>
        <w:tabs>
          <w:tab w:val="clear" w:pos="360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 xml:space="preserve">оплатить приобретенное имущество в порядке, определенном статьей 2 настоящего договора. </w:t>
      </w:r>
    </w:p>
    <w:p w14:paraId="5E2516CF" w14:textId="77777777" w:rsidR="00C91326" w:rsidRPr="00ED3092" w:rsidRDefault="00C91326" w:rsidP="00C91326">
      <w:pPr>
        <w:numPr>
          <w:ilvl w:val="0"/>
          <w:numId w:val="22"/>
        </w:numPr>
        <w:tabs>
          <w:tab w:val="clear" w:pos="360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несет все расходы, связанные с регистрацией права собственности Покупателя и перехода права собственности на Имущество, в соответствии с действующим законодательством. Настоящие расходы не включаются в сумму, указанную в п. 2 Договора. </w:t>
      </w:r>
    </w:p>
    <w:p w14:paraId="4FE8FC5C" w14:textId="77777777" w:rsidR="00C91326" w:rsidRPr="00ED3092" w:rsidRDefault="00C91326" w:rsidP="00C91326">
      <w:pPr>
        <w:pStyle w:val="af2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826243F" w14:textId="77777777" w:rsidR="00C91326" w:rsidRPr="00ED3092" w:rsidRDefault="00C91326" w:rsidP="00506BB7">
      <w:pPr>
        <w:pStyle w:val="af2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D3092">
        <w:rPr>
          <w:rFonts w:ascii="Times New Roman" w:hAnsi="Times New Roman" w:cs="Times New Roman"/>
          <w:b/>
          <w:sz w:val="22"/>
          <w:szCs w:val="22"/>
        </w:rPr>
        <w:t xml:space="preserve">Срок действия договора </w:t>
      </w:r>
    </w:p>
    <w:p w14:paraId="2A496206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 xml:space="preserve">4.1. Настоящий договор действует с момента его подписания Сторонами. </w:t>
      </w:r>
    </w:p>
    <w:p w14:paraId="5C42518D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ED3092">
        <w:rPr>
          <w:rFonts w:ascii="Times New Roman" w:hAnsi="Times New Roman" w:cs="Times New Roman"/>
          <w:sz w:val="22"/>
          <w:szCs w:val="22"/>
        </w:rPr>
        <w:t> </w:t>
      </w:r>
      <w:r w:rsidRPr="00ED3092">
        <w:rPr>
          <w:rFonts w:ascii="Times New Roman" w:hAnsi="Times New Roman" w:cs="Times New Roman"/>
          <w:sz w:val="22"/>
          <w:szCs w:val="22"/>
          <w:lang w:val="ru-RU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14:paraId="773F7219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ED3092">
        <w:rPr>
          <w:rFonts w:ascii="Times New Roman" w:hAnsi="Times New Roman" w:cs="Times New Roman"/>
          <w:sz w:val="22"/>
          <w:szCs w:val="22"/>
        </w:rPr>
        <w:t> </w:t>
      </w:r>
      <w:r w:rsidRPr="00ED3092">
        <w:rPr>
          <w:rFonts w:ascii="Times New Roman" w:hAnsi="Times New Roman" w:cs="Times New Roman"/>
          <w:sz w:val="22"/>
          <w:szCs w:val="22"/>
          <w:lang w:val="ru-RU"/>
        </w:rPr>
        <w:t>Настоящий договор действует до момента полного выполнения сторонами взятых на себя обязательств.</w:t>
      </w:r>
    </w:p>
    <w:p w14:paraId="58092E27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33C7EC8" w14:textId="37769C05" w:rsidR="00C91326" w:rsidRPr="00ED3092" w:rsidRDefault="00C91326" w:rsidP="00506BB7">
      <w:pPr>
        <w:pStyle w:val="af2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b/>
          <w:sz w:val="22"/>
          <w:szCs w:val="22"/>
          <w:lang w:val="ru-RU"/>
        </w:rPr>
        <w:t>Дополнительные условия и заключительные положения</w:t>
      </w:r>
    </w:p>
    <w:p w14:paraId="72D8BF15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>5.1. Во всем остальном, что не предусмотрено настоящим договором, стороны руководствуются действующим гражданским законодательством РФ.</w:t>
      </w:r>
    </w:p>
    <w:p w14:paraId="00276F5C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>5.2 Споры и разногласия, которые могут возникнуть при исполнении настоящего договора, будут, по возможности, решаться путем переговоров между сторонами.</w:t>
      </w:r>
    </w:p>
    <w:p w14:paraId="03E7D11A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>5.3. В случае невозможности разрешения споров путем переговоров Стороны передают их на рассмотрение в Арбитражный суд города Москвы.</w:t>
      </w:r>
    </w:p>
    <w:p w14:paraId="6F4D7A28" w14:textId="77777777" w:rsidR="00C91326" w:rsidRPr="00ED3092" w:rsidRDefault="00C91326" w:rsidP="00C9132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sz w:val="22"/>
          <w:szCs w:val="22"/>
          <w:lang w:val="ru-RU"/>
        </w:rPr>
        <w:t>5.4. Настоящий договор составлен в трех подлинных экземплярах, имеющих одинаковую юридическую силу, один из которых остается у Продавца, второй - у Покупателя, третий - для регистрирующего органа.</w:t>
      </w:r>
    </w:p>
    <w:p w14:paraId="0A544316" w14:textId="77777777" w:rsidR="00C91326" w:rsidRPr="00ED3092" w:rsidRDefault="00C91326" w:rsidP="00C91326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257B3EF" w14:textId="7FBC7F0D" w:rsidR="00506BB7" w:rsidRPr="00ED3092" w:rsidRDefault="00C91326" w:rsidP="00ED3092">
      <w:pPr>
        <w:pStyle w:val="af2"/>
        <w:numPr>
          <w:ilvl w:val="0"/>
          <w:numId w:val="23"/>
        </w:num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D3092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  <w:r w:rsidR="00506BB7" w:rsidRPr="00ED3092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5"/>
        <w:gridCol w:w="4908"/>
      </w:tblGrid>
      <w:tr w:rsidR="00C91326" w:rsidRPr="00ED3092" w14:paraId="22FFF9BC" w14:textId="77777777" w:rsidTr="00CE15F7">
        <w:tc>
          <w:tcPr>
            <w:tcW w:w="5070" w:type="dxa"/>
            <w:shd w:val="clear" w:color="auto" w:fill="auto"/>
          </w:tcPr>
          <w:p w14:paraId="1F2B8279" w14:textId="77777777" w:rsidR="00C91326" w:rsidRPr="00ED3092" w:rsidRDefault="00C91326" w:rsidP="00CE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30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Продавец: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633929A8" w14:textId="77777777" w:rsidR="00C91326" w:rsidRPr="00ED3092" w:rsidRDefault="00C91326" w:rsidP="00CE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3092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1326" w:rsidRPr="00ED3092" w14:paraId="146CBBA2" w14:textId="77777777" w:rsidTr="00506BB7">
        <w:trPr>
          <w:trHeight w:val="993"/>
        </w:trPr>
        <w:tc>
          <w:tcPr>
            <w:tcW w:w="5070" w:type="dxa"/>
            <w:shd w:val="clear" w:color="auto" w:fill="auto"/>
          </w:tcPr>
          <w:p w14:paraId="492BE7BC" w14:textId="7D6304B0" w:rsidR="00C91326" w:rsidRPr="00ED3092" w:rsidRDefault="00C91326" w:rsidP="00CE15F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30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 Овчинников Игорь Евгеньевич</w:t>
            </w:r>
            <w:r w:rsidRPr="00ED309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ED30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уполномоченный распорядитель наследственной массы в интересах кредиторов умершего должника Шипиловой Натальи Григорьевны</w:t>
            </w:r>
          </w:p>
          <w:p w14:paraId="34660478" w14:textId="77777777" w:rsidR="00C91326" w:rsidRPr="00ED3092" w:rsidRDefault="00C91326" w:rsidP="00CE15F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30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75300927883, </w:t>
            </w:r>
          </w:p>
          <w:p w14:paraId="48C63C05" w14:textId="77777777" w:rsidR="00C91326" w:rsidRPr="00ED3092" w:rsidRDefault="00C91326" w:rsidP="00CE15F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30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СНИЛС 006-152-245 00, </w:t>
            </w:r>
          </w:p>
          <w:p w14:paraId="37501D99" w14:textId="18EE7E0E" w:rsidR="00C91326" w:rsidRPr="00ED3092" w:rsidRDefault="00C91326" w:rsidP="00CE15F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30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 для отправки корреспонденции: 302020, г. Орел, ОПС-20, а/я 37</w:t>
            </w:r>
          </w:p>
          <w:p w14:paraId="178C4EA0" w14:textId="77777777" w:rsidR="00C91326" w:rsidRPr="00ED3092" w:rsidRDefault="00C91326" w:rsidP="00CE15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ED3092"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lang w:val="ru-RU" w:eastAsia="en-US"/>
              </w:rPr>
              <w:t>Банковские реквизиты специального счета Должника</w:t>
            </w:r>
            <w:r w:rsidRPr="00ED3092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(гр. Шипилова Наталья Григорьевна является покойной, расчетный счет на ее имя открыть не предоставляется возможным)</w:t>
            </w:r>
            <w:r w:rsidRPr="00ED3092"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lang w:val="ru-RU" w:eastAsia="en-US"/>
              </w:rPr>
              <w:t>:</w:t>
            </w:r>
            <w:r w:rsidRPr="00ED3092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</w:p>
          <w:p w14:paraId="7CB11402" w14:textId="77777777" w:rsidR="00C91326" w:rsidRPr="00ED3092" w:rsidRDefault="00C91326" w:rsidP="00CE15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ED3092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Получатель: Арбитражный управляющий Овчинников Игорь Евгеньевич (ИНН 575300927883) </w:t>
            </w:r>
          </w:p>
          <w:p w14:paraId="3059804C" w14:textId="77777777" w:rsidR="00C91326" w:rsidRPr="00ED3092" w:rsidRDefault="00C91326" w:rsidP="00CE15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ED30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№ 40802 810 8 4700 0015164</w:t>
            </w:r>
            <w:r w:rsidRPr="00ED3092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ED30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 Орловское отделение N8595 ПАО Сбербанк, БИК 045402601, ИНН банка 770708389, КПП банка 575202001  к/с № 30101 810 3 0000 0000601 </w:t>
            </w:r>
          </w:p>
          <w:p w14:paraId="12AC19E3" w14:textId="77777777" w:rsidR="00C91326" w:rsidRPr="00ED3092" w:rsidRDefault="00C91326" w:rsidP="00CE15F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F69DD1F" w14:textId="77777777" w:rsidR="00C91326" w:rsidRPr="00ED3092" w:rsidRDefault="00C91326" w:rsidP="00CE15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3092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Финансовый управляющий</w:t>
            </w:r>
          </w:p>
        </w:tc>
        <w:tc>
          <w:tcPr>
            <w:tcW w:w="4961" w:type="dxa"/>
            <w:shd w:val="clear" w:color="auto" w:fill="auto"/>
          </w:tcPr>
          <w:p w14:paraId="4B54EF4A" w14:textId="77777777" w:rsidR="00C91326" w:rsidRPr="00ED3092" w:rsidRDefault="00C91326" w:rsidP="00CE15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91326" w:rsidRPr="00ED3092" w14:paraId="1342D564" w14:textId="77777777" w:rsidTr="00CE15F7">
        <w:trPr>
          <w:trHeight w:val="977"/>
        </w:trPr>
        <w:tc>
          <w:tcPr>
            <w:tcW w:w="5070" w:type="dxa"/>
            <w:shd w:val="clear" w:color="auto" w:fill="auto"/>
          </w:tcPr>
          <w:p w14:paraId="2A66EFD9" w14:textId="77777777" w:rsidR="00C91326" w:rsidRPr="00ED3092" w:rsidRDefault="00C91326" w:rsidP="00CE15F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A0C21F0" w14:textId="77777777" w:rsidR="00C91326" w:rsidRPr="00ED3092" w:rsidRDefault="00C91326" w:rsidP="00CE15F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30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        _________________ И.Е. Овчинников</w:t>
            </w:r>
          </w:p>
          <w:p w14:paraId="4E7EC050" w14:textId="77777777" w:rsidR="00C91326" w:rsidRPr="00ED3092" w:rsidRDefault="00C91326" w:rsidP="00CE15F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30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М.П.                       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6FA4ABE1" w14:textId="77777777" w:rsidR="00C91326" w:rsidRPr="00ED3092" w:rsidRDefault="00C91326" w:rsidP="00CE15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14:paraId="1B62C962" w14:textId="77777777" w:rsidR="00C91326" w:rsidRPr="00ED3092" w:rsidRDefault="00C91326" w:rsidP="00CE15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30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               </w:t>
            </w:r>
            <w:r w:rsidRPr="00ED30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 /____________</w:t>
            </w:r>
          </w:p>
          <w:p w14:paraId="37D464C8" w14:textId="77777777" w:rsidR="00C91326" w:rsidRPr="00ED3092" w:rsidRDefault="00C91326" w:rsidP="00CE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309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М.П.</w:t>
            </w:r>
          </w:p>
          <w:p w14:paraId="6A2B1EA0" w14:textId="77777777" w:rsidR="00C91326" w:rsidRPr="00ED3092" w:rsidRDefault="00C91326" w:rsidP="00CE15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A6D1670" w14:textId="77777777" w:rsidR="00C91326" w:rsidRPr="00ED3092" w:rsidRDefault="00C91326" w:rsidP="00C91326">
      <w:pPr>
        <w:tabs>
          <w:tab w:val="left" w:pos="2895"/>
        </w:tabs>
        <w:rPr>
          <w:rFonts w:ascii="Times New Roman" w:hAnsi="Times New Roman" w:cs="Times New Roman"/>
          <w:sz w:val="22"/>
          <w:szCs w:val="22"/>
          <w:lang w:val="ru-RU"/>
        </w:rPr>
      </w:pPr>
    </w:p>
    <w:sectPr w:rsidR="00C91326" w:rsidRPr="00ED3092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FDB53" w14:textId="77777777" w:rsidR="008716C9" w:rsidRDefault="008716C9" w:rsidP="007836CC">
      <w:r>
        <w:separator/>
      </w:r>
    </w:p>
  </w:endnote>
  <w:endnote w:type="continuationSeparator" w:id="0">
    <w:p w14:paraId="52C71CE7" w14:textId="77777777" w:rsidR="008716C9" w:rsidRDefault="008716C9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14C4F" w14:textId="77777777" w:rsidR="008716C9" w:rsidRDefault="008716C9" w:rsidP="007836CC">
      <w:r>
        <w:separator/>
      </w:r>
    </w:p>
  </w:footnote>
  <w:footnote w:type="continuationSeparator" w:id="0">
    <w:p w14:paraId="63FB90F0" w14:textId="77777777" w:rsidR="008716C9" w:rsidRDefault="008716C9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5DD633F9"/>
    <w:multiLevelType w:val="hybridMultilevel"/>
    <w:tmpl w:val="E9BA28EA"/>
    <w:lvl w:ilvl="0" w:tplc="4B66E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A2C5D"/>
    <w:multiLevelType w:val="multilevel"/>
    <w:tmpl w:val="5A42E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DCD2881"/>
    <w:multiLevelType w:val="hybridMultilevel"/>
    <w:tmpl w:val="513855DC"/>
    <w:lvl w:ilvl="0" w:tplc="DBE0C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B37712"/>
    <w:multiLevelType w:val="singleLevel"/>
    <w:tmpl w:val="28582E8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</w:abstractNum>
  <w:abstractNum w:abstractNumId="24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7D9B0658"/>
    <w:multiLevelType w:val="hybridMultilevel"/>
    <w:tmpl w:val="FE06B4F8"/>
    <w:lvl w:ilvl="0" w:tplc="DBE0CF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9"/>
  </w:num>
  <w:num w:numId="11">
    <w:abstractNumId w:val="24"/>
  </w:num>
  <w:num w:numId="12">
    <w:abstractNumId w:val="5"/>
  </w:num>
  <w:num w:numId="13">
    <w:abstractNumId w:val="16"/>
  </w:num>
  <w:num w:numId="14">
    <w:abstractNumId w:val="10"/>
  </w:num>
  <w:num w:numId="15">
    <w:abstractNumId w:val="26"/>
  </w:num>
  <w:num w:numId="16">
    <w:abstractNumId w:val="8"/>
  </w:num>
  <w:num w:numId="17">
    <w:abstractNumId w:val="20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5"/>
  </w:num>
  <w:num w:numId="22">
    <w:abstractNumId w:val="19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1419"/>
    <w:rsid w:val="00062D1A"/>
    <w:rsid w:val="0006391B"/>
    <w:rsid w:val="00070C7A"/>
    <w:rsid w:val="000716B0"/>
    <w:rsid w:val="00071D62"/>
    <w:rsid w:val="000723A4"/>
    <w:rsid w:val="00073B05"/>
    <w:rsid w:val="00073EE1"/>
    <w:rsid w:val="0007417E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4050"/>
    <w:rsid w:val="000851D0"/>
    <w:rsid w:val="000852C0"/>
    <w:rsid w:val="0008572A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37E"/>
    <w:rsid w:val="000F66B5"/>
    <w:rsid w:val="000F7210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197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6F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02FB"/>
    <w:rsid w:val="001513AF"/>
    <w:rsid w:val="001517CE"/>
    <w:rsid w:val="001527DB"/>
    <w:rsid w:val="00152F1D"/>
    <w:rsid w:val="00155189"/>
    <w:rsid w:val="00155629"/>
    <w:rsid w:val="00160851"/>
    <w:rsid w:val="0016247F"/>
    <w:rsid w:val="0016432A"/>
    <w:rsid w:val="0016507C"/>
    <w:rsid w:val="0016551D"/>
    <w:rsid w:val="00165D26"/>
    <w:rsid w:val="00167A88"/>
    <w:rsid w:val="0017082E"/>
    <w:rsid w:val="001710C3"/>
    <w:rsid w:val="00171643"/>
    <w:rsid w:val="00172DAA"/>
    <w:rsid w:val="001733EF"/>
    <w:rsid w:val="00173EA6"/>
    <w:rsid w:val="0017514A"/>
    <w:rsid w:val="00176D4F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B38"/>
    <w:rsid w:val="001C4EB0"/>
    <w:rsid w:val="001C4F16"/>
    <w:rsid w:val="001C6F12"/>
    <w:rsid w:val="001C74E5"/>
    <w:rsid w:val="001D0CA9"/>
    <w:rsid w:val="001D1141"/>
    <w:rsid w:val="001D1754"/>
    <w:rsid w:val="001D2767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3B9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0A7"/>
    <w:rsid w:val="002373BB"/>
    <w:rsid w:val="00240408"/>
    <w:rsid w:val="002421CE"/>
    <w:rsid w:val="00242CC4"/>
    <w:rsid w:val="00242E68"/>
    <w:rsid w:val="00243C24"/>
    <w:rsid w:val="0024434E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1E6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3F91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A7FEF"/>
    <w:rsid w:val="002B1390"/>
    <w:rsid w:val="002B15A6"/>
    <w:rsid w:val="002B16AC"/>
    <w:rsid w:val="002B2716"/>
    <w:rsid w:val="002B3613"/>
    <w:rsid w:val="002B3F52"/>
    <w:rsid w:val="002B5F7B"/>
    <w:rsid w:val="002B6B24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119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EE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360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4B1C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2E86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193D"/>
    <w:rsid w:val="003824C2"/>
    <w:rsid w:val="00382BB7"/>
    <w:rsid w:val="00382D76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A2C"/>
    <w:rsid w:val="003A0F6D"/>
    <w:rsid w:val="003A2B39"/>
    <w:rsid w:val="003A51EC"/>
    <w:rsid w:val="003A7A52"/>
    <w:rsid w:val="003A7CB1"/>
    <w:rsid w:val="003A7F38"/>
    <w:rsid w:val="003B051D"/>
    <w:rsid w:val="003B17B9"/>
    <w:rsid w:val="003B1B92"/>
    <w:rsid w:val="003B1F99"/>
    <w:rsid w:val="003B2B56"/>
    <w:rsid w:val="003B3263"/>
    <w:rsid w:val="003B3C98"/>
    <w:rsid w:val="003B438E"/>
    <w:rsid w:val="003B63D6"/>
    <w:rsid w:val="003B6DE5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4A2"/>
    <w:rsid w:val="003C66CB"/>
    <w:rsid w:val="003C6BBA"/>
    <w:rsid w:val="003C78E6"/>
    <w:rsid w:val="003D2DB6"/>
    <w:rsid w:val="003D3C13"/>
    <w:rsid w:val="003D41A7"/>
    <w:rsid w:val="003D5A88"/>
    <w:rsid w:val="003D6A69"/>
    <w:rsid w:val="003E0228"/>
    <w:rsid w:val="003E0430"/>
    <w:rsid w:val="003E0A61"/>
    <w:rsid w:val="003E3BFF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34DF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56A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19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26A1D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C28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7C1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5A29"/>
    <w:rsid w:val="00505AA9"/>
    <w:rsid w:val="00506601"/>
    <w:rsid w:val="00506630"/>
    <w:rsid w:val="0050684B"/>
    <w:rsid w:val="00506BB7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0336"/>
    <w:rsid w:val="005616C0"/>
    <w:rsid w:val="00562031"/>
    <w:rsid w:val="00562715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AAE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02F"/>
    <w:rsid w:val="005B5D09"/>
    <w:rsid w:val="005B66EE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7ED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89B"/>
    <w:rsid w:val="00634F54"/>
    <w:rsid w:val="00635154"/>
    <w:rsid w:val="00635A70"/>
    <w:rsid w:val="0063788C"/>
    <w:rsid w:val="00641471"/>
    <w:rsid w:val="006424C9"/>
    <w:rsid w:val="00643643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11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425F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6055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69B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23D"/>
    <w:rsid w:val="007568DB"/>
    <w:rsid w:val="00756C53"/>
    <w:rsid w:val="00756DB6"/>
    <w:rsid w:val="00757565"/>
    <w:rsid w:val="00760BC9"/>
    <w:rsid w:val="00761D6B"/>
    <w:rsid w:val="007631DE"/>
    <w:rsid w:val="00763259"/>
    <w:rsid w:val="0076325B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2CA4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1D"/>
    <w:rsid w:val="007A7D34"/>
    <w:rsid w:val="007B0644"/>
    <w:rsid w:val="007B1952"/>
    <w:rsid w:val="007B1990"/>
    <w:rsid w:val="007B3734"/>
    <w:rsid w:val="007B3809"/>
    <w:rsid w:val="007B3FDD"/>
    <w:rsid w:val="007B5441"/>
    <w:rsid w:val="007B5B85"/>
    <w:rsid w:val="007B5D6E"/>
    <w:rsid w:val="007B6529"/>
    <w:rsid w:val="007B6B11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E79FE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2C3C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16C9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585C"/>
    <w:rsid w:val="008860A6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35F"/>
    <w:rsid w:val="008F0DAC"/>
    <w:rsid w:val="008F465A"/>
    <w:rsid w:val="008F5721"/>
    <w:rsid w:val="008F5E03"/>
    <w:rsid w:val="008F6458"/>
    <w:rsid w:val="008F64A9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3C07"/>
    <w:rsid w:val="0093440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2D5C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2B90"/>
    <w:rsid w:val="009743BD"/>
    <w:rsid w:val="009747B5"/>
    <w:rsid w:val="0097510B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5B2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57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1D09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2280"/>
    <w:rsid w:val="00A73090"/>
    <w:rsid w:val="00A73A67"/>
    <w:rsid w:val="00A73CF1"/>
    <w:rsid w:val="00A748C4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0A4"/>
    <w:rsid w:val="00AD7DA0"/>
    <w:rsid w:val="00AE06ED"/>
    <w:rsid w:val="00AE10AB"/>
    <w:rsid w:val="00AE1AAD"/>
    <w:rsid w:val="00AE1C5A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38A3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4CA0"/>
    <w:rsid w:val="00B5588E"/>
    <w:rsid w:val="00B561F6"/>
    <w:rsid w:val="00B5657E"/>
    <w:rsid w:val="00B57AF7"/>
    <w:rsid w:val="00B601A8"/>
    <w:rsid w:val="00B607EA"/>
    <w:rsid w:val="00B6134C"/>
    <w:rsid w:val="00B6261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67E3B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429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0574"/>
    <w:rsid w:val="00C015B2"/>
    <w:rsid w:val="00C0283F"/>
    <w:rsid w:val="00C033BE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030"/>
    <w:rsid w:val="00C561D3"/>
    <w:rsid w:val="00C56423"/>
    <w:rsid w:val="00C56B1B"/>
    <w:rsid w:val="00C56D60"/>
    <w:rsid w:val="00C57216"/>
    <w:rsid w:val="00C629C8"/>
    <w:rsid w:val="00C63181"/>
    <w:rsid w:val="00C63E48"/>
    <w:rsid w:val="00C645E5"/>
    <w:rsid w:val="00C64A93"/>
    <w:rsid w:val="00C66292"/>
    <w:rsid w:val="00C66573"/>
    <w:rsid w:val="00C70ED0"/>
    <w:rsid w:val="00C71C8A"/>
    <w:rsid w:val="00C72177"/>
    <w:rsid w:val="00C72344"/>
    <w:rsid w:val="00C7495E"/>
    <w:rsid w:val="00C74D53"/>
    <w:rsid w:val="00C757F9"/>
    <w:rsid w:val="00C75821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4D3B"/>
    <w:rsid w:val="00C85BE1"/>
    <w:rsid w:val="00C87D07"/>
    <w:rsid w:val="00C9095F"/>
    <w:rsid w:val="00C912C1"/>
    <w:rsid w:val="00C91326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D1D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0E5B"/>
    <w:rsid w:val="00CF2209"/>
    <w:rsid w:val="00CF26E5"/>
    <w:rsid w:val="00CF46E8"/>
    <w:rsid w:val="00CF5143"/>
    <w:rsid w:val="00CF6218"/>
    <w:rsid w:val="00CF6399"/>
    <w:rsid w:val="00CF75DE"/>
    <w:rsid w:val="00D000CA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3E17"/>
    <w:rsid w:val="00D341B1"/>
    <w:rsid w:val="00D35E26"/>
    <w:rsid w:val="00D35EAD"/>
    <w:rsid w:val="00D36F1B"/>
    <w:rsid w:val="00D37FA5"/>
    <w:rsid w:val="00D40367"/>
    <w:rsid w:val="00D41603"/>
    <w:rsid w:val="00D41DE1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142"/>
    <w:rsid w:val="00D47F09"/>
    <w:rsid w:val="00D520DB"/>
    <w:rsid w:val="00D524C7"/>
    <w:rsid w:val="00D53908"/>
    <w:rsid w:val="00D5526A"/>
    <w:rsid w:val="00D55491"/>
    <w:rsid w:val="00D55BFC"/>
    <w:rsid w:val="00D55C42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6E7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1C02"/>
    <w:rsid w:val="00D83621"/>
    <w:rsid w:val="00D83CC4"/>
    <w:rsid w:val="00D86073"/>
    <w:rsid w:val="00D861F4"/>
    <w:rsid w:val="00D86379"/>
    <w:rsid w:val="00D868CA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6B1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5E9F"/>
    <w:rsid w:val="00DE7274"/>
    <w:rsid w:val="00DF09D9"/>
    <w:rsid w:val="00DF23EA"/>
    <w:rsid w:val="00DF2D05"/>
    <w:rsid w:val="00DF56F3"/>
    <w:rsid w:val="00DF5F11"/>
    <w:rsid w:val="00DF6051"/>
    <w:rsid w:val="00DF60CB"/>
    <w:rsid w:val="00DF645C"/>
    <w:rsid w:val="00DF69E6"/>
    <w:rsid w:val="00DF6C81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65D7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2FB6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389C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092"/>
    <w:rsid w:val="00ED3456"/>
    <w:rsid w:val="00ED383D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5CEE"/>
    <w:rsid w:val="00F4661C"/>
    <w:rsid w:val="00F47185"/>
    <w:rsid w:val="00F47396"/>
    <w:rsid w:val="00F51079"/>
    <w:rsid w:val="00F51215"/>
    <w:rsid w:val="00F532EC"/>
    <w:rsid w:val="00F55433"/>
    <w:rsid w:val="00F55995"/>
    <w:rsid w:val="00F5608D"/>
    <w:rsid w:val="00F56CC8"/>
    <w:rsid w:val="00F60D05"/>
    <w:rsid w:val="00F6240D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1CB4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0C0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paragraph" w:customStyle="1" w:styleId="affc">
    <w:name w:val="Таблицы (моноширинный)"/>
    <w:basedOn w:val="a"/>
    <w:next w:val="a"/>
    <w:rsid w:val="00C913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2808-4980-462C-8CD0-93505A5E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660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Штефан Надежда Ивановна</cp:lastModifiedBy>
  <cp:revision>17</cp:revision>
  <cp:lastPrinted>2021-04-23T12:16:00Z</cp:lastPrinted>
  <dcterms:created xsi:type="dcterms:W3CDTF">2025-07-14T13:42:00Z</dcterms:created>
  <dcterms:modified xsi:type="dcterms:W3CDTF">2025-08-04T10:47:00Z</dcterms:modified>
</cp:coreProperties>
</file>