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5967" w14:textId="7E982DAF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58253917"/>
    </w:p>
    <w:p w14:paraId="2F1D9314" w14:textId="769B3ED6" w:rsidR="00C63C38" w:rsidRDefault="00C72B6A" w:rsidP="00C72B6A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72B6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Перечень </w:t>
      </w:r>
      <w:r w:rsidR="005A698A">
        <w:rPr>
          <w:rFonts w:ascii="Times New Roman" w:hAnsi="Times New Roman" w:cs="Times New Roman"/>
          <w:b/>
          <w:sz w:val="22"/>
          <w:szCs w:val="22"/>
          <w:lang w:val="ru-RU"/>
        </w:rPr>
        <w:t>лотов</w:t>
      </w:r>
    </w:p>
    <w:p w14:paraId="6E4A684C" w14:textId="77777777" w:rsidR="0033524C" w:rsidRPr="00C72B6A" w:rsidRDefault="0033524C" w:rsidP="00C72B6A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2032"/>
        <w:gridCol w:w="971"/>
        <w:gridCol w:w="1468"/>
        <w:gridCol w:w="2187"/>
      </w:tblGrid>
      <w:tr w:rsidR="000206C3" w14:paraId="036D56CC" w14:textId="77777777" w:rsidTr="000206C3">
        <w:trPr>
          <w:trHeight w:val="51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2EA3" w14:textId="77777777" w:rsidR="000206C3" w:rsidRDefault="000206C3">
            <w:pPr>
              <w:spacing w:line="276" w:lineRule="auto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№п/п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8CDEEF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ru-RU"/>
              </w:rPr>
              <w:t>лота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5147C0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во</w:t>
            </w:r>
            <w:proofErr w:type="spellEnd"/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3A4AD2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552B5C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Начальная цена, в руб. (НДС не обл.).</w:t>
            </w:r>
          </w:p>
        </w:tc>
      </w:tr>
      <w:tr w:rsidR="000206C3" w14:paraId="30E66EE4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77294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E36085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Масло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трансмиссионное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ТСП -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FAB67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36DFA7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л.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2EDD2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29 844,00</w:t>
            </w:r>
          </w:p>
        </w:tc>
      </w:tr>
      <w:tr w:rsidR="000206C3" w14:paraId="0CC98A9C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8FF3E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A49BE8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Смазка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Литол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Газпромнефть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FDD77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3FD550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E712D1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17 147,00</w:t>
            </w:r>
          </w:p>
        </w:tc>
      </w:tr>
      <w:tr w:rsidR="000206C3" w14:paraId="7F58AF6A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73C5E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33B6BF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Канатная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смазка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Торсиол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F673A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BEFB2C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B6A159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3 800,00</w:t>
            </w:r>
          </w:p>
        </w:tc>
      </w:tr>
      <w:tr w:rsidR="000206C3" w14:paraId="1C7A362E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7EC8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626924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ГФ-021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краснокоричневый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68638B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BFA0B0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846DEF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908,00</w:t>
            </w:r>
          </w:p>
        </w:tc>
      </w:tr>
      <w:tr w:rsidR="000206C3" w14:paraId="5F78A80B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39B6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1BBB08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Масло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гидравлическое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Condat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D68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E2F96C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878412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л.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E2663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528 640,00</w:t>
            </w:r>
          </w:p>
        </w:tc>
      </w:tr>
      <w:tr w:rsidR="000206C3" w14:paraId="12D399DB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9A32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CF2EBA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Масло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гидравлическое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АМГ-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40891B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D8D49C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л.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612BA2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55 664,00</w:t>
            </w:r>
          </w:p>
        </w:tc>
      </w:tr>
      <w:tr w:rsidR="000206C3" w14:paraId="654C4245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1C48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C3D90F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Бирка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белая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6B0BA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AB2BDD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BE6C44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8,00</w:t>
            </w:r>
          </w:p>
        </w:tc>
      </w:tr>
      <w:tr w:rsidR="000206C3" w14:paraId="7A757CE7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73B8A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D3FB3D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Задвижка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клиновая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JUNG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PUMPING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5A58C2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0BDF39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7F51E4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1 354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5A327CE5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5AB66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CD16BB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Ящик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электрический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EE0A5B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1019CD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BAB806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1 943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018C18B2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E384D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F2DD62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Масло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Газпромнефть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23B24B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7BE234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л.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A1C194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17 982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42CC720D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C148A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CCF4F5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Триммер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Homelite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DE45ED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2D76A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2DD18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3 688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42087E8A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02B2C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C517A5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Труба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чугунная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60-70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28D48D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6F2D97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34EA2D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270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0DFDDDAF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B44D4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BC6AE9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Бирка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чёрная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круглая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5E23B7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5273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8D10B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C7831D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10 080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37DDA24B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36A6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F3615D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Бирка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белая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EAE535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67F37B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F46544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5 735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75C154D7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E0C0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6606DB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Мрамор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300*600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21E8FB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F3D4D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ящ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389537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94 555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5746EE85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B199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09E6DE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Проволока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вязальная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EA938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2AD425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бухта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19866D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695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77BB0E4D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945F2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3D48C1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Сетка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Рабица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45*45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1CE6E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D3477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п/м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69A3BB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108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2EF20772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0AA37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2EDEC4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Шпилька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М30*460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24D66C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42E98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063A2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23 123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52AE5774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5E02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67320B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Шпилька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М27*460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F79621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474A6D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FF1AA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11 011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6F5314EA" w14:textId="77777777" w:rsidTr="000206C3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CE5E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C29BBA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М6*12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DD1586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8F7F56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14CEED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14 039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55475ABD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64566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21.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B14594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М27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C70B5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25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0AFADF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4716ED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6 832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4CE20036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D9EE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654E0F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М10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70840C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8677BC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AC23B1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4 025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5D9B8DF3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F04D4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D8F5B5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М20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56FF89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96225B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B0D301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7 839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0F93A846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19325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96D38C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М8*40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3E8B49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7238CC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F9DCAC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2 269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61E08FDA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4D96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CC4A41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М24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49ACD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79102B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6E2DD2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28 903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7BBEA672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B91BB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12B696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М24*170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F35184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109,5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8AF13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53E681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8 121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6FD79F77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45D79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82C0C0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Шпилька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2М27*400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295EC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2556F2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8588A2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27 588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3E8F7AC3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98BC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A92B8E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Шпилька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2М30*360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F8B676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7C9877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F21800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153 268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7212C6AB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55E9D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EB635C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Шпилька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2М30*390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4F8E5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14C29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795DDD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6 437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76316FCC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C70BA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5D6AE8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Шпилька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2М30*400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DB303B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D61B20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DB96B6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36 171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369ED4C4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AE157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C3A6BE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Шпилька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2М27*320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E07C39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0A6F3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58BEDD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30 654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51B863FB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52AB0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53605B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Шпилька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2М27*430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A4424C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90432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6C7459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8 583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38F9E6F2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07285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962618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барьер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Ø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витка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402F06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58DDE2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бухта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4505BC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339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671B6111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DB03F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FF5507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М42*220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6DB5D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E62A89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ящ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FAA867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4 645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41B47E18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7A783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921A5E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Секция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заборная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бетонная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0A5074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BD56D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B97B1B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53 897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1A147DF8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3CE7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6B501F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М18*160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ED85D0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333A2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ящ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4ACFD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5 727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3A3B996C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1472C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841FAD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Электроды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УОНИ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13/45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C00EA2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FE2E14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ящ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3A64D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569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4AAACCCE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98DE4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452C83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Электроды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МР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C9586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517E2C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ящ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624981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604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15F8CE62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FC6E4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FDDA50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1,8*52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AD25D2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24,5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90E5AC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C7BF0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1 111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3A48AADE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240E0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4F787D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2,5*50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CE2636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9C8E1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037267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13 072 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4EC81864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FCB23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lastRenderedPageBreak/>
              <w:t>41.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B0B1F1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2,4*40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A7352E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AFFC41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6D1B96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36 489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62B904F0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986E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50A794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5*150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3996B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586617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515866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10 514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422861D6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5AC1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49A0B6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2,5*60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A7570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C2C3D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E00B90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39 254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2A7B09BC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E365F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B89601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3,5*40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5F86BF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C113D1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222F3D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26 178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70114C4D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2B37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53C67A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2*40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F22CEF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B294F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0A37F4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3 501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7EE65C18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91CCF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C30E57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3,7*40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09CA9E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AECCE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F80BB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7 347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3A224AF2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80525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9A432B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алюминиевый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АМГ-2М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2000*3000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0FA396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03789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366DE1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21 739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5DA9B36D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20991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55EFD7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М20*100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DF0816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460CF0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6AF799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50 913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2261EC4F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31F1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69C01F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М10*120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FC295F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CBFF9F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1A5600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1 612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09A75C65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4FEB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0DAD34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М27*150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BAA4FE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587CE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BCF247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1 687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75AD802C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056EB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637978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М16*150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37D36C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B6C679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E913E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2 151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47AFAE14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B1079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53A86E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М22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715FD4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94,7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75EFA7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77B6E0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9 898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3D4EAD97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151A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544623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стопорная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М10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136F5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A2AF59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2DCE44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1 136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3C135CA9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65E1D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35335D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Винт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М4*12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002C6E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0,89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B57A4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20316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135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1C61961A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693FD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F82D86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М16*60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F734A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AB2B94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B3A8DB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1 647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526CF0D0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8344A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8AFAB6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М20*130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C0ED4F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5CDDB2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B1C205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6 600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5E096BD4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41D7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6DAC9F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М27*110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842F9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22C045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37000A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68 818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2627FAE8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88F2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E47917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М24*50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0644A5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8426E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D4AE1B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3 670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0706980A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1597D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630DFE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Труба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Ø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273*7,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метров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1C8D3B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6306F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0F3F91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84 079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55B7FA13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35C93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033BEF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финишный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20*1,36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1F1312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2B6BCF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D3CEF9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4 396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4913CC9C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1A005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648F9E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М24*150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E69C40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054D31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6F3A1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102 768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78D46F04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D511E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3DBA94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М24*150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2B689B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58B58F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3A1215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183 514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02A1D5D0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3DFEC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A210C3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М30*130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69F33E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A5424D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ED675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104 304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38F050B7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44D4E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665A6A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М10*35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A7845F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22520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8E380F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09618E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82 655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7D691507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544EF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427777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М6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EDE6C6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BB0BE7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C46BD2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312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706401EA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8A128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2B5FDC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М12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095D14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44A02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C0FAD7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11 470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0F8316B9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A58EE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67.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228417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Шайба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одновит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М24,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гровер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325A31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344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BB031D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7325EF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4 674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52163186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62F7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E07A91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М20*200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CAE889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47C42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3C29A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46 496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57F980E3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6BD51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49ABE3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М36*150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53E6AD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C55210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EA1A2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29 454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22161C44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26BF2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83D079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М20*150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E17638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810806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1DCB89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18 820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58D36E85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719D8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B755B3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М27*110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5F92E3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92E6A7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A78CDB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25 692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  <w:tr w:rsidR="000206C3" w14:paraId="3795CDCC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D0AA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A8D643" w14:textId="77777777" w:rsidR="000206C3" w:rsidRDefault="000206C3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перекрестного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съезда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стрелка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308D45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A89477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547191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852 521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,00</w:t>
            </w:r>
          </w:p>
        </w:tc>
      </w:tr>
    </w:tbl>
    <w:p w14:paraId="1A362D6A" w14:textId="53D21549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5"/>
        <w:gridCol w:w="2669"/>
        <w:gridCol w:w="1274"/>
        <w:gridCol w:w="1703"/>
        <w:gridCol w:w="1701"/>
        <w:gridCol w:w="2268"/>
      </w:tblGrid>
      <w:tr w:rsidR="000206C3" w14:paraId="18779EB8" w14:textId="77777777" w:rsidTr="000206C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71ABA" w14:textId="77777777" w:rsidR="000206C3" w:rsidRDefault="000206C3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91861" w14:textId="77777777" w:rsidR="000206C3" w:rsidRDefault="000206C3">
            <w:pPr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</w:rPr>
              <w:t>Наименование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лота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90DAA" w14:textId="77777777" w:rsidR="000206C3" w:rsidRDefault="000206C3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Инв</w:t>
            </w:r>
            <w:proofErr w:type="spellEnd"/>
            <w:r>
              <w:rPr>
                <w:b/>
                <w:sz w:val="16"/>
                <w:szCs w:val="16"/>
              </w:rPr>
              <w:t>. №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E1715" w14:textId="77777777" w:rsidR="000206C3" w:rsidRDefault="000206C3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Количество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единиц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88926" w14:textId="77777777" w:rsidR="000206C3" w:rsidRDefault="000206C3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Год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выпуска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24ED9" w14:textId="77777777" w:rsidR="000206C3" w:rsidRDefault="000206C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Начальная цена, в руб. (НДС не обл.).</w:t>
            </w:r>
          </w:p>
        </w:tc>
      </w:tr>
      <w:tr w:rsidR="000206C3" w14:paraId="4592290C" w14:textId="77777777" w:rsidTr="000206C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0C20D" w14:textId="77777777" w:rsidR="000206C3" w:rsidRDefault="000206C3">
            <w:pPr>
              <w:spacing w:line="276" w:lineRule="auto"/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73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131F4" w14:textId="77777777" w:rsidR="000206C3" w:rsidRDefault="000206C3">
            <w:pP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Прибор (приспособление) для проверки панорамных масок ПД-10М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6578D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н/у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98401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F4A8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B7FC9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14 071,00</w:t>
            </w:r>
          </w:p>
        </w:tc>
      </w:tr>
      <w:tr w:rsidR="000206C3" w14:paraId="6A4C3CEB" w14:textId="77777777" w:rsidTr="000206C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81D6" w14:textId="77777777" w:rsidR="000206C3" w:rsidRDefault="000206C3">
            <w:pPr>
              <w:spacing w:line="276" w:lineRule="auto"/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74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A55E" w14:textId="77777777" w:rsidR="000206C3" w:rsidRDefault="000206C3">
            <w:pP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Комплект для переноски пострадавшего, носилки НППС-ММ (мод.0407)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6CA95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н/у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A240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4F36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A9BEB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43 992,00</w:t>
            </w:r>
          </w:p>
        </w:tc>
      </w:tr>
      <w:tr w:rsidR="000206C3" w14:paraId="4B0D950E" w14:textId="77777777" w:rsidTr="000206C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9E635" w14:textId="77777777" w:rsidR="000206C3" w:rsidRDefault="000206C3">
            <w:pPr>
              <w:spacing w:line="276" w:lineRule="auto"/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122C6" w14:textId="77777777" w:rsidR="000206C3" w:rsidRDefault="000206C3">
            <w:pP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Сумка командира отделения ВГК в комплекте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FBD27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н/у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855FD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9610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C4C5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212 126,00</w:t>
            </w:r>
          </w:p>
        </w:tc>
      </w:tr>
      <w:tr w:rsidR="000206C3" w14:paraId="01E33940" w14:textId="77777777" w:rsidTr="000206C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C0B9B" w14:textId="77777777" w:rsidR="000206C3" w:rsidRDefault="000206C3">
            <w:pPr>
              <w:spacing w:line="276" w:lineRule="auto"/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76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62B20" w14:textId="77777777" w:rsidR="000206C3" w:rsidRDefault="000206C3">
            <w:pP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Шкаф для одежды двухстворчатый 1860*800*500 сварной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14118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н/у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B00B9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78C3B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70CE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45 568,00</w:t>
            </w:r>
          </w:p>
        </w:tc>
      </w:tr>
      <w:tr w:rsidR="000206C3" w14:paraId="407C6ABE" w14:textId="77777777" w:rsidTr="000206C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7F863" w14:textId="77777777" w:rsidR="000206C3" w:rsidRDefault="000206C3">
            <w:pPr>
              <w:spacing w:line="276" w:lineRule="auto"/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77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A0EC" w14:textId="77777777" w:rsidR="000206C3" w:rsidRDefault="000206C3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Компрессор кислородный дожимающий АЕ-102А, зав. </w:t>
            </w:r>
            <w:r>
              <w:rPr>
                <w:bCs/>
                <w:sz w:val="16"/>
                <w:szCs w:val="16"/>
              </w:rPr>
              <w:t>№88770020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359F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7F2AC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5A898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1AFA7" w14:textId="77777777" w:rsidR="000206C3" w:rsidRDefault="000206C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66 721,00</w:t>
            </w:r>
          </w:p>
        </w:tc>
      </w:tr>
    </w:tbl>
    <w:p w14:paraId="3D87861C" w14:textId="154BD17A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bookmarkStart w:id="1" w:name="_GoBack"/>
      <w:bookmarkEnd w:id="1"/>
    </w:p>
    <w:p w14:paraId="53860621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7A5FD93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5FDC539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383E6DC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63C66E1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643A13A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B8CFF98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B3635AC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9B5DDF4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110A4A4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68920F6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bookmarkEnd w:id="0"/>
    <w:sectPr w:rsidR="00564B31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18042C" w16cex:dateUtc="2021-10-18T11:33:00Z"/>
  <w16cex:commentExtensible w16cex:durableId="274DA914" w16cex:dateUtc="2022-12-21T12:47:00Z"/>
  <w16cex:commentExtensible w16cex:durableId="25A51536" w16cex:dateUtc="2022-02-02T11:35:00Z"/>
  <w16cex:commentExtensible w16cex:durableId="251ABDAD" w16cex:dateUtc="2021-10-20T13:09:00Z"/>
  <w16cex:commentExtensible w16cex:durableId="25A5154C" w16cex:dateUtc="2022-02-02T11:35:00Z"/>
  <w16cex:commentExtensible w16cex:durableId="251ABE38" w16cex:dateUtc="2021-10-20T13:11:00Z"/>
  <w16cex:commentExtensible w16cex:durableId="251ABEF7" w16cex:dateUtc="2021-10-20T13:14:00Z"/>
  <w16cex:commentExtensible w16cex:durableId="25180614" w16cex:dateUtc="2021-10-18T11:41:00Z"/>
  <w16cex:commentExtensible w16cex:durableId="251807C4" w16cex:dateUtc="2021-10-18T11:48:00Z"/>
  <w16cex:commentExtensible w16cex:durableId="2518146D" w16cex:dateUtc="2021-10-18T12:42:00Z"/>
  <w16cex:commentExtensible w16cex:durableId="2518094E" w16cex:dateUtc="2021-10-18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300576" w16cid:durableId="2518042C"/>
  <w16cid:commentId w16cid:paraId="4967503E" w16cid:durableId="274DA914"/>
  <w16cid:commentId w16cid:paraId="13894F92" w16cid:durableId="25A51536"/>
  <w16cid:commentId w16cid:paraId="504E2125" w16cid:durableId="251ABDAD"/>
  <w16cid:commentId w16cid:paraId="239BC8DF" w16cid:durableId="25A5154C"/>
  <w16cid:commentId w16cid:paraId="2DA45E30" w16cid:durableId="251ABE38"/>
  <w16cid:commentId w16cid:paraId="484AEAD6" w16cid:durableId="251ABEF7"/>
  <w16cid:commentId w16cid:paraId="47794EED" w16cid:durableId="25180614"/>
  <w16cid:commentId w16cid:paraId="4EA37B1A" w16cid:durableId="251807C4"/>
  <w16cid:commentId w16cid:paraId="453100BC" w16cid:durableId="2518146D"/>
  <w16cid:commentId w16cid:paraId="56E64586" w16cid:durableId="251809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8075E" w14:textId="77777777" w:rsidR="0033524C" w:rsidRDefault="0033524C" w:rsidP="007836CC">
      <w:r>
        <w:separator/>
      </w:r>
    </w:p>
  </w:endnote>
  <w:endnote w:type="continuationSeparator" w:id="0">
    <w:p w14:paraId="5C056391" w14:textId="77777777" w:rsidR="0033524C" w:rsidRDefault="0033524C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00"/>
    <w:family w:val="roman"/>
    <w:notTrueType/>
    <w:pitch w:val="default"/>
  </w:font>
  <w:font w:name="NewtonC">
    <w:panose1 w:val="00000000000000000000"/>
    <w:charset w:val="00"/>
    <w:family w:val="roman"/>
    <w:notTrueType/>
    <w:pitch w:val="default"/>
  </w:font>
  <w:font w:name="a_FuturaRound">
    <w:panose1 w:val="00000000000000000000"/>
    <w:charset w:val="00"/>
    <w:family w:val="roman"/>
    <w:notTrueType/>
    <w:pitch w:val="default"/>
  </w:font>
  <w:font w:name="1251 Times"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D0C9C" w14:textId="77777777" w:rsidR="0033524C" w:rsidRDefault="0033524C" w:rsidP="007836CC">
      <w:r>
        <w:separator/>
      </w:r>
    </w:p>
  </w:footnote>
  <w:footnote w:type="continuationSeparator" w:id="0">
    <w:p w14:paraId="3A37C3A0" w14:textId="77777777" w:rsidR="0033524C" w:rsidRDefault="0033524C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50AE6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2"/>
    <w:multiLevelType w:val="singleLevel"/>
    <w:tmpl w:val="B2842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447C7D19"/>
    <w:multiLevelType w:val="multilevel"/>
    <w:tmpl w:val="1D56F3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pStyle w:val="avNormal211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0DA7F3F"/>
    <w:multiLevelType w:val="multilevel"/>
    <w:tmpl w:val="F1980672"/>
    <w:lvl w:ilvl="0">
      <w:start w:val="1"/>
      <w:numFmt w:val="decimal"/>
      <w:pStyle w:val="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8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9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2451BB0"/>
    <w:multiLevelType w:val="multilevel"/>
    <w:tmpl w:val="C7186F64"/>
    <w:lvl w:ilvl="0">
      <w:start w:val="1"/>
      <w:numFmt w:val="bullet"/>
      <w:pStyle w:val="1"/>
      <w:lvlText w:val="o"/>
      <w:lvlJc w:val="left"/>
      <w:pPr>
        <w:tabs>
          <w:tab w:val="left" w:pos="1712"/>
        </w:tabs>
        <w:ind w:left="1712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2432"/>
        </w:tabs>
        <w:ind w:left="243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3152"/>
        </w:tabs>
        <w:ind w:left="31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872"/>
        </w:tabs>
        <w:ind w:left="38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592"/>
        </w:tabs>
        <w:ind w:left="459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312"/>
        </w:tabs>
        <w:ind w:left="53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6032"/>
        </w:tabs>
        <w:ind w:left="60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752"/>
        </w:tabs>
        <w:ind w:left="675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472"/>
        </w:tabs>
        <w:ind w:left="7472" w:hanging="360"/>
      </w:pPr>
      <w:rPr>
        <w:rFonts w:ascii="Wingdings" w:hAnsi="Wingdings"/>
      </w:rPr>
    </w:lvl>
  </w:abstractNum>
  <w:abstractNum w:abstractNumId="23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5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341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26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3"/>
  </w:num>
  <w:num w:numId="4">
    <w:abstractNumId w:val="9"/>
  </w:num>
  <w:num w:numId="5">
    <w:abstractNumId w:val="14"/>
  </w:num>
  <w:num w:numId="6">
    <w:abstractNumId w:val="21"/>
  </w:num>
  <w:num w:numId="7">
    <w:abstractNumId w:val="8"/>
  </w:num>
  <w:num w:numId="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1"/>
  </w:num>
  <w:num w:numId="11">
    <w:abstractNumId w:val="26"/>
  </w:num>
  <w:num w:numId="12">
    <w:abstractNumId w:val="7"/>
  </w:num>
  <w:num w:numId="13">
    <w:abstractNumId w:val="18"/>
  </w:num>
  <w:num w:numId="14">
    <w:abstractNumId w:val="13"/>
  </w:num>
  <w:num w:numId="15">
    <w:abstractNumId w:val="27"/>
  </w:num>
  <w:num w:numId="16">
    <w:abstractNumId w:val="10"/>
  </w:num>
  <w:num w:numId="17">
    <w:abstractNumId w:val="20"/>
  </w:num>
  <w:num w:numId="18">
    <w:abstractNumId w:val="16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 w:numId="25">
    <w:abstractNumId w:val="12"/>
  </w:num>
  <w:num w:numId="26">
    <w:abstractNumId w:val="22"/>
  </w:num>
  <w:num w:numId="2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17E7C"/>
    <w:rsid w:val="000206C3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151A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3BB"/>
    <w:rsid w:val="00062D1A"/>
    <w:rsid w:val="0006391B"/>
    <w:rsid w:val="00067DEF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285B"/>
    <w:rsid w:val="0010370E"/>
    <w:rsid w:val="00105FA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55629"/>
    <w:rsid w:val="00160851"/>
    <w:rsid w:val="0016247F"/>
    <w:rsid w:val="0016432A"/>
    <w:rsid w:val="0016507C"/>
    <w:rsid w:val="0016551D"/>
    <w:rsid w:val="00167A88"/>
    <w:rsid w:val="00167CD9"/>
    <w:rsid w:val="0017082E"/>
    <w:rsid w:val="001710C3"/>
    <w:rsid w:val="00171643"/>
    <w:rsid w:val="00172DAA"/>
    <w:rsid w:val="001733EF"/>
    <w:rsid w:val="0017397A"/>
    <w:rsid w:val="00173EA6"/>
    <w:rsid w:val="0017514A"/>
    <w:rsid w:val="00175C66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19D"/>
    <w:rsid w:val="001A14E0"/>
    <w:rsid w:val="001A2707"/>
    <w:rsid w:val="001A2965"/>
    <w:rsid w:val="001A4A3C"/>
    <w:rsid w:val="001A507F"/>
    <w:rsid w:val="001A5366"/>
    <w:rsid w:val="001A6D80"/>
    <w:rsid w:val="001A6E6F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479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E78DD"/>
    <w:rsid w:val="001F3B28"/>
    <w:rsid w:val="001F6693"/>
    <w:rsid w:val="001F6C3A"/>
    <w:rsid w:val="001F72A8"/>
    <w:rsid w:val="002000AC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24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84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6E1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5D4"/>
    <w:rsid w:val="00305683"/>
    <w:rsid w:val="00305BA2"/>
    <w:rsid w:val="0030601C"/>
    <w:rsid w:val="0030603B"/>
    <w:rsid w:val="00306EF0"/>
    <w:rsid w:val="0030751F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524C"/>
    <w:rsid w:val="0033638C"/>
    <w:rsid w:val="003368DC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E1"/>
    <w:rsid w:val="00355230"/>
    <w:rsid w:val="003553BB"/>
    <w:rsid w:val="00356277"/>
    <w:rsid w:val="0035675A"/>
    <w:rsid w:val="003577D1"/>
    <w:rsid w:val="00360842"/>
    <w:rsid w:val="00360CAE"/>
    <w:rsid w:val="003610FA"/>
    <w:rsid w:val="0036261B"/>
    <w:rsid w:val="00362A08"/>
    <w:rsid w:val="003648E2"/>
    <w:rsid w:val="00364A2C"/>
    <w:rsid w:val="0036500C"/>
    <w:rsid w:val="00365135"/>
    <w:rsid w:val="00365E53"/>
    <w:rsid w:val="003675B1"/>
    <w:rsid w:val="00370DA2"/>
    <w:rsid w:val="00371553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4B46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613"/>
    <w:rsid w:val="003937D0"/>
    <w:rsid w:val="00393F95"/>
    <w:rsid w:val="00393F97"/>
    <w:rsid w:val="00395E9A"/>
    <w:rsid w:val="00396DA1"/>
    <w:rsid w:val="00396F93"/>
    <w:rsid w:val="003977A8"/>
    <w:rsid w:val="003A0A2C"/>
    <w:rsid w:val="003A0F6D"/>
    <w:rsid w:val="003A51EC"/>
    <w:rsid w:val="003A7A52"/>
    <w:rsid w:val="003A7CB1"/>
    <w:rsid w:val="003A7F38"/>
    <w:rsid w:val="003B051D"/>
    <w:rsid w:val="003B1B92"/>
    <w:rsid w:val="003B1C49"/>
    <w:rsid w:val="003B1F99"/>
    <w:rsid w:val="003B2B56"/>
    <w:rsid w:val="003B3263"/>
    <w:rsid w:val="003B3C98"/>
    <w:rsid w:val="003B63D6"/>
    <w:rsid w:val="003B7925"/>
    <w:rsid w:val="003B7F6F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30B"/>
    <w:rsid w:val="003C66CB"/>
    <w:rsid w:val="003C6BBA"/>
    <w:rsid w:val="003C78E6"/>
    <w:rsid w:val="003D2DB6"/>
    <w:rsid w:val="003D41A7"/>
    <w:rsid w:val="003D5A88"/>
    <w:rsid w:val="003D6A69"/>
    <w:rsid w:val="003E0228"/>
    <w:rsid w:val="003E0430"/>
    <w:rsid w:val="003E0A61"/>
    <w:rsid w:val="003E4676"/>
    <w:rsid w:val="003E610F"/>
    <w:rsid w:val="003E66F4"/>
    <w:rsid w:val="003E6C50"/>
    <w:rsid w:val="003E7F61"/>
    <w:rsid w:val="003F0251"/>
    <w:rsid w:val="003F0D42"/>
    <w:rsid w:val="003F1266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120"/>
    <w:rsid w:val="00406AE4"/>
    <w:rsid w:val="00406B04"/>
    <w:rsid w:val="00406B60"/>
    <w:rsid w:val="00407C4B"/>
    <w:rsid w:val="00407C82"/>
    <w:rsid w:val="0041000A"/>
    <w:rsid w:val="004100AD"/>
    <w:rsid w:val="00410A55"/>
    <w:rsid w:val="00410E6A"/>
    <w:rsid w:val="00410FE3"/>
    <w:rsid w:val="004110AA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6392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4F1"/>
    <w:rsid w:val="00490F65"/>
    <w:rsid w:val="0049238B"/>
    <w:rsid w:val="00493BBD"/>
    <w:rsid w:val="00493F4F"/>
    <w:rsid w:val="00494F1E"/>
    <w:rsid w:val="004959DB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0350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0DB8"/>
    <w:rsid w:val="0053126A"/>
    <w:rsid w:val="0053205E"/>
    <w:rsid w:val="00532210"/>
    <w:rsid w:val="00533FDA"/>
    <w:rsid w:val="0053458B"/>
    <w:rsid w:val="00534671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715"/>
    <w:rsid w:val="00564B3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2C7E"/>
    <w:rsid w:val="00593EE7"/>
    <w:rsid w:val="00594326"/>
    <w:rsid w:val="00595637"/>
    <w:rsid w:val="00596A1C"/>
    <w:rsid w:val="00597EC2"/>
    <w:rsid w:val="005A1B71"/>
    <w:rsid w:val="005A1D83"/>
    <w:rsid w:val="005A2F8C"/>
    <w:rsid w:val="005A4C36"/>
    <w:rsid w:val="005A5E29"/>
    <w:rsid w:val="005A698A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4F24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A71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345"/>
    <w:rsid w:val="0061488F"/>
    <w:rsid w:val="00614CC9"/>
    <w:rsid w:val="00615290"/>
    <w:rsid w:val="00616712"/>
    <w:rsid w:val="0061778A"/>
    <w:rsid w:val="00617CE5"/>
    <w:rsid w:val="00617F36"/>
    <w:rsid w:val="00620AFD"/>
    <w:rsid w:val="006232F8"/>
    <w:rsid w:val="0062393D"/>
    <w:rsid w:val="006240A5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489B"/>
    <w:rsid w:val="00634F54"/>
    <w:rsid w:val="00635143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7BA6"/>
    <w:rsid w:val="006501E4"/>
    <w:rsid w:val="00651863"/>
    <w:rsid w:val="00652E2D"/>
    <w:rsid w:val="00652EE4"/>
    <w:rsid w:val="0065334F"/>
    <w:rsid w:val="00654899"/>
    <w:rsid w:val="006556E6"/>
    <w:rsid w:val="0065614E"/>
    <w:rsid w:val="006563C2"/>
    <w:rsid w:val="00656E25"/>
    <w:rsid w:val="0065730A"/>
    <w:rsid w:val="006573BE"/>
    <w:rsid w:val="0065771D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96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F3"/>
    <w:rsid w:val="006A0536"/>
    <w:rsid w:val="006A147C"/>
    <w:rsid w:val="006A2FAF"/>
    <w:rsid w:val="006A338B"/>
    <w:rsid w:val="006A62C4"/>
    <w:rsid w:val="006A6756"/>
    <w:rsid w:val="006A7678"/>
    <w:rsid w:val="006B0A94"/>
    <w:rsid w:val="006B0B3E"/>
    <w:rsid w:val="006B2F79"/>
    <w:rsid w:val="006B4219"/>
    <w:rsid w:val="006B4B2F"/>
    <w:rsid w:val="006B5850"/>
    <w:rsid w:val="006B660B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3CD8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AD9"/>
    <w:rsid w:val="00706D34"/>
    <w:rsid w:val="007072EE"/>
    <w:rsid w:val="00707FAB"/>
    <w:rsid w:val="007102B8"/>
    <w:rsid w:val="007122E5"/>
    <w:rsid w:val="00712C2C"/>
    <w:rsid w:val="00713AC6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276B7"/>
    <w:rsid w:val="0073017F"/>
    <w:rsid w:val="00730492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E"/>
    <w:rsid w:val="00763259"/>
    <w:rsid w:val="0076414C"/>
    <w:rsid w:val="00764A71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97B6A"/>
    <w:rsid w:val="007A0BF6"/>
    <w:rsid w:val="007A0CE2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41A8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F0467"/>
    <w:rsid w:val="007F1D1A"/>
    <w:rsid w:val="007F3776"/>
    <w:rsid w:val="007F3B74"/>
    <w:rsid w:val="007F3CE1"/>
    <w:rsid w:val="007F4F4E"/>
    <w:rsid w:val="007F5974"/>
    <w:rsid w:val="007F5ED5"/>
    <w:rsid w:val="007F61B0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25A"/>
    <w:rsid w:val="00826611"/>
    <w:rsid w:val="00826EDF"/>
    <w:rsid w:val="0082789C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388E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646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CD7"/>
    <w:rsid w:val="00880F2A"/>
    <w:rsid w:val="008819C6"/>
    <w:rsid w:val="008834B1"/>
    <w:rsid w:val="0088374D"/>
    <w:rsid w:val="00883B5A"/>
    <w:rsid w:val="008860A6"/>
    <w:rsid w:val="008862E2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B6C63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DAC"/>
    <w:rsid w:val="008F1A75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28A"/>
    <w:rsid w:val="0091233A"/>
    <w:rsid w:val="00912760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2480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751B0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156E"/>
    <w:rsid w:val="00991629"/>
    <w:rsid w:val="00992D00"/>
    <w:rsid w:val="00994F13"/>
    <w:rsid w:val="0099556F"/>
    <w:rsid w:val="00995F7E"/>
    <w:rsid w:val="009A13B2"/>
    <w:rsid w:val="009A19A7"/>
    <w:rsid w:val="009A27D0"/>
    <w:rsid w:val="009A2AAA"/>
    <w:rsid w:val="009A338F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495"/>
    <w:rsid w:val="009E65CE"/>
    <w:rsid w:val="009E67F1"/>
    <w:rsid w:val="009E6ABC"/>
    <w:rsid w:val="009E7D0E"/>
    <w:rsid w:val="009F0E19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2B4"/>
    <w:rsid w:val="00A17639"/>
    <w:rsid w:val="00A210AD"/>
    <w:rsid w:val="00A2134B"/>
    <w:rsid w:val="00A23424"/>
    <w:rsid w:val="00A25DD5"/>
    <w:rsid w:val="00A264ED"/>
    <w:rsid w:val="00A2657D"/>
    <w:rsid w:val="00A31C3A"/>
    <w:rsid w:val="00A3242A"/>
    <w:rsid w:val="00A32772"/>
    <w:rsid w:val="00A337B1"/>
    <w:rsid w:val="00A33874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7A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C7C13"/>
    <w:rsid w:val="00AD0F21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0C22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5ECC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3DA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2F93"/>
    <w:rsid w:val="00BF369E"/>
    <w:rsid w:val="00BF41B1"/>
    <w:rsid w:val="00BF5879"/>
    <w:rsid w:val="00C00574"/>
    <w:rsid w:val="00C015B2"/>
    <w:rsid w:val="00C033BE"/>
    <w:rsid w:val="00C04978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B90"/>
    <w:rsid w:val="00C17C5E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653"/>
    <w:rsid w:val="00C54CFB"/>
    <w:rsid w:val="00C561D3"/>
    <w:rsid w:val="00C56423"/>
    <w:rsid w:val="00C56B1B"/>
    <w:rsid w:val="00C56D60"/>
    <w:rsid w:val="00C57216"/>
    <w:rsid w:val="00C629C8"/>
    <w:rsid w:val="00C63181"/>
    <w:rsid w:val="00C63C38"/>
    <w:rsid w:val="00C63E48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2B6A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28C5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3E82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2209"/>
    <w:rsid w:val="00CF26E5"/>
    <w:rsid w:val="00CF46E8"/>
    <w:rsid w:val="00CF5143"/>
    <w:rsid w:val="00CF5D3D"/>
    <w:rsid w:val="00CF6218"/>
    <w:rsid w:val="00CF6399"/>
    <w:rsid w:val="00CF6A4D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14B7"/>
    <w:rsid w:val="00D41603"/>
    <w:rsid w:val="00D42608"/>
    <w:rsid w:val="00D4269B"/>
    <w:rsid w:val="00D42A94"/>
    <w:rsid w:val="00D4341E"/>
    <w:rsid w:val="00D43D2E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3EF3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4C18"/>
    <w:rsid w:val="00DC524F"/>
    <w:rsid w:val="00DC5DDB"/>
    <w:rsid w:val="00DC6DFC"/>
    <w:rsid w:val="00DC7496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062"/>
    <w:rsid w:val="00E00570"/>
    <w:rsid w:val="00E013D3"/>
    <w:rsid w:val="00E018B5"/>
    <w:rsid w:val="00E0218F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B77"/>
    <w:rsid w:val="00EA03AD"/>
    <w:rsid w:val="00EA0888"/>
    <w:rsid w:val="00EA0F42"/>
    <w:rsid w:val="00EA0F43"/>
    <w:rsid w:val="00EA171E"/>
    <w:rsid w:val="00EA173C"/>
    <w:rsid w:val="00EA31F2"/>
    <w:rsid w:val="00EA4440"/>
    <w:rsid w:val="00EA4659"/>
    <w:rsid w:val="00EA5300"/>
    <w:rsid w:val="00EA58D4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5BE4"/>
    <w:rsid w:val="00EF6859"/>
    <w:rsid w:val="00EF768A"/>
    <w:rsid w:val="00F00B39"/>
    <w:rsid w:val="00F01147"/>
    <w:rsid w:val="00F0235F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5C6"/>
    <w:rsid w:val="00F1172F"/>
    <w:rsid w:val="00F118D8"/>
    <w:rsid w:val="00F122F6"/>
    <w:rsid w:val="00F14021"/>
    <w:rsid w:val="00F149DB"/>
    <w:rsid w:val="00F154F4"/>
    <w:rsid w:val="00F17076"/>
    <w:rsid w:val="00F1775A"/>
    <w:rsid w:val="00F17832"/>
    <w:rsid w:val="00F17BB7"/>
    <w:rsid w:val="00F209AC"/>
    <w:rsid w:val="00F215BB"/>
    <w:rsid w:val="00F22915"/>
    <w:rsid w:val="00F22C1E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5D69"/>
    <w:rsid w:val="00F35F0C"/>
    <w:rsid w:val="00F36567"/>
    <w:rsid w:val="00F371A4"/>
    <w:rsid w:val="00F371AC"/>
    <w:rsid w:val="00F37C65"/>
    <w:rsid w:val="00F40534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1101"/>
    <w:rsid w:val="00F829C1"/>
    <w:rsid w:val="00F83573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2E91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unhideWhenUsed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 w:unhideWhenUsed="0"/>
    <w:lsdException w:name="page number" w:uiPriority="0"/>
    <w:lsdException w:name="List Bullet 3" w:uiPriority="0"/>
    <w:lsdException w:name="List Number 5" w:uiPriority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 w:unhideWhenUsed="0"/>
    <w:lsdException w:name="FollowedHyperlink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HTML Preformatted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97B6A"/>
    <w:pPr>
      <w:keepNext/>
      <w:keepLines/>
      <w:spacing w:before="160" w:after="80"/>
      <w:outlineLvl w:val="2"/>
    </w:pPr>
    <w:rPr>
      <w:rFonts w:ascii="Times New Roman" w:hAnsi="Times New Roman" w:cs="Times New Roman"/>
      <w:color w:val="365F91" w:themeColor="accent1" w:themeShade="BF"/>
      <w:sz w:val="28"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6A"/>
    <w:pPr>
      <w:keepNext/>
      <w:keepLines/>
      <w:spacing w:before="80" w:after="40"/>
      <w:outlineLvl w:val="3"/>
    </w:pPr>
    <w:rPr>
      <w:rFonts w:ascii="Times New Roman" w:hAnsi="Times New Roman" w:cs="Times New Roman"/>
      <w:i/>
      <w:color w:val="365F91" w:themeColor="accent1" w:themeShade="BF"/>
      <w:szCs w:val="20"/>
      <w:lang w:val="ru-RU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97B6A"/>
    <w:pPr>
      <w:keepNext/>
      <w:keepLines/>
      <w:spacing w:before="80" w:after="40"/>
      <w:outlineLvl w:val="4"/>
    </w:pPr>
    <w:rPr>
      <w:rFonts w:ascii="Times New Roman" w:hAnsi="Times New Roman" w:cs="Times New Roman"/>
      <w:color w:val="365F91" w:themeColor="accent1" w:themeShade="BF"/>
      <w:szCs w:val="20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6A"/>
    <w:pPr>
      <w:keepNext/>
      <w:keepLines/>
      <w:spacing w:before="40"/>
      <w:outlineLvl w:val="5"/>
    </w:pPr>
    <w:rPr>
      <w:rFonts w:ascii="Times New Roman" w:hAnsi="Times New Roman" w:cs="Times New Roman"/>
      <w:i/>
      <w:color w:val="595959" w:themeColor="text1" w:themeTint="A6"/>
      <w:szCs w:val="20"/>
      <w:lang w:val="ru-RU"/>
    </w:rPr>
  </w:style>
  <w:style w:type="paragraph" w:styleId="7">
    <w:name w:val="heading 7"/>
    <w:basedOn w:val="a"/>
    <w:next w:val="a"/>
    <w:link w:val="70"/>
    <w:uiPriority w:val="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6A"/>
    <w:pPr>
      <w:keepNext/>
      <w:keepLines/>
      <w:outlineLvl w:val="8"/>
    </w:pPr>
    <w:rPr>
      <w:rFonts w:ascii="Times New Roman" w:hAnsi="Times New Roman" w:cs="Times New Roman"/>
      <w:color w:val="272727" w:themeColor="text1" w:themeTint="D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link w:val="12"/>
    <w:rsid w:val="00373AC7"/>
    <w:rPr>
      <w:sz w:val="16"/>
      <w:szCs w:val="16"/>
    </w:rPr>
  </w:style>
  <w:style w:type="paragraph" w:styleId="a6">
    <w:name w:val="annotation text"/>
    <w:basedOn w:val="a"/>
    <w:link w:val="13"/>
    <w:semiHidden/>
    <w:rsid w:val="00373AC7"/>
    <w:rPr>
      <w:sz w:val="20"/>
      <w:szCs w:val="20"/>
    </w:rPr>
  </w:style>
  <w:style w:type="character" w:customStyle="1" w:styleId="13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semiHidden/>
    <w:rsid w:val="00373AC7"/>
    <w:rPr>
      <w:b/>
      <w:bCs/>
    </w:rPr>
  </w:style>
  <w:style w:type="character" w:customStyle="1" w:styleId="a8">
    <w:name w:val="Тема примечания Знак"/>
    <w:basedOn w:val="13"/>
    <w:link w:val="a7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link w:val="22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3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4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3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link w:val="af3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1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"/>
    <w:link w:val="af8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2">
    <w:name w:val="Body Text Indent 3"/>
    <w:basedOn w:val="a"/>
    <w:link w:val="33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5">
    <w:name w:val="Body Text 2"/>
    <w:basedOn w:val="a"/>
    <w:link w:val="26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6">
    <w:name w:val="Основной текст 2 Знак"/>
    <w:basedOn w:val="a0"/>
    <w:link w:val="25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0"/>
    <w:link w:val="14"/>
    <w:rsid w:val="004B1670"/>
    <w:rPr>
      <w:rFonts w:ascii="Times New Roman" w:hAnsi="Times New Roman" w:cs="Times New Roman"/>
    </w:rPr>
  </w:style>
  <w:style w:type="paragraph" w:styleId="27">
    <w:name w:val="Body Text Indent 2"/>
    <w:basedOn w:val="a"/>
    <w:link w:val="28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8">
    <w:name w:val="Основной текст с отступом 2 Знак"/>
    <w:basedOn w:val="a0"/>
    <w:link w:val="27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5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"/>
    <w:link w:val="afd"/>
    <w:uiPriority w:val="11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"/>
    <w:link w:val="aff2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3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4">
    <w:name w:val="endnote text"/>
    <w:basedOn w:val="a"/>
    <w:link w:val="aff5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6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7">
    <w:name w:val="footnote text"/>
    <w:basedOn w:val="a"/>
    <w:link w:val="aff8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8">
    <w:name w:val="Текст сноски Знак"/>
    <w:basedOn w:val="a0"/>
    <w:link w:val="aff7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9">
    <w:name w:val="Message Header"/>
    <w:basedOn w:val="a"/>
    <w:link w:val="affa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a">
    <w:name w:val="Шапка Знак"/>
    <w:basedOn w:val="a0"/>
    <w:link w:val="aff9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b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c">
    <w:name w:val="footnote reference"/>
    <w:basedOn w:val="a0"/>
    <w:link w:val="17"/>
    <w:unhideWhenUsed/>
    <w:rsid w:val="00395E9A"/>
    <w:rPr>
      <w:vertAlign w:val="superscript"/>
    </w:rPr>
  </w:style>
  <w:style w:type="paragraph" w:customStyle="1" w:styleId="affd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9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4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a">
    <w:name w:val="2"/>
    <w:basedOn w:val="a"/>
    <w:next w:val="afc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9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b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b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paragraph" w:customStyle="1" w:styleId="font9">
    <w:name w:val="font9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sz w:val="14"/>
      <w:szCs w:val="14"/>
      <w:lang w:val="ru-RU"/>
    </w:rPr>
  </w:style>
  <w:style w:type="paragraph" w:customStyle="1" w:styleId="font10">
    <w:name w:val="font10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color w:val="7030A0"/>
      <w:sz w:val="16"/>
      <w:szCs w:val="16"/>
      <w:lang w:val="ru-RU"/>
    </w:rPr>
  </w:style>
  <w:style w:type="paragraph" w:customStyle="1" w:styleId="font11">
    <w:name w:val="font11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  <w:lang w:val="ru-RU"/>
    </w:rPr>
  </w:style>
  <w:style w:type="paragraph" w:customStyle="1" w:styleId="xl63">
    <w:name w:val="xl63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xl64">
    <w:name w:val="xl64"/>
    <w:basedOn w:val="a"/>
    <w:rsid w:val="00C54653"/>
    <w:pPr>
      <w:pBdr>
        <w:left w:val="single" w:sz="8" w:space="31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500" w:firstLine="500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paragraph" w:customStyle="1" w:styleId="xl65">
    <w:name w:val="xl65"/>
    <w:basedOn w:val="a"/>
    <w:rsid w:val="00C546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paragraph" w:customStyle="1" w:styleId="xl66">
    <w:name w:val="xl66"/>
    <w:basedOn w:val="a"/>
    <w:rsid w:val="00C546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character" w:customStyle="1" w:styleId="31">
    <w:name w:val="Заголовок 3 Знак"/>
    <w:basedOn w:val="a0"/>
    <w:link w:val="30"/>
    <w:uiPriority w:val="9"/>
    <w:semiHidden/>
    <w:rsid w:val="00797B6A"/>
    <w:rPr>
      <w:rFonts w:ascii="Times New Roman" w:eastAsia="Times New Roman" w:hAnsi="Times New Roman"/>
      <w:color w:val="365F91" w:themeColor="accent1" w:themeShade="BF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97B6A"/>
    <w:rPr>
      <w:rFonts w:ascii="Times New Roman" w:eastAsia="Times New Roman" w:hAnsi="Times New Roman"/>
      <w:i/>
      <w:color w:val="365F91" w:themeColor="accent1" w:themeShade="BF"/>
      <w:sz w:val="24"/>
      <w:szCs w:val="20"/>
    </w:rPr>
  </w:style>
  <w:style w:type="character" w:customStyle="1" w:styleId="51">
    <w:name w:val="Заголовок 5 Знак"/>
    <w:basedOn w:val="a0"/>
    <w:link w:val="50"/>
    <w:uiPriority w:val="9"/>
    <w:semiHidden/>
    <w:rsid w:val="00797B6A"/>
    <w:rPr>
      <w:rFonts w:ascii="Times New Roman" w:eastAsia="Times New Roman" w:hAnsi="Times New Roman"/>
      <w:color w:val="365F91" w:themeColor="accent1" w:themeShade="B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B6A"/>
    <w:rPr>
      <w:rFonts w:ascii="Times New Roman" w:eastAsia="Times New Roman" w:hAnsi="Times New Roman"/>
      <w:i/>
      <w:color w:val="595959" w:themeColor="text1" w:themeTint="A6"/>
      <w:sz w:val="24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7B6A"/>
    <w:rPr>
      <w:rFonts w:ascii="Times New Roman" w:eastAsia="Times New Roman" w:hAnsi="Times New Roman"/>
      <w:color w:val="272727" w:themeColor="text1" w:themeTint="D8"/>
      <w:sz w:val="24"/>
      <w:szCs w:val="20"/>
    </w:rPr>
  </w:style>
  <w:style w:type="paragraph" w:customStyle="1" w:styleId="22">
    <w:name w:val="Гиперссылка2"/>
    <w:link w:val="ab"/>
    <w:rsid w:val="00797B6A"/>
    <w:pPr>
      <w:spacing w:after="160" w:line="276" w:lineRule="auto"/>
    </w:pPr>
    <w:rPr>
      <w:color w:val="0000FF"/>
      <w:u w:val="single"/>
    </w:rPr>
  </w:style>
  <w:style w:type="paragraph" w:styleId="HTML1">
    <w:name w:val="HTML Address"/>
    <w:basedOn w:val="a"/>
    <w:link w:val="HTML2"/>
    <w:semiHidden/>
    <w:unhideWhenUsed/>
    <w:rsid w:val="00797B6A"/>
    <w:rPr>
      <w:rFonts w:ascii="Times New Roman" w:hAnsi="Times New Roman" w:cs="Times New Roman"/>
      <w:i/>
      <w:color w:val="000000"/>
      <w:szCs w:val="20"/>
      <w:lang w:val="ru-RU"/>
    </w:rPr>
  </w:style>
  <w:style w:type="character" w:customStyle="1" w:styleId="HTML2">
    <w:name w:val="Адрес HTML Знак"/>
    <w:basedOn w:val="a0"/>
    <w:link w:val="HTML1"/>
    <w:semiHidden/>
    <w:rsid w:val="00797B6A"/>
    <w:rPr>
      <w:rFonts w:ascii="Times New Roman" w:eastAsia="Times New Roman" w:hAnsi="Times New Roman"/>
      <w:i/>
      <w:color w:val="000000"/>
      <w:sz w:val="24"/>
      <w:szCs w:val="20"/>
    </w:rPr>
  </w:style>
  <w:style w:type="paragraph" w:customStyle="1" w:styleId="1c">
    <w:name w:val="Выделение1"/>
    <w:link w:val="affe"/>
    <w:rsid w:val="00797B6A"/>
    <w:pPr>
      <w:spacing w:after="160" w:line="276" w:lineRule="auto"/>
    </w:pPr>
    <w:rPr>
      <w:rFonts w:asciiTheme="minorHAnsi" w:eastAsia="Times New Roman" w:hAnsiTheme="minorHAnsi"/>
      <w:i/>
      <w:color w:val="000000"/>
      <w:sz w:val="24"/>
      <w:szCs w:val="20"/>
    </w:rPr>
  </w:style>
  <w:style w:type="character" w:styleId="affe">
    <w:name w:val="Emphasis"/>
    <w:link w:val="1c"/>
    <w:qFormat/>
    <w:rsid w:val="00797B6A"/>
    <w:rPr>
      <w:rFonts w:asciiTheme="minorHAnsi" w:eastAsia="Times New Roman" w:hAnsiTheme="minorHAnsi"/>
      <w:i/>
      <w:color w:val="000000"/>
      <w:sz w:val="24"/>
      <w:szCs w:val="20"/>
    </w:rPr>
  </w:style>
  <w:style w:type="paragraph" w:customStyle="1" w:styleId="1d">
    <w:name w:val="Строгий1"/>
    <w:link w:val="afff"/>
    <w:rsid w:val="00797B6A"/>
    <w:pPr>
      <w:spacing w:after="160" w:line="276" w:lineRule="auto"/>
    </w:pPr>
    <w:rPr>
      <w:rFonts w:asciiTheme="minorHAnsi" w:eastAsia="Times New Roman" w:hAnsiTheme="minorHAnsi"/>
      <w:b/>
      <w:color w:val="000000"/>
      <w:sz w:val="24"/>
      <w:szCs w:val="20"/>
    </w:rPr>
  </w:style>
  <w:style w:type="character" w:styleId="afff">
    <w:name w:val="Strong"/>
    <w:link w:val="1d"/>
    <w:qFormat/>
    <w:rsid w:val="00797B6A"/>
    <w:rPr>
      <w:rFonts w:asciiTheme="minorHAnsi" w:eastAsia="Times New Roman" w:hAnsiTheme="minorHAnsi"/>
      <w:b/>
      <w:color w:val="000000"/>
      <w:sz w:val="24"/>
      <w:szCs w:val="20"/>
    </w:rPr>
  </w:style>
  <w:style w:type="character" w:customStyle="1" w:styleId="aff2">
    <w:name w:val="Обычный (веб) Знак"/>
    <w:basedOn w:val="1e"/>
    <w:link w:val="aff1"/>
    <w:locked/>
    <w:rsid w:val="00797B6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f">
    <w:name w:val="Указатель 1 Знак"/>
    <w:basedOn w:val="1e"/>
    <w:link w:val="1f0"/>
    <w:semiHidden/>
    <w:locked/>
    <w:rsid w:val="00797B6A"/>
    <w:rPr>
      <w:rFonts w:ascii="Times New Roman" w:hAnsi="Times New Roman" w:cs="Times New Roman" w:hint="default"/>
      <w:sz w:val="20"/>
    </w:rPr>
  </w:style>
  <w:style w:type="paragraph" w:styleId="1f0">
    <w:name w:val="index 1"/>
    <w:basedOn w:val="a"/>
    <w:next w:val="a"/>
    <w:link w:val="1f"/>
    <w:autoRedefine/>
    <w:semiHidden/>
    <w:unhideWhenUsed/>
    <w:rsid w:val="00797B6A"/>
    <w:pPr>
      <w:ind w:left="200" w:hanging="200"/>
    </w:pPr>
    <w:rPr>
      <w:rFonts w:ascii="Times New Roman" w:eastAsia="Calibri" w:hAnsi="Times New Roman" w:cs="Times New Roman"/>
      <w:sz w:val="20"/>
      <w:szCs w:val="22"/>
      <w:lang w:val="ru-RU"/>
    </w:rPr>
  </w:style>
  <w:style w:type="character" w:customStyle="1" w:styleId="1f1">
    <w:name w:val="Оглавление 1 Знак"/>
    <w:link w:val="1f2"/>
    <w:uiPriority w:val="39"/>
    <w:semiHidden/>
    <w:locked/>
    <w:rsid w:val="00797B6A"/>
    <w:rPr>
      <w:rFonts w:ascii="XO Thames" w:hAnsi="XO Thames"/>
      <w:b/>
      <w:sz w:val="28"/>
    </w:rPr>
  </w:style>
  <w:style w:type="paragraph" w:styleId="1f2">
    <w:name w:val="toc 1"/>
    <w:next w:val="a"/>
    <w:link w:val="1f1"/>
    <w:autoRedefine/>
    <w:uiPriority w:val="39"/>
    <w:semiHidden/>
    <w:unhideWhenUsed/>
    <w:rsid w:val="00797B6A"/>
    <w:pPr>
      <w:spacing w:after="160" w:line="276" w:lineRule="auto"/>
    </w:pPr>
    <w:rPr>
      <w:rFonts w:ascii="XO Thames" w:hAnsi="XO Thames"/>
      <w:b/>
      <w:sz w:val="28"/>
    </w:rPr>
  </w:style>
  <w:style w:type="character" w:customStyle="1" w:styleId="2c">
    <w:name w:val="Оглавление 2 Знак"/>
    <w:link w:val="2d"/>
    <w:uiPriority w:val="39"/>
    <w:semiHidden/>
    <w:locked/>
    <w:rsid w:val="00797B6A"/>
    <w:rPr>
      <w:rFonts w:ascii="XO Thames" w:hAnsi="XO Thames"/>
      <w:sz w:val="28"/>
    </w:rPr>
  </w:style>
  <w:style w:type="paragraph" w:styleId="2d">
    <w:name w:val="toc 2"/>
    <w:next w:val="a"/>
    <w:link w:val="2c"/>
    <w:autoRedefine/>
    <w:uiPriority w:val="39"/>
    <w:semiHidden/>
    <w:unhideWhenUsed/>
    <w:rsid w:val="00797B6A"/>
    <w:pPr>
      <w:spacing w:after="160" w:line="276" w:lineRule="auto"/>
      <w:ind w:left="200"/>
    </w:pPr>
    <w:rPr>
      <w:rFonts w:ascii="XO Thames" w:hAnsi="XO Thames"/>
      <w:sz w:val="28"/>
    </w:rPr>
  </w:style>
  <w:style w:type="character" w:customStyle="1" w:styleId="36">
    <w:name w:val="Оглавление 3 Знак"/>
    <w:link w:val="37"/>
    <w:uiPriority w:val="39"/>
    <w:semiHidden/>
    <w:locked/>
    <w:rsid w:val="00797B6A"/>
    <w:rPr>
      <w:rFonts w:ascii="XO Thames" w:hAnsi="XO Thames"/>
      <w:sz w:val="28"/>
    </w:rPr>
  </w:style>
  <w:style w:type="paragraph" w:styleId="37">
    <w:name w:val="toc 3"/>
    <w:next w:val="a"/>
    <w:link w:val="36"/>
    <w:autoRedefine/>
    <w:uiPriority w:val="39"/>
    <w:semiHidden/>
    <w:unhideWhenUsed/>
    <w:rsid w:val="00797B6A"/>
    <w:pPr>
      <w:spacing w:after="160" w:line="276" w:lineRule="auto"/>
      <w:ind w:left="400"/>
    </w:pPr>
    <w:rPr>
      <w:rFonts w:ascii="XO Thames" w:hAnsi="XO Thames"/>
      <w:sz w:val="28"/>
    </w:rPr>
  </w:style>
  <w:style w:type="character" w:customStyle="1" w:styleId="43">
    <w:name w:val="Оглавление 4 Знак"/>
    <w:link w:val="44"/>
    <w:uiPriority w:val="39"/>
    <w:semiHidden/>
    <w:locked/>
    <w:rsid w:val="00797B6A"/>
    <w:rPr>
      <w:rFonts w:ascii="XO Thames" w:hAnsi="XO Thames"/>
      <w:sz w:val="28"/>
    </w:rPr>
  </w:style>
  <w:style w:type="paragraph" w:styleId="44">
    <w:name w:val="toc 4"/>
    <w:next w:val="a"/>
    <w:link w:val="43"/>
    <w:autoRedefine/>
    <w:uiPriority w:val="39"/>
    <w:semiHidden/>
    <w:unhideWhenUsed/>
    <w:rsid w:val="00797B6A"/>
    <w:pPr>
      <w:spacing w:after="160" w:line="276" w:lineRule="auto"/>
      <w:ind w:left="600"/>
    </w:pPr>
    <w:rPr>
      <w:rFonts w:ascii="XO Thames" w:hAnsi="XO Thames"/>
      <w:sz w:val="28"/>
    </w:rPr>
  </w:style>
  <w:style w:type="character" w:customStyle="1" w:styleId="52">
    <w:name w:val="Оглавление 5 Знак"/>
    <w:link w:val="53"/>
    <w:uiPriority w:val="39"/>
    <w:semiHidden/>
    <w:locked/>
    <w:rsid w:val="00797B6A"/>
    <w:rPr>
      <w:rFonts w:ascii="XO Thames" w:hAnsi="XO Thames"/>
      <w:sz w:val="28"/>
    </w:rPr>
  </w:style>
  <w:style w:type="paragraph" w:styleId="53">
    <w:name w:val="toc 5"/>
    <w:next w:val="a"/>
    <w:link w:val="52"/>
    <w:autoRedefine/>
    <w:uiPriority w:val="39"/>
    <w:semiHidden/>
    <w:unhideWhenUsed/>
    <w:rsid w:val="00797B6A"/>
    <w:pPr>
      <w:spacing w:after="160" w:line="276" w:lineRule="auto"/>
      <w:ind w:left="800"/>
    </w:pPr>
    <w:rPr>
      <w:rFonts w:ascii="XO Thames" w:hAnsi="XO Thames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797B6A"/>
    <w:rPr>
      <w:rFonts w:ascii="XO Thames" w:hAnsi="XO Thames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797B6A"/>
    <w:pPr>
      <w:spacing w:after="160" w:line="276" w:lineRule="auto"/>
      <w:ind w:left="1000"/>
    </w:pPr>
    <w:rPr>
      <w:rFonts w:ascii="XO Thames" w:hAnsi="XO Thames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797B6A"/>
    <w:rPr>
      <w:rFonts w:ascii="XO Thames" w:hAnsi="XO Thames"/>
      <w:sz w:val="28"/>
    </w:rPr>
  </w:style>
  <w:style w:type="paragraph" w:styleId="72">
    <w:name w:val="toc 7"/>
    <w:next w:val="a"/>
    <w:link w:val="71"/>
    <w:autoRedefine/>
    <w:uiPriority w:val="39"/>
    <w:semiHidden/>
    <w:unhideWhenUsed/>
    <w:rsid w:val="00797B6A"/>
    <w:pPr>
      <w:spacing w:after="160" w:line="276" w:lineRule="auto"/>
      <w:ind w:left="1200"/>
    </w:pPr>
    <w:rPr>
      <w:rFonts w:ascii="XO Thames" w:hAnsi="XO Thames"/>
      <w:sz w:val="28"/>
    </w:rPr>
  </w:style>
  <w:style w:type="character" w:customStyle="1" w:styleId="81">
    <w:name w:val="Оглавление 8 Знак"/>
    <w:link w:val="82"/>
    <w:uiPriority w:val="39"/>
    <w:semiHidden/>
    <w:locked/>
    <w:rsid w:val="00797B6A"/>
    <w:rPr>
      <w:rFonts w:ascii="XO Thames" w:hAnsi="XO Thames"/>
      <w:sz w:val="28"/>
    </w:rPr>
  </w:style>
  <w:style w:type="paragraph" w:styleId="82">
    <w:name w:val="toc 8"/>
    <w:next w:val="a"/>
    <w:link w:val="81"/>
    <w:autoRedefine/>
    <w:uiPriority w:val="39"/>
    <w:semiHidden/>
    <w:unhideWhenUsed/>
    <w:rsid w:val="00797B6A"/>
    <w:pPr>
      <w:spacing w:after="160" w:line="276" w:lineRule="auto"/>
      <w:ind w:left="1400"/>
    </w:pPr>
    <w:rPr>
      <w:rFonts w:ascii="XO Thames" w:hAnsi="XO Thames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797B6A"/>
    <w:rPr>
      <w:rFonts w:ascii="XO Thames" w:hAnsi="XO Thames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797B6A"/>
    <w:pPr>
      <w:spacing w:after="160" w:line="276" w:lineRule="auto"/>
      <w:ind w:left="1600"/>
    </w:pPr>
    <w:rPr>
      <w:rFonts w:ascii="XO Thames" w:hAnsi="XO Thames"/>
      <w:sz w:val="28"/>
    </w:rPr>
  </w:style>
  <w:style w:type="character" w:customStyle="1" w:styleId="afff0">
    <w:name w:val="Указатель Знак"/>
    <w:basedOn w:val="1e"/>
    <w:link w:val="afff1"/>
    <w:semiHidden/>
    <w:locked/>
    <w:rsid w:val="00797B6A"/>
    <w:rPr>
      <w:rFonts w:ascii="Tahoma" w:hAnsi="Tahoma" w:cs="Tahoma" w:hint="default"/>
    </w:rPr>
  </w:style>
  <w:style w:type="paragraph" w:styleId="afff1">
    <w:name w:val="index heading"/>
    <w:basedOn w:val="a"/>
    <w:next w:val="1f0"/>
    <w:link w:val="afff0"/>
    <w:semiHidden/>
    <w:unhideWhenUsed/>
    <w:rsid w:val="00797B6A"/>
    <w:rPr>
      <w:rFonts w:ascii="Tahoma" w:eastAsia="Calibri" w:hAnsi="Tahoma" w:cs="Tahoma"/>
      <w:sz w:val="22"/>
      <w:szCs w:val="22"/>
      <w:lang w:val="ru-RU"/>
    </w:rPr>
  </w:style>
  <w:style w:type="character" w:customStyle="1" w:styleId="afff2">
    <w:name w:val="Название объекта Знак"/>
    <w:basedOn w:val="1e"/>
    <w:link w:val="afff3"/>
    <w:semiHidden/>
    <w:locked/>
    <w:rsid w:val="00797B6A"/>
    <w:rPr>
      <w:rFonts w:ascii="Times New Roman" w:hAnsi="Times New Roman" w:cs="Times New Roman" w:hint="default"/>
      <w:b/>
      <w:sz w:val="28"/>
    </w:rPr>
  </w:style>
  <w:style w:type="paragraph" w:styleId="afff3">
    <w:name w:val="caption"/>
    <w:basedOn w:val="a"/>
    <w:next w:val="a"/>
    <w:link w:val="afff2"/>
    <w:semiHidden/>
    <w:unhideWhenUsed/>
    <w:qFormat/>
    <w:rsid w:val="00797B6A"/>
    <w:rPr>
      <w:rFonts w:ascii="Times New Roman" w:eastAsia="Calibri" w:hAnsi="Times New Roman" w:cs="Times New Roman"/>
      <w:b/>
      <w:sz w:val="28"/>
      <w:szCs w:val="22"/>
      <w:lang w:val="ru-RU"/>
    </w:rPr>
  </w:style>
  <w:style w:type="character" w:customStyle="1" w:styleId="38">
    <w:name w:val="Маркированный список 3 Знак"/>
    <w:basedOn w:val="1e"/>
    <w:link w:val="3"/>
    <w:semiHidden/>
    <w:locked/>
    <w:rsid w:val="00797B6A"/>
    <w:rPr>
      <w:rFonts w:ascii="Arial" w:hAnsi="Arial" w:cs="Arial" w:hint="default"/>
    </w:rPr>
  </w:style>
  <w:style w:type="paragraph" w:styleId="3">
    <w:name w:val="List Bullet 3"/>
    <w:basedOn w:val="a"/>
    <w:link w:val="38"/>
    <w:semiHidden/>
    <w:unhideWhenUsed/>
    <w:rsid w:val="00797B6A"/>
    <w:pPr>
      <w:numPr>
        <w:numId w:val="21"/>
      </w:numPr>
      <w:jc w:val="both"/>
    </w:pPr>
    <w:rPr>
      <w:rFonts w:ascii="Arial" w:eastAsia="Calibri" w:hAnsi="Arial" w:cs="Arial"/>
      <w:sz w:val="22"/>
      <w:szCs w:val="22"/>
      <w:lang w:val="ru-RU"/>
    </w:rPr>
  </w:style>
  <w:style w:type="character" w:customStyle="1" w:styleId="54">
    <w:name w:val="Нумерованный список 5 Знак"/>
    <w:basedOn w:val="1e"/>
    <w:link w:val="5"/>
    <w:semiHidden/>
    <w:locked/>
    <w:rsid w:val="00797B6A"/>
    <w:rPr>
      <w:rFonts w:ascii="Times New Roman" w:hAnsi="Times New Roman" w:cs="Times New Roman" w:hint="default"/>
      <w:sz w:val="20"/>
    </w:rPr>
  </w:style>
  <w:style w:type="paragraph" w:styleId="5">
    <w:name w:val="List Number 5"/>
    <w:basedOn w:val="a"/>
    <w:link w:val="54"/>
    <w:semiHidden/>
    <w:unhideWhenUsed/>
    <w:rsid w:val="00797B6A"/>
    <w:pPr>
      <w:numPr>
        <w:numId w:val="23"/>
      </w:numPr>
      <w:tabs>
        <w:tab w:val="clear" w:pos="1492"/>
        <w:tab w:val="left" w:pos="363"/>
      </w:tabs>
      <w:ind w:left="363" w:hanging="363"/>
      <w:jc w:val="both"/>
    </w:pPr>
    <w:rPr>
      <w:rFonts w:ascii="Times New Roman" w:eastAsia="Calibri" w:hAnsi="Times New Roman" w:cs="Times New Roman"/>
      <w:sz w:val="20"/>
      <w:szCs w:val="22"/>
      <w:lang w:val="ru-RU"/>
    </w:rPr>
  </w:style>
  <w:style w:type="paragraph" w:styleId="afff4">
    <w:name w:val="Title"/>
    <w:basedOn w:val="a"/>
    <w:next w:val="a"/>
    <w:link w:val="afff5"/>
    <w:uiPriority w:val="10"/>
    <w:qFormat/>
    <w:rsid w:val="00797B6A"/>
    <w:pPr>
      <w:spacing w:after="80"/>
      <w:contextualSpacing/>
    </w:pPr>
    <w:rPr>
      <w:rFonts w:asciiTheme="majorHAnsi" w:hAnsiTheme="majorHAnsi" w:cs="Times New Roman"/>
      <w:color w:val="000000"/>
      <w:spacing w:val="-10"/>
      <w:sz w:val="56"/>
      <w:szCs w:val="20"/>
      <w:lang w:val="ru-RU"/>
    </w:rPr>
  </w:style>
  <w:style w:type="character" w:customStyle="1" w:styleId="afff5">
    <w:name w:val="Название Знак"/>
    <w:basedOn w:val="a0"/>
    <w:link w:val="afff4"/>
    <w:uiPriority w:val="10"/>
    <w:rsid w:val="00797B6A"/>
    <w:rPr>
      <w:rFonts w:asciiTheme="majorHAnsi" w:eastAsia="Times New Roman" w:hAnsiTheme="majorHAnsi"/>
      <w:color w:val="000000"/>
      <w:spacing w:val="-10"/>
      <w:sz w:val="56"/>
      <w:szCs w:val="20"/>
    </w:rPr>
  </w:style>
  <w:style w:type="paragraph" w:styleId="afff6">
    <w:name w:val="Body Text First Indent"/>
    <w:basedOn w:val="af0"/>
    <w:link w:val="afff7"/>
    <w:semiHidden/>
    <w:unhideWhenUsed/>
    <w:rsid w:val="00797B6A"/>
    <w:pPr>
      <w:ind w:firstLine="210"/>
    </w:pPr>
    <w:rPr>
      <w:rFonts w:ascii="Times New Roman" w:hAnsi="Times New Roman" w:cs="Times New Roman"/>
      <w:color w:val="000000"/>
      <w:sz w:val="20"/>
      <w:szCs w:val="20"/>
      <w:lang w:val="ru-RU"/>
    </w:rPr>
  </w:style>
  <w:style w:type="character" w:customStyle="1" w:styleId="afff7">
    <w:name w:val="Красная строка Знак"/>
    <w:basedOn w:val="af1"/>
    <w:link w:val="afff6"/>
    <w:semiHidden/>
    <w:rsid w:val="00797B6A"/>
    <w:rPr>
      <w:rFonts w:ascii="Times New Roman" w:eastAsia="Times New Roman" w:hAnsi="Times New Roman" w:cs="NTTimes/Cyrillic"/>
      <w:color w:val="000000"/>
      <w:sz w:val="20"/>
      <w:szCs w:val="20"/>
      <w:lang w:val="en-US"/>
    </w:rPr>
  </w:style>
  <w:style w:type="paragraph" w:styleId="39">
    <w:name w:val="Body Text 3"/>
    <w:basedOn w:val="a"/>
    <w:link w:val="3a"/>
    <w:semiHidden/>
    <w:unhideWhenUsed/>
    <w:rsid w:val="00797B6A"/>
    <w:pPr>
      <w:spacing w:after="120"/>
    </w:pPr>
    <w:rPr>
      <w:rFonts w:ascii="Times New Roman" w:hAnsi="Times New Roman" w:cs="Times New Roman"/>
      <w:color w:val="000000"/>
      <w:sz w:val="16"/>
      <w:szCs w:val="20"/>
      <w:lang w:val="ru-RU"/>
    </w:rPr>
  </w:style>
  <w:style w:type="character" w:customStyle="1" w:styleId="3a">
    <w:name w:val="Основной текст 3 Знак"/>
    <w:basedOn w:val="a0"/>
    <w:link w:val="39"/>
    <w:semiHidden/>
    <w:rsid w:val="00797B6A"/>
    <w:rPr>
      <w:rFonts w:ascii="Times New Roman" w:eastAsia="Times New Roman" w:hAnsi="Times New Roman"/>
      <w:color w:val="000000"/>
      <w:sz w:val="16"/>
      <w:szCs w:val="20"/>
    </w:rPr>
  </w:style>
  <w:style w:type="paragraph" w:styleId="afff8">
    <w:name w:val="Document Map"/>
    <w:basedOn w:val="a"/>
    <w:link w:val="afff9"/>
    <w:semiHidden/>
    <w:unhideWhenUsed/>
    <w:rsid w:val="00797B6A"/>
    <w:rPr>
      <w:rFonts w:ascii="Tahoma" w:hAnsi="Tahoma" w:cs="Times New Roman"/>
      <w:color w:val="000000"/>
      <w:sz w:val="20"/>
      <w:szCs w:val="20"/>
      <w:lang w:val="ru-RU"/>
    </w:rPr>
  </w:style>
  <w:style w:type="character" w:customStyle="1" w:styleId="afff9">
    <w:name w:val="Схема документа Знак"/>
    <w:basedOn w:val="a0"/>
    <w:link w:val="afff8"/>
    <w:semiHidden/>
    <w:rsid w:val="00797B6A"/>
    <w:rPr>
      <w:rFonts w:ascii="Tahoma" w:eastAsia="Times New Roman" w:hAnsi="Tahoma"/>
      <w:color w:val="000000"/>
      <w:sz w:val="20"/>
      <w:szCs w:val="20"/>
    </w:rPr>
  </w:style>
  <w:style w:type="paragraph" w:styleId="afffa">
    <w:name w:val="Plain Text"/>
    <w:basedOn w:val="a"/>
    <w:link w:val="afffb"/>
    <w:semiHidden/>
    <w:unhideWhenUsed/>
    <w:rsid w:val="00797B6A"/>
    <w:rPr>
      <w:rFonts w:ascii="Courier New" w:hAnsi="Courier New" w:cs="Times New Roman"/>
      <w:color w:val="000000"/>
      <w:sz w:val="20"/>
      <w:szCs w:val="20"/>
      <w:lang w:val="ru-RU"/>
    </w:rPr>
  </w:style>
  <w:style w:type="character" w:customStyle="1" w:styleId="afffb">
    <w:name w:val="Текст Знак"/>
    <w:basedOn w:val="a0"/>
    <w:link w:val="afffa"/>
    <w:semiHidden/>
    <w:rsid w:val="00797B6A"/>
    <w:rPr>
      <w:rFonts w:ascii="Courier New" w:eastAsia="Times New Roman" w:hAnsi="Courier New"/>
      <w:color w:val="000000"/>
      <w:sz w:val="20"/>
      <w:szCs w:val="20"/>
    </w:rPr>
  </w:style>
  <w:style w:type="character" w:customStyle="1" w:styleId="af3">
    <w:name w:val="Абзац списка Знак"/>
    <w:basedOn w:val="1e"/>
    <w:link w:val="af2"/>
    <w:locked/>
    <w:rsid w:val="00797B6A"/>
    <w:rPr>
      <w:rFonts w:ascii="NTTimes/Cyrillic" w:eastAsia="Times New Roman" w:hAnsi="NTTimes/Cyrillic" w:cs="NTTimes/Cyrillic" w:hint="default"/>
      <w:sz w:val="24"/>
      <w:szCs w:val="24"/>
      <w:lang w:val="en-US"/>
    </w:rPr>
  </w:style>
  <w:style w:type="paragraph" w:styleId="2e">
    <w:name w:val="Quote"/>
    <w:basedOn w:val="a"/>
    <w:next w:val="a"/>
    <w:link w:val="2f"/>
    <w:qFormat/>
    <w:rsid w:val="00797B6A"/>
    <w:pPr>
      <w:spacing w:before="160"/>
      <w:jc w:val="center"/>
    </w:pPr>
    <w:rPr>
      <w:rFonts w:ascii="Times New Roman" w:hAnsi="Times New Roman" w:cs="Times New Roman"/>
      <w:i/>
      <w:color w:val="404040" w:themeColor="text1" w:themeTint="BF"/>
      <w:szCs w:val="20"/>
      <w:lang w:val="ru-RU"/>
    </w:rPr>
  </w:style>
  <w:style w:type="character" w:customStyle="1" w:styleId="2f">
    <w:name w:val="Цитата 2 Знак"/>
    <w:basedOn w:val="a0"/>
    <w:link w:val="2e"/>
    <w:rsid w:val="00797B6A"/>
    <w:rPr>
      <w:rFonts w:ascii="Times New Roman" w:eastAsia="Times New Roman" w:hAnsi="Times New Roman"/>
      <w:i/>
      <w:color w:val="404040" w:themeColor="text1" w:themeTint="BF"/>
      <w:sz w:val="24"/>
      <w:szCs w:val="20"/>
    </w:rPr>
  </w:style>
  <w:style w:type="paragraph" w:styleId="afffc">
    <w:name w:val="Intense Quote"/>
    <w:basedOn w:val="a"/>
    <w:next w:val="a"/>
    <w:link w:val="afffd"/>
    <w:qFormat/>
    <w:rsid w:val="00797B6A"/>
    <w:pPr>
      <w:spacing w:before="360" w:after="360"/>
      <w:ind w:left="864" w:right="864"/>
      <w:jc w:val="center"/>
    </w:pPr>
    <w:rPr>
      <w:rFonts w:ascii="Times New Roman" w:hAnsi="Times New Roman" w:cs="Times New Roman"/>
      <w:i/>
      <w:color w:val="365F91" w:themeColor="accent1" w:themeShade="BF"/>
      <w:szCs w:val="20"/>
      <w:lang w:val="ru-RU"/>
    </w:rPr>
  </w:style>
  <w:style w:type="character" w:customStyle="1" w:styleId="afffd">
    <w:name w:val="Выделенная цитата Знак"/>
    <w:basedOn w:val="a0"/>
    <w:link w:val="afffc"/>
    <w:rsid w:val="00797B6A"/>
    <w:rPr>
      <w:rFonts w:ascii="Times New Roman" w:eastAsia="Times New Roman" w:hAnsi="Times New Roman"/>
      <w:i/>
      <w:color w:val="365F91" w:themeColor="accent1" w:themeShade="BF"/>
      <w:sz w:val="24"/>
      <w:szCs w:val="20"/>
    </w:rPr>
  </w:style>
  <w:style w:type="paragraph" w:customStyle="1" w:styleId="17">
    <w:name w:val="Знак сноски1"/>
    <w:link w:val="affc"/>
    <w:rsid w:val="00797B6A"/>
    <w:pPr>
      <w:spacing w:after="160" w:line="276" w:lineRule="auto"/>
    </w:pPr>
    <w:rPr>
      <w:vertAlign w:val="superscript"/>
    </w:rPr>
  </w:style>
  <w:style w:type="paragraph" w:customStyle="1" w:styleId="Style1">
    <w:name w:val="Style1"/>
    <w:rsid w:val="00797B6A"/>
    <w:pPr>
      <w:spacing w:before="240"/>
      <w:jc w:val="both"/>
    </w:pPr>
    <w:rPr>
      <w:rFonts w:ascii="TimesDL" w:eastAsia="Times New Roman" w:hAnsi="TimesDL"/>
      <w:color w:val="000000"/>
      <w:sz w:val="24"/>
      <w:szCs w:val="20"/>
    </w:rPr>
  </w:style>
  <w:style w:type="paragraph" w:customStyle="1" w:styleId="wmi-callto">
    <w:name w:val="wmi-callto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2">
    <w:name w:val="Знак примечания1"/>
    <w:link w:val="a5"/>
    <w:rsid w:val="00797B6A"/>
    <w:pPr>
      <w:spacing w:after="160" w:line="276" w:lineRule="auto"/>
    </w:pPr>
    <w:rPr>
      <w:sz w:val="16"/>
      <w:szCs w:val="16"/>
    </w:rPr>
  </w:style>
  <w:style w:type="paragraph" w:customStyle="1" w:styleId="afffe">
    <w:name w:val="Документы"/>
    <w:basedOn w:val="a"/>
    <w:rsid w:val="00797B6A"/>
    <w:pPr>
      <w:spacing w:before="120" w:line="288" w:lineRule="auto"/>
      <w:ind w:firstLine="720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adspubtext">
    <w:name w:val="ads_pub_text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10">
    <w:name w:val="Основной текст 21"/>
    <w:basedOn w:val="a"/>
    <w:rsid w:val="00797B6A"/>
    <w:pPr>
      <w:spacing w:before="120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wp-caption-text">
    <w:name w:val="wp-caption-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western">
    <w:name w:val="western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">
    <w:name w:val="Заголовок части"/>
    <w:basedOn w:val="a"/>
    <w:rsid w:val="00797B6A"/>
    <w:pPr>
      <w:spacing w:line="192" w:lineRule="auto"/>
      <w:jc w:val="center"/>
    </w:pPr>
    <w:rPr>
      <w:rFonts w:ascii="Tahoma" w:hAnsi="Tahoma" w:cs="Times New Roman"/>
      <w:b/>
      <w:color w:val="FFFFFF"/>
      <w:spacing w:val="-40"/>
      <w:sz w:val="84"/>
      <w:szCs w:val="20"/>
      <w:lang w:val="ru-RU"/>
    </w:rPr>
  </w:style>
  <w:style w:type="paragraph" w:customStyle="1" w:styleId="reclama">
    <w:name w:val="reclama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lockblock-3c">
    <w:name w:val="block__block-3c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Endnote">
    <w:name w:val="Endnote"/>
    <w:rsid w:val="00797B6A"/>
    <w:pPr>
      <w:spacing w:after="160" w:line="276" w:lineRule="auto"/>
      <w:ind w:firstLine="851"/>
      <w:jc w:val="both"/>
    </w:pPr>
    <w:rPr>
      <w:rFonts w:ascii="XO Thames" w:eastAsia="Times New Roman" w:hAnsi="XO Thames"/>
      <w:color w:val="000000"/>
      <w:szCs w:val="20"/>
    </w:rPr>
  </w:style>
  <w:style w:type="paragraph" w:customStyle="1" w:styleId="briefbrand">
    <w:name w:val="brief_brand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msonormal1">
    <w:name w:val="msonormal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single-image-desc">
    <w:name w:val="single-image-desc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0">
    <w:name w:val="Заголовок главы"/>
    <w:basedOn w:val="a"/>
    <w:rsid w:val="00797B6A"/>
    <w:pPr>
      <w:spacing w:before="120" w:line="240" w:lineRule="exact"/>
      <w:jc w:val="center"/>
    </w:pPr>
    <w:rPr>
      <w:rFonts w:ascii="Tahoma" w:hAnsi="Tahoma" w:cs="Times New Roman"/>
      <w:b/>
      <w:color w:val="FFFFFF"/>
      <w:spacing w:val="-40"/>
      <w:sz w:val="84"/>
      <w:szCs w:val="20"/>
      <w:lang w:val="ru-RU"/>
    </w:rPr>
  </w:style>
  <w:style w:type="paragraph" w:customStyle="1" w:styleId="avNormal">
    <w:name w:val="avNormal Знак Знак Знак"/>
    <w:rsid w:val="00797B6A"/>
    <w:pPr>
      <w:widowControl w:val="0"/>
      <w:spacing w:before="60" w:after="60"/>
      <w:ind w:left="540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dr">
    <w:name w:val="ad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f0">
    <w:name w:val="Обычный (веб) Знак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1">
    <w:name w:val="Александров"/>
    <w:basedOn w:val="a"/>
    <w:rsid w:val="00797B6A"/>
    <w:pPr>
      <w:spacing w:line="360" w:lineRule="auto"/>
      <w:jc w:val="both"/>
    </w:pPr>
    <w:rPr>
      <w:rFonts w:ascii="Arial" w:hAnsi="Arial" w:cs="Times New Roman"/>
      <w:color w:val="000000"/>
      <w:szCs w:val="20"/>
      <w:lang w:val="ru-RU"/>
    </w:rPr>
  </w:style>
  <w:style w:type="paragraph" w:customStyle="1" w:styleId="style10">
    <w:name w:val="style1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gt-block">
    <w:name w:val="gt-block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normtext">
    <w:name w:val="norm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2">
    <w:name w:val="Содержимое таблицы"/>
    <w:basedOn w:val="a"/>
    <w:rsid w:val="00797B6A"/>
    <w:pPr>
      <w:widowControl w:val="0"/>
    </w:pPr>
    <w:rPr>
      <w:rFonts w:ascii="Arial" w:hAnsi="Arial" w:cs="Times New Roman"/>
      <w:color w:val="000000"/>
      <w:sz w:val="20"/>
      <w:szCs w:val="20"/>
      <w:lang w:val="ru-RU"/>
    </w:rPr>
  </w:style>
  <w:style w:type="paragraph" w:customStyle="1" w:styleId="Num1">
    <w:name w:val="Num 1."/>
    <w:basedOn w:val="a"/>
    <w:rsid w:val="00797B6A"/>
    <w:pPr>
      <w:tabs>
        <w:tab w:val="left" w:pos="510"/>
      </w:tabs>
      <w:ind w:left="510" w:hanging="227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nobr">
    <w:name w:val="nob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vNormal2">
    <w:name w:val="avNormal Знак Знак Знак Знак2 Знак Знак Знак Знак Знак Знак Знак Знак"/>
    <w:rsid w:val="00797B6A"/>
    <w:pPr>
      <w:spacing w:before="60" w:after="60"/>
      <w:ind w:left="249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ffff3">
    <w:name w:val="Знак Знак Знак Знак"/>
    <w:rsid w:val="00797B6A"/>
    <w:pPr>
      <w:spacing w:after="160" w:line="276" w:lineRule="auto"/>
    </w:pPr>
    <w:rPr>
      <w:rFonts w:ascii="Arial" w:eastAsia="Times New Roman" w:hAnsi="Arial"/>
      <w:b/>
      <w:color w:val="000000"/>
      <w:sz w:val="24"/>
      <w:szCs w:val="20"/>
    </w:rPr>
  </w:style>
  <w:style w:type="paragraph" w:customStyle="1" w:styleId="affff4">
    <w:name w:val="списокЛем"/>
    <w:basedOn w:val="a"/>
    <w:rsid w:val="00797B6A"/>
    <w:pPr>
      <w:keepLines/>
      <w:tabs>
        <w:tab w:val="left" w:pos="1712"/>
      </w:tabs>
      <w:ind w:left="1712" w:hanging="360"/>
      <w:jc w:val="both"/>
    </w:pPr>
    <w:rPr>
      <w:rFonts w:ascii="Arial" w:hAnsi="Arial" w:cs="Times New Roman"/>
      <w:color w:val="000000"/>
      <w:szCs w:val="20"/>
      <w:lang w:val="ru-RU"/>
    </w:rPr>
  </w:style>
  <w:style w:type="paragraph" w:customStyle="1" w:styleId="affff5">
    <w:name w:val="Иллюстрация"/>
    <w:basedOn w:val="a"/>
    <w:rsid w:val="00797B6A"/>
    <w:pPr>
      <w:widowControl w:val="0"/>
      <w:spacing w:before="120" w:after="120"/>
    </w:pPr>
    <w:rPr>
      <w:rFonts w:ascii="Arial" w:hAnsi="Arial" w:cs="Times New Roman"/>
      <w:i/>
      <w:color w:val="000000"/>
      <w:sz w:val="20"/>
      <w:szCs w:val="20"/>
      <w:lang w:val="ru-RU"/>
    </w:rPr>
  </w:style>
  <w:style w:type="paragraph" w:customStyle="1" w:styleId="Num10">
    <w:name w:val="Num 1.+"/>
    <w:basedOn w:val="a"/>
    <w:rsid w:val="00797B6A"/>
    <w:pPr>
      <w:tabs>
        <w:tab w:val="left" w:pos="510"/>
      </w:tabs>
      <w:ind w:left="510" w:hanging="227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el-text">
    <w:name w:val="el-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js-extracted-address">
    <w:name w:val="js-extracted-address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short-description">
    <w:name w:val="short-description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-contact-infocomma">
    <w:name w:val="b-contact-info__comma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hide-in-premium">
    <w:name w:val="hide-in-premium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Body">
    <w:name w:val="Body"/>
    <w:basedOn w:val="a"/>
    <w:rsid w:val="00797B6A"/>
    <w:pPr>
      <w:ind w:firstLine="283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style6style9">
    <w:name w:val="style6 style9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value">
    <w:name w:val="valu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FR3">
    <w:name w:val="FR3"/>
    <w:rsid w:val="00797B6A"/>
    <w:pPr>
      <w:widowControl w:val="0"/>
      <w:spacing w:before="200"/>
      <w:ind w:firstLine="580"/>
      <w:jc w:val="both"/>
    </w:pPr>
    <w:rPr>
      <w:rFonts w:ascii="Arial" w:eastAsia="Times New Roman" w:hAnsi="Arial"/>
      <w:color w:val="000000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97B6A"/>
    <w:rPr>
      <w:rFonts w:ascii="Verdana" w:hAnsi="Verdana" w:cs="Times New Roman"/>
      <w:color w:val="000000"/>
      <w:sz w:val="20"/>
      <w:szCs w:val="20"/>
      <w:lang w:val="ru-RU"/>
    </w:rPr>
  </w:style>
  <w:style w:type="paragraph" w:customStyle="1" w:styleId="UnresolvedMention">
    <w:name w:val="Unresolved Mention"/>
    <w:rsid w:val="00797B6A"/>
    <w:pPr>
      <w:shd w:val="clear" w:color="auto" w:fill="E1DFDD"/>
      <w:spacing w:after="160" w:line="276" w:lineRule="auto"/>
    </w:pPr>
    <w:rPr>
      <w:rFonts w:asciiTheme="minorHAnsi" w:eastAsia="Times New Roman" w:hAnsiTheme="minorHAnsi"/>
      <w:color w:val="605E5C"/>
      <w:sz w:val="24"/>
      <w:szCs w:val="20"/>
    </w:rPr>
  </w:style>
  <w:style w:type="paragraph" w:customStyle="1" w:styleId="Normal1">
    <w:name w:val="Normal1"/>
    <w:rsid w:val="00797B6A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vNumber">
    <w:name w:val="avNumber"/>
    <w:basedOn w:val="a"/>
    <w:rsid w:val="00797B6A"/>
    <w:pPr>
      <w:widowControl w:val="0"/>
      <w:spacing w:after="120"/>
      <w:ind w:left="1446" w:hanging="454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6">
    <w:name w:val="титульник"/>
    <w:basedOn w:val="a"/>
    <w:rsid w:val="00797B6A"/>
    <w:pPr>
      <w:jc w:val="both"/>
    </w:pPr>
    <w:rPr>
      <w:rFonts w:ascii="a_FuturaRound" w:hAnsi="a_FuturaRound" w:cs="Times New Roman"/>
      <w:color w:val="000000"/>
      <w:sz w:val="28"/>
      <w:szCs w:val="20"/>
      <w:lang w:val="ru-RU"/>
    </w:rPr>
  </w:style>
  <w:style w:type="paragraph" w:customStyle="1" w:styleId="ta-pub-views">
    <w:name w:val="ta-pub-views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f1">
    <w:name w:val="Основной шрифт абзаца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style9">
    <w:name w:val="style9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7">
    <w:name w:val="Схематический"/>
    <w:basedOn w:val="a"/>
    <w:rsid w:val="00797B6A"/>
    <w:pPr>
      <w:jc w:val="both"/>
    </w:pPr>
    <w:rPr>
      <w:rFonts w:ascii="1251 Times" w:hAnsi="1251 Times" w:cs="Times New Roman"/>
      <w:color w:val="000000"/>
      <w:sz w:val="18"/>
      <w:szCs w:val="20"/>
      <w:lang w:val="ru-RU"/>
    </w:rPr>
  </w:style>
  <w:style w:type="paragraph" w:customStyle="1" w:styleId="affff8">
    <w:name w:val="Краткий обратный адрес"/>
    <w:basedOn w:val="a"/>
    <w:rsid w:val="00797B6A"/>
    <w:rPr>
      <w:rFonts w:ascii="Times New Roman" w:hAnsi="Times New Roman" w:cs="Times New Roman"/>
      <w:color w:val="000000"/>
      <w:sz w:val="20"/>
      <w:szCs w:val="20"/>
      <w:lang w:val="ru-RU"/>
    </w:rPr>
  </w:style>
  <w:style w:type="paragraph" w:customStyle="1" w:styleId="path-separator">
    <w:name w:val="path-separato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vNormal0">
    <w:name w:val="avNormal"/>
    <w:rsid w:val="00797B6A"/>
    <w:pPr>
      <w:widowControl w:val="0"/>
      <w:spacing w:after="120"/>
      <w:ind w:left="992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Footnote">
    <w:name w:val="Footnote"/>
    <w:rsid w:val="00797B6A"/>
    <w:pPr>
      <w:spacing w:after="160" w:line="276" w:lineRule="auto"/>
      <w:ind w:firstLine="851"/>
      <w:jc w:val="both"/>
    </w:pPr>
    <w:rPr>
      <w:rFonts w:ascii="XO Thames" w:eastAsia="Times New Roman" w:hAnsi="XO Thames"/>
      <w:color w:val="000000"/>
      <w:szCs w:val="20"/>
    </w:rPr>
  </w:style>
  <w:style w:type="paragraph" w:customStyle="1" w:styleId="b-contact-inforow">
    <w:name w:val="b-contact-info__row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f3">
    <w:name w:val="Основной шрифт абзаца1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HeaderandFooter">
    <w:name w:val="Header and Footer"/>
    <w:rsid w:val="00797B6A"/>
    <w:pPr>
      <w:spacing w:after="160"/>
      <w:jc w:val="both"/>
    </w:pPr>
    <w:rPr>
      <w:rFonts w:ascii="XO Thames" w:eastAsia="Times New Roman" w:hAnsi="XO Thames"/>
      <w:color w:val="000000"/>
      <w:sz w:val="28"/>
      <w:szCs w:val="20"/>
    </w:rPr>
  </w:style>
  <w:style w:type="paragraph" w:customStyle="1" w:styleId="14">
    <w:name w:val="Номер страницы1"/>
    <w:link w:val="afa"/>
    <w:rsid w:val="00797B6A"/>
    <w:pPr>
      <w:spacing w:after="160" w:line="276" w:lineRule="auto"/>
    </w:pPr>
    <w:rPr>
      <w:rFonts w:ascii="Times New Roman" w:hAnsi="Times New Roman"/>
    </w:rPr>
  </w:style>
  <w:style w:type="paragraph" w:customStyle="1" w:styleId="1f4">
    <w:name w:val="заголовок 1"/>
    <w:basedOn w:val="a"/>
    <w:next w:val="a"/>
    <w:rsid w:val="00797B6A"/>
    <w:pPr>
      <w:spacing w:before="240"/>
      <w:jc w:val="center"/>
    </w:pPr>
    <w:rPr>
      <w:rFonts w:ascii="Arial" w:hAnsi="Arial" w:cs="Times New Roman"/>
      <w:b/>
      <w:color w:val="0000FF"/>
      <w:sz w:val="28"/>
      <w:szCs w:val="20"/>
      <w:lang w:val="ru-RU"/>
    </w:rPr>
  </w:style>
  <w:style w:type="paragraph" w:customStyle="1" w:styleId="mw-headline">
    <w:name w:val="mw-headlin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pple-converted-space">
    <w:name w:val="apple-converted-spac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9">
    <w:name w:val="Обычный.Нормальный Знак Знак Знак"/>
    <w:rsid w:val="00797B6A"/>
    <w:pPr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ffffa">
    <w:name w:val="Знак"/>
    <w:basedOn w:val="a"/>
    <w:rsid w:val="00797B6A"/>
    <w:pPr>
      <w:spacing w:after="160" w:line="240" w:lineRule="exact"/>
    </w:pPr>
    <w:rPr>
      <w:rFonts w:ascii="Verdana" w:hAnsi="Verdana" w:cs="Times New Roman"/>
      <w:color w:val="000000"/>
      <w:sz w:val="20"/>
      <w:szCs w:val="20"/>
      <w:lang w:val="ru-RU"/>
    </w:rPr>
  </w:style>
  <w:style w:type="paragraph" w:customStyle="1" w:styleId="style20">
    <w:name w:val="style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copyleft">
    <w:name w:val="copyleft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BodyText21">
    <w:name w:val="Body Text 21"/>
    <w:basedOn w:val="a"/>
    <w:rsid w:val="00797B6A"/>
    <w:pPr>
      <w:widowControl w:val="0"/>
      <w:spacing w:line="240" w:lineRule="atLeast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link">
    <w:name w:val="link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mail-message-map-nobreak">
    <w:name w:val="mail-message-map-nobreak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3b">
    <w:name w:val="Основной шрифт абзаца3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00">
    <w:name w:val="Стиль 10 пт По ширине"/>
    <w:basedOn w:val="a"/>
    <w:rsid w:val="00797B6A"/>
    <w:pPr>
      <w:jc w:val="both"/>
    </w:pPr>
    <w:rPr>
      <w:rFonts w:ascii="Times New Roman" w:hAnsi="Times New Roman" w:cs="Times New Roman"/>
      <w:color w:val="0000FF"/>
      <w:sz w:val="20"/>
      <w:szCs w:val="20"/>
      <w:lang w:val="ru-RU"/>
    </w:rPr>
  </w:style>
  <w:style w:type="paragraph" w:customStyle="1" w:styleId="v12">
    <w:name w:val="v1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b">
    <w:name w:val="Назв. таблиц."/>
    <w:basedOn w:val="a"/>
    <w:rsid w:val="00797B6A"/>
    <w:pPr>
      <w:jc w:val="center"/>
    </w:pPr>
    <w:rPr>
      <w:rFonts w:ascii="1251 Times" w:hAnsi="1251 Times" w:cs="Times New Roman"/>
      <w:b/>
      <w:color w:val="000000"/>
      <w:sz w:val="16"/>
      <w:szCs w:val="20"/>
      <w:lang w:val="ru-RU"/>
    </w:rPr>
  </w:style>
  <w:style w:type="paragraph" w:customStyle="1" w:styleId="avNormal211">
    <w:name w:val="avNormal Знак Знак Знак Знак2 Знак Знак Знак Знак Знак Знак Знак Знак Знак Знак Знак1 Знак1 Знак Знак"/>
    <w:rsid w:val="00797B6A"/>
    <w:pPr>
      <w:numPr>
        <w:ilvl w:val="1"/>
        <w:numId w:val="24"/>
      </w:numPr>
      <w:spacing w:before="60" w:after="60"/>
      <w:ind w:left="249" w:firstLine="0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ompany-itemtitle">
    <w:name w:val="company-item__title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highlighthighlightactive">
    <w:name w:val="highlight highlight_activ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c">
    <w:name w:val="Таблотст"/>
    <w:basedOn w:val="a"/>
    <w:rsid w:val="00797B6A"/>
    <w:pPr>
      <w:spacing w:line="220" w:lineRule="exact"/>
      <w:ind w:left="85"/>
    </w:pPr>
    <w:rPr>
      <w:rFonts w:ascii="Arial" w:hAnsi="Arial" w:cs="Times New Roman"/>
      <w:color w:val="000000"/>
      <w:sz w:val="20"/>
      <w:szCs w:val="20"/>
      <w:lang w:val="ru-RU"/>
    </w:rPr>
  </w:style>
  <w:style w:type="paragraph" w:customStyle="1" w:styleId="1">
    <w:name w:val="Основной Маркированный 1"/>
    <w:basedOn w:val="a"/>
    <w:rsid w:val="00797B6A"/>
    <w:pPr>
      <w:widowControl w:val="0"/>
      <w:numPr>
        <w:numId w:val="26"/>
      </w:numPr>
      <w:spacing w:line="216" w:lineRule="auto"/>
      <w:jc w:val="both"/>
    </w:pPr>
    <w:rPr>
      <w:rFonts w:ascii="Garamond" w:hAnsi="Garamond" w:cs="Times New Roman"/>
      <w:color w:val="000000"/>
      <w:szCs w:val="20"/>
      <w:lang w:val="ru-RU"/>
    </w:rPr>
  </w:style>
  <w:style w:type="paragraph" w:customStyle="1" w:styleId="BodyTextIndent31">
    <w:name w:val="Body Text Indent 31"/>
    <w:basedOn w:val="a"/>
    <w:rsid w:val="00797B6A"/>
    <w:pPr>
      <w:widowControl w:val="0"/>
      <w:ind w:firstLine="720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-0">
    <w:name w:val="-0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pubdate">
    <w:name w:val="pubdate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1f5">
    <w:name w:val="Обычный (веб) Знак Знак Знак1 Знак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character" w:styleId="affffd">
    <w:name w:val="Intense Reference"/>
    <w:basedOn w:val="a0"/>
    <w:link w:val="2f2"/>
    <w:qFormat/>
    <w:rsid w:val="00797B6A"/>
    <w:rPr>
      <w:b/>
      <w:smallCaps/>
      <w:color w:val="365F91" w:themeColor="accent1" w:themeShade="BF"/>
      <w:spacing w:val="5"/>
    </w:rPr>
  </w:style>
  <w:style w:type="paragraph" w:customStyle="1" w:styleId="2f2">
    <w:name w:val="Сильная ссылка2"/>
    <w:basedOn w:val="3b"/>
    <w:link w:val="affffd"/>
    <w:rsid w:val="00797B6A"/>
    <w:rPr>
      <w:rFonts w:ascii="Calibri" w:eastAsia="Calibri" w:hAnsi="Calibri"/>
      <w:b/>
      <w:smallCaps/>
      <w:color w:val="365F91" w:themeColor="accent1" w:themeShade="BF"/>
      <w:spacing w:val="5"/>
      <w:sz w:val="22"/>
      <w:szCs w:val="22"/>
    </w:rPr>
  </w:style>
  <w:style w:type="paragraph" w:customStyle="1" w:styleId="cost">
    <w:name w:val="cos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-contact-infomain-phone">
    <w:name w:val="b-contact-info__main-phon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e">
    <w:name w:val="Название части"/>
    <w:basedOn w:val="a"/>
    <w:rsid w:val="00797B6A"/>
    <w:pPr>
      <w:pageBreakBefore/>
      <w:spacing w:line="280" w:lineRule="exact"/>
      <w:jc w:val="center"/>
    </w:pPr>
    <w:rPr>
      <w:rFonts w:ascii="Tahoma" w:hAnsi="Tahoma" w:cs="Times New Roman"/>
      <w:color w:val="FFFFFF"/>
      <w:spacing w:val="-16"/>
      <w:sz w:val="26"/>
      <w:szCs w:val="20"/>
      <w:lang w:val="ru-RU"/>
    </w:rPr>
  </w:style>
  <w:style w:type="paragraph" w:customStyle="1" w:styleId="senderemail--8sc3y">
    <w:name w:val="sender__email--8sc3y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character" w:styleId="afffff">
    <w:name w:val="Intense Emphasis"/>
    <w:basedOn w:val="a0"/>
    <w:link w:val="2f3"/>
    <w:qFormat/>
    <w:rsid w:val="00797B6A"/>
    <w:rPr>
      <w:i/>
      <w:color w:val="365F91" w:themeColor="accent1" w:themeShade="BF"/>
    </w:rPr>
  </w:style>
  <w:style w:type="paragraph" w:customStyle="1" w:styleId="2f3">
    <w:name w:val="Сильное выделение2"/>
    <w:basedOn w:val="3b"/>
    <w:link w:val="afffff"/>
    <w:rsid w:val="00797B6A"/>
    <w:rPr>
      <w:rFonts w:ascii="Calibri" w:eastAsia="Calibri" w:hAnsi="Calibri"/>
      <w:i/>
      <w:color w:val="365F91" w:themeColor="accent1" w:themeShade="BF"/>
      <w:sz w:val="22"/>
      <w:szCs w:val="22"/>
    </w:rPr>
  </w:style>
  <w:style w:type="paragraph" w:customStyle="1" w:styleId="afffff0">
    <w:name w:val="Отступ"/>
    <w:basedOn w:val="avNormal2"/>
    <w:rsid w:val="00797B6A"/>
    <w:pPr>
      <w:widowControl w:val="0"/>
      <w:tabs>
        <w:tab w:val="left" w:pos="2432"/>
      </w:tabs>
      <w:ind w:left="2432" w:hanging="360"/>
    </w:pPr>
  </w:style>
  <w:style w:type="paragraph" w:customStyle="1" w:styleId="120">
    <w:name w:val="1.О Заголовок 2"/>
    <w:basedOn w:val="a"/>
    <w:rsid w:val="00797B6A"/>
    <w:pPr>
      <w:keepNext/>
      <w:spacing w:before="120" w:after="60"/>
      <w:outlineLvl w:val="1"/>
    </w:pPr>
    <w:rPr>
      <w:rFonts w:ascii="Century Schoolbook" w:hAnsi="Century Schoolbook" w:cs="Times New Roman"/>
      <w:b/>
      <w:color w:val="000000"/>
      <w:szCs w:val="20"/>
      <w:lang w:val="ru-RU"/>
    </w:rPr>
  </w:style>
  <w:style w:type="paragraph" w:customStyle="1" w:styleId="avNormal11">
    <w:name w:val="avNormal Знак1 Знак Знак1 Знак Знак Знак Знак Знак Знак Знак Знак Знак"/>
    <w:rsid w:val="00797B6A"/>
    <w:pPr>
      <w:spacing w:after="120"/>
      <w:ind w:left="992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110">
    <w:name w:val="1.О Заголовок 1"/>
    <w:basedOn w:val="10"/>
    <w:rsid w:val="00797B6A"/>
    <w:pPr>
      <w:keepNext w:val="0"/>
      <w:widowControl w:val="0"/>
      <w:tabs>
        <w:tab w:val="center" w:pos="4320"/>
        <w:tab w:val="right" w:pos="8640"/>
      </w:tabs>
      <w:spacing w:before="0" w:after="120"/>
    </w:pPr>
    <w:rPr>
      <w:rFonts w:ascii="Century Schoolbook" w:hAnsi="Century Schoolbook" w:cs="Times New Roman"/>
      <w:bCs w:val="0"/>
      <w:color w:val="000000"/>
      <w:kern w:val="0"/>
      <w:szCs w:val="20"/>
    </w:rPr>
  </w:style>
  <w:style w:type="paragraph" w:customStyle="1" w:styleId="1f6">
    <w:name w:val="Обычный (веб) Знак Знак Знак1"/>
    <w:basedOn w:val="a"/>
    <w:next w:val="aff1"/>
    <w:rsid w:val="00797B6A"/>
    <w:pPr>
      <w:spacing w:before="100" w:beforeAutospacing="1" w:after="100" w:afterAutospacing="1"/>
    </w:pPr>
    <w:rPr>
      <w:rFonts w:asciiTheme="minorHAnsi" w:hAnsiTheme="minorHAnsi" w:cs="Times New Roman"/>
      <w:color w:val="000000"/>
      <w:szCs w:val="20"/>
      <w:lang w:val="ru-RU"/>
    </w:rPr>
  </w:style>
  <w:style w:type="character" w:customStyle="1" w:styleId="1e">
    <w:name w:val="Обычный1"/>
    <w:rsid w:val="00797B6A"/>
    <w:rPr>
      <w:rFonts w:ascii="Times New Roman" w:hAnsi="Times New Roman" w:cs="Times New Roman" w:hint="default"/>
    </w:rPr>
  </w:style>
  <w:style w:type="paragraph" w:customStyle="1" w:styleId="1f7">
    <w:name w:val="Сильное выделение1"/>
    <w:basedOn w:val="1f3"/>
    <w:rsid w:val="00797B6A"/>
    <w:rPr>
      <w:i/>
      <w:color w:val="365F91" w:themeColor="accent1" w:themeShade="BF"/>
    </w:rPr>
  </w:style>
  <w:style w:type="paragraph" w:customStyle="1" w:styleId="1f8">
    <w:name w:val="Просмотренная гиперссылка1"/>
    <w:basedOn w:val="1f3"/>
    <w:rsid w:val="00797B6A"/>
    <w:rPr>
      <w:color w:val="954F72"/>
      <w:u w:val="single"/>
    </w:rPr>
  </w:style>
  <w:style w:type="paragraph" w:customStyle="1" w:styleId="1f9">
    <w:name w:val="Гиперссылка1"/>
    <w:basedOn w:val="1f3"/>
    <w:rsid w:val="00797B6A"/>
    <w:rPr>
      <w:color w:val="0563C1"/>
      <w:u w:val="single"/>
    </w:rPr>
  </w:style>
  <w:style w:type="paragraph" w:customStyle="1" w:styleId="1fa">
    <w:name w:val="Сильная ссылка1"/>
    <w:basedOn w:val="1f3"/>
    <w:rsid w:val="00797B6A"/>
    <w:rPr>
      <w:b/>
      <w:smallCaps/>
      <w:color w:val="365F9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unhideWhenUsed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 w:unhideWhenUsed="0"/>
    <w:lsdException w:name="page number" w:uiPriority="0"/>
    <w:lsdException w:name="List Bullet 3" w:uiPriority="0"/>
    <w:lsdException w:name="List Number 5" w:uiPriority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 w:unhideWhenUsed="0"/>
    <w:lsdException w:name="FollowedHyperlink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HTML Preformatted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97B6A"/>
    <w:pPr>
      <w:keepNext/>
      <w:keepLines/>
      <w:spacing w:before="160" w:after="80"/>
      <w:outlineLvl w:val="2"/>
    </w:pPr>
    <w:rPr>
      <w:rFonts w:ascii="Times New Roman" w:hAnsi="Times New Roman" w:cs="Times New Roman"/>
      <w:color w:val="365F91" w:themeColor="accent1" w:themeShade="BF"/>
      <w:sz w:val="28"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6A"/>
    <w:pPr>
      <w:keepNext/>
      <w:keepLines/>
      <w:spacing w:before="80" w:after="40"/>
      <w:outlineLvl w:val="3"/>
    </w:pPr>
    <w:rPr>
      <w:rFonts w:ascii="Times New Roman" w:hAnsi="Times New Roman" w:cs="Times New Roman"/>
      <w:i/>
      <w:color w:val="365F91" w:themeColor="accent1" w:themeShade="BF"/>
      <w:szCs w:val="20"/>
      <w:lang w:val="ru-RU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97B6A"/>
    <w:pPr>
      <w:keepNext/>
      <w:keepLines/>
      <w:spacing w:before="80" w:after="40"/>
      <w:outlineLvl w:val="4"/>
    </w:pPr>
    <w:rPr>
      <w:rFonts w:ascii="Times New Roman" w:hAnsi="Times New Roman" w:cs="Times New Roman"/>
      <w:color w:val="365F91" w:themeColor="accent1" w:themeShade="BF"/>
      <w:szCs w:val="20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6A"/>
    <w:pPr>
      <w:keepNext/>
      <w:keepLines/>
      <w:spacing w:before="40"/>
      <w:outlineLvl w:val="5"/>
    </w:pPr>
    <w:rPr>
      <w:rFonts w:ascii="Times New Roman" w:hAnsi="Times New Roman" w:cs="Times New Roman"/>
      <w:i/>
      <w:color w:val="595959" w:themeColor="text1" w:themeTint="A6"/>
      <w:szCs w:val="20"/>
      <w:lang w:val="ru-RU"/>
    </w:rPr>
  </w:style>
  <w:style w:type="paragraph" w:styleId="7">
    <w:name w:val="heading 7"/>
    <w:basedOn w:val="a"/>
    <w:next w:val="a"/>
    <w:link w:val="70"/>
    <w:uiPriority w:val="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6A"/>
    <w:pPr>
      <w:keepNext/>
      <w:keepLines/>
      <w:outlineLvl w:val="8"/>
    </w:pPr>
    <w:rPr>
      <w:rFonts w:ascii="Times New Roman" w:hAnsi="Times New Roman" w:cs="Times New Roman"/>
      <w:color w:val="272727" w:themeColor="text1" w:themeTint="D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link w:val="12"/>
    <w:rsid w:val="00373AC7"/>
    <w:rPr>
      <w:sz w:val="16"/>
      <w:szCs w:val="16"/>
    </w:rPr>
  </w:style>
  <w:style w:type="paragraph" w:styleId="a6">
    <w:name w:val="annotation text"/>
    <w:basedOn w:val="a"/>
    <w:link w:val="13"/>
    <w:semiHidden/>
    <w:rsid w:val="00373AC7"/>
    <w:rPr>
      <w:sz w:val="20"/>
      <w:szCs w:val="20"/>
    </w:rPr>
  </w:style>
  <w:style w:type="character" w:customStyle="1" w:styleId="13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semiHidden/>
    <w:rsid w:val="00373AC7"/>
    <w:rPr>
      <w:b/>
      <w:bCs/>
    </w:rPr>
  </w:style>
  <w:style w:type="character" w:customStyle="1" w:styleId="a8">
    <w:name w:val="Тема примечания Знак"/>
    <w:basedOn w:val="13"/>
    <w:link w:val="a7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link w:val="22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3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4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3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link w:val="af3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1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"/>
    <w:link w:val="af8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2">
    <w:name w:val="Body Text Indent 3"/>
    <w:basedOn w:val="a"/>
    <w:link w:val="33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5">
    <w:name w:val="Body Text 2"/>
    <w:basedOn w:val="a"/>
    <w:link w:val="26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6">
    <w:name w:val="Основной текст 2 Знак"/>
    <w:basedOn w:val="a0"/>
    <w:link w:val="25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0"/>
    <w:link w:val="14"/>
    <w:rsid w:val="004B1670"/>
    <w:rPr>
      <w:rFonts w:ascii="Times New Roman" w:hAnsi="Times New Roman" w:cs="Times New Roman"/>
    </w:rPr>
  </w:style>
  <w:style w:type="paragraph" w:styleId="27">
    <w:name w:val="Body Text Indent 2"/>
    <w:basedOn w:val="a"/>
    <w:link w:val="28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8">
    <w:name w:val="Основной текст с отступом 2 Знак"/>
    <w:basedOn w:val="a0"/>
    <w:link w:val="27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5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"/>
    <w:link w:val="afd"/>
    <w:uiPriority w:val="11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"/>
    <w:link w:val="aff2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3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4">
    <w:name w:val="endnote text"/>
    <w:basedOn w:val="a"/>
    <w:link w:val="aff5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6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7">
    <w:name w:val="footnote text"/>
    <w:basedOn w:val="a"/>
    <w:link w:val="aff8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8">
    <w:name w:val="Текст сноски Знак"/>
    <w:basedOn w:val="a0"/>
    <w:link w:val="aff7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9">
    <w:name w:val="Message Header"/>
    <w:basedOn w:val="a"/>
    <w:link w:val="affa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a">
    <w:name w:val="Шапка Знак"/>
    <w:basedOn w:val="a0"/>
    <w:link w:val="aff9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b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c">
    <w:name w:val="footnote reference"/>
    <w:basedOn w:val="a0"/>
    <w:link w:val="17"/>
    <w:unhideWhenUsed/>
    <w:rsid w:val="00395E9A"/>
    <w:rPr>
      <w:vertAlign w:val="superscript"/>
    </w:rPr>
  </w:style>
  <w:style w:type="paragraph" w:customStyle="1" w:styleId="affd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9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4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a">
    <w:name w:val="2"/>
    <w:basedOn w:val="a"/>
    <w:next w:val="afc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9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b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b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paragraph" w:customStyle="1" w:styleId="font9">
    <w:name w:val="font9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sz w:val="14"/>
      <w:szCs w:val="14"/>
      <w:lang w:val="ru-RU"/>
    </w:rPr>
  </w:style>
  <w:style w:type="paragraph" w:customStyle="1" w:styleId="font10">
    <w:name w:val="font10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color w:val="7030A0"/>
      <w:sz w:val="16"/>
      <w:szCs w:val="16"/>
      <w:lang w:val="ru-RU"/>
    </w:rPr>
  </w:style>
  <w:style w:type="paragraph" w:customStyle="1" w:styleId="font11">
    <w:name w:val="font11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  <w:lang w:val="ru-RU"/>
    </w:rPr>
  </w:style>
  <w:style w:type="paragraph" w:customStyle="1" w:styleId="xl63">
    <w:name w:val="xl63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xl64">
    <w:name w:val="xl64"/>
    <w:basedOn w:val="a"/>
    <w:rsid w:val="00C54653"/>
    <w:pPr>
      <w:pBdr>
        <w:left w:val="single" w:sz="8" w:space="31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500" w:firstLine="500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paragraph" w:customStyle="1" w:styleId="xl65">
    <w:name w:val="xl65"/>
    <w:basedOn w:val="a"/>
    <w:rsid w:val="00C546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paragraph" w:customStyle="1" w:styleId="xl66">
    <w:name w:val="xl66"/>
    <w:basedOn w:val="a"/>
    <w:rsid w:val="00C546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character" w:customStyle="1" w:styleId="31">
    <w:name w:val="Заголовок 3 Знак"/>
    <w:basedOn w:val="a0"/>
    <w:link w:val="30"/>
    <w:uiPriority w:val="9"/>
    <w:semiHidden/>
    <w:rsid w:val="00797B6A"/>
    <w:rPr>
      <w:rFonts w:ascii="Times New Roman" w:eastAsia="Times New Roman" w:hAnsi="Times New Roman"/>
      <w:color w:val="365F91" w:themeColor="accent1" w:themeShade="BF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97B6A"/>
    <w:rPr>
      <w:rFonts w:ascii="Times New Roman" w:eastAsia="Times New Roman" w:hAnsi="Times New Roman"/>
      <w:i/>
      <w:color w:val="365F91" w:themeColor="accent1" w:themeShade="BF"/>
      <w:sz w:val="24"/>
      <w:szCs w:val="20"/>
    </w:rPr>
  </w:style>
  <w:style w:type="character" w:customStyle="1" w:styleId="51">
    <w:name w:val="Заголовок 5 Знак"/>
    <w:basedOn w:val="a0"/>
    <w:link w:val="50"/>
    <w:uiPriority w:val="9"/>
    <w:semiHidden/>
    <w:rsid w:val="00797B6A"/>
    <w:rPr>
      <w:rFonts w:ascii="Times New Roman" w:eastAsia="Times New Roman" w:hAnsi="Times New Roman"/>
      <w:color w:val="365F91" w:themeColor="accent1" w:themeShade="B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B6A"/>
    <w:rPr>
      <w:rFonts w:ascii="Times New Roman" w:eastAsia="Times New Roman" w:hAnsi="Times New Roman"/>
      <w:i/>
      <w:color w:val="595959" w:themeColor="text1" w:themeTint="A6"/>
      <w:sz w:val="24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7B6A"/>
    <w:rPr>
      <w:rFonts w:ascii="Times New Roman" w:eastAsia="Times New Roman" w:hAnsi="Times New Roman"/>
      <w:color w:val="272727" w:themeColor="text1" w:themeTint="D8"/>
      <w:sz w:val="24"/>
      <w:szCs w:val="20"/>
    </w:rPr>
  </w:style>
  <w:style w:type="paragraph" w:customStyle="1" w:styleId="22">
    <w:name w:val="Гиперссылка2"/>
    <w:link w:val="ab"/>
    <w:rsid w:val="00797B6A"/>
    <w:pPr>
      <w:spacing w:after="160" w:line="276" w:lineRule="auto"/>
    </w:pPr>
    <w:rPr>
      <w:color w:val="0000FF"/>
      <w:u w:val="single"/>
    </w:rPr>
  </w:style>
  <w:style w:type="paragraph" w:styleId="HTML1">
    <w:name w:val="HTML Address"/>
    <w:basedOn w:val="a"/>
    <w:link w:val="HTML2"/>
    <w:semiHidden/>
    <w:unhideWhenUsed/>
    <w:rsid w:val="00797B6A"/>
    <w:rPr>
      <w:rFonts w:ascii="Times New Roman" w:hAnsi="Times New Roman" w:cs="Times New Roman"/>
      <w:i/>
      <w:color w:val="000000"/>
      <w:szCs w:val="20"/>
      <w:lang w:val="ru-RU"/>
    </w:rPr>
  </w:style>
  <w:style w:type="character" w:customStyle="1" w:styleId="HTML2">
    <w:name w:val="Адрес HTML Знак"/>
    <w:basedOn w:val="a0"/>
    <w:link w:val="HTML1"/>
    <w:semiHidden/>
    <w:rsid w:val="00797B6A"/>
    <w:rPr>
      <w:rFonts w:ascii="Times New Roman" w:eastAsia="Times New Roman" w:hAnsi="Times New Roman"/>
      <w:i/>
      <w:color w:val="000000"/>
      <w:sz w:val="24"/>
      <w:szCs w:val="20"/>
    </w:rPr>
  </w:style>
  <w:style w:type="paragraph" w:customStyle="1" w:styleId="1c">
    <w:name w:val="Выделение1"/>
    <w:link w:val="affe"/>
    <w:rsid w:val="00797B6A"/>
    <w:pPr>
      <w:spacing w:after="160" w:line="276" w:lineRule="auto"/>
    </w:pPr>
    <w:rPr>
      <w:rFonts w:asciiTheme="minorHAnsi" w:eastAsia="Times New Roman" w:hAnsiTheme="minorHAnsi"/>
      <w:i/>
      <w:color w:val="000000"/>
      <w:sz w:val="24"/>
      <w:szCs w:val="20"/>
    </w:rPr>
  </w:style>
  <w:style w:type="character" w:styleId="affe">
    <w:name w:val="Emphasis"/>
    <w:link w:val="1c"/>
    <w:qFormat/>
    <w:rsid w:val="00797B6A"/>
    <w:rPr>
      <w:rFonts w:asciiTheme="minorHAnsi" w:eastAsia="Times New Roman" w:hAnsiTheme="minorHAnsi"/>
      <w:i/>
      <w:color w:val="000000"/>
      <w:sz w:val="24"/>
      <w:szCs w:val="20"/>
    </w:rPr>
  </w:style>
  <w:style w:type="paragraph" w:customStyle="1" w:styleId="1d">
    <w:name w:val="Строгий1"/>
    <w:link w:val="afff"/>
    <w:rsid w:val="00797B6A"/>
    <w:pPr>
      <w:spacing w:after="160" w:line="276" w:lineRule="auto"/>
    </w:pPr>
    <w:rPr>
      <w:rFonts w:asciiTheme="minorHAnsi" w:eastAsia="Times New Roman" w:hAnsiTheme="minorHAnsi"/>
      <w:b/>
      <w:color w:val="000000"/>
      <w:sz w:val="24"/>
      <w:szCs w:val="20"/>
    </w:rPr>
  </w:style>
  <w:style w:type="character" w:styleId="afff">
    <w:name w:val="Strong"/>
    <w:link w:val="1d"/>
    <w:qFormat/>
    <w:rsid w:val="00797B6A"/>
    <w:rPr>
      <w:rFonts w:asciiTheme="minorHAnsi" w:eastAsia="Times New Roman" w:hAnsiTheme="minorHAnsi"/>
      <w:b/>
      <w:color w:val="000000"/>
      <w:sz w:val="24"/>
      <w:szCs w:val="20"/>
    </w:rPr>
  </w:style>
  <w:style w:type="character" w:customStyle="1" w:styleId="aff2">
    <w:name w:val="Обычный (веб) Знак"/>
    <w:basedOn w:val="1e"/>
    <w:link w:val="aff1"/>
    <w:locked/>
    <w:rsid w:val="00797B6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f">
    <w:name w:val="Указатель 1 Знак"/>
    <w:basedOn w:val="1e"/>
    <w:link w:val="1f0"/>
    <w:semiHidden/>
    <w:locked/>
    <w:rsid w:val="00797B6A"/>
    <w:rPr>
      <w:rFonts w:ascii="Times New Roman" w:hAnsi="Times New Roman" w:cs="Times New Roman" w:hint="default"/>
      <w:sz w:val="20"/>
    </w:rPr>
  </w:style>
  <w:style w:type="paragraph" w:styleId="1f0">
    <w:name w:val="index 1"/>
    <w:basedOn w:val="a"/>
    <w:next w:val="a"/>
    <w:link w:val="1f"/>
    <w:autoRedefine/>
    <w:semiHidden/>
    <w:unhideWhenUsed/>
    <w:rsid w:val="00797B6A"/>
    <w:pPr>
      <w:ind w:left="200" w:hanging="200"/>
    </w:pPr>
    <w:rPr>
      <w:rFonts w:ascii="Times New Roman" w:eastAsia="Calibri" w:hAnsi="Times New Roman" w:cs="Times New Roman"/>
      <w:sz w:val="20"/>
      <w:szCs w:val="22"/>
      <w:lang w:val="ru-RU"/>
    </w:rPr>
  </w:style>
  <w:style w:type="character" w:customStyle="1" w:styleId="1f1">
    <w:name w:val="Оглавление 1 Знак"/>
    <w:link w:val="1f2"/>
    <w:uiPriority w:val="39"/>
    <w:semiHidden/>
    <w:locked/>
    <w:rsid w:val="00797B6A"/>
    <w:rPr>
      <w:rFonts w:ascii="XO Thames" w:hAnsi="XO Thames"/>
      <w:b/>
      <w:sz w:val="28"/>
    </w:rPr>
  </w:style>
  <w:style w:type="paragraph" w:styleId="1f2">
    <w:name w:val="toc 1"/>
    <w:next w:val="a"/>
    <w:link w:val="1f1"/>
    <w:autoRedefine/>
    <w:uiPriority w:val="39"/>
    <w:semiHidden/>
    <w:unhideWhenUsed/>
    <w:rsid w:val="00797B6A"/>
    <w:pPr>
      <w:spacing w:after="160" w:line="276" w:lineRule="auto"/>
    </w:pPr>
    <w:rPr>
      <w:rFonts w:ascii="XO Thames" w:hAnsi="XO Thames"/>
      <w:b/>
      <w:sz w:val="28"/>
    </w:rPr>
  </w:style>
  <w:style w:type="character" w:customStyle="1" w:styleId="2c">
    <w:name w:val="Оглавление 2 Знак"/>
    <w:link w:val="2d"/>
    <w:uiPriority w:val="39"/>
    <w:semiHidden/>
    <w:locked/>
    <w:rsid w:val="00797B6A"/>
    <w:rPr>
      <w:rFonts w:ascii="XO Thames" w:hAnsi="XO Thames"/>
      <w:sz w:val="28"/>
    </w:rPr>
  </w:style>
  <w:style w:type="paragraph" w:styleId="2d">
    <w:name w:val="toc 2"/>
    <w:next w:val="a"/>
    <w:link w:val="2c"/>
    <w:autoRedefine/>
    <w:uiPriority w:val="39"/>
    <w:semiHidden/>
    <w:unhideWhenUsed/>
    <w:rsid w:val="00797B6A"/>
    <w:pPr>
      <w:spacing w:after="160" w:line="276" w:lineRule="auto"/>
      <w:ind w:left="200"/>
    </w:pPr>
    <w:rPr>
      <w:rFonts w:ascii="XO Thames" w:hAnsi="XO Thames"/>
      <w:sz w:val="28"/>
    </w:rPr>
  </w:style>
  <w:style w:type="character" w:customStyle="1" w:styleId="36">
    <w:name w:val="Оглавление 3 Знак"/>
    <w:link w:val="37"/>
    <w:uiPriority w:val="39"/>
    <w:semiHidden/>
    <w:locked/>
    <w:rsid w:val="00797B6A"/>
    <w:rPr>
      <w:rFonts w:ascii="XO Thames" w:hAnsi="XO Thames"/>
      <w:sz w:val="28"/>
    </w:rPr>
  </w:style>
  <w:style w:type="paragraph" w:styleId="37">
    <w:name w:val="toc 3"/>
    <w:next w:val="a"/>
    <w:link w:val="36"/>
    <w:autoRedefine/>
    <w:uiPriority w:val="39"/>
    <w:semiHidden/>
    <w:unhideWhenUsed/>
    <w:rsid w:val="00797B6A"/>
    <w:pPr>
      <w:spacing w:after="160" w:line="276" w:lineRule="auto"/>
      <w:ind w:left="400"/>
    </w:pPr>
    <w:rPr>
      <w:rFonts w:ascii="XO Thames" w:hAnsi="XO Thames"/>
      <w:sz w:val="28"/>
    </w:rPr>
  </w:style>
  <w:style w:type="character" w:customStyle="1" w:styleId="43">
    <w:name w:val="Оглавление 4 Знак"/>
    <w:link w:val="44"/>
    <w:uiPriority w:val="39"/>
    <w:semiHidden/>
    <w:locked/>
    <w:rsid w:val="00797B6A"/>
    <w:rPr>
      <w:rFonts w:ascii="XO Thames" w:hAnsi="XO Thames"/>
      <w:sz w:val="28"/>
    </w:rPr>
  </w:style>
  <w:style w:type="paragraph" w:styleId="44">
    <w:name w:val="toc 4"/>
    <w:next w:val="a"/>
    <w:link w:val="43"/>
    <w:autoRedefine/>
    <w:uiPriority w:val="39"/>
    <w:semiHidden/>
    <w:unhideWhenUsed/>
    <w:rsid w:val="00797B6A"/>
    <w:pPr>
      <w:spacing w:after="160" w:line="276" w:lineRule="auto"/>
      <w:ind w:left="600"/>
    </w:pPr>
    <w:rPr>
      <w:rFonts w:ascii="XO Thames" w:hAnsi="XO Thames"/>
      <w:sz w:val="28"/>
    </w:rPr>
  </w:style>
  <w:style w:type="character" w:customStyle="1" w:styleId="52">
    <w:name w:val="Оглавление 5 Знак"/>
    <w:link w:val="53"/>
    <w:uiPriority w:val="39"/>
    <w:semiHidden/>
    <w:locked/>
    <w:rsid w:val="00797B6A"/>
    <w:rPr>
      <w:rFonts w:ascii="XO Thames" w:hAnsi="XO Thames"/>
      <w:sz w:val="28"/>
    </w:rPr>
  </w:style>
  <w:style w:type="paragraph" w:styleId="53">
    <w:name w:val="toc 5"/>
    <w:next w:val="a"/>
    <w:link w:val="52"/>
    <w:autoRedefine/>
    <w:uiPriority w:val="39"/>
    <w:semiHidden/>
    <w:unhideWhenUsed/>
    <w:rsid w:val="00797B6A"/>
    <w:pPr>
      <w:spacing w:after="160" w:line="276" w:lineRule="auto"/>
      <w:ind w:left="800"/>
    </w:pPr>
    <w:rPr>
      <w:rFonts w:ascii="XO Thames" w:hAnsi="XO Thames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797B6A"/>
    <w:rPr>
      <w:rFonts w:ascii="XO Thames" w:hAnsi="XO Thames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797B6A"/>
    <w:pPr>
      <w:spacing w:after="160" w:line="276" w:lineRule="auto"/>
      <w:ind w:left="1000"/>
    </w:pPr>
    <w:rPr>
      <w:rFonts w:ascii="XO Thames" w:hAnsi="XO Thames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797B6A"/>
    <w:rPr>
      <w:rFonts w:ascii="XO Thames" w:hAnsi="XO Thames"/>
      <w:sz w:val="28"/>
    </w:rPr>
  </w:style>
  <w:style w:type="paragraph" w:styleId="72">
    <w:name w:val="toc 7"/>
    <w:next w:val="a"/>
    <w:link w:val="71"/>
    <w:autoRedefine/>
    <w:uiPriority w:val="39"/>
    <w:semiHidden/>
    <w:unhideWhenUsed/>
    <w:rsid w:val="00797B6A"/>
    <w:pPr>
      <w:spacing w:after="160" w:line="276" w:lineRule="auto"/>
      <w:ind w:left="1200"/>
    </w:pPr>
    <w:rPr>
      <w:rFonts w:ascii="XO Thames" w:hAnsi="XO Thames"/>
      <w:sz w:val="28"/>
    </w:rPr>
  </w:style>
  <w:style w:type="character" w:customStyle="1" w:styleId="81">
    <w:name w:val="Оглавление 8 Знак"/>
    <w:link w:val="82"/>
    <w:uiPriority w:val="39"/>
    <w:semiHidden/>
    <w:locked/>
    <w:rsid w:val="00797B6A"/>
    <w:rPr>
      <w:rFonts w:ascii="XO Thames" w:hAnsi="XO Thames"/>
      <w:sz w:val="28"/>
    </w:rPr>
  </w:style>
  <w:style w:type="paragraph" w:styleId="82">
    <w:name w:val="toc 8"/>
    <w:next w:val="a"/>
    <w:link w:val="81"/>
    <w:autoRedefine/>
    <w:uiPriority w:val="39"/>
    <w:semiHidden/>
    <w:unhideWhenUsed/>
    <w:rsid w:val="00797B6A"/>
    <w:pPr>
      <w:spacing w:after="160" w:line="276" w:lineRule="auto"/>
      <w:ind w:left="1400"/>
    </w:pPr>
    <w:rPr>
      <w:rFonts w:ascii="XO Thames" w:hAnsi="XO Thames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797B6A"/>
    <w:rPr>
      <w:rFonts w:ascii="XO Thames" w:hAnsi="XO Thames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797B6A"/>
    <w:pPr>
      <w:spacing w:after="160" w:line="276" w:lineRule="auto"/>
      <w:ind w:left="1600"/>
    </w:pPr>
    <w:rPr>
      <w:rFonts w:ascii="XO Thames" w:hAnsi="XO Thames"/>
      <w:sz w:val="28"/>
    </w:rPr>
  </w:style>
  <w:style w:type="character" w:customStyle="1" w:styleId="afff0">
    <w:name w:val="Указатель Знак"/>
    <w:basedOn w:val="1e"/>
    <w:link w:val="afff1"/>
    <w:semiHidden/>
    <w:locked/>
    <w:rsid w:val="00797B6A"/>
    <w:rPr>
      <w:rFonts w:ascii="Tahoma" w:hAnsi="Tahoma" w:cs="Tahoma" w:hint="default"/>
    </w:rPr>
  </w:style>
  <w:style w:type="paragraph" w:styleId="afff1">
    <w:name w:val="index heading"/>
    <w:basedOn w:val="a"/>
    <w:next w:val="1f0"/>
    <w:link w:val="afff0"/>
    <w:semiHidden/>
    <w:unhideWhenUsed/>
    <w:rsid w:val="00797B6A"/>
    <w:rPr>
      <w:rFonts w:ascii="Tahoma" w:eastAsia="Calibri" w:hAnsi="Tahoma" w:cs="Tahoma"/>
      <w:sz w:val="22"/>
      <w:szCs w:val="22"/>
      <w:lang w:val="ru-RU"/>
    </w:rPr>
  </w:style>
  <w:style w:type="character" w:customStyle="1" w:styleId="afff2">
    <w:name w:val="Название объекта Знак"/>
    <w:basedOn w:val="1e"/>
    <w:link w:val="afff3"/>
    <w:semiHidden/>
    <w:locked/>
    <w:rsid w:val="00797B6A"/>
    <w:rPr>
      <w:rFonts w:ascii="Times New Roman" w:hAnsi="Times New Roman" w:cs="Times New Roman" w:hint="default"/>
      <w:b/>
      <w:sz w:val="28"/>
    </w:rPr>
  </w:style>
  <w:style w:type="paragraph" w:styleId="afff3">
    <w:name w:val="caption"/>
    <w:basedOn w:val="a"/>
    <w:next w:val="a"/>
    <w:link w:val="afff2"/>
    <w:semiHidden/>
    <w:unhideWhenUsed/>
    <w:qFormat/>
    <w:rsid w:val="00797B6A"/>
    <w:rPr>
      <w:rFonts w:ascii="Times New Roman" w:eastAsia="Calibri" w:hAnsi="Times New Roman" w:cs="Times New Roman"/>
      <w:b/>
      <w:sz w:val="28"/>
      <w:szCs w:val="22"/>
      <w:lang w:val="ru-RU"/>
    </w:rPr>
  </w:style>
  <w:style w:type="character" w:customStyle="1" w:styleId="38">
    <w:name w:val="Маркированный список 3 Знак"/>
    <w:basedOn w:val="1e"/>
    <w:link w:val="3"/>
    <w:semiHidden/>
    <w:locked/>
    <w:rsid w:val="00797B6A"/>
    <w:rPr>
      <w:rFonts w:ascii="Arial" w:hAnsi="Arial" w:cs="Arial" w:hint="default"/>
    </w:rPr>
  </w:style>
  <w:style w:type="paragraph" w:styleId="3">
    <w:name w:val="List Bullet 3"/>
    <w:basedOn w:val="a"/>
    <w:link w:val="38"/>
    <w:semiHidden/>
    <w:unhideWhenUsed/>
    <w:rsid w:val="00797B6A"/>
    <w:pPr>
      <w:numPr>
        <w:numId w:val="21"/>
      </w:numPr>
      <w:jc w:val="both"/>
    </w:pPr>
    <w:rPr>
      <w:rFonts w:ascii="Arial" w:eastAsia="Calibri" w:hAnsi="Arial" w:cs="Arial"/>
      <w:sz w:val="22"/>
      <w:szCs w:val="22"/>
      <w:lang w:val="ru-RU"/>
    </w:rPr>
  </w:style>
  <w:style w:type="character" w:customStyle="1" w:styleId="54">
    <w:name w:val="Нумерованный список 5 Знак"/>
    <w:basedOn w:val="1e"/>
    <w:link w:val="5"/>
    <w:semiHidden/>
    <w:locked/>
    <w:rsid w:val="00797B6A"/>
    <w:rPr>
      <w:rFonts w:ascii="Times New Roman" w:hAnsi="Times New Roman" w:cs="Times New Roman" w:hint="default"/>
      <w:sz w:val="20"/>
    </w:rPr>
  </w:style>
  <w:style w:type="paragraph" w:styleId="5">
    <w:name w:val="List Number 5"/>
    <w:basedOn w:val="a"/>
    <w:link w:val="54"/>
    <w:semiHidden/>
    <w:unhideWhenUsed/>
    <w:rsid w:val="00797B6A"/>
    <w:pPr>
      <w:numPr>
        <w:numId w:val="23"/>
      </w:numPr>
      <w:tabs>
        <w:tab w:val="clear" w:pos="1492"/>
        <w:tab w:val="left" w:pos="363"/>
      </w:tabs>
      <w:ind w:left="363" w:hanging="363"/>
      <w:jc w:val="both"/>
    </w:pPr>
    <w:rPr>
      <w:rFonts w:ascii="Times New Roman" w:eastAsia="Calibri" w:hAnsi="Times New Roman" w:cs="Times New Roman"/>
      <w:sz w:val="20"/>
      <w:szCs w:val="22"/>
      <w:lang w:val="ru-RU"/>
    </w:rPr>
  </w:style>
  <w:style w:type="paragraph" w:styleId="afff4">
    <w:name w:val="Title"/>
    <w:basedOn w:val="a"/>
    <w:next w:val="a"/>
    <w:link w:val="afff5"/>
    <w:uiPriority w:val="10"/>
    <w:qFormat/>
    <w:rsid w:val="00797B6A"/>
    <w:pPr>
      <w:spacing w:after="80"/>
      <w:contextualSpacing/>
    </w:pPr>
    <w:rPr>
      <w:rFonts w:asciiTheme="majorHAnsi" w:hAnsiTheme="majorHAnsi" w:cs="Times New Roman"/>
      <w:color w:val="000000"/>
      <w:spacing w:val="-10"/>
      <w:sz w:val="56"/>
      <w:szCs w:val="20"/>
      <w:lang w:val="ru-RU"/>
    </w:rPr>
  </w:style>
  <w:style w:type="character" w:customStyle="1" w:styleId="afff5">
    <w:name w:val="Название Знак"/>
    <w:basedOn w:val="a0"/>
    <w:link w:val="afff4"/>
    <w:uiPriority w:val="10"/>
    <w:rsid w:val="00797B6A"/>
    <w:rPr>
      <w:rFonts w:asciiTheme="majorHAnsi" w:eastAsia="Times New Roman" w:hAnsiTheme="majorHAnsi"/>
      <w:color w:val="000000"/>
      <w:spacing w:val="-10"/>
      <w:sz w:val="56"/>
      <w:szCs w:val="20"/>
    </w:rPr>
  </w:style>
  <w:style w:type="paragraph" w:styleId="afff6">
    <w:name w:val="Body Text First Indent"/>
    <w:basedOn w:val="af0"/>
    <w:link w:val="afff7"/>
    <w:semiHidden/>
    <w:unhideWhenUsed/>
    <w:rsid w:val="00797B6A"/>
    <w:pPr>
      <w:ind w:firstLine="210"/>
    </w:pPr>
    <w:rPr>
      <w:rFonts w:ascii="Times New Roman" w:hAnsi="Times New Roman" w:cs="Times New Roman"/>
      <w:color w:val="000000"/>
      <w:sz w:val="20"/>
      <w:szCs w:val="20"/>
      <w:lang w:val="ru-RU"/>
    </w:rPr>
  </w:style>
  <w:style w:type="character" w:customStyle="1" w:styleId="afff7">
    <w:name w:val="Красная строка Знак"/>
    <w:basedOn w:val="af1"/>
    <w:link w:val="afff6"/>
    <w:semiHidden/>
    <w:rsid w:val="00797B6A"/>
    <w:rPr>
      <w:rFonts w:ascii="Times New Roman" w:eastAsia="Times New Roman" w:hAnsi="Times New Roman" w:cs="NTTimes/Cyrillic"/>
      <w:color w:val="000000"/>
      <w:sz w:val="20"/>
      <w:szCs w:val="20"/>
      <w:lang w:val="en-US"/>
    </w:rPr>
  </w:style>
  <w:style w:type="paragraph" w:styleId="39">
    <w:name w:val="Body Text 3"/>
    <w:basedOn w:val="a"/>
    <w:link w:val="3a"/>
    <w:semiHidden/>
    <w:unhideWhenUsed/>
    <w:rsid w:val="00797B6A"/>
    <w:pPr>
      <w:spacing w:after="120"/>
    </w:pPr>
    <w:rPr>
      <w:rFonts w:ascii="Times New Roman" w:hAnsi="Times New Roman" w:cs="Times New Roman"/>
      <w:color w:val="000000"/>
      <w:sz w:val="16"/>
      <w:szCs w:val="20"/>
      <w:lang w:val="ru-RU"/>
    </w:rPr>
  </w:style>
  <w:style w:type="character" w:customStyle="1" w:styleId="3a">
    <w:name w:val="Основной текст 3 Знак"/>
    <w:basedOn w:val="a0"/>
    <w:link w:val="39"/>
    <w:semiHidden/>
    <w:rsid w:val="00797B6A"/>
    <w:rPr>
      <w:rFonts w:ascii="Times New Roman" w:eastAsia="Times New Roman" w:hAnsi="Times New Roman"/>
      <w:color w:val="000000"/>
      <w:sz w:val="16"/>
      <w:szCs w:val="20"/>
    </w:rPr>
  </w:style>
  <w:style w:type="paragraph" w:styleId="afff8">
    <w:name w:val="Document Map"/>
    <w:basedOn w:val="a"/>
    <w:link w:val="afff9"/>
    <w:semiHidden/>
    <w:unhideWhenUsed/>
    <w:rsid w:val="00797B6A"/>
    <w:rPr>
      <w:rFonts w:ascii="Tahoma" w:hAnsi="Tahoma" w:cs="Times New Roman"/>
      <w:color w:val="000000"/>
      <w:sz w:val="20"/>
      <w:szCs w:val="20"/>
      <w:lang w:val="ru-RU"/>
    </w:rPr>
  </w:style>
  <w:style w:type="character" w:customStyle="1" w:styleId="afff9">
    <w:name w:val="Схема документа Знак"/>
    <w:basedOn w:val="a0"/>
    <w:link w:val="afff8"/>
    <w:semiHidden/>
    <w:rsid w:val="00797B6A"/>
    <w:rPr>
      <w:rFonts w:ascii="Tahoma" w:eastAsia="Times New Roman" w:hAnsi="Tahoma"/>
      <w:color w:val="000000"/>
      <w:sz w:val="20"/>
      <w:szCs w:val="20"/>
    </w:rPr>
  </w:style>
  <w:style w:type="paragraph" w:styleId="afffa">
    <w:name w:val="Plain Text"/>
    <w:basedOn w:val="a"/>
    <w:link w:val="afffb"/>
    <w:semiHidden/>
    <w:unhideWhenUsed/>
    <w:rsid w:val="00797B6A"/>
    <w:rPr>
      <w:rFonts w:ascii="Courier New" w:hAnsi="Courier New" w:cs="Times New Roman"/>
      <w:color w:val="000000"/>
      <w:sz w:val="20"/>
      <w:szCs w:val="20"/>
      <w:lang w:val="ru-RU"/>
    </w:rPr>
  </w:style>
  <w:style w:type="character" w:customStyle="1" w:styleId="afffb">
    <w:name w:val="Текст Знак"/>
    <w:basedOn w:val="a0"/>
    <w:link w:val="afffa"/>
    <w:semiHidden/>
    <w:rsid w:val="00797B6A"/>
    <w:rPr>
      <w:rFonts w:ascii="Courier New" w:eastAsia="Times New Roman" w:hAnsi="Courier New"/>
      <w:color w:val="000000"/>
      <w:sz w:val="20"/>
      <w:szCs w:val="20"/>
    </w:rPr>
  </w:style>
  <w:style w:type="character" w:customStyle="1" w:styleId="af3">
    <w:name w:val="Абзац списка Знак"/>
    <w:basedOn w:val="1e"/>
    <w:link w:val="af2"/>
    <w:locked/>
    <w:rsid w:val="00797B6A"/>
    <w:rPr>
      <w:rFonts w:ascii="NTTimes/Cyrillic" w:eastAsia="Times New Roman" w:hAnsi="NTTimes/Cyrillic" w:cs="NTTimes/Cyrillic" w:hint="default"/>
      <w:sz w:val="24"/>
      <w:szCs w:val="24"/>
      <w:lang w:val="en-US"/>
    </w:rPr>
  </w:style>
  <w:style w:type="paragraph" w:styleId="2e">
    <w:name w:val="Quote"/>
    <w:basedOn w:val="a"/>
    <w:next w:val="a"/>
    <w:link w:val="2f"/>
    <w:qFormat/>
    <w:rsid w:val="00797B6A"/>
    <w:pPr>
      <w:spacing w:before="160"/>
      <w:jc w:val="center"/>
    </w:pPr>
    <w:rPr>
      <w:rFonts w:ascii="Times New Roman" w:hAnsi="Times New Roman" w:cs="Times New Roman"/>
      <w:i/>
      <w:color w:val="404040" w:themeColor="text1" w:themeTint="BF"/>
      <w:szCs w:val="20"/>
      <w:lang w:val="ru-RU"/>
    </w:rPr>
  </w:style>
  <w:style w:type="character" w:customStyle="1" w:styleId="2f">
    <w:name w:val="Цитата 2 Знак"/>
    <w:basedOn w:val="a0"/>
    <w:link w:val="2e"/>
    <w:rsid w:val="00797B6A"/>
    <w:rPr>
      <w:rFonts w:ascii="Times New Roman" w:eastAsia="Times New Roman" w:hAnsi="Times New Roman"/>
      <w:i/>
      <w:color w:val="404040" w:themeColor="text1" w:themeTint="BF"/>
      <w:sz w:val="24"/>
      <w:szCs w:val="20"/>
    </w:rPr>
  </w:style>
  <w:style w:type="paragraph" w:styleId="afffc">
    <w:name w:val="Intense Quote"/>
    <w:basedOn w:val="a"/>
    <w:next w:val="a"/>
    <w:link w:val="afffd"/>
    <w:qFormat/>
    <w:rsid w:val="00797B6A"/>
    <w:pPr>
      <w:spacing w:before="360" w:after="360"/>
      <w:ind w:left="864" w:right="864"/>
      <w:jc w:val="center"/>
    </w:pPr>
    <w:rPr>
      <w:rFonts w:ascii="Times New Roman" w:hAnsi="Times New Roman" w:cs="Times New Roman"/>
      <w:i/>
      <w:color w:val="365F91" w:themeColor="accent1" w:themeShade="BF"/>
      <w:szCs w:val="20"/>
      <w:lang w:val="ru-RU"/>
    </w:rPr>
  </w:style>
  <w:style w:type="character" w:customStyle="1" w:styleId="afffd">
    <w:name w:val="Выделенная цитата Знак"/>
    <w:basedOn w:val="a0"/>
    <w:link w:val="afffc"/>
    <w:rsid w:val="00797B6A"/>
    <w:rPr>
      <w:rFonts w:ascii="Times New Roman" w:eastAsia="Times New Roman" w:hAnsi="Times New Roman"/>
      <w:i/>
      <w:color w:val="365F91" w:themeColor="accent1" w:themeShade="BF"/>
      <w:sz w:val="24"/>
      <w:szCs w:val="20"/>
    </w:rPr>
  </w:style>
  <w:style w:type="paragraph" w:customStyle="1" w:styleId="17">
    <w:name w:val="Знак сноски1"/>
    <w:link w:val="affc"/>
    <w:rsid w:val="00797B6A"/>
    <w:pPr>
      <w:spacing w:after="160" w:line="276" w:lineRule="auto"/>
    </w:pPr>
    <w:rPr>
      <w:vertAlign w:val="superscript"/>
    </w:rPr>
  </w:style>
  <w:style w:type="paragraph" w:customStyle="1" w:styleId="Style1">
    <w:name w:val="Style1"/>
    <w:rsid w:val="00797B6A"/>
    <w:pPr>
      <w:spacing w:before="240"/>
      <w:jc w:val="both"/>
    </w:pPr>
    <w:rPr>
      <w:rFonts w:ascii="TimesDL" w:eastAsia="Times New Roman" w:hAnsi="TimesDL"/>
      <w:color w:val="000000"/>
      <w:sz w:val="24"/>
      <w:szCs w:val="20"/>
    </w:rPr>
  </w:style>
  <w:style w:type="paragraph" w:customStyle="1" w:styleId="wmi-callto">
    <w:name w:val="wmi-callto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2">
    <w:name w:val="Знак примечания1"/>
    <w:link w:val="a5"/>
    <w:rsid w:val="00797B6A"/>
    <w:pPr>
      <w:spacing w:after="160" w:line="276" w:lineRule="auto"/>
    </w:pPr>
    <w:rPr>
      <w:sz w:val="16"/>
      <w:szCs w:val="16"/>
    </w:rPr>
  </w:style>
  <w:style w:type="paragraph" w:customStyle="1" w:styleId="afffe">
    <w:name w:val="Документы"/>
    <w:basedOn w:val="a"/>
    <w:rsid w:val="00797B6A"/>
    <w:pPr>
      <w:spacing w:before="120" w:line="288" w:lineRule="auto"/>
      <w:ind w:firstLine="720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adspubtext">
    <w:name w:val="ads_pub_text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10">
    <w:name w:val="Основной текст 21"/>
    <w:basedOn w:val="a"/>
    <w:rsid w:val="00797B6A"/>
    <w:pPr>
      <w:spacing w:before="120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wp-caption-text">
    <w:name w:val="wp-caption-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western">
    <w:name w:val="western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">
    <w:name w:val="Заголовок части"/>
    <w:basedOn w:val="a"/>
    <w:rsid w:val="00797B6A"/>
    <w:pPr>
      <w:spacing w:line="192" w:lineRule="auto"/>
      <w:jc w:val="center"/>
    </w:pPr>
    <w:rPr>
      <w:rFonts w:ascii="Tahoma" w:hAnsi="Tahoma" w:cs="Times New Roman"/>
      <w:b/>
      <w:color w:val="FFFFFF"/>
      <w:spacing w:val="-40"/>
      <w:sz w:val="84"/>
      <w:szCs w:val="20"/>
      <w:lang w:val="ru-RU"/>
    </w:rPr>
  </w:style>
  <w:style w:type="paragraph" w:customStyle="1" w:styleId="reclama">
    <w:name w:val="reclama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lockblock-3c">
    <w:name w:val="block__block-3c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Endnote">
    <w:name w:val="Endnote"/>
    <w:rsid w:val="00797B6A"/>
    <w:pPr>
      <w:spacing w:after="160" w:line="276" w:lineRule="auto"/>
      <w:ind w:firstLine="851"/>
      <w:jc w:val="both"/>
    </w:pPr>
    <w:rPr>
      <w:rFonts w:ascii="XO Thames" w:eastAsia="Times New Roman" w:hAnsi="XO Thames"/>
      <w:color w:val="000000"/>
      <w:szCs w:val="20"/>
    </w:rPr>
  </w:style>
  <w:style w:type="paragraph" w:customStyle="1" w:styleId="briefbrand">
    <w:name w:val="brief_brand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msonormal1">
    <w:name w:val="msonormal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single-image-desc">
    <w:name w:val="single-image-desc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0">
    <w:name w:val="Заголовок главы"/>
    <w:basedOn w:val="a"/>
    <w:rsid w:val="00797B6A"/>
    <w:pPr>
      <w:spacing w:before="120" w:line="240" w:lineRule="exact"/>
      <w:jc w:val="center"/>
    </w:pPr>
    <w:rPr>
      <w:rFonts w:ascii="Tahoma" w:hAnsi="Tahoma" w:cs="Times New Roman"/>
      <w:b/>
      <w:color w:val="FFFFFF"/>
      <w:spacing w:val="-40"/>
      <w:sz w:val="84"/>
      <w:szCs w:val="20"/>
      <w:lang w:val="ru-RU"/>
    </w:rPr>
  </w:style>
  <w:style w:type="paragraph" w:customStyle="1" w:styleId="avNormal">
    <w:name w:val="avNormal Знак Знак Знак"/>
    <w:rsid w:val="00797B6A"/>
    <w:pPr>
      <w:widowControl w:val="0"/>
      <w:spacing w:before="60" w:after="60"/>
      <w:ind w:left="540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dr">
    <w:name w:val="ad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f0">
    <w:name w:val="Обычный (веб) Знак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1">
    <w:name w:val="Александров"/>
    <w:basedOn w:val="a"/>
    <w:rsid w:val="00797B6A"/>
    <w:pPr>
      <w:spacing w:line="360" w:lineRule="auto"/>
      <w:jc w:val="both"/>
    </w:pPr>
    <w:rPr>
      <w:rFonts w:ascii="Arial" w:hAnsi="Arial" w:cs="Times New Roman"/>
      <w:color w:val="000000"/>
      <w:szCs w:val="20"/>
      <w:lang w:val="ru-RU"/>
    </w:rPr>
  </w:style>
  <w:style w:type="paragraph" w:customStyle="1" w:styleId="style10">
    <w:name w:val="style1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gt-block">
    <w:name w:val="gt-block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normtext">
    <w:name w:val="norm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2">
    <w:name w:val="Содержимое таблицы"/>
    <w:basedOn w:val="a"/>
    <w:rsid w:val="00797B6A"/>
    <w:pPr>
      <w:widowControl w:val="0"/>
    </w:pPr>
    <w:rPr>
      <w:rFonts w:ascii="Arial" w:hAnsi="Arial" w:cs="Times New Roman"/>
      <w:color w:val="000000"/>
      <w:sz w:val="20"/>
      <w:szCs w:val="20"/>
      <w:lang w:val="ru-RU"/>
    </w:rPr>
  </w:style>
  <w:style w:type="paragraph" w:customStyle="1" w:styleId="Num1">
    <w:name w:val="Num 1."/>
    <w:basedOn w:val="a"/>
    <w:rsid w:val="00797B6A"/>
    <w:pPr>
      <w:tabs>
        <w:tab w:val="left" w:pos="510"/>
      </w:tabs>
      <w:ind w:left="510" w:hanging="227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nobr">
    <w:name w:val="nob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vNormal2">
    <w:name w:val="avNormal Знак Знак Знак Знак2 Знак Знак Знак Знак Знак Знак Знак Знак"/>
    <w:rsid w:val="00797B6A"/>
    <w:pPr>
      <w:spacing w:before="60" w:after="60"/>
      <w:ind w:left="249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ffff3">
    <w:name w:val="Знак Знак Знак Знак"/>
    <w:rsid w:val="00797B6A"/>
    <w:pPr>
      <w:spacing w:after="160" w:line="276" w:lineRule="auto"/>
    </w:pPr>
    <w:rPr>
      <w:rFonts w:ascii="Arial" w:eastAsia="Times New Roman" w:hAnsi="Arial"/>
      <w:b/>
      <w:color w:val="000000"/>
      <w:sz w:val="24"/>
      <w:szCs w:val="20"/>
    </w:rPr>
  </w:style>
  <w:style w:type="paragraph" w:customStyle="1" w:styleId="affff4">
    <w:name w:val="списокЛем"/>
    <w:basedOn w:val="a"/>
    <w:rsid w:val="00797B6A"/>
    <w:pPr>
      <w:keepLines/>
      <w:tabs>
        <w:tab w:val="left" w:pos="1712"/>
      </w:tabs>
      <w:ind w:left="1712" w:hanging="360"/>
      <w:jc w:val="both"/>
    </w:pPr>
    <w:rPr>
      <w:rFonts w:ascii="Arial" w:hAnsi="Arial" w:cs="Times New Roman"/>
      <w:color w:val="000000"/>
      <w:szCs w:val="20"/>
      <w:lang w:val="ru-RU"/>
    </w:rPr>
  </w:style>
  <w:style w:type="paragraph" w:customStyle="1" w:styleId="affff5">
    <w:name w:val="Иллюстрация"/>
    <w:basedOn w:val="a"/>
    <w:rsid w:val="00797B6A"/>
    <w:pPr>
      <w:widowControl w:val="0"/>
      <w:spacing w:before="120" w:after="120"/>
    </w:pPr>
    <w:rPr>
      <w:rFonts w:ascii="Arial" w:hAnsi="Arial" w:cs="Times New Roman"/>
      <w:i/>
      <w:color w:val="000000"/>
      <w:sz w:val="20"/>
      <w:szCs w:val="20"/>
      <w:lang w:val="ru-RU"/>
    </w:rPr>
  </w:style>
  <w:style w:type="paragraph" w:customStyle="1" w:styleId="Num10">
    <w:name w:val="Num 1.+"/>
    <w:basedOn w:val="a"/>
    <w:rsid w:val="00797B6A"/>
    <w:pPr>
      <w:tabs>
        <w:tab w:val="left" w:pos="510"/>
      </w:tabs>
      <w:ind w:left="510" w:hanging="227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el-text">
    <w:name w:val="el-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js-extracted-address">
    <w:name w:val="js-extracted-address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short-description">
    <w:name w:val="short-description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-contact-infocomma">
    <w:name w:val="b-contact-info__comma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hide-in-premium">
    <w:name w:val="hide-in-premium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Body">
    <w:name w:val="Body"/>
    <w:basedOn w:val="a"/>
    <w:rsid w:val="00797B6A"/>
    <w:pPr>
      <w:ind w:firstLine="283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style6style9">
    <w:name w:val="style6 style9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value">
    <w:name w:val="valu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FR3">
    <w:name w:val="FR3"/>
    <w:rsid w:val="00797B6A"/>
    <w:pPr>
      <w:widowControl w:val="0"/>
      <w:spacing w:before="200"/>
      <w:ind w:firstLine="580"/>
      <w:jc w:val="both"/>
    </w:pPr>
    <w:rPr>
      <w:rFonts w:ascii="Arial" w:eastAsia="Times New Roman" w:hAnsi="Arial"/>
      <w:color w:val="000000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97B6A"/>
    <w:rPr>
      <w:rFonts w:ascii="Verdana" w:hAnsi="Verdana" w:cs="Times New Roman"/>
      <w:color w:val="000000"/>
      <w:sz w:val="20"/>
      <w:szCs w:val="20"/>
      <w:lang w:val="ru-RU"/>
    </w:rPr>
  </w:style>
  <w:style w:type="paragraph" w:customStyle="1" w:styleId="UnresolvedMention">
    <w:name w:val="Unresolved Mention"/>
    <w:rsid w:val="00797B6A"/>
    <w:pPr>
      <w:shd w:val="clear" w:color="auto" w:fill="E1DFDD"/>
      <w:spacing w:after="160" w:line="276" w:lineRule="auto"/>
    </w:pPr>
    <w:rPr>
      <w:rFonts w:asciiTheme="minorHAnsi" w:eastAsia="Times New Roman" w:hAnsiTheme="minorHAnsi"/>
      <w:color w:val="605E5C"/>
      <w:sz w:val="24"/>
      <w:szCs w:val="20"/>
    </w:rPr>
  </w:style>
  <w:style w:type="paragraph" w:customStyle="1" w:styleId="Normal1">
    <w:name w:val="Normal1"/>
    <w:rsid w:val="00797B6A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vNumber">
    <w:name w:val="avNumber"/>
    <w:basedOn w:val="a"/>
    <w:rsid w:val="00797B6A"/>
    <w:pPr>
      <w:widowControl w:val="0"/>
      <w:spacing w:after="120"/>
      <w:ind w:left="1446" w:hanging="454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6">
    <w:name w:val="титульник"/>
    <w:basedOn w:val="a"/>
    <w:rsid w:val="00797B6A"/>
    <w:pPr>
      <w:jc w:val="both"/>
    </w:pPr>
    <w:rPr>
      <w:rFonts w:ascii="a_FuturaRound" w:hAnsi="a_FuturaRound" w:cs="Times New Roman"/>
      <w:color w:val="000000"/>
      <w:sz w:val="28"/>
      <w:szCs w:val="20"/>
      <w:lang w:val="ru-RU"/>
    </w:rPr>
  </w:style>
  <w:style w:type="paragraph" w:customStyle="1" w:styleId="ta-pub-views">
    <w:name w:val="ta-pub-views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f1">
    <w:name w:val="Основной шрифт абзаца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style9">
    <w:name w:val="style9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7">
    <w:name w:val="Схематический"/>
    <w:basedOn w:val="a"/>
    <w:rsid w:val="00797B6A"/>
    <w:pPr>
      <w:jc w:val="both"/>
    </w:pPr>
    <w:rPr>
      <w:rFonts w:ascii="1251 Times" w:hAnsi="1251 Times" w:cs="Times New Roman"/>
      <w:color w:val="000000"/>
      <w:sz w:val="18"/>
      <w:szCs w:val="20"/>
      <w:lang w:val="ru-RU"/>
    </w:rPr>
  </w:style>
  <w:style w:type="paragraph" w:customStyle="1" w:styleId="affff8">
    <w:name w:val="Краткий обратный адрес"/>
    <w:basedOn w:val="a"/>
    <w:rsid w:val="00797B6A"/>
    <w:rPr>
      <w:rFonts w:ascii="Times New Roman" w:hAnsi="Times New Roman" w:cs="Times New Roman"/>
      <w:color w:val="000000"/>
      <w:sz w:val="20"/>
      <w:szCs w:val="20"/>
      <w:lang w:val="ru-RU"/>
    </w:rPr>
  </w:style>
  <w:style w:type="paragraph" w:customStyle="1" w:styleId="path-separator">
    <w:name w:val="path-separato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vNormal0">
    <w:name w:val="avNormal"/>
    <w:rsid w:val="00797B6A"/>
    <w:pPr>
      <w:widowControl w:val="0"/>
      <w:spacing w:after="120"/>
      <w:ind w:left="992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Footnote">
    <w:name w:val="Footnote"/>
    <w:rsid w:val="00797B6A"/>
    <w:pPr>
      <w:spacing w:after="160" w:line="276" w:lineRule="auto"/>
      <w:ind w:firstLine="851"/>
      <w:jc w:val="both"/>
    </w:pPr>
    <w:rPr>
      <w:rFonts w:ascii="XO Thames" w:eastAsia="Times New Roman" w:hAnsi="XO Thames"/>
      <w:color w:val="000000"/>
      <w:szCs w:val="20"/>
    </w:rPr>
  </w:style>
  <w:style w:type="paragraph" w:customStyle="1" w:styleId="b-contact-inforow">
    <w:name w:val="b-contact-info__row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f3">
    <w:name w:val="Основной шрифт абзаца1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HeaderandFooter">
    <w:name w:val="Header and Footer"/>
    <w:rsid w:val="00797B6A"/>
    <w:pPr>
      <w:spacing w:after="160"/>
      <w:jc w:val="both"/>
    </w:pPr>
    <w:rPr>
      <w:rFonts w:ascii="XO Thames" w:eastAsia="Times New Roman" w:hAnsi="XO Thames"/>
      <w:color w:val="000000"/>
      <w:sz w:val="28"/>
      <w:szCs w:val="20"/>
    </w:rPr>
  </w:style>
  <w:style w:type="paragraph" w:customStyle="1" w:styleId="14">
    <w:name w:val="Номер страницы1"/>
    <w:link w:val="afa"/>
    <w:rsid w:val="00797B6A"/>
    <w:pPr>
      <w:spacing w:after="160" w:line="276" w:lineRule="auto"/>
    </w:pPr>
    <w:rPr>
      <w:rFonts w:ascii="Times New Roman" w:hAnsi="Times New Roman"/>
    </w:rPr>
  </w:style>
  <w:style w:type="paragraph" w:customStyle="1" w:styleId="1f4">
    <w:name w:val="заголовок 1"/>
    <w:basedOn w:val="a"/>
    <w:next w:val="a"/>
    <w:rsid w:val="00797B6A"/>
    <w:pPr>
      <w:spacing w:before="240"/>
      <w:jc w:val="center"/>
    </w:pPr>
    <w:rPr>
      <w:rFonts w:ascii="Arial" w:hAnsi="Arial" w:cs="Times New Roman"/>
      <w:b/>
      <w:color w:val="0000FF"/>
      <w:sz w:val="28"/>
      <w:szCs w:val="20"/>
      <w:lang w:val="ru-RU"/>
    </w:rPr>
  </w:style>
  <w:style w:type="paragraph" w:customStyle="1" w:styleId="mw-headline">
    <w:name w:val="mw-headlin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pple-converted-space">
    <w:name w:val="apple-converted-spac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9">
    <w:name w:val="Обычный.Нормальный Знак Знак Знак"/>
    <w:rsid w:val="00797B6A"/>
    <w:pPr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ffffa">
    <w:name w:val="Знак"/>
    <w:basedOn w:val="a"/>
    <w:rsid w:val="00797B6A"/>
    <w:pPr>
      <w:spacing w:after="160" w:line="240" w:lineRule="exact"/>
    </w:pPr>
    <w:rPr>
      <w:rFonts w:ascii="Verdana" w:hAnsi="Verdana" w:cs="Times New Roman"/>
      <w:color w:val="000000"/>
      <w:sz w:val="20"/>
      <w:szCs w:val="20"/>
      <w:lang w:val="ru-RU"/>
    </w:rPr>
  </w:style>
  <w:style w:type="paragraph" w:customStyle="1" w:styleId="style20">
    <w:name w:val="style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copyleft">
    <w:name w:val="copyleft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BodyText21">
    <w:name w:val="Body Text 21"/>
    <w:basedOn w:val="a"/>
    <w:rsid w:val="00797B6A"/>
    <w:pPr>
      <w:widowControl w:val="0"/>
      <w:spacing w:line="240" w:lineRule="atLeast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link">
    <w:name w:val="link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mail-message-map-nobreak">
    <w:name w:val="mail-message-map-nobreak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3b">
    <w:name w:val="Основной шрифт абзаца3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00">
    <w:name w:val="Стиль 10 пт По ширине"/>
    <w:basedOn w:val="a"/>
    <w:rsid w:val="00797B6A"/>
    <w:pPr>
      <w:jc w:val="both"/>
    </w:pPr>
    <w:rPr>
      <w:rFonts w:ascii="Times New Roman" w:hAnsi="Times New Roman" w:cs="Times New Roman"/>
      <w:color w:val="0000FF"/>
      <w:sz w:val="20"/>
      <w:szCs w:val="20"/>
      <w:lang w:val="ru-RU"/>
    </w:rPr>
  </w:style>
  <w:style w:type="paragraph" w:customStyle="1" w:styleId="v12">
    <w:name w:val="v1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b">
    <w:name w:val="Назв. таблиц."/>
    <w:basedOn w:val="a"/>
    <w:rsid w:val="00797B6A"/>
    <w:pPr>
      <w:jc w:val="center"/>
    </w:pPr>
    <w:rPr>
      <w:rFonts w:ascii="1251 Times" w:hAnsi="1251 Times" w:cs="Times New Roman"/>
      <w:b/>
      <w:color w:val="000000"/>
      <w:sz w:val="16"/>
      <w:szCs w:val="20"/>
      <w:lang w:val="ru-RU"/>
    </w:rPr>
  </w:style>
  <w:style w:type="paragraph" w:customStyle="1" w:styleId="avNormal211">
    <w:name w:val="avNormal Знак Знак Знак Знак2 Знак Знак Знак Знак Знак Знак Знак Знак Знак Знак Знак1 Знак1 Знак Знак"/>
    <w:rsid w:val="00797B6A"/>
    <w:pPr>
      <w:numPr>
        <w:ilvl w:val="1"/>
        <w:numId w:val="24"/>
      </w:numPr>
      <w:spacing w:before="60" w:after="60"/>
      <w:ind w:left="249" w:firstLine="0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ompany-itemtitle">
    <w:name w:val="company-item__title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highlighthighlightactive">
    <w:name w:val="highlight highlight_activ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c">
    <w:name w:val="Таблотст"/>
    <w:basedOn w:val="a"/>
    <w:rsid w:val="00797B6A"/>
    <w:pPr>
      <w:spacing w:line="220" w:lineRule="exact"/>
      <w:ind w:left="85"/>
    </w:pPr>
    <w:rPr>
      <w:rFonts w:ascii="Arial" w:hAnsi="Arial" w:cs="Times New Roman"/>
      <w:color w:val="000000"/>
      <w:sz w:val="20"/>
      <w:szCs w:val="20"/>
      <w:lang w:val="ru-RU"/>
    </w:rPr>
  </w:style>
  <w:style w:type="paragraph" w:customStyle="1" w:styleId="1">
    <w:name w:val="Основной Маркированный 1"/>
    <w:basedOn w:val="a"/>
    <w:rsid w:val="00797B6A"/>
    <w:pPr>
      <w:widowControl w:val="0"/>
      <w:numPr>
        <w:numId w:val="26"/>
      </w:numPr>
      <w:spacing w:line="216" w:lineRule="auto"/>
      <w:jc w:val="both"/>
    </w:pPr>
    <w:rPr>
      <w:rFonts w:ascii="Garamond" w:hAnsi="Garamond" w:cs="Times New Roman"/>
      <w:color w:val="000000"/>
      <w:szCs w:val="20"/>
      <w:lang w:val="ru-RU"/>
    </w:rPr>
  </w:style>
  <w:style w:type="paragraph" w:customStyle="1" w:styleId="BodyTextIndent31">
    <w:name w:val="Body Text Indent 31"/>
    <w:basedOn w:val="a"/>
    <w:rsid w:val="00797B6A"/>
    <w:pPr>
      <w:widowControl w:val="0"/>
      <w:ind w:firstLine="720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-0">
    <w:name w:val="-0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pubdate">
    <w:name w:val="pubdate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1f5">
    <w:name w:val="Обычный (веб) Знак Знак Знак1 Знак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character" w:styleId="affffd">
    <w:name w:val="Intense Reference"/>
    <w:basedOn w:val="a0"/>
    <w:link w:val="2f2"/>
    <w:qFormat/>
    <w:rsid w:val="00797B6A"/>
    <w:rPr>
      <w:b/>
      <w:smallCaps/>
      <w:color w:val="365F91" w:themeColor="accent1" w:themeShade="BF"/>
      <w:spacing w:val="5"/>
    </w:rPr>
  </w:style>
  <w:style w:type="paragraph" w:customStyle="1" w:styleId="2f2">
    <w:name w:val="Сильная ссылка2"/>
    <w:basedOn w:val="3b"/>
    <w:link w:val="affffd"/>
    <w:rsid w:val="00797B6A"/>
    <w:rPr>
      <w:rFonts w:ascii="Calibri" w:eastAsia="Calibri" w:hAnsi="Calibri"/>
      <w:b/>
      <w:smallCaps/>
      <w:color w:val="365F91" w:themeColor="accent1" w:themeShade="BF"/>
      <w:spacing w:val="5"/>
      <w:sz w:val="22"/>
      <w:szCs w:val="22"/>
    </w:rPr>
  </w:style>
  <w:style w:type="paragraph" w:customStyle="1" w:styleId="cost">
    <w:name w:val="cos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-contact-infomain-phone">
    <w:name w:val="b-contact-info__main-phon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e">
    <w:name w:val="Название части"/>
    <w:basedOn w:val="a"/>
    <w:rsid w:val="00797B6A"/>
    <w:pPr>
      <w:pageBreakBefore/>
      <w:spacing w:line="280" w:lineRule="exact"/>
      <w:jc w:val="center"/>
    </w:pPr>
    <w:rPr>
      <w:rFonts w:ascii="Tahoma" w:hAnsi="Tahoma" w:cs="Times New Roman"/>
      <w:color w:val="FFFFFF"/>
      <w:spacing w:val="-16"/>
      <w:sz w:val="26"/>
      <w:szCs w:val="20"/>
      <w:lang w:val="ru-RU"/>
    </w:rPr>
  </w:style>
  <w:style w:type="paragraph" w:customStyle="1" w:styleId="senderemail--8sc3y">
    <w:name w:val="sender__email--8sc3y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character" w:styleId="afffff">
    <w:name w:val="Intense Emphasis"/>
    <w:basedOn w:val="a0"/>
    <w:link w:val="2f3"/>
    <w:qFormat/>
    <w:rsid w:val="00797B6A"/>
    <w:rPr>
      <w:i/>
      <w:color w:val="365F91" w:themeColor="accent1" w:themeShade="BF"/>
    </w:rPr>
  </w:style>
  <w:style w:type="paragraph" w:customStyle="1" w:styleId="2f3">
    <w:name w:val="Сильное выделение2"/>
    <w:basedOn w:val="3b"/>
    <w:link w:val="afffff"/>
    <w:rsid w:val="00797B6A"/>
    <w:rPr>
      <w:rFonts w:ascii="Calibri" w:eastAsia="Calibri" w:hAnsi="Calibri"/>
      <w:i/>
      <w:color w:val="365F91" w:themeColor="accent1" w:themeShade="BF"/>
      <w:sz w:val="22"/>
      <w:szCs w:val="22"/>
    </w:rPr>
  </w:style>
  <w:style w:type="paragraph" w:customStyle="1" w:styleId="afffff0">
    <w:name w:val="Отступ"/>
    <w:basedOn w:val="avNormal2"/>
    <w:rsid w:val="00797B6A"/>
    <w:pPr>
      <w:widowControl w:val="0"/>
      <w:tabs>
        <w:tab w:val="left" w:pos="2432"/>
      </w:tabs>
      <w:ind w:left="2432" w:hanging="360"/>
    </w:pPr>
  </w:style>
  <w:style w:type="paragraph" w:customStyle="1" w:styleId="120">
    <w:name w:val="1.О Заголовок 2"/>
    <w:basedOn w:val="a"/>
    <w:rsid w:val="00797B6A"/>
    <w:pPr>
      <w:keepNext/>
      <w:spacing w:before="120" w:after="60"/>
      <w:outlineLvl w:val="1"/>
    </w:pPr>
    <w:rPr>
      <w:rFonts w:ascii="Century Schoolbook" w:hAnsi="Century Schoolbook" w:cs="Times New Roman"/>
      <w:b/>
      <w:color w:val="000000"/>
      <w:szCs w:val="20"/>
      <w:lang w:val="ru-RU"/>
    </w:rPr>
  </w:style>
  <w:style w:type="paragraph" w:customStyle="1" w:styleId="avNormal11">
    <w:name w:val="avNormal Знак1 Знак Знак1 Знак Знак Знак Знак Знак Знак Знак Знак Знак"/>
    <w:rsid w:val="00797B6A"/>
    <w:pPr>
      <w:spacing w:after="120"/>
      <w:ind w:left="992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110">
    <w:name w:val="1.О Заголовок 1"/>
    <w:basedOn w:val="10"/>
    <w:rsid w:val="00797B6A"/>
    <w:pPr>
      <w:keepNext w:val="0"/>
      <w:widowControl w:val="0"/>
      <w:tabs>
        <w:tab w:val="center" w:pos="4320"/>
        <w:tab w:val="right" w:pos="8640"/>
      </w:tabs>
      <w:spacing w:before="0" w:after="120"/>
    </w:pPr>
    <w:rPr>
      <w:rFonts w:ascii="Century Schoolbook" w:hAnsi="Century Schoolbook" w:cs="Times New Roman"/>
      <w:bCs w:val="0"/>
      <w:color w:val="000000"/>
      <w:kern w:val="0"/>
      <w:szCs w:val="20"/>
    </w:rPr>
  </w:style>
  <w:style w:type="paragraph" w:customStyle="1" w:styleId="1f6">
    <w:name w:val="Обычный (веб) Знак Знак Знак1"/>
    <w:basedOn w:val="a"/>
    <w:next w:val="aff1"/>
    <w:rsid w:val="00797B6A"/>
    <w:pPr>
      <w:spacing w:before="100" w:beforeAutospacing="1" w:after="100" w:afterAutospacing="1"/>
    </w:pPr>
    <w:rPr>
      <w:rFonts w:asciiTheme="minorHAnsi" w:hAnsiTheme="minorHAnsi" w:cs="Times New Roman"/>
      <w:color w:val="000000"/>
      <w:szCs w:val="20"/>
      <w:lang w:val="ru-RU"/>
    </w:rPr>
  </w:style>
  <w:style w:type="character" w:customStyle="1" w:styleId="1e">
    <w:name w:val="Обычный1"/>
    <w:rsid w:val="00797B6A"/>
    <w:rPr>
      <w:rFonts w:ascii="Times New Roman" w:hAnsi="Times New Roman" w:cs="Times New Roman" w:hint="default"/>
    </w:rPr>
  </w:style>
  <w:style w:type="paragraph" w:customStyle="1" w:styleId="1f7">
    <w:name w:val="Сильное выделение1"/>
    <w:basedOn w:val="1f3"/>
    <w:rsid w:val="00797B6A"/>
    <w:rPr>
      <w:i/>
      <w:color w:val="365F91" w:themeColor="accent1" w:themeShade="BF"/>
    </w:rPr>
  </w:style>
  <w:style w:type="paragraph" w:customStyle="1" w:styleId="1f8">
    <w:name w:val="Просмотренная гиперссылка1"/>
    <w:basedOn w:val="1f3"/>
    <w:rsid w:val="00797B6A"/>
    <w:rPr>
      <w:color w:val="954F72"/>
      <w:u w:val="single"/>
    </w:rPr>
  </w:style>
  <w:style w:type="paragraph" w:customStyle="1" w:styleId="1f9">
    <w:name w:val="Гиперссылка1"/>
    <w:basedOn w:val="1f3"/>
    <w:rsid w:val="00797B6A"/>
    <w:rPr>
      <w:color w:val="0563C1"/>
      <w:u w:val="single"/>
    </w:rPr>
  </w:style>
  <w:style w:type="paragraph" w:customStyle="1" w:styleId="1fa">
    <w:name w:val="Сильная ссылка1"/>
    <w:basedOn w:val="1f3"/>
    <w:rsid w:val="00797B6A"/>
    <w:rPr>
      <w:b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B114E-8CF7-415B-A01F-3DEF6C8F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632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Олейник Антон</cp:lastModifiedBy>
  <cp:revision>337</cp:revision>
  <cp:lastPrinted>2024-12-02T07:54:00Z</cp:lastPrinted>
  <dcterms:created xsi:type="dcterms:W3CDTF">2021-09-10T06:05:00Z</dcterms:created>
  <dcterms:modified xsi:type="dcterms:W3CDTF">2025-06-27T12:13:00Z</dcterms:modified>
</cp:coreProperties>
</file>