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25967" w14:textId="7E982DAF" w:rsidR="00C63C38" w:rsidRDefault="00C63C38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  <w:bookmarkStart w:id="0" w:name="_Hlk58253917"/>
    </w:p>
    <w:p w14:paraId="2F1D9314" w14:textId="769B3ED6" w:rsidR="00C63C38" w:rsidRDefault="00C72B6A" w:rsidP="00C72B6A">
      <w:pPr>
        <w:widowControl w:val="0"/>
        <w:spacing w:line="274" w:lineRule="exact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C72B6A">
        <w:rPr>
          <w:rFonts w:ascii="Times New Roman" w:hAnsi="Times New Roman" w:cs="Times New Roman"/>
          <w:b/>
          <w:sz w:val="22"/>
          <w:szCs w:val="22"/>
          <w:lang w:val="ru-RU"/>
        </w:rPr>
        <w:t xml:space="preserve">Перечень </w:t>
      </w:r>
      <w:r w:rsidR="005A698A">
        <w:rPr>
          <w:rFonts w:ascii="Times New Roman" w:hAnsi="Times New Roman" w:cs="Times New Roman"/>
          <w:b/>
          <w:sz w:val="22"/>
          <w:szCs w:val="22"/>
          <w:lang w:val="ru-RU"/>
        </w:rPr>
        <w:t>лотов</w:t>
      </w:r>
    </w:p>
    <w:p w14:paraId="6E4A684C" w14:textId="77777777" w:rsidR="0033524C" w:rsidRPr="00C72B6A" w:rsidRDefault="0033524C" w:rsidP="00C72B6A">
      <w:pPr>
        <w:widowControl w:val="0"/>
        <w:spacing w:line="274" w:lineRule="exact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0"/>
        <w:gridCol w:w="2032"/>
        <w:gridCol w:w="971"/>
        <w:gridCol w:w="1468"/>
        <w:gridCol w:w="2187"/>
      </w:tblGrid>
      <w:tr w:rsidR="000206C3" w14:paraId="036D56CC" w14:textId="77777777" w:rsidTr="000206C3">
        <w:trPr>
          <w:trHeight w:val="515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F2EA3" w14:textId="77777777" w:rsidR="000206C3" w:rsidRDefault="000206C3">
            <w:pPr>
              <w:spacing w:line="276" w:lineRule="auto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>№п/п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8CDEEF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16"/>
                <w:szCs w:val="16"/>
                <w:lang w:val="ru-RU"/>
              </w:rPr>
              <w:t>лота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5147C0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.-</w:t>
            </w:r>
            <w:proofErr w:type="spellStart"/>
            <w:r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>во</w:t>
            </w:r>
            <w:proofErr w:type="spellEnd"/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3A4AD2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измерения</w:t>
            </w:r>
            <w:proofErr w:type="spellEnd"/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552B5C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Начальная цена, в руб. (НДС не обл.).</w:t>
            </w:r>
          </w:p>
        </w:tc>
      </w:tr>
      <w:tr w:rsidR="000206C3" w14:paraId="30E66EE4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77294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E36085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Масло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трансмиссионное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ТСП -</w:t>
            </w:r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FAB678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400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36DFA7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л.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2EDD23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29 844,00</w:t>
            </w:r>
          </w:p>
        </w:tc>
      </w:tr>
      <w:tr w:rsidR="000206C3" w14:paraId="0CC98A9C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8FF3E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A49BE8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Смазка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Литол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Газпромнефть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"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FDD778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3FD550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E712D1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17 147,00</w:t>
            </w:r>
          </w:p>
        </w:tc>
      </w:tr>
      <w:tr w:rsidR="000206C3" w14:paraId="7F58AF6A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73C5E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33B6BF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Канатная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смазка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Торсиол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F673A3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BEFB2C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B6A159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3 800,00</w:t>
            </w:r>
          </w:p>
        </w:tc>
      </w:tr>
      <w:tr w:rsidR="000206C3" w14:paraId="1C7A362E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E7EC8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4.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626924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Грунт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ГФ-021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краснокоричневый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68638B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BFA0B0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846DEF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908,00</w:t>
            </w:r>
          </w:p>
        </w:tc>
      </w:tr>
      <w:tr w:rsidR="000206C3" w14:paraId="5F78A80B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D39B6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5.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1BBB08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Масло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гидравлическое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Condat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D68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E2F96C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6400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878412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л.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E2663A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528 640,00</w:t>
            </w:r>
          </w:p>
        </w:tc>
      </w:tr>
      <w:tr w:rsidR="000206C3" w14:paraId="12D399DB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39A32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6.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CF2EBA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Масло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гидравлическое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АМГ-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40891B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72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D8D49C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л.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612BA2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55 664,00</w:t>
            </w:r>
          </w:p>
        </w:tc>
      </w:tr>
      <w:tr w:rsidR="000206C3" w14:paraId="654C4245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21C48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7.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C3D90F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Бирка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белая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6B0BA8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AB2BDD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BE6C44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8,00</w:t>
            </w:r>
          </w:p>
        </w:tc>
      </w:tr>
      <w:tr w:rsidR="000206C3" w14:paraId="7A757CE7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73B8A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8.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D3FB3D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Задвижка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клиновая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JUNG</w:t>
            </w:r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PUMPING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5A58C2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0BDF39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7F51E4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1 354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  <w:tr w:rsidR="000206C3" w14:paraId="5A327CE5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5AB66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9.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CD16BB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Ящик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электрический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EE0A5B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1019CD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BAB806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1 943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  <w:tr w:rsidR="000206C3" w14:paraId="018C18B2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E384D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10.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F2DD62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Масло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Газпромнефть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"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23B24B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205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7BE234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л.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A1C194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17 982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  <w:tr w:rsidR="000206C3" w14:paraId="42CC720D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C148A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11.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CCF4F5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Триммер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бенз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Homelite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DE45ED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2D76A8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2DD18A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3 688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  <w:tr w:rsidR="000206C3" w14:paraId="42087E8A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02B2C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12.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C517A5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Труба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чугунная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60-70</w:t>
            </w:r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мм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28D48D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6F2D97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34EA2D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270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  <w:tr w:rsidR="000206C3" w14:paraId="0DFDDDAF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B44D4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13.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BC6AE9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Бирка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чёрная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круглая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5E23B7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5273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8D10BA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C7831D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10 080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  <w:tr w:rsidR="000206C3" w14:paraId="37DDA24B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E36A6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14.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F3615D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Бирка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белая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EAE535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3000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67F37B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F46544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5 735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  <w:tr w:rsidR="000206C3" w14:paraId="75C154D7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7E0C0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15.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6606DB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Мрамор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зел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300*600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21E8FB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F3D4D3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ящ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389537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94 555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  <w:tr w:rsidR="000206C3" w14:paraId="5746EE85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0B199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16.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09E6DE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Проволока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вязальная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1,2</w:t>
            </w: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мм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EA938A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2AD425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бухта</w:t>
            </w:r>
            <w:proofErr w:type="spellEnd"/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19866D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695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  <w:tr w:rsidR="000206C3" w14:paraId="77BB0E4D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945F2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17.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3D48C1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Сетка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Рабица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45*45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1CE6EA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D34778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п/м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69A3BB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108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  <w:tr w:rsidR="000206C3" w14:paraId="2EF20772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0AA37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18.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2EDEC4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Шпилька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М30*460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24D66C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252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42E98A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063A28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23 123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  <w:tr w:rsidR="000206C3" w14:paraId="52AE5774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45E02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19.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67320B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Шпилька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М27*460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F79621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474A6D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FF1AA8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11 011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  <w:tr w:rsidR="000206C3" w14:paraId="6F5314EA" w14:textId="77777777" w:rsidTr="000206C3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DCE5E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20.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C29BBA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М6*12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DD1586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9000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8F7F56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14CEED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14 039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  <w:tr w:rsidR="000206C3" w14:paraId="55475ABD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64566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21.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B14594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Гайка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М27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C70B58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25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0AFADF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4716ED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6 832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  <w:tr w:rsidR="000206C3" w14:paraId="4CE20036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0D9EE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22.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654E0F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Гайка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М10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70840C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8677BC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AC23B1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4 025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  <w:tr w:rsidR="000206C3" w14:paraId="5D9B8DF3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F04D4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23.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D8F5B5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Гайка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М20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56FF89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75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96225B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B0D301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7 839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  <w:tr w:rsidR="000206C3" w14:paraId="0F93A846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19325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24.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96D38C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М8*40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3E8B49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7238CC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F9DCAC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2 269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  <w:tr w:rsidR="000206C3" w14:paraId="61E08FDA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B4D96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25.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CC4A41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М24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49ACDA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315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79102B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6E2DD2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28 903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  <w:tr w:rsidR="000206C3" w14:paraId="7BBEA672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B91BB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26.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12B696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М24*170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F35184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109,5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8AF133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53E681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8 121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  <w:tr w:rsidR="000206C3" w14:paraId="6FD79F77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45D79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27.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82C0C0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Шпилька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2М27*400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295EC3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90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2556F2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8588A2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27 588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  <w:tr w:rsidR="000206C3" w14:paraId="3E8F7AC3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D98BC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28.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A92B8E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Шпилька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2М30*360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F8B676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500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7C9877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F21800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153 268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  <w:tr w:rsidR="000206C3" w14:paraId="7212C6AB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55E9D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29.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EB635C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Шпилька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2М30*390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4F8E5A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14C293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795DDD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6 437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  <w:tr w:rsidR="000206C3" w14:paraId="76316FCC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C70BA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30.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5D6AE8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Шпилька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2М30*400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DB303B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118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D61B20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DB96B6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36 171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  <w:tr w:rsidR="000206C3" w14:paraId="369ED4C4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AE157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31.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C3A6BE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Шпилька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2М27*320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E07C39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0A6F33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58BEDD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30 654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  <w:tr w:rsidR="000206C3" w14:paraId="51B863FB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52AB0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32.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53605B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Шпилька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2М27*430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A4424C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904323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6C7459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8 583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  <w:tr w:rsidR="000206C3" w14:paraId="38F9E6F2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07285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33.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962618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Спец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барьер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Ø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витка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402F06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58DDE2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бухта</w:t>
            </w:r>
            <w:proofErr w:type="spellEnd"/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4505BC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339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  <w:tr w:rsidR="000206C3" w14:paraId="671B6111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DB03F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34.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FF5507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М42*220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6DB5DA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E62A89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ящ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FAA867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4 645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  <w:tr w:rsidR="000206C3" w14:paraId="41B47E18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7A783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35.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921A5E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Секция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заборная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бетонная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)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0A5074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BD56D8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B97B1B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53 897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  <w:tr w:rsidR="000206C3" w14:paraId="1A147DF8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63CE7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36.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6B501F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М18*160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ED85D0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333A28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ящ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4ACFD8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5 727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  <w:tr w:rsidR="000206C3" w14:paraId="3A3B996C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1472C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37.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841FAD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Электроды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УОНИ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13/45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C00EA2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FE2E14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ящ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3A64D8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569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  <w:tr w:rsidR="000206C3" w14:paraId="4AAACCCE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98DE4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38.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452C83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Электроды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МР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C95868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517E2C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ящ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624981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604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  <w:tr w:rsidR="000206C3" w14:paraId="15F8CE62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FC6E4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39.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FDDA50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Гвоздь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1,8*52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AD25D2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24,5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90E5AC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C7BF0A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1 111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  <w:tr w:rsidR="000206C3" w14:paraId="3A48AADE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240E0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40.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4F787D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Гвоздь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2,5*50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CE2636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225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9C8E13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037267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13 072 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  <w:tr w:rsidR="000206C3" w14:paraId="4EC81864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FCB23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lastRenderedPageBreak/>
              <w:t>41.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B0B1F1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Гвоздь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2,4*40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A7352E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AFFC41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6D1B96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36 489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  <w:tr w:rsidR="000206C3" w14:paraId="62B904F0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C986E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42.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50A794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Гвоздь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5*150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3996BA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225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586617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515866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10 514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  <w:tr w:rsidR="000206C3" w14:paraId="422861D6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F5AC1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43.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49A0B6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Гвоздь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2,5*60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A7570A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552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C2C3D8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E00B90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39 254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  <w:tr w:rsidR="000206C3" w14:paraId="2A7B09BC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E365F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44.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B89601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Гвоздь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3,5*40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5F86BF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C113D1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222F3D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26 178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  <w:tr w:rsidR="000206C3" w14:paraId="70114C4D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12B37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45.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53C67A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Гвоздь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2*40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F22CEF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218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B294FA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0A37F4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3 501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  <w:tr w:rsidR="000206C3" w14:paraId="7EE65C18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91CCF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46.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C30E57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Гвоздь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3,7*40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09CA9E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AECCEA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F80BB8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7 347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  <w:tr w:rsidR="000206C3" w14:paraId="3A224AF2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80525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47.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9A432B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Лист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алюминиевый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АМГ-2М</w:t>
            </w:r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2000*3000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0FA396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03789A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366DE1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21 739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  <w:tr w:rsidR="000206C3" w14:paraId="5DA9B36D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20991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48.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55EFD7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М20*100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DF0816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580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460CF0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6AF799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50 913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  <w:tr w:rsidR="000206C3" w14:paraId="2261EC4F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531F1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49.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69C01F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М10*120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FC295F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CBFF9F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1A5600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1 612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  <w:tr w:rsidR="000206C3" w14:paraId="09A75C65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34FEB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50.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0DAD34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М27*150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BAA4FE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587CEA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BCF247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1 687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  <w:tr w:rsidR="000206C3" w14:paraId="75AD802C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056EB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51.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637978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М16*150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37D36C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B6C679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E913E8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2 151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  <w:tr w:rsidR="000206C3" w14:paraId="47AFAE14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B1079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52.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53A86E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Гайка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М22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715FD4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94,7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75EFA7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77B6E0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9 898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  <w:tr w:rsidR="000206C3" w14:paraId="3D4EAD97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6151A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53.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544623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Гайка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стопорная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М10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136F53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770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A2AF59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2DCE44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1 136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  <w:tr w:rsidR="000206C3" w14:paraId="3C135CA9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65E1D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54.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35335D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Винт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М4*12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002C6E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0,89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B57A43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203163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135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  <w:tr w:rsidR="000206C3" w14:paraId="1C61961A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693FD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55.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F82D86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М16*60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F734A3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AB2B94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B3A8DB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1 647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  <w:tr w:rsidR="000206C3" w14:paraId="526CF0D0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8344A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56.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8AFAB6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М20*130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C0ED4F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160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5CDDB2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B1C205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6 600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  <w:tr w:rsidR="000206C3" w14:paraId="5E096BD4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F41D7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57.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6DAC9F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М27*110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842F98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750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22C045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37000A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68 818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  <w:tr w:rsidR="000206C3" w14:paraId="2627FAE8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A88F2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58.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E47917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М24*50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0644A5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8426E3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D4AE1B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3 670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  <w:tr w:rsidR="000206C3" w14:paraId="0706980A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1597D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59.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630DFE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Труба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Ø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273*7,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метров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1C8D3B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6306F8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0F3F91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84 079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  <w:tr w:rsidR="000206C3" w14:paraId="55B7FA13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35C93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60.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033BEF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Гвоздь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финишный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20*1,36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1F1312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2B6BCF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D3CEF9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4 396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  <w:tr w:rsidR="000206C3" w14:paraId="4913CC9C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1A005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61.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648F9E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М24*150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E69C40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1120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054D31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6F3A13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102 768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  <w:tr w:rsidR="000206C3" w14:paraId="78D46F04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D511E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62.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3DBA94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М24*150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2B689B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2000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58B58F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3A1215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183 514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  <w:tr w:rsidR="000206C3" w14:paraId="02A1D5D0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3DFEC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63.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A210C3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М30*130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69F33E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857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A5424D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ED6753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104 304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  <w:tr w:rsidR="000206C3" w14:paraId="38F050B7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44D4E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64.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665A6A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М10*35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A7845F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22520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8E380F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09618E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82 655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  <w:tr w:rsidR="000206C3" w14:paraId="7D691507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544EF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65.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427777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М6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EDE6C6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BB0BE7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C46BD2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312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  <w:tr w:rsidR="000206C3" w14:paraId="706401EA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8A128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66.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2B5FDC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М12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095D14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1000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44A028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C0FAD7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11 470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  <w:tr w:rsidR="000206C3" w14:paraId="0F8316B9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A58EE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67.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228417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Шайба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одновит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М24,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гровер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.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325A31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344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BB031D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7325EF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4 674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  <w:tr w:rsidR="000206C3" w14:paraId="52163186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B62F7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68.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E07A91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М20*200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CAE889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630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47C423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3C29A3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46 496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  <w:tr w:rsidR="000206C3" w14:paraId="57F980E3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6BD51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69.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49ABE3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М36*150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53E6AD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642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C55210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EA1A23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29 454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  <w:tr w:rsidR="000206C3" w14:paraId="22161C44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26BF2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70.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83D079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М20*150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E17638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255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810806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1DCB89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18 820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  <w:tr w:rsidR="000206C3" w14:paraId="58D36E85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719D8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71.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B755B3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М27*110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5F92E3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280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92E6A7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кг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A78CDB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25 692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  <w:tr w:rsidR="000206C3" w14:paraId="3795CDCC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D0AA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72.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A8D643" w14:textId="77777777" w:rsidR="000206C3" w:rsidRDefault="000206C3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Элементы</w:t>
            </w:r>
            <w:proofErr w:type="spellEnd"/>
            <w:r>
              <w:rPr>
                <w:rFonts w:ascii="Times New Roman" w:hAnsi="Times New Roman" w:cs="Times New Roman"/>
                <w:spacing w:val="-1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перекрестного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съезда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стрелка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)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308D45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A89477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547191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852 521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,00</w:t>
            </w:r>
          </w:p>
        </w:tc>
      </w:tr>
    </w:tbl>
    <w:p w14:paraId="1A362D6A" w14:textId="53D21549" w:rsidR="00C63C38" w:rsidRDefault="00C63C38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45"/>
        <w:gridCol w:w="2669"/>
        <w:gridCol w:w="1274"/>
        <w:gridCol w:w="1703"/>
        <w:gridCol w:w="1701"/>
        <w:gridCol w:w="2268"/>
      </w:tblGrid>
      <w:tr w:rsidR="000206C3" w14:paraId="18779EB8" w14:textId="77777777" w:rsidTr="000206C3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71ABA" w14:textId="77777777" w:rsidR="000206C3" w:rsidRDefault="000206C3">
            <w:pPr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91861" w14:textId="77777777" w:rsidR="000206C3" w:rsidRDefault="000206C3">
            <w:pPr>
              <w:rPr>
                <w:rFonts w:asciiTheme="minorHAnsi" w:hAnsiTheme="minorHAnsi"/>
                <w:b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b/>
                <w:sz w:val="16"/>
                <w:szCs w:val="16"/>
              </w:rPr>
              <w:t>Наименование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лота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90DAA" w14:textId="77777777" w:rsidR="000206C3" w:rsidRDefault="000206C3">
            <w:pPr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Инв</w:t>
            </w:r>
            <w:proofErr w:type="spellEnd"/>
            <w:r>
              <w:rPr>
                <w:b/>
                <w:sz w:val="16"/>
                <w:szCs w:val="16"/>
              </w:rPr>
              <w:t>. 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E1715" w14:textId="77777777" w:rsidR="000206C3" w:rsidRDefault="000206C3">
            <w:pPr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Количество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единиц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88926" w14:textId="77777777" w:rsidR="000206C3" w:rsidRDefault="000206C3">
            <w:pPr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Год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выпуска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24ED9" w14:textId="77777777" w:rsidR="000206C3" w:rsidRDefault="000206C3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Начальная цена, в руб. (НДС не обл.).</w:t>
            </w:r>
          </w:p>
        </w:tc>
      </w:tr>
      <w:tr w:rsidR="000206C3" w14:paraId="4592290C" w14:textId="77777777" w:rsidTr="000206C3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0C20D" w14:textId="77777777" w:rsidR="000206C3" w:rsidRDefault="000206C3">
            <w:pPr>
              <w:spacing w:line="276" w:lineRule="auto"/>
              <w:rPr>
                <w:rFonts w:ascii="Times New Roman" w:hAnsi="Times New Roman" w:cs="Times New Roman"/>
                <w:spacing w:val="-5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73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  <w:lang w:val="ru-RU"/>
              </w:rPr>
              <w:t>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131F4" w14:textId="77777777" w:rsidR="000206C3" w:rsidRDefault="000206C3">
            <w:pP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Прибор (приспособление) для проверки панорамных масок ПД-10М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6578D" w14:textId="77777777" w:rsidR="000206C3" w:rsidRDefault="000206C3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н/у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98401" w14:textId="77777777" w:rsidR="000206C3" w:rsidRDefault="000206C3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9F4A8" w14:textId="77777777" w:rsidR="000206C3" w:rsidRDefault="000206C3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B7FC9" w14:textId="77777777" w:rsidR="000206C3" w:rsidRDefault="000206C3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14 071,00</w:t>
            </w:r>
          </w:p>
        </w:tc>
      </w:tr>
      <w:tr w:rsidR="000206C3" w14:paraId="6A4C3CEB" w14:textId="77777777" w:rsidTr="000206C3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D81D6" w14:textId="77777777" w:rsidR="000206C3" w:rsidRDefault="000206C3">
            <w:pPr>
              <w:spacing w:line="276" w:lineRule="auto"/>
              <w:rPr>
                <w:rFonts w:ascii="Times New Roman" w:hAnsi="Times New Roman" w:cs="Times New Roman"/>
                <w:spacing w:val="-5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74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  <w:lang w:val="ru-RU"/>
              </w:rPr>
              <w:t>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AA55E" w14:textId="77777777" w:rsidR="000206C3" w:rsidRDefault="000206C3">
            <w:pP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Комплект для переноски пострадавшего, носилки НППС-ММ (мод.0407)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6CA95" w14:textId="77777777" w:rsidR="000206C3" w:rsidRDefault="000206C3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н/у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6A240" w14:textId="77777777" w:rsidR="000206C3" w:rsidRDefault="000206C3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B4F36" w14:textId="77777777" w:rsidR="000206C3" w:rsidRDefault="000206C3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A9BEB" w14:textId="77777777" w:rsidR="000206C3" w:rsidRDefault="000206C3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43 992,00</w:t>
            </w:r>
          </w:p>
        </w:tc>
      </w:tr>
      <w:tr w:rsidR="000206C3" w14:paraId="4B0D950E" w14:textId="77777777" w:rsidTr="000206C3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9E635" w14:textId="77777777" w:rsidR="000206C3" w:rsidRDefault="000206C3">
            <w:pPr>
              <w:spacing w:line="276" w:lineRule="auto"/>
              <w:rPr>
                <w:rFonts w:ascii="Times New Roman" w:hAnsi="Times New Roman" w:cs="Times New Roman"/>
                <w:spacing w:val="-5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75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  <w:lang w:val="ru-RU"/>
              </w:rPr>
              <w:t>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122C6" w14:textId="77777777" w:rsidR="000206C3" w:rsidRDefault="000206C3">
            <w:pP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Сумка командира отделения ВГК в комплекте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FBD27" w14:textId="77777777" w:rsidR="000206C3" w:rsidRDefault="000206C3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н/у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855FD" w14:textId="77777777" w:rsidR="000206C3" w:rsidRDefault="000206C3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79610" w14:textId="77777777" w:rsidR="000206C3" w:rsidRDefault="000206C3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4C4C5" w14:textId="77777777" w:rsidR="000206C3" w:rsidRDefault="000206C3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212 126,00</w:t>
            </w:r>
          </w:p>
        </w:tc>
      </w:tr>
      <w:tr w:rsidR="000206C3" w14:paraId="01E33940" w14:textId="77777777" w:rsidTr="000206C3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C0B9B" w14:textId="77777777" w:rsidR="000206C3" w:rsidRDefault="000206C3">
            <w:pPr>
              <w:spacing w:line="276" w:lineRule="auto"/>
              <w:rPr>
                <w:rFonts w:ascii="Times New Roman" w:hAnsi="Times New Roman" w:cs="Times New Roman"/>
                <w:spacing w:val="-5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76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  <w:lang w:val="ru-RU"/>
              </w:rPr>
              <w:t>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62B20" w14:textId="77777777" w:rsidR="000206C3" w:rsidRDefault="000206C3">
            <w:pP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Шкаф для одежды двухстворчатый 1860*800*500 сварной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14118" w14:textId="77777777" w:rsidR="000206C3" w:rsidRDefault="000206C3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н/у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B00B9" w14:textId="77777777" w:rsidR="000206C3" w:rsidRDefault="000206C3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78C3B" w14:textId="77777777" w:rsidR="000206C3" w:rsidRDefault="000206C3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B70CE" w14:textId="77777777" w:rsidR="000206C3" w:rsidRDefault="000206C3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45 568,00</w:t>
            </w:r>
          </w:p>
        </w:tc>
      </w:tr>
      <w:tr w:rsidR="000206C3" w14:paraId="407C6ABE" w14:textId="77777777" w:rsidTr="000206C3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7F863" w14:textId="77777777" w:rsidR="000206C3" w:rsidRDefault="000206C3">
            <w:pPr>
              <w:spacing w:line="276" w:lineRule="auto"/>
              <w:rPr>
                <w:rFonts w:ascii="Times New Roman" w:hAnsi="Times New Roman" w:cs="Times New Roman"/>
                <w:spacing w:val="-5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77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  <w:lang w:val="ru-RU"/>
              </w:rPr>
              <w:t>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0A0EC" w14:textId="77777777" w:rsidR="000206C3" w:rsidRDefault="000206C3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ru-RU"/>
              </w:rPr>
              <w:t xml:space="preserve">Компрессор кислородный дожимающий АЕ-102А, зав. </w:t>
            </w:r>
            <w:r>
              <w:rPr>
                <w:bCs/>
                <w:sz w:val="16"/>
                <w:szCs w:val="16"/>
              </w:rPr>
              <w:t>№88770020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A359F" w14:textId="77777777" w:rsidR="000206C3" w:rsidRDefault="000206C3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1530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7F2AC" w14:textId="77777777" w:rsidR="000206C3" w:rsidRDefault="000206C3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5A898" w14:textId="77777777" w:rsidR="000206C3" w:rsidRDefault="000206C3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1AFA7" w14:textId="77777777" w:rsidR="000206C3" w:rsidRDefault="000206C3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66 721,00</w:t>
            </w:r>
          </w:p>
        </w:tc>
      </w:tr>
    </w:tbl>
    <w:p w14:paraId="3D87861C" w14:textId="154BD17A" w:rsidR="00C63C38" w:rsidRDefault="00C63C38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  <w:bookmarkStart w:id="1" w:name="_GoBack"/>
      <w:bookmarkEnd w:id="1"/>
    </w:p>
    <w:p w14:paraId="53860621" w14:textId="77777777" w:rsidR="00564B31" w:rsidRDefault="00564B31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57A5FD93" w14:textId="77777777" w:rsidR="00564B31" w:rsidRDefault="00564B31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15FDC539" w14:textId="77777777" w:rsidR="00564B31" w:rsidRDefault="00564B31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4383E6DC" w14:textId="77777777" w:rsidR="00564B31" w:rsidRDefault="00564B31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363C66E1" w14:textId="77777777" w:rsidR="00564B31" w:rsidRDefault="00564B31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4643A13A" w14:textId="77777777" w:rsidR="00564B31" w:rsidRDefault="00564B31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2B8CFF98" w14:textId="77777777" w:rsidR="00564B31" w:rsidRDefault="00564B31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5B3635AC" w14:textId="77777777" w:rsidR="00564B31" w:rsidRDefault="00564B31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49B5DDF4" w14:textId="77777777" w:rsidR="00564B31" w:rsidRDefault="00564B31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6110A4A4" w14:textId="77777777" w:rsidR="00564B31" w:rsidRDefault="00564B31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568920F6" w14:textId="77777777" w:rsidR="00564B31" w:rsidRDefault="00564B31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bookmarkEnd w:id="0"/>
    <w:sectPr w:rsidR="00564B31" w:rsidSect="00E5049C">
      <w:type w:val="continuous"/>
      <w:pgSz w:w="11906" w:h="16838"/>
      <w:pgMar w:top="568" w:right="849" w:bottom="993" w:left="1134" w:header="709" w:footer="113" w:gutter="0"/>
      <w:cols w:space="281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518042C" w16cex:dateUtc="2021-10-18T11:33:00Z"/>
  <w16cex:commentExtensible w16cex:durableId="274DA914" w16cex:dateUtc="2022-12-21T12:47:00Z"/>
  <w16cex:commentExtensible w16cex:durableId="25A51536" w16cex:dateUtc="2022-02-02T11:35:00Z"/>
  <w16cex:commentExtensible w16cex:durableId="251ABDAD" w16cex:dateUtc="2021-10-20T13:09:00Z"/>
  <w16cex:commentExtensible w16cex:durableId="25A5154C" w16cex:dateUtc="2022-02-02T11:35:00Z"/>
  <w16cex:commentExtensible w16cex:durableId="251ABE38" w16cex:dateUtc="2021-10-20T13:11:00Z"/>
  <w16cex:commentExtensible w16cex:durableId="251ABEF7" w16cex:dateUtc="2021-10-20T13:14:00Z"/>
  <w16cex:commentExtensible w16cex:durableId="25180614" w16cex:dateUtc="2021-10-18T11:41:00Z"/>
  <w16cex:commentExtensible w16cex:durableId="251807C4" w16cex:dateUtc="2021-10-18T11:48:00Z"/>
  <w16cex:commentExtensible w16cex:durableId="2518146D" w16cex:dateUtc="2021-10-18T12:42:00Z"/>
  <w16cex:commentExtensible w16cex:durableId="2518094E" w16cex:dateUtc="2021-10-18T11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300576" w16cid:durableId="2518042C"/>
  <w16cid:commentId w16cid:paraId="4967503E" w16cid:durableId="274DA914"/>
  <w16cid:commentId w16cid:paraId="13894F92" w16cid:durableId="25A51536"/>
  <w16cid:commentId w16cid:paraId="504E2125" w16cid:durableId="251ABDAD"/>
  <w16cid:commentId w16cid:paraId="239BC8DF" w16cid:durableId="25A5154C"/>
  <w16cid:commentId w16cid:paraId="2DA45E30" w16cid:durableId="251ABE38"/>
  <w16cid:commentId w16cid:paraId="484AEAD6" w16cid:durableId="251ABEF7"/>
  <w16cid:commentId w16cid:paraId="47794EED" w16cid:durableId="25180614"/>
  <w16cid:commentId w16cid:paraId="4EA37B1A" w16cid:durableId="251807C4"/>
  <w16cid:commentId w16cid:paraId="453100BC" w16cid:durableId="2518146D"/>
  <w16cid:commentId w16cid:paraId="56E64586" w16cid:durableId="2518094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08075E" w14:textId="77777777" w:rsidR="0033524C" w:rsidRDefault="0033524C" w:rsidP="007836CC">
      <w:r>
        <w:separator/>
      </w:r>
    </w:p>
  </w:endnote>
  <w:endnote w:type="continuationSeparator" w:id="0">
    <w:p w14:paraId="5C056391" w14:textId="77777777" w:rsidR="0033524C" w:rsidRDefault="0033524C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DL">
    <w:panose1 w:val="00000000000000000000"/>
    <w:charset w:val="00"/>
    <w:family w:val="roman"/>
    <w:notTrueType/>
    <w:pitch w:val="default"/>
  </w:font>
  <w:font w:name="NewtonC">
    <w:panose1 w:val="00000000000000000000"/>
    <w:charset w:val="00"/>
    <w:family w:val="roman"/>
    <w:notTrueType/>
    <w:pitch w:val="default"/>
  </w:font>
  <w:font w:name="a_FuturaRound">
    <w:panose1 w:val="00000000000000000000"/>
    <w:charset w:val="00"/>
    <w:family w:val="roman"/>
    <w:notTrueType/>
    <w:pitch w:val="default"/>
  </w:font>
  <w:font w:name="1251 Times">
    <w:panose1 w:val="00000000000000000000"/>
    <w:charset w:val="00"/>
    <w:family w:val="roman"/>
    <w:notTrueType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5D0C9C" w14:textId="77777777" w:rsidR="0033524C" w:rsidRDefault="0033524C" w:rsidP="007836CC">
      <w:r>
        <w:separator/>
      </w:r>
    </w:p>
  </w:footnote>
  <w:footnote w:type="continuationSeparator" w:id="0">
    <w:p w14:paraId="3A37C3A0" w14:textId="77777777" w:rsidR="0033524C" w:rsidRDefault="0033524C" w:rsidP="0078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50AE6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2"/>
    <w:multiLevelType w:val="singleLevel"/>
    <w:tmpl w:val="B28427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1023416E"/>
    <w:multiLevelType w:val="multilevel"/>
    <w:tmpl w:val="1A00BDD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1949C0"/>
    <w:multiLevelType w:val="multilevel"/>
    <w:tmpl w:val="D2E0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3FC9435E"/>
    <w:multiLevelType w:val="hybridMultilevel"/>
    <w:tmpl w:val="FEC8CFA2"/>
    <w:lvl w:ilvl="0" w:tplc="A5740324">
      <w:start w:val="2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862A3"/>
    <w:multiLevelType w:val="multilevel"/>
    <w:tmpl w:val="FA9CB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>
    <w:nsid w:val="447C7D19"/>
    <w:multiLevelType w:val="multilevel"/>
    <w:tmpl w:val="1D56F39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pStyle w:val="avNormal211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477D42EE"/>
    <w:multiLevelType w:val="hybridMultilevel"/>
    <w:tmpl w:val="9848694A"/>
    <w:lvl w:ilvl="0" w:tplc="17C41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8D41E02"/>
    <w:multiLevelType w:val="multilevel"/>
    <w:tmpl w:val="A022E43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0DA7F3F"/>
    <w:multiLevelType w:val="multilevel"/>
    <w:tmpl w:val="F1980672"/>
    <w:lvl w:ilvl="0">
      <w:start w:val="1"/>
      <w:numFmt w:val="decimal"/>
      <w:pStyle w:val="3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320428"/>
    <w:multiLevelType w:val="multilevel"/>
    <w:tmpl w:val="2F5AF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7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8">
    <w:nsid w:val="635D3BE9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9">
    <w:nsid w:val="69F64806"/>
    <w:multiLevelType w:val="hybridMultilevel"/>
    <w:tmpl w:val="8A4ADAA6"/>
    <w:lvl w:ilvl="0" w:tplc="BAFAAF9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E243B94"/>
    <w:multiLevelType w:val="hybridMultilevel"/>
    <w:tmpl w:val="80141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452822"/>
    <w:multiLevelType w:val="multilevel"/>
    <w:tmpl w:val="CBFAB8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72451BB0"/>
    <w:multiLevelType w:val="multilevel"/>
    <w:tmpl w:val="C7186F64"/>
    <w:lvl w:ilvl="0">
      <w:start w:val="1"/>
      <w:numFmt w:val="bullet"/>
      <w:pStyle w:val="1"/>
      <w:lvlText w:val="o"/>
      <w:lvlJc w:val="left"/>
      <w:pPr>
        <w:tabs>
          <w:tab w:val="left" w:pos="1712"/>
        </w:tabs>
        <w:ind w:left="171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left" w:pos="2432"/>
        </w:tabs>
        <w:ind w:left="243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3152"/>
        </w:tabs>
        <w:ind w:left="315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3872"/>
        </w:tabs>
        <w:ind w:left="387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4592"/>
        </w:tabs>
        <w:ind w:left="459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5312"/>
        </w:tabs>
        <w:ind w:left="531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6032"/>
        </w:tabs>
        <w:ind w:left="603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6752"/>
        </w:tabs>
        <w:ind w:left="675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7472"/>
        </w:tabs>
        <w:ind w:left="7472" w:hanging="360"/>
      </w:pPr>
      <w:rPr>
        <w:rFonts w:ascii="Wingdings" w:hAnsi="Wingdings"/>
      </w:rPr>
    </w:lvl>
  </w:abstractNum>
  <w:abstractNum w:abstractNumId="23">
    <w:nsid w:val="724D3890"/>
    <w:multiLevelType w:val="multilevel"/>
    <w:tmpl w:val="3D9285E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25">
    <w:nsid w:val="79312543"/>
    <w:multiLevelType w:val="multilevel"/>
    <w:tmpl w:val="44AA9DA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314" w:hanging="720"/>
      </w:pPr>
    </w:lvl>
    <w:lvl w:ilvl="3">
      <w:start w:val="1"/>
      <w:numFmt w:val="decimal"/>
      <w:isLgl/>
      <w:lvlText w:val="%1.%2.%3.%4."/>
      <w:lvlJc w:val="left"/>
      <w:pPr>
        <w:ind w:left="1341" w:hanging="720"/>
      </w:pPr>
    </w:lvl>
    <w:lvl w:ilvl="4">
      <w:start w:val="1"/>
      <w:numFmt w:val="decimal"/>
      <w:isLgl/>
      <w:lvlText w:val="%1.%2.%3.%4.%5."/>
      <w:lvlJc w:val="left"/>
      <w:pPr>
        <w:ind w:left="1728" w:hanging="1080"/>
      </w:pPr>
    </w:lvl>
    <w:lvl w:ilvl="5">
      <w:start w:val="1"/>
      <w:numFmt w:val="decimal"/>
      <w:isLgl/>
      <w:lvlText w:val="%1.%2.%3.%4.%5.%6."/>
      <w:lvlJc w:val="left"/>
      <w:pPr>
        <w:ind w:left="1755" w:hanging="1080"/>
      </w:pPr>
    </w:lvl>
    <w:lvl w:ilvl="6">
      <w:start w:val="1"/>
      <w:numFmt w:val="decimal"/>
      <w:isLgl/>
      <w:lvlText w:val="%1.%2.%3.%4.%5.%6.%7."/>
      <w:lvlJc w:val="left"/>
      <w:pPr>
        <w:ind w:left="2142" w:hanging="1440"/>
      </w:p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</w:lvl>
  </w:abstractNum>
  <w:abstractNum w:abstractNumId="26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>
    <w:nsid w:val="7FEA1958"/>
    <w:multiLevelType w:val="hybridMultilevel"/>
    <w:tmpl w:val="AF223702"/>
    <w:lvl w:ilvl="0" w:tplc="04190001">
      <w:start w:val="2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23"/>
  </w:num>
  <w:num w:numId="4">
    <w:abstractNumId w:val="9"/>
  </w:num>
  <w:num w:numId="5">
    <w:abstractNumId w:val="14"/>
  </w:num>
  <w:num w:numId="6">
    <w:abstractNumId w:val="21"/>
  </w:num>
  <w:num w:numId="7">
    <w:abstractNumId w:val="8"/>
  </w:num>
  <w:num w:numId="8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9"/>
  </w:num>
  <w:num w:numId="10">
    <w:abstractNumId w:val="11"/>
  </w:num>
  <w:num w:numId="11">
    <w:abstractNumId w:val="26"/>
  </w:num>
  <w:num w:numId="12">
    <w:abstractNumId w:val="7"/>
  </w:num>
  <w:num w:numId="13">
    <w:abstractNumId w:val="18"/>
  </w:num>
  <w:num w:numId="14">
    <w:abstractNumId w:val="13"/>
  </w:num>
  <w:num w:numId="15">
    <w:abstractNumId w:val="27"/>
  </w:num>
  <w:num w:numId="16">
    <w:abstractNumId w:val="10"/>
  </w:num>
  <w:num w:numId="17">
    <w:abstractNumId w:val="20"/>
  </w:num>
  <w:num w:numId="18">
    <w:abstractNumId w:val="16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5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2"/>
  </w:num>
  <w:num w:numId="25">
    <w:abstractNumId w:val="12"/>
  </w:num>
  <w:num w:numId="26">
    <w:abstractNumId w:val="22"/>
  </w:num>
  <w:num w:numId="27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03D"/>
    <w:rsid w:val="00000001"/>
    <w:rsid w:val="000011FF"/>
    <w:rsid w:val="00001952"/>
    <w:rsid w:val="00001FD0"/>
    <w:rsid w:val="000033DC"/>
    <w:rsid w:val="000036DB"/>
    <w:rsid w:val="000038F3"/>
    <w:rsid w:val="0000413E"/>
    <w:rsid w:val="00004D99"/>
    <w:rsid w:val="0000564D"/>
    <w:rsid w:val="00007A94"/>
    <w:rsid w:val="00010E11"/>
    <w:rsid w:val="00011BCF"/>
    <w:rsid w:val="00015969"/>
    <w:rsid w:val="00016B1F"/>
    <w:rsid w:val="00017E7C"/>
    <w:rsid w:val="000206C3"/>
    <w:rsid w:val="00020F34"/>
    <w:rsid w:val="0002167D"/>
    <w:rsid w:val="0002171C"/>
    <w:rsid w:val="00021A9E"/>
    <w:rsid w:val="00022173"/>
    <w:rsid w:val="00022436"/>
    <w:rsid w:val="000246D7"/>
    <w:rsid w:val="000246FD"/>
    <w:rsid w:val="00024EBC"/>
    <w:rsid w:val="00027587"/>
    <w:rsid w:val="0003151A"/>
    <w:rsid w:val="00032413"/>
    <w:rsid w:val="00034F0C"/>
    <w:rsid w:val="0003542A"/>
    <w:rsid w:val="0003608B"/>
    <w:rsid w:val="000364C9"/>
    <w:rsid w:val="000369CE"/>
    <w:rsid w:val="000372E7"/>
    <w:rsid w:val="00040CE1"/>
    <w:rsid w:val="00042293"/>
    <w:rsid w:val="00043FB5"/>
    <w:rsid w:val="00044DF7"/>
    <w:rsid w:val="00045835"/>
    <w:rsid w:val="0004673E"/>
    <w:rsid w:val="000512B4"/>
    <w:rsid w:val="000518D3"/>
    <w:rsid w:val="00054C27"/>
    <w:rsid w:val="00055D5E"/>
    <w:rsid w:val="00056425"/>
    <w:rsid w:val="0005751F"/>
    <w:rsid w:val="000576A8"/>
    <w:rsid w:val="00060CDD"/>
    <w:rsid w:val="000623BB"/>
    <w:rsid w:val="00062D1A"/>
    <w:rsid w:val="0006391B"/>
    <w:rsid w:val="00067DEF"/>
    <w:rsid w:val="000716B0"/>
    <w:rsid w:val="00071D62"/>
    <w:rsid w:val="000723A4"/>
    <w:rsid w:val="00073B05"/>
    <w:rsid w:val="00073EE1"/>
    <w:rsid w:val="000755A0"/>
    <w:rsid w:val="000760F1"/>
    <w:rsid w:val="0007667D"/>
    <w:rsid w:val="00081498"/>
    <w:rsid w:val="00082557"/>
    <w:rsid w:val="000836B1"/>
    <w:rsid w:val="000838B7"/>
    <w:rsid w:val="00083AB9"/>
    <w:rsid w:val="00083E95"/>
    <w:rsid w:val="000851D0"/>
    <w:rsid w:val="000852C0"/>
    <w:rsid w:val="00090456"/>
    <w:rsid w:val="00090AFC"/>
    <w:rsid w:val="00090D63"/>
    <w:rsid w:val="00090F4F"/>
    <w:rsid w:val="0009107D"/>
    <w:rsid w:val="00093280"/>
    <w:rsid w:val="00093E48"/>
    <w:rsid w:val="0009420E"/>
    <w:rsid w:val="00096C0B"/>
    <w:rsid w:val="00096F8E"/>
    <w:rsid w:val="000A037E"/>
    <w:rsid w:val="000A150D"/>
    <w:rsid w:val="000A153B"/>
    <w:rsid w:val="000A1D02"/>
    <w:rsid w:val="000A1D6D"/>
    <w:rsid w:val="000A3B67"/>
    <w:rsid w:val="000A3CF1"/>
    <w:rsid w:val="000A4093"/>
    <w:rsid w:val="000A41DD"/>
    <w:rsid w:val="000A4544"/>
    <w:rsid w:val="000A558B"/>
    <w:rsid w:val="000A66D5"/>
    <w:rsid w:val="000A68AB"/>
    <w:rsid w:val="000A6BDA"/>
    <w:rsid w:val="000A6D81"/>
    <w:rsid w:val="000A76D1"/>
    <w:rsid w:val="000A7F13"/>
    <w:rsid w:val="000B01EA"/>
    <w:rsid w:val="000B0527"/>
    <w:rsid w:val="000B0E58"/>
    <w:rsid w:val="000B153B"/>
    <w:rsid w:val="000B3211"/>
    <w:rsid w:val="000B3C18"/>
    <w:rsid w:val="000B43A5"/>
    <w:rsid w:val="000B464D"/>
    <w:rsid w:val="000B4B42"/>
    <w:rsid w:val="000B515D"/>
    <w:rsid w:val="000B5E89"/>
    <w:rsid w:val="000B7134"/>
    <w:rsid w:val="000C13E4"/>
    <w:rsid w:val="000C2E79"/>
    <w:rsid w:val="000C2E87"/>
    <w:rsid w:val="000C3B63"/>
    <w:rsid w:val="000C4135"/>
    <w:rsid w:val="000C4962"/>
    <w:rsid w:val="000C4A93"/>
    <w:rsid w:val="000C4EC3"/>
    <w:rsid w:val="000C5DC3"/>
    <w:rsid w:val="000C62AF"/>
    <w:rsid w:val="000D07E2"/>
    <w:rsid w:val="000D122C"/>
    <w:rsid w:val="000D1413"/>
    <w:rsid w:val="000D1546"/>
    <w:rsid w:val="000D26A5"/>
    <w:rsid w:val="000D2DB1"/>
    <w:rsid w:val="000E10F0"/>
    <w:rsid w:val="000E1397"/>
    <w:rsid w:val="000E1402"/>
    <w:rsid w:val="000E1DEA"/>
    <w:rsid w:val="000E1FE2"/>
    <w:rsid w:val="000E5AC3"/>
    <w:rsid w:val="000E5D1A"/>
    <w:rsid w:val="000E649B"/>
    <w:rsid w:val="000E735E"/>
    <w:rsid w:val="000E73DB"/>
    <w:rsid w:val="000E741C"/>
    <w:rsid w:val="000E7619"/>
    <w:rsid w:val="000E762D"/>
    <w:rsid w:val="000E7A75"/>
    <w:rsid w:val="000E7F23"/>
    <w:rsid w:val="000F0062"/>
    <w:rsid w:val="000F1E20"/>
    <w:rsid w:val="000F29A2"/>
    <w:rsid w:val="000F3154"/>
    <w:rsid w:val="000F3366"/>
    <w:rsid w:val="000F371A"/>
    <w:rsid w:val="000F38F2"/>
    <w:rsid w:val="000F3A71"/>
    <w:rsid w:val="000F3ED5"/>
    <w:rsid w:val="000F3F36"/>
    <w:rsid w:val="000F4075"/>
    <w:rsid w:val="000F40B5"/>
    <w:rsid w:val="000F5109"/>
    <w:rsid w:val="000F5E11"/>
    <w:rsid w:val="000F66B5"/>
    <w:rsid w:val="0010073A"/>
    <w:rsid w:val="00100AB8"/>
    <w:rsid w:val="001011BB"/>
    <w:rsid w:val="001019C2"/>
    <w:rsid w:val="00101ED5"/>
    <w:rsid w:val="0010285B"/>
    <w:rsid w:val="0010370E"/>
    <w:rsid w:val="00105FAE"/>
    <w:rsid w:val="00107F51"/>
    <w:rsid w:val="00112036"/>
    <w:rsid w:val="00112B10"/>
    <w:rsid w:val="00113A30"/>
    <w:rsid w:val="001154A1"/>
    <w:rsid w:val="001166A6"/>
    <w:rsid w:val="00116ACA"/>
    <w:rsid w:val="00120591"/>
    <w:rsid w:val="001208DC"/>
    <w:rsid w:val="0012090E"/>
    <w:rsid w:val="001226AD"/>
    <w:rsid w:val="001229D5"/>
    <w:rsid w:val="00123374"/>
    <w:rsid w:val="0012337D"/>
    <w:rsid w:val="00123564"/>
    <w:rsid w:val="001238C2"/>
    <w:rsid w:val="00123ECD"/>
    <w:rsid w:val="00124480"/>
    <w:rsid w:val="001245DC"/>
    <w:rsid w:val="00125519"/>
    <w:rsid w:val="00125CBD"/>
    <w:rsid w:val="00125EFC"/>
    <w:rsid w:val="001267AC"/>
    <w:rsid w:val="00126E27"/>
    <w:rsid w:val="00127163"/>
    <w:rsid w:val="001301B7"/>
    <w:rsid w:val="001303CE"/>
    <w:rsid w:val="00130A84"/>
    <w:rsid w:val="00130E09"/>
    <w:rsid w:val="00130E96"/>
    <w:rsid w:val="00130EE5"/>
    <w:rsid w:val="00131C2A"/>
    <w:rsid w:val="0013375B"/>
    <w:rsid w:val="00133A31"/>
    <w:rsid w:val="00133A6A"/>
    <w:rsid w:val="00134B78"/>
    <w:rsid w:val="00135834"/>
    <w:rsid w:val="00135DCC"/>
    <w:rsid w:val="00140415"/>
    <w:rsid w:val="001405B5"/>
    <w:rsid w:val="001411EE"/>
    <w:rsid w:val="00141F4A"/>
    <w:rsid w:val="00142BA5"/>
    <w:rsid w:val="001430E7"/>
    <w:rsid w:val="0014404C"/>
    <w:rsid w:val="00144094"/>
    <w:rsid w:val="0014462B"/>
    <w:rsid w:val="0014548A"/>
    <w:rsid w:val="00145553"/>
    <w:rsid w:val="00145DA9"/>
    <w:rsid w:val="00146121"/>
    <w:rsid w:val="001464FB"/>
    <w:rsid w:val="001465FE"/>
    <w:rsid w:val="00146FD5"/>
    <w:rsid w:val="00147102"/>
    <w:rsid w:val="001474E7"/>
    <w:rsid w:val="00147F66"/>
    <w:rsid w:val="001501C5"/>
    <w:rsid w:val="001513AF"/>
    <w:rsid w:val="001517CE"/>
    <w:rsid w:val="001527DB"/>
    <w:rsid w:val="00152F1D"/>
    <w:rsid w:val="00155189"/>
    <w:rsid w:val="00155629"/>
    <w:rsid w:val="00160851"/>
    <w:rsid w:val="0016247F"/>
    <w:rsid w:val="0016432A"/>
    <w:rsid w:val="0016507C"/>
    <w:rsid w:val="0016551D"/>
    <w:rsid w:val="00167A88"/>
    <w:rsid w:val="00167CD9"/>
    <w:rsid w:val="0017082E"/>
    <w:rsid w:val="001710C3"/>
    <w:rsid w:val="00171643"/>
    <w:rsid w:val="00172DAA"/>
    <w:rsid w:val="001733EF"/>
    <w:rsid w:val="0017397A"/>
    <w:rsid w:val="00173EA6"/>
    <w:rsid w:val="0017514A"/>
    <w:rsid w:val="00175C66"/>
    <w:rsid w:val="00177776"/>
    <w:rsid w:val="00177A5E"/>
    <w:rsid w:val="00180D69"/>
    <w:rsid w:val="00181B0A"/>
    <w:rsid w:val="001821E1"/>
    <w:rsid w:val="00183527"/>
    <w:rsid w:val="00184390"/>
    <w:rsid w:val="0018487B"/>
    <w:rsid w:val="0018513C"/>
    <w:rsid w:val="00185734"/>
    <w:rsid w:val="00185948"/>
    <w:rsid w:val="00185A41"/>
    <w:rsid w:val="00187373"/>
    <w:rsid w:val="0018740D"/>
    <w:rsid w:val="00190BB2"/>
    <w:rsid w:val="00191113"/>
    <w:rsid w:val="00191ED8"/>
    <w:rsid w:val="0019229F"/>
    <w:rsid w:val="001925AE"/>
    <w:rsid w:val="0019260C"/>
    <w:rsid w:val="00192DF8"/>
    <w:rsid w:val="00193549"/>
    <w:rsid w:val="00193F9E"/>
    <w:rsid w:val="00195990"/>
    <w:rsid w:val="00196AC8"/>
    <w:rsid w:val="0019737E"/>
    <w:rsid w:val="00197452"/>
    <w:rsid w:val="0019775A"/>
    <w:rsid w:val="00197797"/>
    <w:rsid w:val="00197CFE"/>
    <w:rsid w:val="001A0D66"/>
    <w:rsid w:val="001A119D"/>
    <w:rsid w:val="001A14E0"/>
    <w:rsid w:val="001A2707"/>
    <w:rsid w:val="001A2965"/>
    <w:rsid w:val="001A4A3C"/>
    <w:rsid w:val="001A507F"/>
    <w:rsid w:val="001A5366"/>
    <w:rsid w:val="001A6D80"/>
    <w:rsid w:val="001A6E6F"/>
    <w:rsid w:val="001A7EAC"/>
    <w:rsid w:val="001A7F3C"/>
    <w:rsid w:val="001B055C"/>
    <w:rsid w:val="001B0CC9"/>
    <w:rsid w:val="001B1335"/>
    <w:rsid w:val="001B2E22"/>
    <w:rsid w:val="001B33D4"/>
    <w:rsid w:val="001B376F"/>
    <w:rsid w:val="001B37AD"/>
    <w:rsid w:val="001B4209"/>
    <w:rsid w:val="001B45AE"/>
    <w:rsid w:val="001B4638"/>
    <w:rsid w:val="001B5505"/>
    <w:rsid w:val="001B5872"/>
    <w:rsid w:val="001B5A79"/>
    <w:rsid w:val="001B5BB7"/>
    <w:rsid w:val="001B60E9"/>
    <w:rsid w:val="001B75CA"/>
    <w:rsid w:val="001B7CE0"/>
    <w:rsid w:val="001C001E"/>
    <w:rsid w:val="001C0B5D"/>
    <w:rsid w:val="001C27DC"/>
    <w:rsid w:val="001C2D11"/>
    <w:rsid w:val="001C31AF"/>
    <w:rsid w:val="001C3725"/>
    <w:rsid w:val="001C4470"/>
    <w:rsid w:val="001C4479"/>
    <w:rsid w:val="001C4AFF"/>
    <w:rsid w:val="001C4EB0"/>
    <w:rsid w:val="001C4F16"/>
    <w:rsid w:val="001C6F12"/>
    <w:rsid w:val="001C74E5"/>
    <w:rsid w:val="001D0CA9"/>
    <w:rsid w:val="001D1141"/>
    <w:rsid w:val="001D1754"/>
    <w:rsid w:val="001D4762"/>
    <w:rsid w:val="001D48AB"/>
    <w:rsid w:val="001D552F"/>
    <w:rsid w:val="001D576C"/>
    <w:rsid w:val="001D6638"/>
    <w:rsid w:val="001D6B7D"/>
    <w:rsid w:val="001E07CE"/>
    <w:rsid w:val="001E0E69"/>
    <w:rsid w:val="001E2DED"/>
    <w:rsid w:val="001E354C"/>
    <w:rsid w:val="001E59E1"/>
    <w:rsid w:val="001E6951"/>
    <w:rsid w:val="001E78DD"/>
    <w:rsid w:val="001F3B28"/>
    <w:rsid w:val="001F6693"/>
    <w:rsid w:val="001F6C3A"/>
    <w:rsid w:val="001F72A8"/>
    <w:rsid w:val="002000AC"/>
    <w:rsid w:val="0020161F"/>
    <w:rsid w:val="0020170B"/>
    <w:rsid w:val="0020237B"/>
    <w:rsid w:val="0020244E"/>
    <w:rsid w:val="00202CFC"/>
    <w:rsid w:val="002058DC"/>
    <w:rsid w:val="0020607A"/>
    <w:rsid w:val="00206118"/>
    <w:rsid w:val="00207FA3"/>
    <w:rsid w:val="00210DA9"/>
    <w:rsid w:val="00210E9E"/>
    <w:rsid w:val="00213397"/>
    <w:rsid w:val="00214BB6"/>
    <w:rsid w:val="00214E9C"/>
    <w:rsid w:val="00214ECC"/>
    <w:rsid w:val="00215256"/>
    <w:rsid w:val="00216A4B"/>
    <w:rsid w:val="00217C61"/>
    <w:rsid w:val="00217F5D"/>
    <w:rsid w:val="00220133"/>
    <w:rsid w:val="00220C24"/>
    <w:rsid w:val="00221194"/>
    <w:rsid w:val="002214D0"/>
    <w:rsid w:val="00221CA2"/>
    <w:rsid w:val="00221F48"/>
    <w:rsid w:val="00223EB4"/>
    <w:rsid w:val="00227709"/>
    <w:rsid w:val="00227CE6"/>
    <w:rsid w:val="002302D8"/>
    <w:rsid w:val="00230527"/>
    <w:rsid w:val="00230E0E"/>
    <w:rsid w:val="00231E34"/>
    <w:rsid w:val="0023284C"/>
    <w:rsid w:val="00232F72"/>
    <w:rsid w:val="002334AA"/>
    <w:rsid w:val="00233A4A"/>
    <w:rsid w:val="00236684"/>
    <w:rsid w:val="00236820"/>
    <w:rsid w:val="002373BB"/>
    <w:rsid w:val="00240408"/>
    <w:rsid w:val="002421CE"/>
    <w:rsid w:val="00242CC4"/>
    <w:rsid w:val="00242E68"/>
    <w:rsid w:val="00243C24"/>
    <w:rsid w:val="002479D2"/>
    <w:rsid w:val="00252FB5"/>
    <w:rsid w:val="002533C2"/>
    <w:rsid w:val="00253597"/>
    <w:rsid w:val="002536A3"/>
    <w:rsid w:val="00253A4A"/>
    <w:rsid w:val="00253CA9"/>
    <w:rsid w:val="002544FF"/>
    <w:rsid w:val="002545F2"/>
    <w:rsid w:val="00255AD9"/>
    <w:rsid w:val="00256B56"/>
    <w:rsid w:val="00256BED"/>
    <w:rsid w:val="00257CEB"/>
    <w:rsid w:val="00260253"/>
    <w:rsid w:val="002605F7"/>
    <w:rsid w:val="00260D86"/>
    <w:rsid w:val="002621B6"/>
    <w:rsid w:val="00262A50"/>
    <w:rsid w:val="00263B2F"/>
    <w:rsid w:val="002658AC"/>
    <w:rsid w:val="002669F7"/>
    <w:rsid w:val="00266AA8"/>
    <w:rsid w:val="00267016"/>
    <w:rsid w:val="00267401"/>
    <w:rsid w:val="00267D9D"/>
    <w:rsid w:val="0027053F"/>
    <w:rsid w:val="00274C39"/>
    <w:rsid w:val="00277A23"/>
    <w:rsid w:val="00280E09"/>
    <w:rsid w:val="00281093"/>
    <w:rsid w:val="00281619"/>
    <w:rsid w:val="0028173E"/>
    <w:rsid w:val="002819BB"/>
    <w:rsid w:val="00281B24"/>
    <w:rsid w:val="00281BEE"/>
    <w:rsid w:val="0028592F"/>
    <w:rsid w:val="00287AF2"/>
    <w:rsid w:val="00290A7B"/>
    <w:rsid w:val="002938E0"/>
    <w:rsid w:val="0029438F"/>
    <w:rsid w:val="0029796A"/>
    <w:rsid w:val="00297F99"/>
    <w:rsid w:val="002A0126"/>
    <w:rsid w:val="002A0ADD"/>
    <w:rsid w:val="002A1689"/>
    <w:rsid w:val="002A1898"/>
    <w:rsid w:val="002A2C10"/>
    <w:rsid w:val="002A4290"/>
    <w:rsid w:val="002A4840"/>
    <w:rsid w:val="002A4FFC"/>
    <w:rsid w:val="002A526E"/>
    <w:rsid w:val="002A75AB"/>
    <w:rsid w:val="002B1390"/>
    <w:rsid w:val="002B15A6"/>
    <w:rsid w:val="002B16AC"/>
    <w:rsid w:val="002B2716"/>
    <w:rsid w:val="002B3613"/>
    <w:rsid w:val="002B3F52"/>
    <w:rsid w:val="002B5F7B"/>
    <w:rsid w:val="002B74F0"/>
    <w:rsid w:val="002C042A"/>
    <w:rsid w:val="002C16D9"/>
    <w:rsid w:val="002C1823"/>
    <w:rsid w:val="002C1E6F"/>
    <w:rsid w:val="002C3A64"/>
    <w:rsid w:val="002C4C08"/>
    <w:rsid w:val="002C4C56"/>
    <w:rsid w:val="002C4E82"/>
    <w:rsid w:val="002C5DAF"/>
    <w:rsid w:val="002C5E0D"/>
    <w:rsid w:val="002C616D"/>
    <w:rsid w:val="002C632C"/>
    <w:rsid w:val="002C66FD"/>
    <w:rsid w:val="002D0925"/>
    <w:rsid w:val="002D09D3"/>
    <w:rsid w:val="002D0E02"/>
    <w:rsid w:val="002D0E76"/>
    <w:rsid w:val="002D0F5B"/>
    <w:rsid w:val="002D1613"/>
    <w:rsid w:val="002D1B6D"/>
    <w:rsid w:val="002D1EEB"/>
    <w:rsid w:val="002D2207"/>
    <w:rsid w:val="002D3B93"/>
    <w:rsid w:val="002D4E87"/>
    <w:rsid w:val="002D57C1"/>
    <w:rsid w:val="002D6C79"/>
    <w:rsid w:val="002D753F"/>
    <w:rsid w:val="002D7C18"/>
    <w:rsid w:val="002E05AB"/>
    <w:rsid w:val="002E1A3E"/>
    <w:rsid w:val="002E25C8"/>
    <w:rsid w:val="002E2A34"/>
    <w:rsid w:val="002E2AB5"/>
    <w:rsid w:val="002E2B07"/>
    <w:rsid w:val="002E385E"/>
    <w:rsid w:val="002E4DEE"/>
    <w:rsid w:val="002E501D"/>
    <w:rsid w:val="002E6E46"/>
    <w:rsid w:val="002F018B"/>
    <w:rsid w:val="002F120E"/>
    <w:rsid w:val="002F13C4"/>
    <w:rsid w:val="002F1D61"/>
    <w:rsid w:val="002F2612"/>
    <w:rsid w:val="002F35C5"/>
    <w:rsid w:val="002F36E1"/>
    <w:rsid w:val="002F3D46"/>
    <w:rsid w:val="002F4176"/>
    <w:rsid w:val="002F5966"/>
    <w:rsid w:val="002F6ABD"/>
    <w:rsid w:val="002F7D28"/>
    <w:rsid w:val="00300CEE"/>
    <w:rsid w:val="00300EC1"/>
    <w:rsid w:val="00301556"/>
    <w:rsid w:val="00301D50"/>
    <w:rsid w:val="00301E1E"/>
    <w:rsid w:val="00301E31"/>
    <w:rsid w:val="00301E4F"/>
    <w:rsid w:val="003038B7"/>
    <w:rsid w:val="003039AB"/>
    <w:rsid w:val="003045A1"/>
    <w:rsid w:val="003055B6"/>
    <w:rsid w:val="003055D4"/>
    <w:rsid w:val="00305683"/>
    <w:rsid w:val="00305BA2"/>
    <w:rsid w:val="0030601C"/>
    <w:rsid w:val="0030603B"/>
    <w:rsid w:val="00306EF0"/>
    <w:rsid w:val="0030751F"/>
    <w:rsid w:val="0031012D"/>
    <w:rsid w:val="00311815"/>
    <w:rsid w:val="00311C46"/>
    <w:rsid w:val="00311DA5"/>
    <w:rsid w:val="003128B7"/>
    <w:rsid w:val="00314875"/>
    <w:rsid w:val="0031725F"/>
    <w:rsid w:val="00317CE0"/>
    <w:rsid w:val="00320540"/>
    <w:rsid w:val="00321A3D"/>
    <w:rsid w:val="00322189"/>
    <w:rsid w:val="00324158"/>
    <w:rsid w:val="00324197"/>
    <w:rsid w:val="00327637"/>
    <w:rsid w:val="00327C10"/>
    <w:rsid w:val="00330489"/>
    <w:rsid w:val="00330FDC"/>
    <w:rsid w:val="003310E0"/>
    <w:rsid w:val="0033137B"/>
    <w:rsid w:val="00331D83"/>
    <w:rsid w:val="0033524C"/>
    <w:rsid w:val="0033638C"/>
    <w:rsid w:val="003368DC"/>
    <w:rsid w:val="00337F09"/>
    <w:rsid w:val="00340D67"/>
    <w:rsid w:val="003420D0"/>
    <w:rsid w:val="00342DE0"/>
    <w:rsid w:val="00342EF0"/>
    <w:rsid w:val="00345C6C"/>
    <w:rsid w:val="00346843"/>
    <w:rsid w:val="00346999"/>
    <w:rsid w:val="00350364"/>
    <w:rsid w:val="003515E7"/>
    <w:rsid w:val="00351CC9"/>
    <w:rsid w:val="00352344"/>
    <w:rsid w:val="003527A0"/>
    <w:rsid w:val="003543E1"/>
    <w:rsid w:val="00355230"/>
    <w:rsid w:val="003553BB"/>
    <w:rsid w:val="00356277"/>
    <w:rsid w:val="0035675A"/>
    <w:rsid w:val="003577D1"/>
    <w:rsid w:val="00360842"/>
    <w:rsid w:val="00360CAE"/>
    <w:rsid w:val="003610FA"/>
    <w:rsid w:val="0036261B"/>
    <w:rsid w:val="00362A08"/>
    <w:rsid w:val="003648E2"/>
    <w:rsid w:val="00364A2C"/>
    <w:rsid w:val="0036500C"/>
    <w:rsid w:val="00365135"/>
    <w:rsid w:val="00365E53"/>
    <w:rsid w:val="003675B1"/>
    <w:rsid w:val="00370DA2"/>
    <w:rsid w:val="00371553"/>
    <w:rsid w:val="003716F6"/>
    <w:rsid w:val="00372A2E"/>
    <w:rsid w:val="0037304C"/>
    <w:rsid w:val="00373386"/>
    <w:rsid w:val="003736AA"/>
    <w:rsid w:val="00373AC7"/>
    <w:rsid w:val="00373FA7"/>
    <w:rsid w:val="003741D6"/>
    <w:rsid w:val="003744F1"/>
    <w:rsid w:val="00374B46"/>
    <w:rsid w:val="0037789C"/>
    <w:rsid w:val="00380876"/>
    <w:rsid w:val="00380E68"/>
    <w:rsid w:val="003810BC"/>
    <w:rsid w:val="003824C2"/>
    <w:rsid w:val="00382BB7"/>
    <w:rsid w:val="00382D76"/>
    <w:rsid w:val="00382DC5"/>
    <w:rsid w:val="00382FAE"/>
    <w:rsid w:val="0038384D"/>
    <w:rsid w:val="00384851"/>
    <w:rsid w:val="0038707D"/>
    <w:rsid w:val="003871FC"/>
    <w:rsid w:val="00387543"/>
    <w:rsid w:val="00387722"/>
    <w:rsid w:val="003904D6"/>
    <w:rsid w:val="00392440"/>
    <w:rsid w:val="00393613"/>
    <w:rsid w:val="003937D0"/>
    <w:rsid w:val="00393F95"/>
    <w:rsid w:val="00393F97"/>
    <w:rsid w:val="00395E9A"/>
    <w:rsid w:val="00396DA1"/>
    <w:rsid w:val="00396F93"/>
    <w:rsid w:val="003977A8"/>
    <w:rsid w:val="003A0A2C"/>
    <w:rsid w:val="003A0F6D"/>
    <w:rsid w:val="003A51EC"/>
    <w:rsid w:val="003A7A52"/>
    <w:rsid w:val="003A7CB1"/>
    <w:rsid w:val="003A7F38"/>
    <w:rsid w:val="003B051D"/>
    <w:rsid w:val="003B1B92"/>
    <w:rsid w:val="003B1C49"/>
    <w:rsid w:val="003B1F99"/>
    <w:rsid w:val="003B2B56"/>
    <w:rsid w:val="003B3263"/>
    <w:rsid w:val="003B3C98"/>
    <w:rsid w:val="003B63D6"/>
    <w:rsid w:val="003B7925"/>
    <w:rsid w:val="003B7F6F"/>
    <w:rsid w:val="003C1C43"/>
    <w:rsid w:val="003C2C7E"/>
    <w:rsid w:val="003C37FE"/>
    <w:rsid w:val="003C4301"/>
    <w:rsid w:val="003C5036"/>
    <w:rsid w:val="003C54BD"/>
    <w:rsid w:val="003C55EE"/>
    <w:rsid w:val="003C57F6"/>
    <w:rsid w:val="003C5AC0"/>
    <w:rsid w:val="003C624B"/>
    <w:rsid w:val="003C6309"/>
    <w:rsid w:val="003C630B"/>
    <w:rsid w:val="003C66CB"/>
    <w:rsid w:val="003C6BBA"/>
    <w:rsid w:val="003C78E6"/>
    <w:rsid w:val="003D2DB6"/>
    <w:rsid w:val="003D41A7"/>
    <w:rsid w:val="003D5A88"/>
    <w:rsid w:val="003D6A69"/>
    <w:rsid w:val="003E0228"/>
    <w:rsid w:val="003E0430"/>
    <w:rsid w:val="003E0A61"/>
    <w:rsid w:val="003E4676"/>
    <w:rsid w:val="003E610F"/>
    <w:rsid w:val="003E66F4"/>
    <w:rsid w:val="003E6C50"/>
    <w:rsid w:val="003E7F61"/>
    <w:rsid w:val="003F0251"/>
    <w:rsid w:val="003F0D42"/>
    <w:rsid w:val="003F1266"/>
    <w:rsid w:val="003F17D1"/>
    <w:rsid w:val="003F17E0"/>
    <w:rsid w:val="003F1C79"/>
    <w:rsid w:val="003F1E8A"/>
    <w:rsid w:val="003F2875"/>
    <w:rsid w:val="003F2AF1"/>
    <w:rsid w:val="003F4E75"/>
    <w:rsid w:val="003F526A"/>
    <w:rsid w:val="003F52E2"/>
    <w:rsid w:val="003F5B59"/>
    <w:rsid w:val="003F5C0E"/>
    <w:rsid w:val="003F6BB0"/>
    <w:rsid w:val="003F71CD"/>
    <w:rsid w:val="0040167E"/>
    <w:rsid w:val="00401A30"/>
    <w:rsid w:val="00402ED1"/>
    <w:rsid w:val="004031E0"/>
    <w:rsid w:val="00404085"/>
    <w:rsid w:val="004048C1"/>
    <w:rsid w:val="00404B14"/>
    <w:rsid w:val="00405DC8"/>
    <w:rsid w:val="00406120"/>
    <w:rsid w:val="00406AE4"/>
    <w:rsid w:val="00406B04"/>
    <w:rsid w:val="00406B60"/>
    <w:rsid w:val="00407C4B"/>
    <w:rsid w:val="00407C82"/>
    <w:rsid w:val="0041000A"/>
    <w:rsid w:val="004100AD"/>
    <w:rsid w:val="00410A55"/>
    <w:rsid w:val="00410E6A"/>
    <w:rsid w:val="00410FE3"/>
    <w:rsid w:val="004110AA"/>
    <w:rsid w:val="004116B5"/>
    <w:rsid w:val="00412935"/>
    <w:rsid w:val="00413048"/>
    <w:rsid w:val="00414405"/>
    <w:rsid w:val="00416721"/>
    <w:rsid w:val="004168DE"/>
    <w:rsid w:val="00417BC4"/>
    <w:rsid w:val="00417C07"/>
    <w:rsid w:val="00420055"/>
    <w:rsid w:val="0042020C"/>
    <w:rsid w:val="004229FB"/>
    <w:rsid w:val="00423A50"/>
    <w:rsid w:val="00423B68"/>
    <w:rsid w:val="004251EA"/>
    <w:rsid w:val="0042521A"/>
    <w:rsid w:val="00425B75"/>
    <w:rsid w:val="004260BD"/>
    <w:rsid w:val="0042696B"/>
    <w:rsid w:val="00431B85"/>
    <w:rsid w:val="004333AD"/>
    <w:rsid w:val="00433DA7"/>
    <w:rsid w:val="004353AF"/>
    <w:rsid w:val="004374E1"/>
    <w:rsid w:val="00437922"/>
    <w:rsid w:val="00440A19"/>
    <w:rsid w:val="00440DDC"/>
    <w:rsid w:val="00442BB6"/>
    <w:rsid w:val="0044358A"/>
    <w:rsid w:val="00443A84"/>
    <w:rsid w:val="0044531F"/>
    <w:rsid w:val="00445DA7"/>
    <w:rsid w:val="00446D7A"/>
    <w:rsid w:val="004470B8"/>
    <w:rsid w:val="004478ED"/>
    <w:rsid w:val="00450E4B"/>
    <w:rsid w:val="0045166C"/>
    <w:rsid w:val="00452DED"/>
    <w:rsid w:val="00453A8A"/>
    <w:rsid w:val="00453D12"/>
    <w:rsid w:val="00456AB5"/>
    <w:rsid w:val="00457919"/>
    <w:rsid w:val="0046073A"/>
    <w:rsid w:val="00460799"/>
    <w:rsid w:val="00461397"/>
    <w:rsid w:val="00461D1B"/>
    <w:rsid w:val="004632B4"/>
    <w:rsid w:val="0046632D"/>
    <w:rsid w:val="004664B8"/>
    <w:rsid w:val="00466A71"/>
    <w:rsid w:val="00470157"/>
    <w:rsid w:val="0047088C"/>
    <w:rsid w:val="00471E75"/>
    <w:rsid w:val="00471F17"/>
    <w:rsid w:val="004726BB"/>
    <w:rsid w:val="00472B4C"/>
    <w:rsid w:val="004749EE"/>
    <w:rsid w:val="00475473"/>
    <w:rsid w:val="004762FD"/>
    <w:rsid w:val="0047630C"/>
    <w:rsid w:val="00476392"/>
    <w:rsid w:val="00477D74"/>
    <w:rsid w:val="00480AC5"/>
    <w:rsid w:val="00481987"/>
    <w:rsid w:val="00482D5B"/>
    <w:rsid w:val="00483DAB"/>
    <w:rsid w:val="00484FF4"/>
    <w:rsid w:val="00485CFD"/>
    <w:rsid w:val="00486250"/>
    <w:rsid w:val="0048688A"/>
    <w:rsid w:val="004879F6"/>
    <w:rsid w:val="00490120"/>
    <w:rsid w:val="004904F1"/>
    <w:rsid w:val="00490F65"/>
    <w:rsid w:val="0049238B"/>
    <w:rsid w:val="00493BBD"/>
    <w:rsid w:val="00493F4F"/>
    <w:rsid w:val="00494F1E"/>
    <w:rsid w:val="004959DB"/>
    <w:rsid w:val="00495DE9"/>
    <w:rsid w:val="004960B2"/>
    <w:rsid w:val="004960C7"/>
    <w:rsid w:val="004967C9"/>
    <w:rsid w:val="00496F9E"/>
    <w:rsid w:val="00497EBC"/>
    <w:rsid w:val="004A07BD"/>
    <w:rsid w:val="004A1E21"/>
    <w:rsid w:val="004A467C"/>
    <w:rsid w:val="004A5331"/>
    <w:rsid w:val="004A5847"/>
    <w:rsid w:val="004A58F1"/>
    <w:rsid w:val="004A58FC"/>
    <w:rsid w:val="004A5FA3"/>
    <w:rsid w:val="004A77FE"/>
    <w:rsid w:val="004B0089"/>
    <w:rsid w:val="004B1670"/>
    <w:rsid w:val="004B3004"/>
    <w:rsid w:val="004B3CF7"/>
    <w:rsid w:val="004B3CF9"/>
    <w:rsid w:val="004B6667"/>
    <w:rsid w:val="004B7073"/>
    <w:rsid w:val="004B7B3B"/>
    <w:rsid w:val="004C0709"/>
    <w:rsid w:val="004C0A2A"/>
    <w:rsid w:val="004C1169"/>
    <w:rsid w:val="004C172E"/>
    <w:rsid w:val="004C4204"/>
    <w:rsid w:val="004C4F26"/>
    <w:rsid w:val="004C621D"/>
    <w:rsid w:val="004C63CE"/>
    <w:rsid w:val="004C77C2"/>
    <w:rsid w:val="004D04CF"/>
    <w:rsid w:val="004D2AEC"/>
    <w:rsid w:val="004D2E70"/>
    <w:rsid w:val="004D314D"/>
    <w:rsid w:val="004D35D8"/>
    <w:rsid w:val="004D3DC3"/>
    <w:rsid w:val="004D4C99"/>
    <w:rsid w:val="004D4D25"/>
    <w:rsid w:val="004D5117"/>
    <w:rsid w:val="004D53C3"/>
    <w:rsid w:val="004D66B2"/>
    <w:rsid w:val="004E0542"/>
    <w:rsid w:val="004E0D1C"/>
    <w:rsid w:val="004E3A34"/>
    <w:rsid w:val="004E3E56"/>
    <w:rsid w:val="004E41DF"/>
    <w:rsid w:val="004E5249"/>
    <w:rsid w:val="004E6555"/>
    <w:rsid w:val="004E7202"/>
    <w:rsid w:val="004E76AE"/>
    <w:rsid w:val="004F0914"/>
    <w:rsid w:val="004F0D72"/>
    <w:rsid w:val="004F1626"/>
    <w:rsid w:val="004F18C2"/>
    <w:rsid w:val="004F283B"/>
    <w:rsid w:val="004F2FE8"/>
    <w:rsid w:val="004F3516"/>
    <w:rsid w:val="004F49E9"/>
    <w:rsid w:val="004F5070"/>
    <w:rsid w:val="004F62E4"/>
    <w:rsid w:val="004F709C"/>
    <w:rsid w:val="004F7D9A"/>
    <w:rsid w:val="004F7F47"/>
    <w:rsid w:val="00501011"/>
    <w:rsid w:val="005015EC"/>
    <w:rsid w:val="00501DE6"/>
    <w:rsid w:val="00502B81"/>
    <w:rsid w:val="00505A29"/>
    <w:rsid w:val="00505AA9"/>
    <w:rsid w:val="00506601"/>
    <w:rsid w:val="00506630"/>
    <w:rsid w:val="0050684B"/>
    <w:rsid w:val="00507772"/>
    <w:rsid w:val="0051063D"/>
    <w:rsid w:val="00512711"/>
    <w:rsid w:val="00514082"/>
    <w:rsid w:val="0051435E"/>
    <w:rsid w:val="00514850"/>
    <w:rsid w:val="005148D3"/>
    <w:rsid w:val="00515C5F"/>
    <w:rsid w:val="005167E1"/>
    <w:rsid w:val="00517FE7"/>
    <w:rsid w:val="00520350"/>
    <w:rsid w:val="00520387"/>
    <w:rsid w:val="00521219"/>
    <w:rsid w:val="00521366"/>
    <w:rsid w:val="005215ED"/>
    <w:rsid w:val="00521CCB"/>
    <w:rsid w:val="00521CD0"/>
    <w:rsid w:val="005231AA"/>
    <w:rsid w:val="00524792"/>
    <w:rsid w:val="005250FC"/>
    <w:rsid w:val="005255E2"/>
    <w:rsid w:val="00525B2D"/>
    <w:rsid w:val="00527668"/>
    <w:rsid w:val="005307AD"/>
    <w:rsid w:val="00530DB8"/>
    <w:rsid w:val="0053126A"/>
    <w:rsid w:val="0053205E"/>
    <w:rsid w:val="00532210"/>
    <w:rsid w:val="00533FDA"/>
    <w:rsid w:val="0053458B"/>
    <w:rsid w:val="00534671"/>
    <w:rsid w:val="00537123"/>
    <w:rsid w:val="00537D12"/>
    <w:rsid w:val="00537D5C"/>
    <w:rsid w:val="00540CFE"/>
    <w:rsid w:val="00541389"/>
    <w:rsid w:val="00541846"/>
    <w:rsid w:val="0054190B"/>
    <w:rsid w:val="005424AB"/>
    <w:rsid w:val="00544B47"/>
    <w:rsid w:val="00544E28"/>
    <w:rsid w:val="0054671B"/>
    <w:rsid w:val="00546A47"/>
    <w:rsid w:val="005475A3"/>
    <w:rsid w:val="00547E8C"/>
    <w:rsid w:val="0055194B"/>
    <w:rsid w:val="00551D23"/>
    <w:rsid w:val="00552B83"/>
    <w:rsid w:val="0055442C"/>
    <w:rsid w:val="00554985"/>
    <w:rsid w:val="00555228"/>
    <w:rsid w:val="0055533D"/>
    <w:rsid w:val="00555C15"/>
    <w:rsid w:val="00555D66"/>
    <w:rsid w:val="005574F6"/>
    <w:rsid w:val="005575EE"/>
    <w:rsid w:val="0055760A"/>
    <w:rsid w:val="005576EA"/>
    <w:rsid w:val="005616C0"/>
    <w:rsid w:val="00562031"/>
    <w:rsid w:val="00562ADD"/>
    <w:rsid w:val="00562E23"/>
    <w:rsid w:val="00562E44"/>
    <w:rsid w:val="005631C0"/>
    <w:rsid w:val="005632B8"/>
    <w:rsid w:val="005633B3"/>
    <w:rsid w:val="0056396F"/>
    <w:rsid w:val="005645F1"/>
    <w:rsid w:val="00564715"/>
    <w:rsid w:val="00564B31"/>
    <w:rsid w:val="00564EDC"/>
    <w:rsid w:val="00565C1A"/>
    <w:rsid w:val="00566220"/>
    <w:rsid w:val="0056642A"/>
    <w:rsid w:val="0056663A"/>
    <w:rsid w:val="00567822"/>
    <w:rsid w:val="005678D6"/>
    <w:rsid w:val="00567BA0"/>
    <w:rsid w:val="00570232"/>
    <w:rsid w:val="005717B9"/>
    <w:rsid w:val="0057542C"/>
    <w:rsid w:val="00575561"/>
    <w:rsid w:val="005763E6"/>
    <w:rsid w:val="0057658E"/>
    <w:rsid w:val="00576AC0"/>
    <w:rsid w:val="00577957"/>
    <w:rsid w:val="0058012C"/>
    <w:rsid w:val="00580D2D"/>
    <w:rsid w:val="00581956"/>
    <w:rsid w:val="00582EBC"/>
    <w:rsid w:val="00583B09"/>
    <w:rsid w:val="00584D57"/>
    <w:rsid w:val="00585B6C"/>
    <w:rsid w:val="00586B8E"/>
    <w:rsid w:val="00586E1F"/>
    <w:rsid w:val="005872AA"/>
    <w:rsid w:val="00587A71"/>
    <w:rsid w:val="00590FFF"/>
    <w:rsid w:val="00591968"/>
    <w:rsid w:val="00591C0A"/>
    <w:rsid w:val="00591CBE"/>
    <w:rsid w:val="00592C7E"/>
    <w:rsid w:val="00593EE7"/>
    <w:rsid w:val="00594326"/>
    <w:rsid w:val="00595637"/>
    <w:rsid w:val="00596A1C"/>
    <w:rsid w:val="00597EC2"/>
    <w:rsid w:val="005A1B71"/>
    <w:rsid w:val="005A1D83"/>
    <w:rsid w:val="005A2F8C"/>
    <w:rsid w:val="005A4C36"/>
    <w:rsid w:val="005A5E29"/>
    <w:rsid w:val="005A698A"/>
    <w:rsid w:val="005A768D"/>
    <w:rsid w:val="005B064E"/>
    <w:rsid w:val="005B0B13"/>
    <w:rsid w:val="005B1690"/>
    <w:rsid w:val="005B1751"/>
    <w:rsid w:val="005B1C01"/>
    <w:rsid w:val="005B1D99"/>
    <w:rsid w:val="005B29C1"/>
    <w:rsid w:val="005B3EEE"/>
    <w:rsid w:val="005B4F24"/>
    <w:rsid w:val="005B5D09"/>
    <w:rsid w:val="005B7BFE"/>
    <w:rsid w:val="005C0005"/>
    <w:rsid w:val="005C0603"/>
    <w:rsid w:val="005C1DD5"/>
    <w:rsid w:val="005C1EFA"/>
    <w:rsid w:val="005C46C6"/>
    <w:rsid w:val="005C4CC3"/>
    <w:rsid w:val="005C506B"/>
    <w:rsid w:val="005C563E"/>
    <w:rsid w:val="005C57A9"/>
    <w:rsid w:val="005C5897"/>
    <w:rsid w:val="005C58B4"/>
    <w:rsid w:val="005C6745"/>
    <w:rsid w:val="005C797C"/>
    <w:rsid w:val="005D02E2"/>
    <w:rsid w:val="005D03AA"/>
    <w:rsid w:val="005D0D6F"/>
    <w:rsid w:val="005D0DF6"/>
    <w:rsid w:val="005D21B5"/>
    <w:rsid w:val="005D31CD"/>
    <w:rsid w:val="005D52EA"/>
    <w:rsid w:val="005D611E"/>
    <w:rsid w:val="005D769B"/>
    <w:rsid w:val="005E0178"/>
    <w:rsid w:val="005E1206"/>
    <w:rsid w:val="005E23EC"/>
    <w:rsid w:val="005E4198"/>
    <w:rsid w:val="005E4AC5"/>
    <w:rsid w:val="005E4FFD"/>
    <w:rsid w:val="005E67F2"/>
    <w:rsid w:val="005E6A71"/>
    <w:rsid w:val="005E6C8D"/>
    <w:rsid w:val="005E7333"/>
    <w:rsid w:val="005F1815"/>
    <w:rsid w:val="005F2046"/>
    <w:rsid w:val="005F207C"/>
    <w:rsid w:val="005F217D"/>
    <w:rsid w:val="005F3261"/>
    <w:rsid w:val="005F388A"/>
    <w:rsid w:val="005F516E"/>
    <w:rsid w:val="005F53F8"/>
    <w:rsid w:val="005F6B00"/>
    <w:rsid w:val="005F6F3F"/>
    <w:rsid w:val="005F745F"/>
    <w:rsid w:val="005F7E25"/>
    <w:rsid w:val="00601D79"/>
    <w:rsid w:val="00602350"/>
    <w:rsid w:val="0060289C"/>
    <w:rsid w:val="00602AC8"/>
    <w:rsid w:val="006040F9"/>
    <w:rsid w:val="00604375"/>
    <w:rsid w:val="00604600"/>
    <w:rsid w:val="006052C8"/>
    <w:rsid w:val="0060554A"/>
    <w:rsid w:val="00605ACC"/>
    <w:rsid w:val="006069C1"/>
    <w:rsid w:val="006074AA"/>
    <w:rsid w:val="00607569"/>
    <w:rsid w:val="00610200"/>
    <w:rsid w:val="006113DB"/>
    <w:rsid w:val="00611420"/>
    <w:rsid w:val="006142DA"/>
    <w:rsid w:val="00614345"/>
    <w:rsid w:val="0061488F"/>
    <w:rsid w:val="00614CC9"/>
    <w:rsid w:val="00615290"/>
    <w:rsid w:val="00616712"/>
    <w:rsid w:val="0061778A"/>
    <w:rsid w:val="00617CE5"/>
    <w:rsid w:val="00617F36"/>
    <w:rsid w:val="00620AFD"/>
    <w:rsid w:val="006232F8"/>
    <w:rsid w:val="0062393D"/>
    <w:rsid w:val="006240A5"/>
    <w:rsid w:val="00624175"/>
    <w:rsid w:val="006241A3"/>
    <w:rsid w:val="0062432B"/>
    <w:rsid w:val="00624FEC"/>
    <w:rsid w:val="006254A9"/>
    <w:rsid w:val="0062577E"/>
    <w:rsid w:val="00625951"/>
    <w:rsid w:val="00625B5B"/>
    <w:rsid w:val="00625C16"/>
    <w:rsid w:val="00625F16"/>
    <w:rsid w:val="00627D33"/>
    <w:rsid w:val="00630553"/>
    <w:rsid w:val="006308D2"/>
    <w:rsid w:val="0063174D"/>
    <w:rsid w:val="00632F19"/>
    <w:rsid w:val="0063489B"/>
    <w:rsid w:val="00634F54"/>
    <w:rsid w:val="00635143"/>
    <w:rsid w:val="00635154"/>
    <w:rsid w:val="00635A70"/>
    <w:rsid w:val="0063788C"/>
    <w:rsid w:val="006404FA"/>
    <w:rsid w:val="00641471"/>
    <w:rsid w:val="006424C9"/>
    <w:rsid w:val="00643643"/>
    <w:rsid w:val="006436CA"/>
    <w:rsid w:val="0064393A"/>
    <w:rsid w:val="00647BA6"/>
    <w:rsid w:val="006501E4"/>
    <w:rsid w:val="00651863"/>
    <w:rsid w:val="00652E2D"/>
    <w:rsid w:val="00652EE4"/>
    <w:rsid w:val="0065334F"/>
    <w:rsid w:val="00654899"/>
    <w:rsid w:val="006556E6"/>
    <w:rsid w:val="0065614E"/>
    <w:rsid w:val="006563C2"/>
    <w:rsid w:val="00656E25"/>
    <w:rsid w:val="0065730A"/>
    <w:rsid w:val="006573BE"/>
    <w:rsid w:val="0065771D"/>
    <w:rsid w:val="00657DDD"/>
    <w:rsid w:val="00661876"/>
    <w:rsid w:val="00662F13"/>
    <w:rsid w:val="006638F7"/>
    <w:rsid w:val="00663EFC"/>
    <w:rsid w:val="006655DD"/>
    <w:rsid w:val="006663E9"/>
    <w:rsid w:val="00666620"/>
    <w:rsid w:val="006671E4"/>
    <w:rsid w:val="006674AB"/>
    <w:rsid w:val="00667755"/>
    <w:rsid w:val="00670A44"/>
    <w:rsid w:val="006723FB"/>
    <w:rsid w:val="00674A1F"/>
    <w:rsid w:val="00674B47"/>
    <w:rsid w:val="006762ED"/>
    <w:rsid w:val="00680583"/>
    <w:rsid w:val="00680622"/>
    <w:rsid w:val="00680D17"/>
    <w:rsid w:val="00680DAA"/>
    <w:rsid w:val="006810C1"/>
    <w:rsid w:val="006816E6"/>
    <w:rsid w:val="0068191B"/>
    <w:rsid w:val="0068396B"/>
    <w:rsid w:val="00683CE8"/>
    <w:rsid w:val="00684188"/>
    <w:rsid w:val="00684B29"/>
    <w:rsid w:val="006854C3"/>
    <w:rsid w:val="006866A7"/>
    <w:rsid w:val="0068782D"/>
    <w:rsid w:val="00687D68"/>
    <w:rsid w:val="00690463"/>
    <w:rsid w:val="006905B9"/>
    <w:rsid w:val="00690763"/>
    <w:rsid w:val="00690B28"/>
    <w:rsid w:val="00690FD5"/>
    <w:rsid w:val="006917AC"/>
    <w:rsid w:val="0069384B"/>
    <w:rsid w:val="00693F8C"/>
    <w:rsid w:val="00694152"/>
    <w:rsid w:val="006977F3"/>
    <w:rsid w:val="006A0536"/>
    <w:rsid w:val="006A147C"/>
    <w:rsid w:val="006A2FAF"/>
    <w:rsid w:val="006A338B"/>
    <w:rsid w:val="006A62C4"/>
    <w:rsid w:val="006A6756"/>
    <w:rsid w:val="006A7678"/>
    <w:rsid w:val="006B0A94"/>
    <w:rsid w:val="006B0B3E"/>
    <w:rsid w:val="006B2F79"/>
    <w:rsid w:val="006B4219"/>
    <w:rsid w:val="006B4B2F"/>
    <w:rsid w:val="006B5850"/>
    <w:rsid w:val="006B660B"/>
    <w:rsid w:val="006B69F3"/>
    <w:rsid w:val="006B727C"/>
    <w:rsid w:val="006B7D92"/>
    <w:rsid w:val="006C0539"/>
    <w:rsid w:val="006C0C98"/>
    <w:rsid w:val="006C0FF2"/>
    <w:rsid w:val="006C12F9"/>
    <w:rsid w:val="006C1541"/>
    <w:rsid w:val="006C30CF"/>
    <w:rsid w:val="006C34DD"/>
    <w:rsid w:val="006C3B2A"/>
    <w:rsid w:val="006C622A"/>
    <w:rsid w:val="006C665C"/>
    <w:rsid w:val="006C6FDE"/>
    <w:rsid w:val="006D0A2C"/>
    <w:rsid w:val="006D16DB"/>
    <w:rsid w:val="006D3D44"/>
    <w:rsid w:val="006D4C8C"/>
    <w:rsid w:val="006D6002"/>
    <w:rsid w:val="006D7E58"/>
    <w:rsid w:val="006D7FE8"/>
    <w:rsid w:val="006E05C6"/>
    <w:rsid w:val="006E16EA"/>
    <w:rsid w:val="006E17D1"/>
    <w:rsid w:val="006E1B4A"/>
    <w:rsid w:val="006E1D3B"/>
    <w:rsid w:val="006E2425"/>
    <w:rsid w:val="006E2BD2"/>
    <w:rsid w:val="006E4A01"/>
    <w:rsid w:val="006E65A8"/>
    <w:rsid w:val="006E6B50"/>
    <w:rsid w:val="006E78CA"/>
    <w:rsid w:val="006E7942"/>
    <w:rsid w:val="006F23F5"/>
    <w:rsid w:val="006F2B4B"/>
    <w:rsid w:val="006F2CF7"/>
    <w:rsid w:val="006F2D95"/>
    <w:rsid w:val="006F3AD3"/>
    <w:rsid w:val="006F3CD8"/>
    <w:rsid w:val="006F6DD8"/>
    <w:rsid w:val="00700504"/>
    <w:rsid w:val="00700DE8"/>
    <w:rsid w:val="0070159A"/>
    <w:rsid w:val="0070247A"/>
    <w:rsid w:val="00702AE3"/>
    <w:rsid w:val="00702B27"/>
    <w:rsid w:val="00703ED7"/>
    <w:rsid w:val="00704A53"/>
    <w:rsid w:val="00706125"/>
    <w:rsid w:val="00706281"/>
    <w:rsid w:val="007066BE"/>
    <w:rsid w:val="007068C7"/>
    <w:rsid w:val="00706AD9"/>
    <w:rsid w:val="00706D34"/>
    <w:rsid w:val="007072EE"/>
    <w:rsid w:val="00707FAB"/>
    <w:rsid w:val="007102B8"/>
    <w:rsid w:val="007122E5"/>
    <w:rsid w:val="00712C2C"/>
    <w:rsid w:val="00713AC6"/>
    <w:rsid w:val="00713BA5"/>
    <w:rsid w:val="00713C2B"/>
    <w:rsid w:val="00714173"/>
    <w:rsid w:val="007166BF"/>
    <w:rsid w:val="00716E88"/>
    <w:rsid w:val="00717C38"/>
    <w:rsid w:val="00720036"/>
    <w:rsid w:val="00722BB9"/>
    <w:rsid w:val="00723603"/>
    <w:rsid w:val="00724131"/>
    <w:rsid w:val="00725393"/>
    <w:rsid w:val="007258F6"/>
    <w:rsid w:val="00725C77"/>
    <w:rsid w:val="0072635B"/>
    <w:rsid w:val="007276B7"/>
    <w:rsid w:val="0073017F"/>
    <w:rsid w:val="00730492"/>
    <w:rsid w:val="00730FD6"/>
    <w:rsid w:val="00731327"/>
    <w:rsid w:val="007315D0"/>
    <w:rsid w:val="0073258A"/>
    <w:rsid w:val="00736390"/>
    <w:rsid w:val="00736EF3"/>
    <w:rsid w:val="00737896"/>
    <w:rsid w:val="007417A9"/>
    <w:rsid w:val="0074238F"/>
    <w:rsid w:val="007425CC"/>
    <w:rsid w:val="00743556"/>
    <w:rsid w:val="0074422D"/>
    <w:rsid w:val="00745A65"/>
    <w:rsid w:val="007465DE"/>
    <w:rsid w:val="00750C5A"/>
    <w:rsid w:val="00751722"/>
    <w:rsid w:val="007522A2"/>
    <w:rsid w:val="00752C90"/>
    <w:rsid w:val="00752DD2"/>
    <w:rsid w:val="007530A0"/>
    <w:rsid w:val="0075323C"/>
    <w:rsid w:val="007534AE"/>
    <w:rsid w:val="00753F2A"/>
    <w:rsid w:val="00754352"/>
    <w:rsid w:val="00754693"/>
    <w:rsid w:val="00754780"/>
    <w:rsid w:val="007548D9"/>
    <w:rsid w:val="007568DB"/>
    <w:rsid w:val="00756C53"/>
    <w:rsid w:val="00756DB6"/>
    <w:rsid w:val="00757565"/>
    <w:rsid w:val="00760BC9"/>
    <w:rsid w:val="00761D6B"/>
    <w:rsid w:val="007631DE"/>
    <w:rsid w:val="00763259"/>
    <w:rsid w:val="0076414C"/>
    <w:rsid w:val="00764A71"/>
    <w:rsid w:val="007657AB"/>
    <w:rsid w:val="00765D38"/>
    <w:rsid w:val="007660A6"/>
    <w:rsid w:val="00766BA1"/>
    <w:rsid w:val="00766FB3"/>
    <w:rsid w:val="0076741A"/>
    <w:rsid w:val="0077124F"/>
    <w:rsid w:val="00771AE3"/>
    <w:rsid w:val="0077226A"/>
    <w:rsid w:val="00772F46"/>
    <w:rsid w:val="0077373B"/>
    <w:rsid w:val="00773966"/>
    <w:rsid w:val="00774951"/>
    <w:rsid w:val="00774959"/>
    <w:rsid w:val="007749F7"/>
    <w:rsid w:val="00775605"/>
    <w:rsid w:val="00775781"/>
    <w:rsid w:val="00775EA0"/>
    <w:rsid w:val="00777C30"/>
    <w:rsid w:val="007803DA"/>
    <w:rsid w:val="0078040A"/>
    <w:rsid w:val="0078044C"/>
    <w:rsid w:val="00780619"/>
    <w:rsid w:val="00781509"/>
    <w:rsid w:val="007832D0"/>
    <w:rsid w:val="007836CC"/>
    <w:rsid w:val="00783C2E"/>
    <w:rsid w:val="00783DDB"/>
    <w:rsid w:val="007844FD"/>
    <w:rsid w:val="00784670"/>
    <w:rsid w:val="00785AFE"/>
    <w:rsid w:val="00786E4E"/>
    <w:rsid w:val="007870E4"/>
    <w:rsid w:val="00787F06"/>
    <w:rsid w:val="0079101D"/>
    <w:rsid w:val="0079139C"/>
    <w:rsid w:val="0079222B"/>
    <w:rsid w:val="007933C8"/>
    <w:rsid w:val="007937BF"/>
    <w:rsid w:val="00793D19"/>
    <w:rsid w:val="00794325"/>
    <w:rsid w:val="00795C66"/>
    <w:rsid w:val="007971C1"/>
    <w:rsid w:val="0079781D"/>
    <w:rsid w:val="00797B6A"/>
    <w:rsid w:val="007A0BF6"/>
    <w:rsid w:val="007A0CE2"/>
    <w:rsid w:val="007A0F93"/>
    <w:rsid w:val="007A15C3"/>
    <w:rsid w:val="007A22EC"/>
    <w:rsid w:val="007A2E22"/>
    <w:rsid w:val="007A330C"/>
    <w:rsid w:val="007A5BE8"/>
    <w:rsid w:val="007A6DEB"/>
    <w:rsid w:val="007A7604"/>
    <w:rsid w:val="007A7BA2"/>
    <w:rsid w:val="007A7C79"/>
    <w:rsid w:val="007A7D34"/>
    <w:rsid w:val="007B0644"/>
    <w:rsid w:val="007B1952"/>
    <w:rsid w:val="007B1990"/>
    <w:rsid w:val="007B3734"/>
    <w:rsid w:val="007B3809"/>
    <w:rsid w:val="007B3FDD"/>
    <w:rsid w:val="007B5B85"/>
    <w:rsid w:val="007B5D6E"/>
    <w:rsid w:val="007B6529"/>
    <w:rsid w:val="007B7916"/>
    <w:rsid w:val="007C0BA6"/>
    <w:rsid w:val="007C2276"/>
    <w:rsid w:val="007C25C0"/>
    <w:rsid w:val="007C337B"/>
    <w:rsid w:val="007C4ED1"/>
    <w:rsid w:val="007C5282"/>
    <w:rsid w:val="007C668E"/>
    <w:rsid w:val="007D106C"/>
    <w:rsid w:val="007D23B8"/>
    <w:rsid w:val="007D2C7B"/>
    <w:rsid w:val="007D3978"/>
    <w:rsid w:val="007D3B57"/>
    <w:rsid w:val="007D41A8"/>
    <w:rsid w:val="007D660C"/>
    <w:rsid w:val="007D6D3D"/>
    <w:rsid w:val="007E142F"/>
    <w:rsid w:val="007E19AD"/>
    <w:rsid w:val="007E30C0"/>
    <w:rsid w:val="007E4924"/>
    <w:rsid w:val="007E4AC8"/>
    <w:rsid w:val="007E4D11"/>
    <w:rsid w:val="007E6A81"/>
    <w:rsid w:val="007F0467"/>
    <w:rsid w:val="007F1D1A"/>
    <w:rsid w:val="007F3776"/>
    <w:rsid w:val="007F3B74"/>
    <w:rsid w:val="007F3CE1"/>
    <w:rsid w:val="007F4F4E"/>
    <w:rsid w:val="007F5974"/>
    <w:rsid w:val="007F5ED5"/>
    <w:rsid w:val="007F61B0"/>
    <w:rsid w:val="007F6329"/>
    <w:rsid w:val="007F6AD2"/>
    <w:rsid w:val="007F7551"/>
    <w:rsid w:val="007F7A3F"/>
    <w:rsid w:val="008006EF"/>
    <w:rsid w:val="00801FB1"/>
    <w:rsid w:val="008026CC"/>
    <w:rsid w:val="008035A8"/>
    <w:rsid w:val="00804DAB"/>
    <w:rsid w:val="00805320"/>
    <w:rsid w:val="008054D4"/>
    <w:rsid w:val="0080589C"/>
    <w:rsid w:val="00810C4D"/>
    <w:rsid w:val="00810E7D"/>
    <w:rsid w:val="0081146A"/>
    <w:rsid w:val="008116F8"/>
    <w:rsid w:val="00811A0B"/>
    <w:rsid w:val="00812E62"/>
    <w:rsid w:val="008132B4"/>
    <w:rsid w:val="00814850"/>
    <w:rsid w:val="00815DD0"/>
    <w:rsid w:val="00817228"/>
    <w:rsid w:val="0082011F"/>
    <w:rsid w:val="00821495"/>
    <w:rsid w:val="0082186B"/>
    <w:rsid w:val="00821919"/>
    <w:rsid w:val="00821D80"/>
    <w:rsid w:val="00822084"/>
    <w:rsid w:val="00822F0D"/>
    <w:rsid w:val="00824F7E"/>
    <w:rsid w:val="0082531A"/>
    <w:rsid w:val="0082625A"/>
    <w:rsid w:val="00826611"/>
    <w:rsid w:val="00826EDF"/>
    <w:rsid w:val="0082789C"/>
    <w:rsid w:val="00827B96"/>
    <w:rsid w:val="00830AF0"/>
    <w:rsid w:val="00830C9E"/>
    <w:rsid w:val="00831664"/>
    <w:rsid w:val="0083267D"/>
    <w:rsid w:val="00832E22"/>
    <w:rsid w:val="008338B3"/>
    <w:rsid w:val="0083401C"/>
    <w:rsid w:val="00834A2E"/>
    <w:rsid w:val="00837F1E"/>
    <w:rsid w:val="0084154E"/>
    <w:rsid w:val="00843217"/>
    <w:rsid w:val="0084388E"/>
    <w:rsid w:val="0084412E"/>
    <w:rsid w:val="00844E59"/>
    <w:rsid w:val="00845075"/>
    <w:rsid w:val="00845E90"/>
    <w:rsid w:val="008467A4"/>
    <w:rsid w:val="00850151"/>
    <w:rsid w:val="0085128E"/>
    <w:rsid w:val="00852535"/>
    <w:rsid w:val="008529E9"/>
    <w:rsid w:val="0085449C"/>
    <w:rsid w:val="00854646"/>
    <w:rsid w:val="00854E52"/>
    <w:rsid w:val="008553B5"/>
    <w:rsid w:val="00855A6E"/>
    <w:rsid w:val="00855CF7"/>
    <w:rsid w:val="00856920"/>
    <w:rsid w:val="0086282B"/>
    <w:rsid w:val="00863891"/>
    <w:rsid w:val="00863C00"/>
    <w:rsid w:val="00863D59"/>
    <w:rsid w:val="008651B1"/>
    <w:rsid w:val="0086522B"/>
    <w:rsid w:val="0086703D"/>
    <w:rsid w:val="00867687"/>
    <w:rsid w:val="008679F0"/>
    <w:rsid w:val="00870E5F"/>
    <w:rsid w:val="0087166B"/>
    <w:rsid w:val="00873A4E"/>
    <w:rsid w:val="00875650"/>
    <w:rsid w:val="008759C0"/>
    <w:rsid w:val="008771AB"/>
    <w:rsid w:val="0087728B"/>
    <w:rsid w:val="008773A8"/>
    <w:rsid w:val="00877DB8"/>
    <w:rsid w:val="00880239"/>
    <w:rsid w:val="008802D0"/>
    <w:rsid w:val="00880CD7"/>
    <w:rsid w:val="00880F2A"/>
    <w:rsid w:val="008819C6"/>
    <w:rsid w:val="008834B1"/>
    <w:rsid w:val="0088374D"/>
    <w:rsid w:val="00883B5A"/>
    <w:rsid w:val="008860A6"/>
    <w:rsid w:val="008862E2"/>
    <w:rsid w:val="00887220"/>
    <w:rsid w:val="00892540"/>
    <w:rsid w:val="008937B6"/>
    <w:rsid w:val="00897093"/>
    <w:rsid w:val="00897374"/>
    <w:rsid w:val="0089776E"/>
    <w:rsid w:val="00897814"/>
    <w:rsid w:val="008A026C"/>
    <w:rsid w:val="008A05D5"/>
    <w:rsid w:val="008A0CA6"/>
    <w:rsid w:val="008A1834"/>
    <w:rsid w:val="008A3EE8"/>
    <w:rsid w:val="008A4EB3"/>
    <w:rsid w:val="008A4F6D"/>
    <w:rsid w:val="008A5E6B"/>
    <w:rsid w:val="008A77BE"/>
    <w:rsid w:val="008A7845"/>
    <w:rsid w:val="008B0553"/>
    <w:rsid w:val="008B0692"/>
    <w:rsid w:val="008B06AB"/>
    <w:rsid w:val="008B0840"/>
    <w:rsid w:val="008B1361"/>
    <w:rsid w:val="008B1900"/>
    <w:rsid w:val="008B19B2"/>
    <w:rsid w:val="008B1A65"/>
    <w:rsid w:val="008B1E1F"/>
    <w:rsid w:val="008B211F"/>
    <w:rsid w:val="008B3A92"/>
    <w:rsid w:val="008B47BE"/>
    <w:rsid w:val="008B54DE"/>
    <w:rsid w:val="008B552F"/>
    <w:rsid w:val="008B55FC"/>
    <w:rsid w:val="008B66E4"/>
    <w:rsid w:val="008B6AA5"/>
    <w:rsid w:val="008B6C63"/>
    <w:rsid w:val="008C0092"/>
    <w:rsid w:val="008C04A0"/>
    <w:rsid w:val="008C0705"/>
    <w:rsid w:val="008C273E"/>
    <w:rsid w:val="008C290A"/>
    <w:rsid w:val="008C471E"/>
    <w:rsid w:val="008C4D1C"/>
    <w:rsid w:val="008C5AE4"/>
    <w:rsid w:val="008C680B"/>
    <w:rsid w:val="008C7612"/>
    <w:rsid w:val="008D17A1"/>
    <w:rsid w:val="008D27BF"/>
    <w:rsid w:val="008D4F45"/>
    <w:rsid w:val="008D6052"/>
    <w:rsid w:val="008D69A2"/>
    <w:rsid w:val="008D7F07"/>
    <w:rsid w:val="008E0369"/>
    <w:rsid w:val="008E0473"/>
    <w:rsid w:val="008E0E92"/>
    <w:rsid w:val="008E1312"/>
    <w:rsid w:val="008E1ED6"/>
    <w:rsid w:val="008E251B"/>
    <w:rsid w:val="008E2AE7"/>
    <w:rsid w:val="008E30F4"/>
    <w:rsid w:val="008E3E00"/>
    <w:rsid w:val="008E3E5F"/>
    <w:rsid w:val="008E4007"/>
    <w:rsid w:val="008E4181"/>
    <w:rsid w:val="008E4512"/>
    <w:rsid w:val="008E6251"/>
    <w:rsid w:val="008E6A61"/>
    <w:rsid w:val="008E6A95"/>
    <w:rsid w:val="008E6CA4"/>
    <w:rsid w:val="008E6D25"/>
    <w:rsid w:val="008E6DCB"/>
    <w:rsid w:val="008E735F"/>
    <w:rsid w:val="008F0DAC"/>
    <w:rsid w:val="008F1A75"/>
    <w:rsid w:val="008F465A"/>
    <w:rsid w:val="008F5721"/>
    <w:rsid w:val="008F5E03"/>
    <w:rsid w:val="008F6458"/>
    <w:rsid w:val="008F64A9"/>
    <w:rsid w:val="008F67DD"/>
    <w:rsid w:val="008F6DE5"/>
    <w:rsid w:val="008F7646"/>
    <w:rsid w:val="008F7D5E"/>
    <w:rsid w:val="00900622"/>
    <w:rsid w:val="00900645"/>
    <w:rsid w:val="00900C77"/>
    <w:rsid w:val="00901120"/>
    <w:rsid w:val="009012DF"/>
    <w:rsid w:val="0090242A"/>
    <w:rsid w:val="009045C4"/>
    <w:rsid w:val="009049EE"/>
    <w:rsid w:val="00905D69"/>
    <w:rsid w:val="00906662"/>
    <w:rsid w:val="00906CCD"/>
    <w:rsid w:val="00907E4F"/>
    <w:rsid w:val="00907F95"/>
    <w:rsid w:val="00910429"/>
    <w:rsid w:val="009105A7"/>
    <w:rsid w:val="00910C01"/>
    <w:rsid w:val="0091228A"/>
    <w:rsid w:val="0091233A"/>
    <w:rsid w:val="00912760"/>
    <w:rsid w:val="00912E8A"/>
    <w:rsid w:val="00913FD1"/>
    <w:rsid w:val="009140F9"/>
    <w:rsid w:val="00914DF1"/>
    <w:rsid w:val="00914E35"/>
    <w:rsid w:val="00915535"/>
    <w:rsid w:val="00915BA1"/>
    <w:rsid w:val="009171C2"/>
    <w:rsid w:val="009177F1"/>
    <w:rsid w:val="00917BB4"/>
    <w:rsid w:val="00917C84"/>
    <w:rsid w:val="009202CD"/>
    <w:rsid w:val="00920E6A"/>
    <w:rsid w:val="009218AA"/>
    <w:rsid w:val="009218B9"/>
    <w:rsid w:val="009220A7"/>
    <w:rsid w:val="0092357A"/>
    <w:rsid w:val="00923890"/>
    <w:rsid w:val="00923C71"/>
    <w:rsid w:val="00930499"/>
    <w:rsid w:val="00931C15"/>
    <w:rsid w:val="009321A1"/>
    <w:rsid w:val="009321AA"/>
    <w:rsid w:val="00932480"/>
    <w:rsid w:val="00933550"/>
    <w:rsid w:val="0093459C"/>
    <w:rsid w:val="00934BD3"/>
    <w:rsid w:val="009355AD"/>
    <w:rsid w:val="009368E5"/>
    <w:rsid w:val="00936CA3"/>
    <w:rsid w:val="009377C8"/>
    <w:rsid w:val="0093796B"/>
    <w:rsid w:val="009418FC"/>
    <w:rsid w:val="00941F94"/>
    <w:rsid w:val="009432F4"/>
    <w:rsid w:val="009450C1"/>
    <w:rsid w:val="00945883"/>
    <w:rsid w:val="00945C9A"/>
    <w:rsid w:val="00946783"/>
    <w:rsid w:val="00946B71"/>
    <w:rsid w:val="009472AD"/>
    <w:rsid w:val="00947729"/>
    <w:rsid w:val="0095039C"/>
    <w:rsid w:val="00950CD4"/>
    <w:rsid w:val="00952074"/>
    <w:rsid w:val="009523B3"/>
    <w:rsid w:val="009538E6"/>
    <w:rsid w:val="00954F2E"/>
    <w:rsid w:val="00955E62"/>
    <w:rsid w:val="0095616F"/>
    <w:rsid w:val="00956417"/>
    <w:rsid w:val="00961A41"/>
    <w:rsid w:val="00961D8C"/>
    <w:rsid w:val="009631BC"/>
    <w:rsid w:val="00963E1C"/>
    <w:rsid w:val="009645AB"/>
    <w:rsid w:val="00964CD0"/>
    <w:rsid w:val="00965894"/>
    <w:rsid w:val="00965A1B"/>
    <w:rsid w:val="00965F8E"/>
    <w:rsid w:val="00967FFE"/>
    <w:rsid w:val="00970323"/>
    <w:rsid w:val="009708CB"/>
    <w:rsid w:val="00971241"/>
    <w:rsid w:val="00972432"/>
    <w:rsid w:val="00972B2E"/>
    <w:rsid w:val="009743BD"/>
    <w:rsid w:val="009747B5"/>
    <w:rsid w:val="0097510B"/>
    <w:rsid w:val="009751B0"/>
    <w:rsid w:val="00980444"/>
    <w:rsid w:val="0098128E"/>
    <w:rsid w:val="00982BEF"/>
    <w:rsid w:val="00983017"/>
    <w:rsid w:val="0098330F"/>
    <w:rsid w:val="009838CB"/>
    <w:rsid w:val="009869AA"/>
    <w:rsid w:val="00986E08"/>
    <w:rsid w:val="00986F0E"/>
    <w:rsid w:val="0099156E"/>
    <w:rsid w:val="00991629"/>
    <w:rsid w:val="00992D00"/>
    <w:rsid w:val="00994F13"/>
    <w:rsid w:val="0099556F"/>
    <w:rsid w:val="00995F7E"/>
    <w:rsid w:val="009A13B2"/>
    <w:rsid w:val="009A19A7"/>
    <w:rsid w:val="009A27D0"/>
    <w:rsid w:val="009A2AAA"/>
    <w:rsid w:val="009A338F"/>
    <w:rsid w:val="009A3723"/>
    <w:rsid w:val="009A6951"/>
    <w:rsid w:val="009A766F"/>
    <w:rsid w:val="009A7DE2"/>
    <w:rsid w:val="009B0149"/>
    <w:rsid w:val="009B1464"/>
    <w:rsid w:val="009B36B9"/>
    <w:rsid w:val="009B4357"/>
    <w:rsid w:val="009B4374"/>
    <w:rsid w:val="009B4AB4"/>
    <w:rsid w:val="009B4F8B"/>
    <w:rsid w:val="009B6387"/>
    <w:rsid w:val="009B6844"/>
    <w:rsid w:val="009B6BAD"/>
    <w:rsid w:val="009B7627"/>
    <w:rsid w:val="009C02F0"/>
    <w:rsid w:val="009C0349"/>
    <w:rsid w:val="009C0AF8"/>
    <w:rsid w:val="009C1C26"/>
    <w:rsid w:val="009C26ED"/>
    <w:rsid w:val="009C2E75"/>
    <w:rsid w:val="009C34EC"/>
    <w:rsid w:val="009C35B5"/>
    <w:rsid w:val="009C3680"/>
    <w:rsid w:val="009C4A81"/>
    <w:rsid w:val="009C4F24"/>
    <w:rsid w:val="009C591B"/>
    <w:rsid w:val="009C7F83"/>
    <w:rsid w:val="009C7FDD"/>
    <w:rsid w:val="009D1F33"/>
    <w:rsid w:val="009D20B5"/>
    <w:rsid w:val="009D2627"/>
    <w:rsid w:val="009D26B0"/>
    <w:rsid w:val="009D279E"/>
    <w:rsid w:val="009D3C34"/>
    <w:rsid w:val="009D4152"/>
    <w:rsid w:val="009D4446"/>
    <w:rsid w:val="009D472D"/>
    <w:rsid w:val="009D48EE"/>
    <w:rsid w:val="009D6EA0"/>
    <w:rsid w:val="009D7613"/>
    <w:rsid w:val="009D7632"/>
    <w:rsid w:val="009D78C5"/>
    <w:rsid w:val="009E0FEA"/>
    <w:rsid w:val="009E1187"/>
    <w:rsid w:val="009E1619"/>
    <w:rsid w:val="009E3645"/>
    <w:rsid w:val="009E4331"/>
    <w:rsid w:val="009E4B9B"/>
    <w:rsid w:val="009E5431"/>
    <w:rsid w:val="009E6495"/>
    <w:rsid w:val="009E65CE"/>
    <w:rsid w:val="009E67F1"/>
    <w:rsid w:val="009E6ABC"/>
    <w:rsid w:val="009E7D0E"/>
    <w:rsid w:val="009F0E19"/>
    <w:rsid w:val="009F11FC"/>
    <w:rsid w:val="009F158A"/>
    <w:rsid w:val="009F18C4"/>
    <w:rsid w:val="009F271C"/>
    <w:rsid w:val="009F290C"/>
    <w:rsid w:val="009F2FE5"/>
    <w:rsid w:val="009F707D"/>
    <w:rsid w:val="00A00257"/>
    <w:rsid w:val="00A013E9"/>
    <w:rsid w:val="00A024B4"/>
    <w:rsid w:val="00A03016"/>
    <w:rsid w:val="00A03397"/>
    <w:rsid w:val="00A03FA5"/>
    <w:rsid w:val="00A05890"/>
    <w:rsid w:val="00A06E4C"/>
    <w:rsid w:val="00A11696"/>
    <w:rsid w:val="00A1289E"/>
    <w:rsid w:val="00A12BB2"/>
    <w:rsid w:val="00A1387A"/>
    <w:rsid w:val="00A13D0B"/>
    <w:rsid w:val="00A13EC6"/>
    <w:rsid w:val="00A172B4"/>
    <w:rsid w:val="00A17639"/>
    <w:rsid w:val="00A210AD"/>
    <w:rsid w:val="00A2134B"/>
    <w:rsid w:val="00A23424"/>
    <w:rsid w:val="00A25DD5"/>
    <w:rsid w:val="00A264ED"/>
    <w:rsid w:val="00A2657D"/>
    <w:rsid w:val="00A31C3A"/>
    <w:rsid w:val="00A3242A"/>
    <w:rsid w:val="00A32772"/>
    <w:rsid w:val="00A337B1"/>
    <w:rsid w:val="00A33874"/>
    <w:rsid w:val="00A34A3F"/>
    <w:rsid w:val="00A3529E"/>
    <w:rsid w:val="00A35AE9"/>
    <w:rsid w:val="00A3645B"/>
    <w:rsid w:val="00A36807"/>
    <w:rsid w:val="00A3794E"/>
    <w:rsid w:val="00A37A54"/>
    <w:rsid w:val="00A40844"/>
    <w:rsid w:val="00A40EA8"/>
    <w:rsid w:val="00A40F98"/>
    <w:rsid w:val="00A41098"/>
    <w:rsid w:val="00A43067"/>
    <w:rsid w:val="00A435B1"/>
    <w:rsid w:val="00A43BF5"/>
    <w:rsid w:val="00A43E73"/>
    <w:rsid w:val="00A446CA"/>
    <w:rsid w:val="00A44C24"/>
    <w:rsid w:val="00A455E9"/>
    <w:rsid w:val="00A46894"/>
    <w:rsid w:val="00A46DD4"/>
    <w:rsid w:val="00A47FC6"/>
    <w:rsid w:val="00A50E53"/>
    <w:rsid w:val="00A5148A"/>
    <w:rsid w:val="00A53BD9"/>
    <w:rsid w:val="00A53E9F"/>
    <w:rsid w:val="00A54F1B"/>
    <w:rsid w:val="00A54FBC"/>
    <w:rsid w:val="00A5645F"/>
    <w:rsid w:val="00A56A13"/>
    <w:rsid w:val="00A57F4C"/>
    <w:rsid w:val="00A60395"/>
    <w:rsid w:val="00A6096B"/>
    <w:rsid w:val="00A61292"/>
    <w:rsid w:val="00A61A89"/>
    <w:rsid w:val="00A632F6"/>
    <w:rsid w:val="00A63BCF"/>
    <w:rsid w:val="00A66137"/>
    <w:rsid w:val="00A6698F"/>
    <w:rsid w:val="00A66DA0"/>
    <w:rsid w:val="00A66E1C"/>
    <w:rsid w:val="00A67224"/>
    <w:rsid w:val="00A67691"/>
    <w:rsid w:val="00A67977"/>
    <w:rsid w:val="00A702F8"/>
    <w:rsid w:val="00A7083F"/>
    <w:rsid w:val="00A71066"/>
    <w:rsid w:val="00A7211F"/>
    <w:rsid w:val="00A73090"/>
    <w:rsid w:val="00A73A67"/>
    <w:rsid w:val="00A73CF1"/>
    <w:rsid w:val="00A74A1E"/>
    <w:rsid w:val="00A74C0D"/>
    <w:rsid w:val="00A76A65"/>
    <w:rsid w:val="00A76ADF"/>
    <w:rsid w:val="00A77B83"/>
    <w:rsid w:val="00A8090D"/>
    <w:rsid w:val="00A80CD7"/>
    <w:rsid w:val="00A84085"/>
    <w:rsid w:val="00A8458F"/>
    <w:rsid w:val="00A86318"/>
    <w:rsid w:val="00A86C2D"/>
    <w:rsid w:val="00A8795F"/>
    <w:rsid w:val="00A9075C"/>
    <w:rsid w:val="00A91B29"/>
    <w:rsid w:val="00A91FD3"/>
    <w:rsid w:val="00A923BB"/>
    <w:rsid w:val="00A92C0A"/>
    <w:rsid w:val="00A92E0C"/>
    <w:rsid w:val="00A93688"/>
    <w:rsid w:val="00A94BFE"/>
    <w:rsid w:val="00A9667A"/>
    <w:rsid w:val="00A9692F"/>
    <w:rsid w:val="00A96A80"/>
    <w:rsid w:val="00AA04B0"/>
    <w:rsid w:val="00AA0B06"/>
    <w:rsid w:val="00AA1284"/>
    <w:rsid w:val="00AA24D7"/>
    <w:rsid w:val="00AA266A"/>
    <w:rsid w:val="00AA3566"/>
    <w:rsid w:val="00AA3D92"/>
    <w:rsid w:val="00AA3ED5"/>
    <w:rsid w:val="00AA410E"/>
    <w:rsid w:val="00AA4EFB"/>
    <w:rsid w:val="00AA7010"/>
    <w:rsid w:val="00AA7E34"/>
    <w:rsid w:val="00AB0376"/>
    <w:rsid w:val="00AB0E23"/>
    <w:rsid w:val="00AB1995"/>
    <w:rsid w:val="00AB1B6F"/>
    <w:rsid w:val="00AB1F69"/>
    <w:rsid w:val="00AB2D48"/>
    <w:rsid w:val="00AB3123"/>
    <w:rsid w:val="00AB3A5A"/>
    <w:rsid w:val="00AB3D76"/>
    <w:rsid w:val="00AB4ED5"/>
    <w:rsid w:val="00AB567C"/>
    <w:rsid w:val="00AB58B5"/>
    <w:rsid w:val="00AB6C85"/>
    <w:rsid w:val="00AB6F71"/>
    <w:rsid w:val="00AB77A1"/>
    <w:rsid w:val="00AB7FA5"/>
    <w:rsid w:val="00AC08F8"/>
    <w:rsid w:val="00AC1F1A"/>
    <w:rsid w:val="00AC41D2"/>
    <w:rsid w:val="00AC4685"/>
    <w:rsid w:val="00AC4758"/>
    <w:rsid w:val="00AC5A70"/>
    <w:rsid w:val="00AC70B9"/>
    <w:rsid w:val="00AC76C1"/>
    <w:rsid w:val="00AC7C13"/>
    <w:rsid w:val="00AD0F21"/>
    <w:rsid w:val="00AD2811"/>
    <w:rsid w:val="00AD30CB"/>
    <w:rsid w:val="00AD5BA0"/>
    <w:rsid w:val="00AD7DA0"/>
    <w:rsid w:val="00AE06ED"/>
    <w:rsid w:val="00AE10AB"/>
    <w:rsid w:val="00AE1AAD"/>
    <w:rsid w:val="00AE26B9"/>
    <w:rsid w:val="00AE3DCD"/>
    <w:rsid w:val="00AE4CEE"/>
    <w:rsid w:val="00AE6AC3"/>
    <w:rsid w:val="00AE6F8A"/>
    <w:rsid w:val="00AE72C9"/>
    <w:rsid w:val="00AE75FD"/>
    <w:rsid w:val="00AF08DF"/>
    <w:rsid w:val="00AF1479"/>
    <w:rsid w:val="00AF1904"/>
    <w:rsid w:val="00AF2166"/>
    <w:rsid w:val="00AF2996"/>
    <w:rsid w:val="00AF5049"/>
    <w:rsid w:val="00AF5558"/>
    <w:rsid w:val="00AF6276"/>
    <w:rsid w:val="00AF6E1D"/>
    <w:rsid w:val="00AF74F4"/>
    <w:rsid w:val="00AF7504"/>
    <w:rsid w:val="00AF777A"/>
    <w:rsid w:val="00B0035E"/>
    <w:rsid w:val="00B00C22"/>
    <w:rsid w:val="00B0429A"/>
    <w:rsid w:val="00B06656"/>
    <w:rsid w:val="00B07C07"/>
    <w:rsid w:val="00B10505"/>
    <w:rsid w:val="00B11355"/>
    <w:rsid w:val="00B120C5"/>
    <w:rsid w:val="00B121BF"/>
    <w:rsid w:val="00B128EC"/>
    <w:rsid w:val="00B129D5"/>
    <w:rsid w:val="00B12B51"/>
    <w:rsid w:val="00B154D5"/>
    <w:rsid w:val="00B155C5"/>
    <w:rsid w:val="00B2021D"/>
    <w:rsid w:val="00B20774"/>
    <w:rsid w:val="00B20B30"/>
    <w:rsid w:val="00B20FC8"/>
    <w:rsid w:val="00B211A5"/>
    <w:rsid w:val="00B21616"/>
    <w:rsid w:val="00B21CA7"/>
    <w:rsid w:val="00B22226"/>
    <w:rsid w:val="00B224A6"/>
    <w:rsid w:val="00B23B26"/>
    <w:rsid w:val="00B263AA"/>
    <w:rsid w:val="00B26DE2"/>
    <w:rsid w:val="00B273E4"/>
    <w:rsid w:val="00B27F78"/>
    <w:rsid w:val="00B3028E"/>
    <w:rsid w:val="00B3134D"/>
    <w:rsid w:val="00B32CF8"/>
    <w:rsid w:val="00B33238"/>
    <w:rsid w:val="00B3431C"/>
    <w:rsid w:val="00B356F0"/>
    <w:rsid w:val="00B359F1"/>
    <w:rsid w:val="00B365A6"/>
    <w:rsid w:val="00B3727F"/>
    <w:rsid w:val="00B37945"/>
    <w:rsid w:val="00B37CF7"/>
    <w:rsid w:val="00B40568"/>
    <w:rsid w:val="00B40829"/>
    <w:rsid w:val="00B41967"/>
    <w:rsid w:val="00B44CE5"/>
    <w:rsid w:val="00B4585C"/>
    <w:rsid w:val="00B46543"/>
    <w:rsid w:val="00B5019C"/>
    <w:rsid w:val="00B50E8C"/>
    <w:rsid w:val="00B52E43"/>
    <w:rsid w:val="00B54005"/>
    <w:rsid w:val="00B54813"/>
    <w:rsid w:val="00B54C24"/>
    <w:rsid w:val="00B5588E"/>
    <w:rsid w:val="00B561F6"/>
    <w:rsid w:val="00B5657E"/>
    <w:rsid w:val="00B57AF7"/>
    <w:rsid w:val="00B601A8"/>
    <w:rsid w:val="00B607EA"/>
    <w:rsid w:val="00B6134C"/>
    <w:rsid w:val="00B62C9E"/>
    <w:rsid w:val="00B63402"/>
    <w:rsid w:val="00B63421"/>
    <w:rsid w:val="00B6353E"/>
    <w:rsid w:val="00B65215"/>
    <w:rsid w:val="00B65432"/>
    <w:rsid w:val="00B6567D"/>
    <w:rsid w:val="00B65ECC"/>
    <w:rsid w:val="00B667E8"/>
    <w:rsid w:val="00B66E29"/>
    <w:rsid w:val="00B671ED"/>
    <w:rsid w:val="00B671F7"/>
    <w:rsid w:val="00B70ACE"/>
    <w:rsid w:val="00B70E52"/>
    <w:rsid w:val="00B71474"/>
    <w:rsid w:val="00B719C4"/>
    <w:rsid w:val="00B73A25"/>
    <w:rsid w:val="00B81083"/>
    <w:rsid w:val="00B81D1A"/>
    <w:rsid w:val="00B833B9"/>
    <w:rsid w:val="00B84F1F"/>
    <w:rsid w:val="00B85AC9"/>
    <w:rsid w:val="00B8778E"/>
    <w:rsid w:val="00B903C2"/>
    <w:rsid w:val="00B928B1"/>
    <w:rsid w:val="00B9291D"/>
    <w:rsid w:val="00B93DAD"/>
    <w:rsid w:val="00B94782"/>
    <w:rsid w:val="00B94F01"/>
    <w:rsid w:val="00B95179"/>
    <w:rsid w:val="00B9542E"/>
    <w:rsid w:val="00B966CC"/>
    <w:rsid w:val="00BA027F"/>
    <w:rsid w:val="00BA0792"/>
    <w:rsid w:val="00BA196B"/>
    <w:rsid w:val="00BA2414"/>
    <w:rsid w:val="00BA2427"/>
    <w:rsid w:val="00BA2F0F"/>
    <w:rsid w:val="00BA4139"/>
    <w:rsid w:val="00BA54D8"/>
    <w:rsid w:val="00BB0739"/>
    <w:rsid w:val="00BB1743"/>
    <w:rsid w:val="00BB3E4B"/>
    <w:rsid w:val="00BB5556"/>
    <w:rsid w:val="00BB6A57"/>
    <w:rsid w:val="00BB6DCC"/>
    <w:rsid w:val="00BB7E6A"/>
    <w:rsid w:val="00BC1476"/>
    <w:rsid w:val="00BC1CF7"/>
    <w:rsid w:val="00BC2AE2"/>
    <w:rsid w:val="00BC3017"/>
    <w:rsid w:val="00BC3057"/>
    <w:rsid w:val="00BC31E1"/>
    <w:rsid w:val="00BC3DA5"/>
    <w:rsid w:val="00BC3FE1"/>
    <w:rsid w:val="00BC43C4"/>
    <w:rsid w:val="00BC48EE"/>
    <w:rsid w:val="00BC4ED8"/>
    <w:rsid w:val="00BD089E"/>
    <w:rsid w:val="00BD1E5B"/>
    <w:rsid w:val="00BD1E78"/>
    <w:rsid w:val="00BD2229"/>
    <w:rsid w:val="00BD24F5"/>
    <w:rsid w:val="00BD3375"/>
    <w:rsid w:val="00BD3BBC"/>
    <w:rsid w:val="00BD5024"/>
    <w:rsid w:val="00BD55C6"/>
    <w:rsid w:val="00BD68F3"/>
    <w:rsid w:val="00BD69F4"/>
    <w:rsid w:val="00BD6D8E"/>
    <w:rsid w:val="00BD6EF2"/>
    <w:rsid w:val="00BE0457"/>
    <w:rsid w:val="00BE1434"/>
    <w:rsid w:val="00BE2579"/>
    <w:rsid w:val="00BE3DB8"/>
    <w:rsid w:val="00BE41DD"/>
    <w:rsid w:val="00BE4307"/>
    <w:rsid w:val="00BE6810"/>
    <w:rsid w:val="00BE6CFA"/>
    <w:rsid w:val="00BF0654"/>
    <w:rsid w:val="00BF0C5B"/>
    <w:rsid w:val="00BF1748"/>
    <w:rsid w:val="00BF188F"/>
    <w:rsid w:val="00BF1E06"/>
    <w:rsid w:val="00BF24C9"/>
    <w:rsid w:val="00BF28B5"/>
    <w:rsid w:val="00BF2BDF"/>
    <w:rsid w:val="00BF2F93"/>
    <w:rsid w:val="00BF369E"/>
    <w:rsid w:val="00BF41B1"/>
    <w:rsid w:val="00BF5879"/>
    <w:rsid w:val="00C00574"/>
    <w:rsid w:val="00C015B2"/>
    <w:rsid w:val="00C033BE"/>
    <w:rsid w:val="00C04978"/>
    <w:rsid w:val="00C07CA2"/>
    <w:rsid w:val="00C11006"/>
    <w:rsid w:val="00C110E1"/>
    <w:rsid w:val="00C112A0"/>
    <w:rsid w:val="00C1137C"/>
    <w:rsid w:val="00C12E23"/>
    <w:rsid w:val="00C12F86"/>
    <w:rsid w:val="00C12FE4"/>
    <w:rsid w:val="00C141D6"/>
    <w:rsid w:val="00C14559"/>
    <w:rsid w:val="00C14AFD"/>
    <w:rsid w:val="00C14B86"/>
    <w:rsid w:val="00C14EBA"/>
    <w:rsid w:val="00C161F9"/>
    <w:rsid w:val="00C16D9F"/>
    <w:rsid w:val="00C17B90"/>
    <w:rsid w:val="00C17C5E"/>
    <w:rsid w:val="00C222B4"/>
    <w:rsid w:val="00C23A4A"/>
    <w:rsid w:val="00C2410A"/>
    <w:rsid w:val="00C245CB"/>
    <w:rsid w:val="00C26732"/>
    <w:rsid w:val="00C30C8E"/>
    <w:rsid w:val="00C30EF8"/>
    <w:rsid w:val="00C31483"/>
    <w:rsid w:val="00C3180E"/>
    <w:rsid w:val="00C318BA"/>
    <w:rsid w:val="00C33157"/>
    <w:rsid w:val="00C3365B"/>
    <w:rsid w:val="00C33BD6"/>
    <w:rsid w:val="00C34C71"/>
    <w:rsid w:val="00C3585B"/>
    <w:rsid w:val="00C35F59"/>
    <w:rsid w:val="00C40AEB"/>
    <w:rsid w:val="00C425EB"/>
    <w:rsid w:val="00C43FD3"/>
    <w:rsid w:val="00C44286"/>
    <w:rsid w:val="00C44AFB"/>
    <w:rsid w:val="00C459B5"/>
    <w:rsid w:val="00C46686"/>
    <w:rsid w:val="00C47794"/>
    <w:rsid w:val="00C50ED6"/>
    <w:rsid w:val="00C518AF"/>
    <w:rsid w:val="00C51EDF"/>
    <w:rsid w:val="00C523DD"/>
    <w:rsid w:val="00C52464"/>
    <w:rsid w:val="00C53151"/>
    <w:rsid w:val="00C53302"/>
    <w:rsid w:val="00C53B2F"/>
    <w:rsid w:val="00C541EC"/>
    <w:rsid w:val="00C54653"/>
    <w:rsid w:val="00C54CFB"/>
    <w:rsid w:val="00C561D3"/>
    <w:rsid w:val="00C56423"/>
    <w:rsid w:val="00C56B1B"/>
    <w:rsid w:val="00C56D60"/>
    <w:rsid w:val="00C57216"/>
    <w:rsid w:val="00C629C8"/>
    <w:rsid w:val="00C63181"/>
    <w:rsid w:val="00C63C38"/>
    <w:rsid w:val="00C63E48"/>
    <w:rsid w:val="00C645E5"/>
    <w:rsid w:val="00C64A93"/>
    <w:rsid w:val="00C66292"/>
    <w:rsid w:val="00C66573"/>
    <w:rsid w:val="00C70ED0"/>
    <w:rsid w:val="00C71BE0"/>
    <w:rsid w:val="00C71C8A"/>
    <w:rsid w:val="00C72177"/>
    <w:rsid w:val="00C72344"/>
    <w:rsid w:val="00C72B6A"/>
    <w:rsid w:val="00C7495E"/>
    <w:rsid w:val="00C74D53"/>
    <w:rsid w:val="00C757F9"/>
    <w:rsid w:val="00C75E8B"/>
    <w:rsid w:val="00C75F37"/>
    <w:rsid w:val="00C75F90"/>
    <w:rsid w:val="00C776A2"/>
    <w:rsid w:val="00C7787F"/>
    <w:rsid w:val="00C80A61"/>
    <w:rsid w:val="00C81E33"/>
    <w:rsid w:val="00C8236D"/>
    <w:rsid w:val="00C828C5"/>
    <w:rsid w:val="00C8323C"/>
    <w:rsid w:val="00C85BE1"/>
    <w:rsid w:val="00C87D07"/>
    <w:rsid w:val="00C9095F"/>
    <w:rsid w:val="00C912C1"/>
    <w:rsid w:val="00C91BC8"/>
    <w:rsid w:val="00C92D40"/>
    <w:rsid w:val="00C93D11"/>
    <w:rsid w:val="00C94988"/>
    <w:rsid w:val="00C9600E"/>
    <w:rsid w:val="00C960A1"/>
    <w:rsid w:val="00C96323"/>
    <w:rsid w:val="00C9637D"/>
    <w:rsid w:val="00C9689F"/>
    <w:rsid w:val="00C969D8"/>
    <w:rsid w:val="00C96BD6"/>
    <w:rsid w:val="00CA1D16"/>
    <w:rsid w:val="00CA26D8"/>
    <w:rsid w:val="00CA2E04"/>
    <w:rsid w:val="00CA339B"/>
    <w:rsid w:val="00CA3D48"/>
    <w:rsid w:val="00CA3E0D"/>
    <w:rsid w:val="00CA440A"/>
    <w:rsid w:val="00CA5757"/>
    <w:rsid w:val="00CA57A3"/>
    <w:rsid w:val="00CA6585"/>
    <w:rsid w:val="00CA6C26"/>
    <w:rsid w:val="00CA721D"/>
    <w:rsid w:val="00CA75F3"/>
    <w:rsid w:val="00CB27FB"/>
    <w:rsid w:val="00CC0E0C"/>
    <w:rsid w:val="00CC1337"/>
    <w:rsid w:val="00CC16A9"/>
    <w:rsid w:val="00CC1836"/>
    <w:rsid w:val="00CC1970"/>
    <w:rsid w:val="00CC21AF"/>
    <w:rsid w:val="00CC247C"/>
    <w:rsid w:val="00CC46E4"/>
    <w:rsid w:val="00CC4868"/>
    <w:rsid w:val="00CC4970"/>
    <w:rsid w:val="00CC54B3"/>
    <w:rsid w:val="00CC6819"/>
    <w:rsid w:val="00CC6855"/>
    <w:rsid w:val="00CC6B99"/>
    <w:rsid w:val="00CC7280"/>
    <w:rsid w:val="00CC7FF7"/>
    <w:rsid w:val="00CD0A4E"/>
    <w:rsid w:val="00CD0BE5"/>
    <w:rsid w:val="00CD2ADA"/>
    <w:rsid w:val="00CD2C8C"/>
    <w:rsid w:val="00CD2F1E"/>
    <w:rsid w:val="00CD32DF"/>
    <w:rsid w:val="00CD3E82"/>
    <w:rsid w:val="00CD4720"/>
    <w:rsid w:val="00CD59CF"/>
    <w:rsid w:val="00CD61A0"/>
    <w:rsid w:val="00CD6403"/>
    <w:rsid w:val="00CD6A11"/>
    <w:rsid w:val="00CD6C1F"/>
    <w:rsid w:val="00CD77C8"/>
    <w:rsid w:val="00CE0001"/>
    <w:rsid w:val="00CE0143"/>
    <w:rsid w:val="00CE0527"/>
    <w:rsid w:val="00CE16C4"/>
    <w:rsid w:val="00CE196D"/>
    <w:rsid w:val="00CE19B7"/>
    <w:rsid w:val="00CE1E5E"/>
    <w:rsid w:val="00CE32AC"/>
    <w:rsid w:val="00CE5ABF"/>
    <w:rsid w:val="00CE7158"/>
    <w:rsid w:val="00CE763B"/>
    <w:rsid w:val="00CE7D11"/>
    <w:rsid w:val="00CF2209"/>
    <w:rsid w:val="00CF26E5"/>
    <w:rsid w:val="00CF46E8"/>
    <w:rsid w:val="00CF5143"/>
    <w:rsid w:val="00CF5D3D"/>
    <w:rsid w:val="00CF6218"/>
    <w:rsid w:val="00CF6399"/>
    <w:rsid w:val="00CF6A4D"/>
    <w:rsid w:val="00CF75DE"/>
    <w:rsid w:val="00D00AD9"/>
    <w:rsid w:val="00D04A78"/>
    <w:rsid w:val="00D05C02"/>
    <w:rsid w:val="00D05EE1"/>
    <w:rsid w:val="00D064C1"/>
    <w:rsid w:val="00D06647"/>
    <w:rsid w:val="00D06A65"/>
    <w:rsid w:val="00D06EB6"/>
    <w:rsid w:val="00D0750D"/>
    <w:rsid w:val="00D12794"/>
    <w:rsid w:val="00D13614"/>
    <w:rsid w:val="00D14339"/>
    <w:rsid w:val="00D1626F"/>
    <w:rsid w:val="00D16442"/>
    <w:rsid w:val="00D16854"/>
    <w:rsid w:val="00D169AB"/>
    <w:rsid w:val="00D16CE9"/>
    <w:rsid w:val="00D17AF8"/>
    <w:rsid w:val="00D17B26"/>
    <w:rsid w:val="00D209E6"/>
    <w:rsid w:val="00D211A3"/>
    <w:rsid w:val="00D22296"/>
    <w:rsid w:val="00D22C79"/>
    <w:rsid w:val="00D22CD4"/>
    <w:rsid w:val="00D232CC"/>
    <w:rsid w:val="00D24B28"/>
    <w:rsid w:val="00D254A7"/>
    <w:rsid w:val="00D268F1"/>
    <w:rsid w:val="00D26A2B"/>
    <w:rsid w:val="00D2743C"/>
    <w:rsid w:val="00D33E17"/>
    <w:rsid w:val="00D341B1"/>
    <w:rsid w:val="00D35E26"/>
    <w:rsid w:val="00D36F1B"/>
    <w:rsid w:val="00D37FA5"/>
    <w:rsid w:val="00D40367"/>
    <w:rsid w:val="00D414B7"/>
    <w:rsid w:val="00D41603"/>
    <w:rsid w:val="00D42608"/>
    <w:rsid w:val="00D4269B"/>
    <w:rsid w:val="00D42A94"/>
    <w:rsid w:val="00D4341E"/>
    <w:rsid w:val="00D43D2E"/>
    <w:rsid w:val="00D44B5D"/>
    <w:rsid w:val="00D44B70"/>
    <w:rsid w:val="00D45CAC"/>
    <w:rsid w:val="00D46A78"/>
    <w:rsid w:val="00D47F09"/>
    <w:rsid w:val="00D520DB"/>
    <w:rsid w:val="00D524C7"/>
    <w:rsid w:val="00D53908"/>
    <w:rsid w:val="00D5526A"/>
    <w:rsid w:val="00D55491"/>
    <w:rsid w:val="00D55BFC"/>
    <w:rsid w:val="00D56D27"/>
    <w:rsid w:val="00D57018"/>
    <w:rsid w:val="00D61F7E"/>
    <w:rsid w:val="00D627D8"/>
    <w:rsid w:val="00D63FD8"/>
    <w:rsid w:val="00D655EE"/>
    <w:rsid w:val="00D6628B"/>
    <w:rsid w:val="00D66813"/>
    <w:rsid w:val="00D66DC7"/>
    <w:rsid w:val="00D705B2"/>
    <w:rsid w:val="00D70AE2"/>
    <w:rsid w:val="00D717C4"/>
    <w:rsid w:val="00D71DDC"/>
    <w:rsid w:val="00D723A9"/>
    <w:rsid w:val="00D72FA6"/>
    <w:rsid w:val="00D72FBA"/>
    <w:rsid w:val="00D7379E"/>
    <w:rsid w:val="00D7498C"/>
    <w:rsid w:val="00D74A9B"/>
    <w:rsid w:val="00D74A9D"/>
    <w:rsid w:val="00D75BCD"/>
    <w:rsid w:val="00D83621"/>
    <w:rsid w:val="00D86073"/>
    <w:rsid w:val="00D861F4"/>
    <w:rsid w:val="00D86379"/>
    <w:rsid w:val="00D86FA4"/>
    <w:rsid w:val="00D870F0"/>
    <w:rsid w:val="00D87A65"/>
    <w:rsid w:val="00D921D3"/>
    <w:rsid w:val="00D9323A"/>
    <w:rsid w:val="00D9358B"/>
    <w:rsid w:val="00D93A99"/>
    <w:rsid w:val="00D9459A"/>
    <w:rsid w:val="00D951FE"/>
    <w:rsid w:val="00D9585C"/>
    <w:rsid w:val="00D974F2"/>
    <w:rsid w:val="00D97A70"/>
    <w:rsid w:val="00D97E12"/>
    <w:rsid w:val="00DA0C84"/>
    <w:rsid w:val="00DA115B"/>
    <w:rsid w:val="00DA3384"/>
    <w:rsid w:val="00DA34A4"/>
    <w:rsid w:val="00DA4505"/>
    <w:rsid w:val="00DA47DF"/>
    <w:rsid w:val="00DA4FCA"/>
    <w:rsid w:val="00DA62BC"/>
    <w:rsid w:val="00DA665C"/>
    <w:rsid w:val="00DA6FDD"/>
    <w:rsid w:val="00DB0244"/>
    <w:rsid w:val="00DB0586"/>
    <w:rsid w:val="00DB18E5"/>
    <w:rsid w:val="00DB1A09"/>
    <w:rsid w:val="00DB1D17"/>
    <w:rsid w:val="00DB20E1"/>
    <w:rsid w:val="00DB2115"/>
    <w:rsid w:val="00DB22F6"/>
    <w:rsid w:val="00DB312C"/>
    <w:rsid w:val="00DB3344"/>
    <w:rsid w:val="00DB3393"/>
    <w:rsid w:val="00DB3D10"/>
    <w:rsid w:val="00DB3EF3"/>
    <w:rsid w:val="00DB484D"/>
    <w:rsid w:val="00DB4A0B"/>
    <w:rsid w:val="00DB568E"/>
    <w:rsid w:val="00DB5833"/>
    <w:rsid w:val="00DB58D5"/>
    <w:rsid w:val="00DB5C08"/>
    <w:rsid w:val="00DB5F1D"/>
    <w:rsid w:val="00DB6327"/>
    <w:rsid w:val="00DC0587"/>
    <w:rsid w:val="00DC16D3"/>
    <w:rsid w:val="00DC1EDD"/>
    <w:rsid w:val="00DC4C18"/>
    <w:rsid w:val="00DC524F"/>
    <w:rsid w:val="00DC5DDB"/>
    <w:rsid w:val="00DC6DFC"/>
    <w:rsid w:val="00DC7496"/>
    <w:rsid w:val="00DC7D2B"/>
    <w:rsid w:val="00DD0550"/>
    <w:rsid w:val="00DD08C5"/>
    <w:rsid w:val="00DD0EC2"/>
    <w:rsid w:val="00DD12E2"/>
    <w:rsid w:val="00DD1C46"/>
    <w:rsid w:val="00DD1FF4"/>
    <w:rsid w:val="00DD36AD"/>
    <w:rsid w:val="00DD476F"/>
    <w:rsid w:val="00DD512A"/>
    <w:rsid w:val="00DD581B"/>
    <w:rsid w:val="00DD65F9"/>
    <w:rsid w:val="00DD66D5"/>
    <w:rsid w:val="00DE17A1"/>
    <w:rsid w:val="00DE1D10"/>
    <w:rsid w:val="00DE2022"/>
    <w:rsid w:val="00DE2AE8"/>
    <w:rsid w:val="00DE2AF4"/>
    <w:rsid w:val="00DE3353"/>
    <w:rsid w:val="00DE34B1"/>
    <w:rsid w:val="00DE3932"/>
    <w:rsid w:val="00DE4B9D"/>
    <w:rsid w:val="00DE7274"/>
    <w:rsid w:val="00DF23EA"/>
    <w:rsid w:val="00DF2D05"/>
    <w:rsid w:val="00DF56F3"/>
    <w:rsid w:val="00DF5F11"/>
    <w:rsid w:val="00DF6051"/>
    <w:rsid w:val="00DF60CB"/>
    <w:rsid w:val="00DF645C"/>
    <w:rsid w:val="00DF69E6"/>
    <w:rsid w:val="00DF7235"/>
    <w:rsid w:val="00DF72E8"/>
    <w:rsid w:val="00DF7B64"/>
    <w:rsid w:val="00E00062"/>
    <w:rsid w:val="00E00570"/>
    <w:rsid w:val="00E013D3"/>
    <w:rsid w:val="00E018B5"/>
    <w:rsid w:val="00E0218F"/>
    <w:rsid w:val="00E03DB9"/>
    <w:rsid w:val="00E05B6F"/>
    <w:rsid w:val="00E05FEE"/>
    <w:rsid w:val="00E060EA"/>
    <w:rsid w:val="00E067A7"/>
    <w:rsid w:val="00E1174E"/>
    <w:rsid w:val="00E120BA"/>
    <w:rsid w:val="00E1259C"/>
    <w:rsid w:val="00E128EB"/>
    <w:rsid w:val="00E137EF"/>
    <w:rsid w:val="00E14EC8"/>
    <w:rsid w:val="00E1520F"/>
    <w:rsid w:val="00E16290"/>
    <w:rsid w:val="00E16AED"/>
    <w:rsid w:val="00E1762F"/>
    <w:rsid w:val="00E2068A"/>
    <w:rsid w:val="00E206D6"/>
    <w:rsid w:val="00E22A53"/>
    <w:rsid w:val="00E231C5"/>
    <w:rsid w:val="00E234E7"/>
    <w:rsid w:val="00E24594"/>
    <w:rsid w:val="00E27AE4"/>
    <w:rsid w:val="00E27FAF"/>
    <w:rsid w:val="00E31517"/>
    <w:rsid w:val="00E31917"/>
    <w:rsid w:val="00E32026"/>
    <w:rsid w:val="00E322BE"/>
    <w:rsid w:val="00E32BC5"/>
    <w:rsid w:val="00E34033"/>
    <w:rsid w:val="00E349A2"/>
    <w:rsid w:val="00E371FF"/>
    <w:rsid w:val="00E411CB"/>
    <w:rsid w:val="00E42037"/>
    <w:rsid w:val="00E43071"/>
    <w:rsid w:val="00E432C1"/>
    <w:rsid w:val="00E44CA9"/>
    <w:rsid w:val="00E44F85"/>
    <w:rsid w:val="00E45A63"/>
    <w:rsid w:val="00E45C42"/>
    <w:rsid w:val="00E469FE"/>
    <w:rsid w:val="00E46AFA"/>
    <w:rsid w:val="00E5049C"/>
    <w:rsid w:val="00E5082F"/>
    <w:rsid w:val="00E511E8"/>
    <w:rsid w:val="00E5174A"/>
    <w:rsid w:val="00E5191B"/>
    <w:rsid w:val="00E51BE3"/>
    <w:rsid w:val="00E52B50"/>
    <w:rsid w:val="00E53699"/>
    <w:rsid w:val="00E53B72"/>
    <w:rsid w:val="00E54F3D"/>
    <w:rsid w:val="00E55372"/>
    <w:rsid w:val="00E55F94"/>
    <w:rsid w:val="00E56939"/>
    <w:rsid w:val="00E57752"/>
    <w:rsid w:val="00E57B37"/>
    <w:rsid w:val="00E604B2"/>
    <w:rsid w:val="00E616A5"/>
    <w:rsid w:val="00E62410"/>
    <w:rsid w:val="00E62A2F"/>
    <w:rsid w:val="00E63258"/>
    <w:rsid w:val="00E63E77"/>
    <w:rsid w:val="00E63F6B"/>
    <w:rsid w:val="00E6448A"/>
    <w:rsid w:val="00E64E8F"/>
    <w:rsid w:val="00E65DBF"/>
    <w:rsid w:val="00E6680A"/>
    <w:rsid w:val="00E67148"/>
    <w:rsid w:val="00E67712"/>
    <w:rsid w:val="00E67CB3"/>
    <w:rsid w:val="00E70571"/>
    <w:rsid w:val="00E709C8"/>
    <w:rsid w:val="00E71DD7"/>
    <w:rsid w:val="00E7201C"/>
    <w:rsid w:val="00E73042"/>
    <w:rsid w:val="00E73098"/>
    <w:rsid w:val="00E737C7"/>
    <w:rsid w:val="00E73BE7"/>
    <w:rsid w:val="00E74AD7"/>
    <w:rsid w:val="00E763D9"/>
    <w:rsid w:val="00E76440"/>
    <w:rsid w:val="00E76F3F"/>
    <w:rsid w:val="00E77459"/>
    <w:rsid w:val="00E806EE"/>
    <w:rsid w:val="00E810D4"/>
    <w:rsid w:val="00E8229A"/>
    <w:rsid w:val="00E8315A"/>
    <w:rsid w:val="00E83C7A"/>
    <w:rsid w:val="00E850D4"/>
    <w:rsid w:val="00E85368"/>
    <w:rsid w:val="00E854DC"/>
    <w:rsid w:val="00E85805"/>
    <w:rsid w:val="00E916DB"/>
    <w:rsid w:val="00E92443"/>
    <w:rsid w:val="00E927A5"/>
    <w:rsid w:val="00E954B7"/>
    <w:rsid w:val="00E95716"/>
    <w:rsid w:val="00E96B77"/>
    <w:rsid w:val="00EA03AD"/>
    <w:rsid w:val="00EA0888"/>
    <w:rsid w:val="00EA0F42"/>
    <w:rsid w:val="00EA0F43"/>
    <w:rsid w:val="00EA171E"/>
    <w:rsid w:val="00EA173C"/>
    <w:rsid w:val="00EA31F2"/>
    <w:rsid w:val="00EA4440"/>
    <w:rsid w:val="00EA4659"/>
    <w:rsid w:val="00EA5300"/>
    <w:rsid w:val="00EA58D4"/>
    <w:rsid w:val="00EA6927"/>
    <w:rsid w:val="00EA69EA"/>
    <w:rsid w:val="00EA6A37"/>
    <w:rsid w:val="00EA753A"/>
    <w:rsid w:val="00EB1473"/>
    <w:rsid w:val="00EB1CF0"/>
    <w:rsid w:val="00EB2AEC"/>
    <w:rsid w:val="00EB3131"/>
    <w:rsid w:val="00EB3B1C"/>
    <w:rsid w:val="00EB6CB3"/>
    <w:rsid w:val="00EB7574"/>
    <w:rsid w:val="00EC0CEC"/>
    <w:rsid w:val="00EC14B5"/>
    <w:rsid w:val="00EC1CA1"/>
    <w:rsid w:val="00EC205F"/>
    <w:rsid w:val="00EC2704"/>
    <w:rsid w:val="00EC3299"/>
    <w:rsid w:val="00EC39AD"/>
    <w:rsid w:val="00EC5C17"/>
    <w:rsid w:val="00EC5CFD"/>
    <w:rsid w:val="00EC703F"/>
    <w:rsid w:val="00EC70BD"/>
    <w:rsid w:val="00EC723E"/>
    <w:rsid w:val="00ED003F"/>
    <w:rsid w:val="00ED0203"/>
    <w:rsid w:val="00ED0518"/>
    <w:rsid w:val="00ED0E69"/>
    <w:rsid w:val="00ED24DE"/>
    <w:rsid w:val="00ED3456"/>
    <w:rsid w:val="00ED5253"/>
    <w:rsid w:val="00ED5798"/>
    <w:rsid w:val="00ED5915"/>
    <w:rsid w:val="00ED7619"/>
    <w:rsid w:val="00ED7A49"/>
    <w:rsid w:val="00EE06D8"/>
    <w:rsid w:val="00EE2F07"/>
    <w:rsid w:val="00EE2F55"/>
    <w:rsid w:val="00EE32D0"/>
    <w:rsid w:val="00EE3557"/>
    <w:rsid w:val="00EE3D5E"/>
    <w:rsid w:val="00EE471E"/>
    <w:rsid w:val="00EE5252"/>
    <w:rsid w:val="00EE60FC"/>
    <w:rsid w:val="00EE64FF"/>
    <w:rsid w:val="00EF03AE"/>
    <w:rsid w:val="00EF2162"/>
    <w:rsid w:val="00EF25BD"/>
    <w:rsid w:val="00EF2AA4"/>
    <w:rsid w:val="00EF46EA"/>
    <w:rsid w:val="00EF4B0A"/>
    <w:rsid w:val="00EF5BE4"/>
    <w:rsid w:val="00EF6859"/>
    <w:rsid w:val="00EF768A"/>
    <w:rsid w:val="00F00B39"/>
    <w:rsid w:val="00F01147"/>
    <w:rsid w:val="00F0235F"/>
    <w:rsid w:val="00F025C9"/>
    <w:rsid w:val="00F02EBF"/>
    <w:rsid w:val="00F032B3"/>
    <w:rsid w:val="00F038D9"/>
    <w:rsid w:val="00F03957"/>
    <w:rsid w:val="00F063D6"/>
    <w:rsid w:val="00F06ADB"/>
    <w:rsid w:val="00F06E22"/>
    <w:rsid w:val="00F07152"/>
    <w:rsid w:val="00F115C6"/>
    <w:rsid w:val="00F1172F"/>
    <w:rsid w:val="00F118D8"/>
    <w:rsid w:val="00F122F6"/>
    <w:rsid w:val="00F14021"/>
    <w:rsid w:val="00F149DB"/>
    <w:rsid w:val="00F154F4"/>
    <w:rsid w:val="00F17076"/>
    <w:rsid w:val="00F1775A"/>
    <w:rsid w:val="00F17832"/>
    <w:rsid w:val="00F17BB7"/>
    <w:rsid w:val="00F209AC"/>
    <w:rsid w:val="00F215BB"/>
    <w:rsid w:val="00F22915"/>
    <w:rsid w:val="00F22C1E"/>
    <w:rsid w:val="00F2351A"/>
    <w:rsid w:val="00F23C60"/>
    <w:rsid w:val="00F24779"/>
    <w:rsid w:val="00F24AD9"/>
    <w:rsid w:val="00F25605"/>
    <w:rsid w:val="00F26374"/>
    <w:rsid w:val="00F265EF"/>
    <w:rsid w:val="00F301D3"/>
    <w:rsid w:val="00F30CEB"/>
    <w:rsid w:val="00F31B9B"/>
    <w:rsid w:val="00F3363D"/>
    <w:rsid w:val="00F3444F"/>
    <w:rsid w:val="00F354C7"/>
    <w:rsid w:val="00F35D69"/>
    <w:rsid w:val="00F35F0C"/>
    <w:rsid w:val="00F36567"/>
    <w:rsid w:val="00F371A4"/>
    <w:rsid w:val="00F371AC"/>
    <w:rsid w:val="00F37C65"/>
    <w:rsid w:val="00F40534"/>
    <w:rsid w:val="00F419F9"/>
    <w:rsid w:val="00F41F13"/>
    <w:rsid w:val="00F42D8F"/>
    <w:rsid w:val="00F443FC"/>
    <w:rsid w:val="00F44BBA"/>
    <w:rsid w:val="00F4661C"/>
    <w:rsid w:val="00F47185"/>
    <w:rsid w:val="00F47396"/>
    <w:rsid w:val="00F51079"/>
    <w:rsid w:val="00F51215"/>
    <w:rsid w:val="00F532EC"/>
    <w:rsid w:val="00F55433"/>
    <w:rsid w:val="00F5608D"/>
    <w:rsid w:val="00F56CC8"/>
    <w:rsid w:val="00F60D05"/>
    <w:rsid w:val="00F62726"/>
    <w:rsid w:val="00F627EE"/>
    <w:rsid w:val="00F62ADE"/>
    <w:rsid w:val="00F631EB"/>
    <w:rsid w:val="00F63999"/>
    <w:rsid w:val="00F66A0B"/>
    <w:rsid w:val="00F66B24"/>
    <w:rsid w:val="00F67E81"/>
    <w:rsid w:val="00F70125"/>
    <w:rsid w:val="00F711D1"/>
    <w:rsid w:val="00F71B5D"/>
    <w:rsid w:val="00F71BFF"/>
    <w:rsid w:val="00F73419"/>
    <w:rsid w:val="00F73622"/>
    <w:rsid w:val="00F750D3"/>
    <w:rsid w:val="00F75D2A"/>
    <w:rsid w:val="00F803B7"/>
    <w:rsid w:val="00F81101"/>
    <w:rsid w:val="00F829C1"/>
    <w:rsid w:val="00F83573"/>
    <w:rsid w:val="00F849BD"/>
    <w:rsid w:val="00F85C83"/>
    <w:rsid w:val="00F85CC9"/>
    <w:rsid w:val="00F87A79"/>
    <w:rsid w:val="00F904D1"/>
    <w:rsid w:val="00F912A7"/>
    <w:rsid w:val="00F91BAE"/>
    <w:rsid w:val="00F935E8"/>
    <w:rsid w:val="00F946BF"/>
    <w:rsid w:val="00F949A2"/>
    <w:rsid w:val="00F95EF8"/>
    <w:rsid w:val="00F96713"/>
    <w:rsid w:val="00F96D3F"/>
    <w:rsid w:val="00F96D4B"/>
    <w:rsid w:val="00F96E0E"/>
    <w:rsid w:val="00FA0D8D"/>
    <w:rsid w:val="00FA2425"/>
    <w:rsid w:val="00FA2AE9"/>
    <w:rsid w:val="00FA2D7B"/>
    <w:rsid w:val="00FA30F3"/>
    <w:rsid w:val="00FA42FE"/>
    <w:rsid w:val="00FA455C"/>
    <w:rsid w:val="00FA65BA"/>
    <w:rsid w:val="00FA66AE"/>
    <w:rsid w:val="00FA6D0E"/>
    <w:rsid w:val="00FA76D1"/>
    <w:rsid w:val="00FB0C20"/>
    <w:rsid w:val="00FB0FC4"/>
    <w:rsid w:val="00FB1684"/>
    <w:rsid w:val="00FB1842"/>
    <w:rsid w:val="00FB234C"/>
    <w:rsid w:val="00FB2714"/>
    <w:rsid w:val="00FB2EBC"/>
    <w:rsid w:val="00FB4597"/>
    <w:rsid w:val="00FB5E5D"/>
    <w:rsid w:val="00FB7D5C"/>
    <w:rsid w:val="00FC0BE1"/>
    <w:rsid w:val="00FC0E72"/>
    <w:rsid w:val="00FC2F34"/>
    <w:rsid w:val="00FC31E7"/>
    <w:rsid w:val="00FC42E7"/>
    <w:rsid w:val="00FC4958"/>
    <w:rsid w:val="00FC50C8"/>
    <w:rsid w:val="00FC5660"/>
    <w:rsid w:val="00FC568F"/>
    <w:rsid w:val="00FC6332"/>
    <w:rsid w:val="00FC7954"/>
    <w:rsid w:val="00FD007E"/>
    <w:rsid w:val="00FD0B50"/>
    <w:rsid w:val="00FD1FF3"/>
    <w:rsid w:val="00FD27AE"/>
    <w:rsid w:val="00FD2F0A"/>
    <w:rsid w:val="00FD2FFB"/>
    <w:rsid w:val="00FD3A45"/>
    <w:rsid w:val="00FD41F9"/>
    <w:rsid w:val="00FD4236"/>
    <w:rsid w:val="00FD45D7"/>
    <w:rsid w:val="00FD4D33"/>
    <w:rsid w:val="00FD6B08"/>
    <w:rsid w:val="00FE14A3"/>
    <w:rsid w:val="00FE171A"/>
    <w:rsid w:val="00FE1A6B"/>
    <w:rsid w:val="00FE21AA"/>
    <w:rsid w:val="00FE33C9"/>
    <w:rsid w:val="00FE3532"/>
    <w:rsid w:val="00FE35A2"/>
    <w:rsid w:val="00FE389B"/>
    <w:rsid w:val="00FE6641"/>
    <w:rsid w:val="00FE6876"/>
    <w:rsid w:val="00FE68AE"/>
    <w:rsid w:val="00FE6CEB"/>
    <w:rsid w:val="00FE70EB"/>
    <w:rsid w:val="00FE7408"/>
    <w:rsid w:val="00FE7CDD"/>
    <w:rsid w:val="00FE7FEE"/>
    <w:rsid w:val="00FF1D32"/>
    <w:rsid w:val="00FF2119"/>
    <w:rsid w:val="00FF274B"/>
    <w:rsid w:val="00FF2E91"/>
    <w:rsid w:val="00FF3CF8"/>
    <w:rsid w:val="00FF437C"/>
    <w:rsid w:val="00FF5878"/>
    <w:rsid w:val="00FF6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0B7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 w:unhideWhenUsed="0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 w:unhideWhenUsed="0"/>
    <w:lsdException w:name="page number" w:uiPriority="0"/>
    <w:lsdException w:name="List Bullet 3" w:uiPriority="0"/>
    <w:lsdException w:name="List Number 5" w:uiPriority="0"/>
    <w:lsdException w:name="Title" w:semiHidden="0" w:uiPriority="10" w:unhideWhenUsed="0" w:qFormat="1"/>
    <w:lsdException w:name="Default Paragraph Font" w:unhideWhenUsed="0"/>
    <w:lsdException w:name="Body Text" w:uiPriority="0" w:unhideWhenUsed="0"/>
    <w:lsdException w:name="Body Text Indent" w:uiPriority="0" w:unhideWhenUsed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 w:unhideWhenUsed="0"/>
    <w:lsdException w:name="FollowedHyperlink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HTML Preformatted" w:unhideWhenUsed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AFE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797B6A"/>
    <w:pPr>
      <w:keepNext/>
      <w:keepLines/>
      <w:spacing w:before="160" w:after="80"/>
      <w:outlineLvl w:val="2"/>
    </w:pPr>
    <w:rPr>
      <w:rFonts w:ascii="Times New Roman" w:hAnsi="Times New Roman" w:cs="Times New Roman"/>
      <w:color w:val="365F91" w:themeColor="accent1" w:themeShade="BF"/>
      <w:sz w:val="28"/>
      <w:szCs w:val="20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B6A"/>
    <w:pPr>
      <w:keepNext/>
      <w:keepLines/>
      <w:spacing w:before="80" w:after="40"/>
      <w:outlineLvl w:val="3"/>
    </w:pPr>
    <w:rPr>
      <w:rFonts w:ascii="Times New Roman" w:hAnsi="Times New Roman" w:cs="Times New Roman"/>
      <w:i/>
      <w:color w:val="365F91" w:themeColor="accent1" w:themeShade="BF"/>
      <w:szCs w:val="20"/>
      <w:lang w:val="ru-RU"/>
    </w:rPr>
  </w:style>
  <w:style w:type="paragraph" w:styleId="50">
    <w:name w:val="heading 5"/>
    <w:basedOn w:val="a"/>
    <w:next w:val="a"/>
    <w:link w:val="51"/>
    <w:uiPriority w:val="9"/>
    <w:semiHidden/>
    <w:unhideWhenUsed/>
    <w:qFormat/>
    <w:rsid w:val="00797B6A"/>
    <w:pPr>
      <w:keepNext/>
      <w:keepLines/>
      <w:spacing w:before="80" w:after="40"/>
      <w:outlineLvl w:val="4"/>
    </w:pPr>
    <w:rPr>
      <w:rFonts w:ascii="Times New Roman" w:hAnsi="Times New Roman" w:cs="Times New Roman"/>
      <w:color w:val="365F91" w:themeColor="accent1" w:themeShade="BF"/>
      <w:szCs w:val="20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B6A"/>
    <w:pPr>
      <w:keepNext/>
      <w:keepLines/>
      <w:spacing w:before="40"/>
      <w:outlineLvl w:val="5"/>
    </w:pPr>
    <w:rPr>
      <w:rFonts w:ascii="Times New Roman" w:hAnsi="Times New Roman" w:cs="Times New Roman"/>
      <w:i/>
      <w:color w:val="595959" w:themeColor="text1" w:themeTint="A6"/>
      <w:szCs w:val="20"/>
      <w:lang w:val="ru-RU"/>
    </w:rPr>
  </w:style>
  <w:style w:type="paragraph" w:styleId="7">
    <w:name w:val="heading 7"/>
    <w:basedOn w:val="a"/>
    <w:next w:val="a"/>
    <w:link w:val="70"/>
    <w:uiPriority w:val="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B6A"/>
    <w:pPr>
      <w:keepNext/>
      <w:keepLines/>
      <w:outlineLvl w:val="8"/>
    </w:pPr>
    <w:rPr>
      <w:rFonts w:ascii="Times New Roman" w:hAnsi="Times New Roman" w:cs="Times New Roman"/>
      <w:color w:val="272727" w:themeColor="text1" w:themeTint="D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rsid w:val="00D45C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5">
    <w:name w:val="annotation reference"/>
    <w:basedOn w:val="a0"/>
    <w:link w:val="12"/>
    <w:rsid w:val="00373AC7"/>
    <w:rPr>
      <w:sz w:val="16"/>
      <w:szCs w:val="16"/>
    </w:rPr>
  </w:style>
  <w:style w:type="paragraph" w:styleId="a6">
    <w:name w:val="annotation text"/>
    <w:basedOn w:val="a"/>
    <w:link w:val="13"/>
    <w:semiHidden/>
    <w:rsid w:val="00373AC7"/>
    <w:rPr>
      <w:sz w:val="20"/>
      <w:szCs w:val="20"/>
    </w:rPr>
  </w:style>
  <w:style w:type="character" w:customStyle="1" w:styleId="13">
    <w:name w:val="Текст примечания Знак1"/>
    <w:basedOn w:val="a0"/>
    <w:link w:val="a6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7">
    <w:name w:val="annotation subject"/>
    <w:basedOn w:val="a6"/>
    <w:next w:val="a6"/>
    <w:link w:val="a8"/>
    <w:semiHidden/>
    <w:rsid w:val="00373AC7"/>
    <w:rPr>
      <w:b/>
      <w:bCs/>
    </w:rPr>
  </w:style>
  <w:style w:type="character" w:customStyle="1" w:styleId="a8">
    <w:name w:val="Тема примечания Знак"/>
    <w:basedOn w:val="13"/>
    <w:link w:val="a7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9">
    <w:name w:val="Body Text Indent"/>
    <w:basedOn w:val="a"/>
    <w:link w:val="aa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a">
    <w:name w:val="Основной текст с отступом Знак"/>
    <w:basedOn w:val="a0"/>
    <w:link w:val="a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link w:val="22"/>
    <w:rsid w:val="00CE0001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44E28"/>
    <w:rPr>
      <w:color w:val="800080"/>
      <w:u w:val="single"/>
    </w:rPr>
  </w:style>
  <w:style w:type="character" w:customStyle="1" w:styleId="ad">
    <w:name w:val="Основной текст_"/>
    <w:basedOn w:val="a0"/>
    <w:link w:val="23"/>
    <w:uiPriority w:val="99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e">
    <w:name w:val="Основной текст + Полужирный"/>
    <w:basedOn w:val="ad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4">
    <w:name w:val="Основной текст (2) + Не полужирный"/>
    <w:basedOn w:val="a0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3">
    <w:name w:val="Основной текст2"/>
    <w:basedOn w:val="a"/>
    <w:link w:val="ad"/>
    <w:uiPriority w:val="99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">
    <w:name w:val="Текст примечания Знак"/>
    <w:basedOn w:val="a0"/>
    <w:semiHidden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0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0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"/>
    <w:link w:val="af1"/>
    <w:rsid w:val="00C66292"/>
    <w:pPr>
      <w:spacing w:after="120"/>
    </w:pPr>
  </w:style>
  <w:style w:type="character" w:customStyle="1" w:styleId="af1">
    <w:name w:val="Основной текст Знак"/>
    <w:basedOn w:val="a0"/>
    <w:link w:val="af0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2">
    <w:name w:val="List Paragraph"/>
    <w:basedOn w:val="a"/>
    <w:link w:val="af3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4">
    <w:name w:val="Table Grid"/>
    <w:basedOn w:val="a1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nhideWhenUsed/>
    <w:rsid w:val="007836C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7">
    <w:name w:val="footer"/>
    <w:basedOn w:val="a"/>
    <w:link w:val="af8"/>
    <w:unhideWhenUsed/>
    <w:rsid w:val="007836C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1">
    <w:name w:val="Заголовок 1 Знак"/>
    <w:basedOn w:val="a0"/>
    <w:link w:val="10"/>
    <w:uiPriority w:val="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0"/>
    <w:uiPriority w:val="99"/>
    <w:rsid w:val="004B1670"/>
    <w:rPr>
      <w:rFonts w:cs="Times New Roman"/>
      <w:shd w:val="clear" w:color="auto" w:fill="FFE0B2"/>
    </w:rPr>
  </w:style>
  <w:style w:type="paragraph" w:customStyle="1" w:styleId="af9">
    <w:name w:val="Стиль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2">
    <w:name w:val="Body Text Indent 3"/>
    <w:basedOn w:val="a"/>
    <w:link w:val="33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3">
    <w:name w:val="Основной текст с отступом 3 Знак"/>
    <w:basedOn w:val="a0"/>
    <w:link w:val="32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5">
    <w:name w:val="Body Text 2"/>
    <w:basedOn w:val="a"/>
    <w:link w:val="26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6">
    <w:name w:val="Основной текст 2 Знак"/>
    <w:basedOn w:val="a0"/>
    <w:link w:val="25"/>
    <w:rsid w:val="004B1670"/>
    <w:rPr>
      <w:rFonts w:ascii="Times New Roman" w:eastAsia="Times New Roman" w:hAnsi="Times New Roman"/>
      <w:sz w:val="20"/>
      <w:szCs w:val="20"/>
    </w:rPr>
  </w:style>
  <w:style w:type="character" w:styleId="afa">
    <w:name w:val="page number"/>
    <w:basedOn w:val="a0"/>
    <w:link w:val="14"/>
    <w:rsid w:val="004B1670"/>
    <w:rPr>
      <w:rFonts w:ascii="Times New Roman" w:hAnsi="Times New Roman" w:cs="Times New Roman"/>
    </w:rPr>
  </w:style>
  <w:style w:type="paragraph" w:styleId="27">
    <w:name w:val="Body Text Indent 2"/>
    <w:basedOn w:val="a"/>
    <w:link w:val="28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8">
    <w:name w:val="Основной текст с отступом 2 Знак"/>
    <w:basedOn w:val="a0"/>
    <w:link w:val="27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5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b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c">
    <w:name w:val="Subtitle"/>
    <w:basedOn w:val="a"/>
    <w:link w:val="afd"/>
    <w:uiPriority w:val="11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d">
    <w:name w:val="Подзаголовок Знак"/>
    <w:basedOn w:val="a0"/>
    <w:link w:val="afc"/>
    <w:uiPriority w:val="11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e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6">
    <w:name w:val="1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f">
    <w:name w:val="Абзац с интервалом"/>
    <w:basedOn w:val="a"/>
    <w:link w:val="aff0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0">
    <w:name w:val="Абзац с интервалом Знак"/>
    <w:link w:val="aff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1">
    <w:name w:val="Normal (Web)"/>
    <w:basedOn w:val="a"/>
    <w:link w:val="aff2"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3">
    <w:name w:val="Знак Знак Знак Знак Знак Знак"/>
    <w:basedOn w:val="a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1">
    <w:name w:val="Знак4 Знак Знак Знак Знак Знак Знак Знак Знак Знак"/>
    <w:basedOn w:val="a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4">
    <w:name w:val="endnote text"/>
    <w:basedOn w:val="a"/>
    <w:link w:val="aff5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5">
    <w:name w:val="Текст концевой сноски Знак"/>
    <w:basedOn w:val="a0"/>
    <w:link w:val="aff4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6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7">
    <w:name w:val="footnote text"/>
    <w:basedOn w:val="a"/>
    <w:link w:val="aff8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8">
    <w:name w:val="Текст сноски Знак"/>
    <w:basedOn w:val="a0"/>
    <w:link w:val="aff7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9">
    <w:name w:val="Message Header"/>
    <w:basedOn w:val="a"/>
    <w:link w:val="affa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a">
    <w:name w:val="Шапка Знак"/>
    <w:basedOn w:val="a0"/>
    <w:link w:val="aff9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b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c">
    <w:name w:val="footnote reference"/>
    <w:basedOn w:val="a0"/>
    <w:link w:val="17"/>
    <w:unhideWhenUsed/>
    <w:rsid w:val="00395E9A"/>
    <w:rPr>
      <w:vertAlign w:val="superscript"/>
    </w:rPr>
  </w:style>
  <w:style w:type="paragraph" w:customStyle="1" w:styleId="affd">
    <w:name w:val="Знак Знак Знак Знак Знак Знак Знак Знак Знак Знак"/>
    <w:basedOn w:val="a"/>
    <w:rsid w:val="00BF587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numbering" w:customStyle="1" w:styleId="18">
    <w:name w:val="Нет списка1"/>
    <w:next w:val="a2"/>
    <w:uiPriority w:val="99"/>
    <w:semiHidden/>
    <w:unhideWhenUsed/>
    <w:rsid w:val="007A0F93"/>
  </w:style>
  <w:style w:type="paragraph" w:customStyle="1" w:styleId="font5">
    <w:name w:val="font5"/>
    <w:basedOn w:val="a"/>
    <w:rsid w:val="007A0F9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font6">
    <w:name w:val="font6"/>
    <w:basedOn w:val="a"/>
    <w:rsid w:val="007A0F93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A0F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7A0F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67">
    <w:name w:val="xl67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68">
    <w:name w:val="xl68"/>
    <w:basedOn w:val="a"/>
    <w:rsid w:val="007A0F9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69">
    <w:name w:val="xl69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0">
    <w:name w:val="xl70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1">
    <w:name w:val="xl71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2">
    <w:name w:val="xl72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3">
    <w:name w:val="xl73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4">
    <w:name w:val="xl74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5">
    <w:name w:val="xl75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6">
    <w:name w:val="xl76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7">
    <w:name w:val="xl7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8">
    <w:name w:val="xl78"/>
    <w:basedOn w:val="a"/>
    <w:rsid w:val="007A0F93"/>
    <w:pPr>
      <w:pBdr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9">
    <w:name w:val="xl79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0">
    <w:name w:val="xl80"/>
    <w:basedOn w:val="a"/>
    <w:rsid w:val="007A0F93"/>
    <w:pPr>
      <w:pBdr>
        <w:top w:val="dashed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1">
    <w:name w:val="xl81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2">
    <w:name w:val="xl82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3">
    <w:name w:val="xl83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4">
    <w:name w:val="xl8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5">
    <w:name w:val="xl85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6">
    <w:name w:val="xl86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7">
    <w:name w:val="xl87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8">
    <w:name w:val="xl88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9">
    <w:name w:val="xl89"/>
    <w:basedOn w:val="a"/>
    <w:rsid w:val="007A0F93"/>
    <w:pPr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0">
    <w:name w:val="xl9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1">
    <w:name w:val="xl91"/>
    <w:basedOn w:val="a"/>
    <w:rsid w:val="007A0F93"/>
    <w:pPr>
      <w:pBdr>
        <w:top w:val="dashed" w:sz="4" w:space="0" w:color="auto"/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2">
    <w:name w:val="xl92"/>
    <w:basedOn w:val="a"/>
    <w:rsid w:val="007A0F93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3">
    <w:name w:val="xl93"/>
    <w:basedOn w:val="a"/>
    <w:rsid w:val="007A0F93"/>
    <w:pPr>
      <w:pBdr>
        <w:top w:val="dashed" w:sz="4" w:space="0" w:color="auto"/>
        <w:left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4">
    <w:name w:val="xl94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5">
    <w:name w:val="xl95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6">
    <w:name w:val="xl96"/>
    <w:basedOn w:val="a"/>
    <w:rsid w:val="007A0F93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7">
    <w:name w:val="xl97"/>
    <w:basedOn w:val="a"/>
    <w:rsid w:val="007A0F93"/>
    <w:pPr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8">
    <w:name w:val="xl98"/>
    <w:basedOn w:val="a"/>
    <w:rsid w:val="007A0F93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9">
    <w:name w:val="xl99"/>
    <w:basedOn w:val="a"/>
    <w:rsid w:val="007A0F93"/>
    <w:pPr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0">
    <w:name w:val="xl100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1">
    <w:name w:val="xl101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2">
    <w:name w:val="xl102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3">
    <w:name w:val="xl103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4">
    <w:name w:val="xl10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5">
    <w:name w:val="xl105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6">
    <w:name w:val="xl106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7">
    <w:name w:val="xl107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8">
    <w:name w:val="xl108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9">
    <w:name w:val="xl109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0">
    <w:name w:val="xl11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1">
    <w:name w:val="xl111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2">
    <w:name w:val="xl112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3">
    <w:name w:val="xl113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4">
    <w:name w:val="xl114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5">
    <w:name w:val="xl115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6">
    <w:name w:val="xl116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7">
    <w:name w:val="xl11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18">
    <w:name w:val="xl118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9">
    <w:name w:val="xl119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0">
    <w:name w:val="xl120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1">
    <w:name w:val="xl121"/>
    <w:basedOn w:val="a"/>
    <w:rsid w:val="007A0F93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2">
    <w:name w:val="xl122"/>
    <w:basedOn w:val="a"/>
    <w:rsid w:val="007A0F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numbering" w:customStyle="1" w:styleId="29">
    <w:name w:val="Нет списка2"/>
    <w:next w:val="a2"/>
    <w:uiPriority w:val="99"/>
    <w:semiHidden/>
    <w:unhideWhenUsed/>
    <w:rsid w:val="00D53908"/>
  </w:style>
  <w:style w:type="paragraph" w:customStyle="1" w:styleId="xl123">
    <w:name w:val="xl123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4">
    <w:name w:val="xl124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5">
    <w:name w:val="xl125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6">
    <w:name w:val="xl126"/>
    <w:basedOn w:val="a"/>
    <w:rsid w:val="00D53908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7">
    <w:name w:val="xl127"/>
    <w:basedOn w:val="a"/>
    <w:rsid w:val="00D5390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8">
    <w:name w:val="xl128"/>
    <w:basedOn w:val="a"/>
    <w:rsid w:val="00D53908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9">
    <w:name w:val="xl129"/>
    <w:basedOn w:val="a"/>
    <w:rsid w:val="00D53908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numbering" w:customStyle="1" w:styleId="34">
    <w:name w:val="Нет списка3"/>
    <w:next w:val="a2"/>
    <w:uiPriority w:val="99"/>
    <w:semiHidden/>
    <w:unhideWhenUsed/>
    <w:rsid w:val="00D53908"/>
  </w:style>
  <w:style w:type="paragraph" w:customStyle="1" w:styleId="FR4">
    <w:name w:val="FR4"/>
    <w:rsid w:val="0005751F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szCs w:val="20"/>
      <w:lang w:eastAsia="ar-SA"/>
    </w:rPr>
  </w:style>
  <w:style w:type="paragraph" w:customStyle="1" w:styleId="2a">
    <w:name w:val="2"/>
    <w:basedOn w:val="a"/>
    <w:next w:val="afc"/>
    <w:qFormat/>
    <w:rsid w:val="0005751F"/>
    <w:pPr>
      <w:suppressAutoHyphens/>
      <w:ind w:firstLine="567"/>
      <w:jc w:val="center"/>
    </w:pPr>
    <w:rPr>
      <w:rFonts w:ascii="Times New Roman" w:hAnsi="Times New Roman" w:cs="Times New Roman"/>
      <w:szCs w:val="20"/>
      <w:lang w:val="ru-RU" w:eastAsia="ar-SA"/>
    </w:rPr>
  </w:style>
  <w:style w:type="character" w:customStyle="1" w:styleId="street-address">
    <w:name w:val="street-address"/>
    <w:basedOn w:val="a0"/>
    <w:rsid w:val="00D7498C"/>
  </w:style>
  <w:style w:type="paragraph" w:customStyle="1" w:styleId="Style2">
    <w:name w:val="Style2"/>
    <w:basedOn w:val="a"/>
    <w:uiPriority w:val="99"/>
    <w:rsid w:val="00EA171E"/>
    <w:pPr>
      <w:widowControl w:val="0"/>
      <w:autoSpaceDE w:val="0"/>
      <w:autoSpaceDN w:val="0"/>
      <w:adjustRightInd w:val="0"/>
      <w:spacing w:line="238" w:lineRule="exact"/>
      <w:ind w:firstLine="542"/>
      <w:jc w:val="both"/>
    </w:pPr>
    <w:rPr>
      <w:rFonts w:ascii="Times New Roman" w:hAnsi="Times New Roman" w:cs="Times New Roman"/>
      <w:lang w:val="ru-RU"/>
    </w:rPr>
  </w:style>
  <w:style w:type="table" w:customStyle="1" w:styleId="19">
    <w:name w:val="Сетка таблицы1"/>
    <w:basedOn w:val="a1"/>
    <w:uiPriority w:val="39"/>
    <w:rsid w:val="00F1783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Неразрешенное упоминание1"/>
    <w:basedOn w:val="a0"/>
    <w:uiPriority w:val="99"/>
    <w:semiHidden/>
    <w:unhideWhenUsed/>
    <w:rsid w:val="002B3613"/>
    <w:rPr>
      <w:color w:val="605E5C"/>
      <w:shd w:val="clear" w:color="auto" w:fill="E1DFDD"/>
    </w:rPr>
  </w:style>
  <w:style w:type="character" w:customStyle="1" w:styleId="2b">
    <w:name w:val="Неразрешенное упоминание2"/>
    <w:basedOn w:val="a0"/>
    <w:uiPriority w:val="99"/>
    <w:semiHidden/>
    <w:unhideWhenUsed/>
    <w:rsid w:val="00373386"/>
    <w:rPr>
      <w:color w:val="605E5C"/>
      <w:shd w:val="clear" w:color="auto" w:fill="E1DFDD"/>
    </w:rPr>
  </w:style>
  <w:style w:type="character" w:customStyle="1" w:styleId="35">
    <w:name w:val="Неразрешенное упоминание3"/>
    <w:basedOn w:val="a0"/>
    <w:uiPriority w:val="99"/>
    <w:semiHidden/>
    <w:unhideWhenUsed/>
    <w:rsid w:val="00C12E23"/>
    <w:rPr>
      <w:color w:val="605E5C"/>
      <w:shd w:val="clear" w:color="auto" w:fill="E1DFDD"/>
    </w:rPr>
  </w:style>
  <w:style w:type="paragraph" w:customStyle="1" w:styleId="1b">
    <w:name w:val="Название1"/>
    <w:basedOn w:val="a"/>
    <w:qFormat/>
    <w:rsid w:val="0069384B"/>
    <w:pPr>
      <w:spacing w:line="240" w:lineRule="exact"/>
      <w:jc w:val="center"/>
    </w:pPr>
    <w:rPr>
      <w:rFonts w:ascii="Arial" w:hAnsi="Arial" w:cs="Times New Roman"/>
      <w:b/>
      <w:szCs w:val="20"/>
      <w:lang w:val="ru-RU"/>
    </w:rPr>
  </w:style>
  <w:style w:type="character" w:customStyle="1" w:styleId="42">
    <w:name w:val="Неразрешенное упоминание4"/>
    <w:basedOn w:val="a0"/>
    <w:uiPriority w:val="99"/>
    <w:semiHidden/>
    <w:unhideWhenUsed/>
    <w:rsid w:val="00C53302"/>
    <w:rPr>
      <w:color w:val="605E5C"/>
      <w:shd w:val="clear" w:color="auto" w:fill="E1DFDD"/>
    </w:rPr>
  </w:style>
  <w:style w:type="paragraph" w:customStyle="1" w:styleId="font9">
    <w:name w:val="font9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sz w:val="14"/>
      <w:szCs w:val="14"/>
      <w:lang w:val="ru-RU"/>
    </w:rPr>
  </w:style>
  <w:style w:type="paragraph" w:customStyle="1" w:styleId="font10">
    <w:name w:val="font10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color w:val="7030A0"/>
      <w:sz w:val="16"/>
      <w:szCs w:val="16"/>
      <w:lang w:val="ru-RU"/>
    </w:rPr>
  </w:style>
  <w:style w:type="paragraph" w:customStyle="1" w:styleId="font11">
    <w:name w:val="font11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  <w:lang w:val="ru-RU"/>
    </w:rPr>
  </w:style>
  <w:style w:type="paragraph" w:customStyle="1" w:styleId="xl63">
    <w:name w:val="xl63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xl64">
    <w:name w:val="xl64"/>
    <w:basedOn w:val="a"/>
    <w:rsid w:val="00C54653"/>
    <w:pPr>
      <w:pBdr>
        <w:left w:val="single" w:sz="8" w:space="31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Chars="500" w:firstLine="500"/>
      <w:textAlignment w:val="center"/>
    </w:pPr>
    <w:rPr>
      <w:rFonts w:ascii="Times New Roman" w:hAnsi="Times New Roman" w:cs="Times New Roman"/>
      <w:color w:val="000000"/>
      <w:sz w:val="16"/>
      <w:szCs w:val="16"/>
      <w:lang w:val="ru-RU"/>
    </w:rPr>
  </w:style>
  <w:style w:type="paragraph" w:customStyle="1" w:styleId="xl65">
    <w:name w:val="xl65"/>
    <w:basedOn w:val="a"/>
    <w:rsid w:val="00C5465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6"/>
      <w:szCs w:val="16"/>
      <w:lang w:val="ru-RU"/>
    </w:rPr>
  </w:style>
  <w:style w:type="paragraph" w:customStyle="1" w:styleId="xl66">
    <w:name w:val="xl66"/>
    <w:basedOn w:val="a"/>
    <w:rsid w:val="00C5465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6"/>
      <w:szCs w:val="16"/>
      <w:lang w:val="ru-RU"/>
    </w:rPr>
  </w:style>
  <w:style w:type="character" w:customStyle="1" w:styleId="31">
    <w:name w:val="Заголовок 3 Знак"/>
    <w:basedOn w:val="a0"/>
    <w:link w:val="30"/>
    <w:uiPriority w:val="9"/>
    <w:semiHidden/>
    <w:rsid w:val="00797B6A"/>
    <w:rPr>
      <w:rFonts w:ascii="Times New Roman" w:eastAsia="Times New Roman" w:hAnsi="Times New Roman"/>
      <w:color w:val="365F91" w:themeColor="accent1" w:themeShade="BF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797B6A"/>
    <w:rPr>
      <w:rFonts w:ascii="Times New Roman" w:eastAsia="Times New Roman" w:hAnsi="Times New Roman"/>
      <w:i/>
      <w:color w:val="365F91" w:themeColor="accent1" w:themeShade="BF"/>
      <w:sz w:val="24"/>
      <w:szCs w:val="20"/>
    </w:rPr>
  </w:style>
  <w:style w:type="character" w:customStyle="1" w:styleId="51">
    <w:name w:val="Заголовок 5 Знак"/>
    <w:basedOn w:val="a0"/>
    <w:link w:val="50"/>
    <w:uiPriority w:val="9"/>
    <w:semiHidden/>
    <w:rsid w:val="00797B6A"/>
    <w:rPr>
      <w:rFonts w:ascii="Times New Roman" w:eastAsia="Times New Roman" w:hAnsi="Times New Roman"/>
      <w:color w:val="365F91" w:themeColor="accent1" w:themeShade="BF"/>
      <w:sz w:val="24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797B6A"/>
    <w:rPr>
      <w:rFonts w:ascii="Times New Roman" w:eastAsia="Times New Roman" w:hAnsi="Times New Roman"/>
      <w:i/>
      <w:color w:val="595959" w:themeColor="text1" w:themeTint="A6"/>
      <w:sz w:val="24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97B6A"/>
    <w:rPr>
      <w:rFonts w:ascii="Times New Roman" w:eastAsia="Times New Roman" w:hAnsi="Times New Roman"/>
      <w:color w:val="272727" w:themeColor="text1" w:themeTint="D8"/>
      <w:sz w:val="24"/>
      <w:szCs w:val="20"/>
    </w:rPr>
  </w:style>
  <w:style w:type="paragraph" w:customStyle="1" w:styleId="22">
    <w:name w:val="Гиперссылка2"/>
    <w:link w:val="ab"/>
    <w:rsid w:val="00797B6A"/>
    <w:pPr>
      <w:spacing w:after="160" w:line="276" w:lineRule="auto"/>
    </w:pPr>
    <w:rPr>
      <w:color w:val="0000FF"/>
      <w:u w:val="single"/>
    </w:rPr>
  </w:style>
  <w:style w:type="paragraph" w:styleId="HTML1">
    <w:name w:val="HTML Address"/>
    <w:basedOn w:val="a"/>
    <w:link w:val="HTML2"/>
    <w:semiHidden/>
    <w:unhideWhenUsed/>
    <w:rsid w:val="00797B6A"/>
    <w:rPr>
      <w:rFonts w:ascii="Times New Roman" w:hAnsi="Times New Roman" w:cs="Times New Roman"/>
      <w:i/>
      <w:color w:val="000000"/>
      <w:szCs w:val="20"/>
      <w:lang w:val="ru-RU"/>
    </w:rPr>
  </w:style>
  <w:style w:type="character" w:customStyle="1" w:styleId="HTML2">
    <w:name w:val="Адрес HTML Знак"/>
    <w:basedOn w:val="a0"/>
    <w:link w:val="HTML1"/>
    <w:semiHidden/>
    <w:rsid w:val="00797B6A"/>
    <w:rPr>
      <w:rFonts w:ascii="Times New Roman" w:eastAsia="Times New Roman" w:hAnsi="Times New Roman"/>
      <w:i/>
      <w:color w:val="000000"/>
      <w:sz w:val="24"/>
      <w:szCs w:val="20"/>
    </w:rPr>
  </w:style>
  <w:style w:type="paragraph" w:customStyle="1" w:styleId="1c">
    <w:name w:val="Выделение1"/>
    <w:link w:val="affe"/>
    <w:rsid w:val="00797B6A"/>
    <w:pPr>
      <w:spacing w:after="160" w:line="276" w:lineRule="auto"/>
    </w:pPr>
    <w:rPr>
      <w:rFonts w:asciiTheme="minorHAnsi" w:eastAsia="Times New Roman" w:hAnsiTheme="minorHAnsi"/>
      <w:i/>
      <w:color w:val="000000"/>
      <w:sz w:val="24"/>
      <w:szCs w:val="20"/>
    </w:rPr>
  </w:style>
  <w:style w:type="character" w:styleId="affe">
    <w:name w:val="Emphasis"/>
    <w:link w:val="1c"/>
    <w:qFormat/>
    <w:rsid w:val="00797B6A"/>
    <w:rPr>
      <w:rFonts w:asciiTheme="minorHAnsi" w:eastAsia="Times New Roman" w:hAnsiTheme="minorHAnsi"/>
      <w:i/>
      <w:color w:val="000000"/>
      <w:sz w:val="24"/>
      <w:szCs w:val="20"/>
    </w:rPr>
  </w:style>
  <w:style w:type="paragraph" w:customStyle="1" w:styleId="1d">
    <w:name w:val="Строгий1"/>
    <w:link w:val="afff"/>
    <w:rsid w:val="00797B6A"/>
    <w:pPr>
      <w:spacing w:after="160" w:line="276" w:lineRule="auto"/>
    </w:pPr>
    <w:rPr>
      <w:rFonts w:asciiTheme="minorHAnsi" w:eastAsia="Times New Roman" w:hAnsiTheme="minorHAnsi"/>
      <w:b/>
      <w:color w:val="000000"/>
      <w:sz w:val="24"/>
      <w:szCs w:val="20"/>
    </w:rPr>
  </w:style>
  <w:style w:type="character" w:styleId="afff">
    <w:name w:val="Strong"/>
    <w:link w:val="1d"/>
    <w:qFormat/>
    <w:rsid w:val="00797B6A"/>
    <w:rPr>
      <w:rFonts w:asciiTheme="minorHAnsi" w:eastAsia="Times New Roman" w:hAnsiTheme="minorHAnsi"/>
      <w:b/>
      <w:color w:val="000000"/>
      <w:sz w:val="24"/>
      <w:szCs w:val="20"/>
    </w:rPr>
  </w:style>
  <w:style w:type="character" w:customStyle="1" w:styleId="aff2">
    <w:name w:val="Обычный (веб) Знак"/>
    <w:basedOn w:val="1e"/>
    <w:link w:val="aff1"/>
    <w:locked/>
    <w:rsid w:val="00797B6A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1f">
    <w:name w:val="Указатель 1 Знак"/>
    <w:basedOn w:val="1e"/>
    <w:link w:val="1f0"/>
    <w:semiHidden/>
    <w:locked/>
    <w:rsid w:val="00797B6A"/>
    <w:rPr>
      <w:rFonts w:ascii="Times New Roman" w:hAnsi="Times New Roman" w:cs="Times New Roman" w:hint="default"/>
      <w:sz w:val="20"/>
    </w:rPr>
  </w:style>
  <w:style w:type="paragraph" w:styleId="1f0">
    <w:name w:val="index 1"/>
    <w:basedOn w:val="a"/>
    <w:next w:val="a"/>
    <w:link w:val="1f"/>
    <w:autoRedefine/>
    <w:semiHidden/>
    <w:unhideWhenUsed/>
    <w:rsid w:val="00797B6A"/>
    <w:pPr>
      <w:ind w:left="200" w:hanging="200"/>
    </w:pPr>
    <w:rPr>
      <w:rFonts w:ascii="Times New Roman" w:eastAsia="Calibri" w:hAnsi="Times New Roman" w:cs="Times New Roman"/>
      <w:sz w:val="20"/>
      <w:szCs w:val="22"/>
      <w:lang w:val="ru-RU"/>
    </w:rPr>
  </w:style>
  <w:style w:type="character" w:customStyle="1" w:styleId="1f1">
    <w:name w:val="Оглавление 1 Знак"/>
    <w:link w:val="1f2"/>
    <w:uiPriority w:val="39"/>
    <w:semiHidden/>
    <w:locked/>
    <w:rsid w:val="00797B6A"/>
    <w:rPr>
      <w:rFonts w:ascii="XO Thames" w:hAnsi="XO Thames"/>
      <w:b/>
      <w:sz w:val="28"/>
    </w:rPr>
  </w:style>
  <w:style w:type="paragraph" w:styleId="1f2">
    <w:name w:val="toc 1"/>
    <w:next w:val="a"/>
    <w:link w:val="1f1"/>
    <w:autoRedefine/>
    <w:uiPriority w:val="39"/>
    <w:semiHidden/>
    <w:unhideWhenUsed/>
    <w:rsid w:val="00797B6A"/>
    <w:pPr>
      <w:spacing w:after="160" w:line="276" w:lineRule="auto"/>
    </w:pPr>
    <w:rPr>
      <w:rFonts w:ascii="XO Thames" w:hAnsi="XO Thames"/>
      <w:b/>
      <w:sz w:val="28"/>
    </w:rPr>
  </w:style>
  <w:style w:type="character" w:customStyle="1" w:styleId="2c">
    <w:name w:val="Оглавление 2 Знак"/>
    <w:link w:val="2d"/>
    <w:uiPriority w:val="39"/>
    <w:semiHidden/>
    <w:locked/>
    <w:rsid w:val="00797B6A"/>
    <w:rPr>
      <w:rFonts w:ascii="XO Thames" w:hAnsi="XO Thames"/>
      <w:sz w:val="28"/>
    </w:rPr>
  </w:style>
  <w:style w:type="paragraph" w:styleId="2d">
    <w:name w:val="toc 2"/>
    <w:next w:val="a"/>
    <w:link w:val="2c"/>
    <w:autoRedefine/>
    <w:uiPriority w:val="39"/>
    <w:semiHidden/>
    <w:unhideWhenUsed/>
    <w:rsid w:val="00797B6A"/>
    <w:pPr>
      <w:spacing w:after="160" w:line="276" w:lineRule="auto"/>
      <w:ind w:left="200"/>
    </w:pPr>
    <w:rPr>
      <w:rFonts w:ascii="XO Thames" w:hAnsi="XO Thames"/>
      <w:sz w:val="28"/>
    </w:rPr>
  </w:style>
  <w:style w:type="character" w:customStyle="1" w:styleId="36">
    <w:name w:val="Оглавление 3 Знак"/>
    <w:link w:val="37"/>
    <w:uiPriority w:val="39"/>
    <w:semiHidden/>
    <w:locked/>
    <w:rsid w:val="00797B6A"/>
    <w:rPr>
      <w:rFonts w:ascii="XO Thames" w:hAnsi="XO Thames"/>
      <w:sz w:val="28"/>
    </w:rPr>
  </w:style>
  <w:style w:type="paragraph" w:styleId="37">
    <w:name w:val="toc 3"/>
    <w:next w:val="a"/>
    <w:link w:val="36"/>
    <w:autoRedefine/>
    <w:uiPriority w:val="39"/>
    <w:semiHidden/>
    <w:unhideWhenUsed/>
    <w:rsid w:val="00797B6A"/>
    <w:pPr>
      <w:spacing w:after="160" w:line="276" w:lineRule="auto"/>
      <w:ind w:left="400"/>
    </w:pPr>
    <w:rPr>
      <w:rFonts w:ascii="XO Thames" w:hAnsi="XO Thames"/>
      <w:sz w:val="28"/>
    </w:rPr>
  </w:style>
  <w:style w:type="character" w:customStyle="1" w:styleId="43">
    <w:name w:val="Оглавление 4 Знак"/>
    <w:link w:val="44"/>
    <w:uiPriority w:val="39"/>
    <w:semiHidden/>
    <w:locked/>
    <w:rsid w:val="00797B6A"/>
    <w:rPr>
      <w:rFonts w:ascii="XO Thames" w:hAnsi="XO Thames"/>
      <w:sz w:val="28"/>
    </w:rPr>
  </w:style>
  <w:style w:type="paragraph" w:styleId="44">
    <w:name w:val="toc 4"/>
    <w:next w:val="a"/>
    <w:link w:val="43"/>
    <w:autoRedefine/>
    <w:uiPriority w:val="39"/>
    <w:semiHidden/>
    <w:unhideWhenUsed/>
    <w:rsid w:val="00797B6A"/>
    <w:pPr>
      <w:spacing w:after="160" w:line="276" w:lineRule="auto"/>
      <w:ind w:left="600"/>
    </w:pPr>
    <w:rPr>
      <w:rFonts w:ascii="XO Thames" w:hAnsi="XO Thames"/>
      <w:sz w:val="28"/>
    </w:rPr>
  </w:style>
  <w:style w:type="character" w:customStyle="1" w:styleId="52">
    <w:name w:val="Оглавление 5 Знак"/>
    <w:link w:val="53"/>
    <w:uiPriority w:val="39"/>
    <w:semiHidden/>
    <w:locked/>
    <w:rsid w:val="00797B6A"/>
    <w:rPr>
      <w:rFonts w:ascii="XO Thames" w:hAnsi="XO Thames"/>
      <w:sz w:val="28"/>
    </w:rPr>
  </w:style>
  <w:style w:type="paragraph" w:styleId="53">
    <w:name w:val="toc 5"/>
    <w:next w:val="a"/>
    <w:link w:val="52"/>
    <w:autoRedefine/>
    <w:uiPriority w:val="39"/>
    <w:semiHidden/>
    <w:unhideWhenUsed/>
    <w:rsid w:val="00797B6A"/>
    <w:pPr>
      <w:spacing w:after="160" w:line="276" w:lineRule="auto"/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uiPriority w:val="39"/>
    <w:semiHidden/>
    <w:locked/>
    <w:rsid w:val="00797B6A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semiHidden/>
    <w:unhideWhenUsed/>
    <w:rsid w:val="00797B6A"/>
    <w:pPr>
      <w:spacing w:after="160" w:line="276" w:lineRule="auto"/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uiPriority w:val="39"/>
    <w:semiHidden/>
    <w:locked/>
    <w:rsid w:val="00797B6A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semiHidden/>
    <w:unhideWhenUsed/>
    <w:rsid w:val="00797B6A"/>
    <w:pPr>
      <w:spacing w:after="160" w:line="276" w:lineRule="auto"/>
      <w:ind w:left="1200"/>
    </w:pPr>
    <w:rPr>
      <w:rFonts w:ascii="XO Thames" w:hAnsi="XO Thames"/>
      <w:sz w:val="28"/>
    </w:rPr>
  </w:style>
  <w:style w:type="character" w:customStyle="1" w:styleId="81">
    <w:name w:val="Оглавление 8 Знак"/>
    <w:link w:val="82"/>
    <w:uiPriority w:val="39"/>
    <w:semiHidden/>
    <w:locked/>
    <w:rsid w:val="00797B6A"/>
    <w:rPr>
      <w:rFonts w:ascii="XO Thames" w:hAnsi="XO Thames"/>
      <w:sz w:val="28"/>
    </w:rPr>
  </w:style>
  <w:style w:type="paragraph" w:styleId="82">
    <w:name w:val="toc 8"/>
    <w:next w:val="a"/>
    <w:link w:val="81"/>
    <w:autoRedefine/>
    <w:uiPriority w:val="39"/>
    <w:semiHidden/>
    <w:unhideWhenUsed/>
    <w:rsid w:val="00797B6A"/>
    <w:pPr>
      <w:spacing w:after="160" w:line="276" w:lineRule="auto"/>
      <w:ind w:left="1400"/>
    </w:pPr>
    <w:rPr>
      <w:rFonts w:ascii="XO Thames" w:hAnsi="XO Thames"/>
      <w:sz w:val="28"/>
    </w:rPr>
  </w:style>
  <w:style w:type="character" w:customStyle="1" w:styleId="91">
    <w:name w:val="Оглавление 9 Знак"/>
    <w:link w:val="92"/>
    <w:uiPriority w:val="39"/>
    <w:semiHidden/>
    <w:locked/>
    <w:rsid w:val="00797B6A"/>
    <w:rPr>
      <w:rFonts w:ascii="XO Thames" w:hAnsi="XO Thames"/>
      <w:sz w:val="28"/>
    </w:rPr>
  </w:style>
  <w:style w:type="paragraph" w:styleId="92">
    <w:name w:val="toc 9"/>
    <w:next w:val="a"/>
    <w:link w:val="91"/>
    <w:autoRedefine/>
    <w:uiPriority w:val="39"/>
    <w:semiHidden/>
    <w:unhideWhenUsed/>
    <w:rsid w:val="00797B6A"/>
    <w:pPr>
      <w:spacing w:after="160" w:line="276" w:lineRule="auto"/>
      <w:ind w:left="1600"/>
    </w:pPr>
    <w:rPr>
      <w:rFonts w:ascii="XO Thames" w:hAnsi="XO Thames"/>
      <w:sz w:val="28"/>
    </w:rPr>
  </w:style>
  <w:style w:type="character" w:customStyle="1" w:styleId="afff0">
    <w:name w:val="Указатель Знак"/>
    <w:basedOn w:val="1e"/>
    <w:link w:val="afff1"/>
    <w:semiHidden/>
    <w:locked/>
    <w:rsid w:val="00797B6A"/>
    <w:rPr>
      <w:rFonts w:ascii="Tahoma" w:hAnsi="Tahoma" w:cs="Tahoma" w:hint="default"/>
    </w:rPr>
  </w:style>
  <w:style w:type="paragraph" w:styleId="afff1">
    <w:name w:val="index heading"/>
    <w:basedOn w:val="a"/>
    <w:next w:val="1f0"/>
    <w:link w:val="afff0"/>
    <w:semiHidden/>
    <w:unhideWhenUsed/>
    <w:rsid w:val="00797B6A"/>
    <w:rPr>
      <w:rFonts w:ascii="Tahoma" w:eastAsia="Calibri" w:hAnsi="Tahoma" w:cs="Tahoma"/>
      <w:sz w:val="22"/>
      <w:szCs w:val="22"/>
      <w:lang w:val="ru-RU"/>
    </w:rPr>
  </w:style>
  <w:style w:type="character" w:customStyle="1" w:styleId="afff2">
    <w:name w:val="Название объекта Знак"/>
    <w:basedOn w:val="1e"/>
    <w:link w:val="afff3"/>
    <w:semiHidden/>
    <w:locked/>
    <w:rsid w:val="00797B6A"/>
    <w:rPr>
      <w:rFonts w:ascii="Times New Roman" w:hAnsi="Times New Roman" w:cs="Times New Roman" w:hint="default"/>
      <w:b/>
      <w:sz w:val="28"/>
    </w:rPr>
  </w:style>
  <w:style w:type="paragraph" w:styleId="afff3">
    <w:name w:val="caption"/>
    <w:basedOn w:val="a"/>
    <w:next w:val="a"/>
    <w:link w:val="afff2"/>
    <w:semiHidden/>
    <w:unhideWhenUsed/>
    <w:qFormat/>
    <w:rsid w:val="00797B6A"/>
    <w:rPr>
      <w:rFonts w:ascii="Times New Roman" w:eastAsia="Calibri" w:hAnsi="Times New Roman" w:cs="Times New Roman"/>
      <w:b/>
      <w:sz w:val="28"/>
      <w:szCs w:val="22"/>
      <w:lang w:val="ru-RU"/>
    </w:rPr>
  </w:style>
  <w:style w:type="character" w:customStyle="1" w:styleId="38">
    <w:name w:val="Маркированный список 3 Знак"/>
    <w:basedOn w:val="1e"/>
    <w:link w:val="3"/>
    <w:semiHidden/>
    <w:locked/>
    <w:rsid w:val="00797B6A"/>
    <w:rPr>
      <w:rFonts w:ascii="Arial" w:hAnsi="Arial" w:cs="Arial" w:hint="default"/>
    </w:rPr>
  </w:style>
  <w:style w:type="paragraph" w:styleId="3">
    <w:name w:val="List Bullet 3"/>
    <w:basedOn w:val="a"/>
    <w:link w:val="38"/>
    <w:semiHidden/>
    <w:unhideWhenUsed/>
    <w:rsid w:val="00797B6A"/>
    <w:pPr>
      <w:numPr>
        <w:numId w:val="21"/>
      </w:numPr>
      <w:jc w:val="both"/>
    </w:pPr>
    <w:rPr>
      <w:rFonts w:ascii="Arial" w:eastAsia="Calibri" w:hAnsi="Arial" w:cs="Arial"/>
      <w:sz w:val="22"/>
      <w:szCs w:val="22"/>
      <w:lang w:val="ru-RU"/>
    </w:rPr>
  </w:style>
  <w:style w:type="character" w:customStyle="1" w:styleId="54">
    <w:name w:val="Нумерованный список 5 Знак"/>
    <w:basedOn w:val="1e"/>
    <w:link w:val="5"/>
    <w:semiHidden/>
    <w:locked/>
    <w:rsid w:val="00797B6A"/>
    <w:rPr>
      <w:rFonts w:ascii="Times New Roman" w:hAnsi="Times New Roman" w:cs="Times New Roman" w:hint="default"/>
      <w:sz w:val="20"/>
    </w:rPr>
  </w:style>
  <w:style w:type="paragraph" w:styleId="5">
    <w:name w:val="List Number 5"/>
    <w:basedOn w:val="a"/>
    <w:link w:val="54"/>
    <w:semiHidden/>
    <w:unhideWhenUsed/>
    <w:rsid w:val="00797B6A"/>
    <w:pPr>
      <w:numPr>
        <w:numId w:val="23"/>
      </w:numPr>
      <w:tabs>
        <w:tab w:val="clear" w:pos="1492"/>
        <w:tab w:val="left" w:pos="363"/>
      </w:tabs>
      <w:ind w:left="363" w:hanging="363"/>
      <w:jc w:val="both"/>
    </w:pPr>
    <w:rPr>
      <w:rFonts w:ascii="Times New Roman" w:eastAsia="Calibri" w:hAnsi="Times New Roman" w:cs="Times New Roman"/>
      <w:sz w:val="20"/>
      <w:szCs w:val="22"/>
      <w:lang w:val="ru-RU"/>
    </w:rPr>
  </w:style>
  <w:style w:type="paragraph" w:styleId="afff4">
    <w:name w:val="Title"/>
    <w:basedOn w:val="a"/>
    <w:next w:val="a"/>
    <w:link w:val="afff5"/>
    <w:uiPriority w:val="10"/>
    <w:qFormat/>
    <w:rsid w:val="00797B6A"/>
    <w:pPr>
      <w:spacing w:after="80"/>
      <w:contextualSpacing/>
    </w:pPr>
    <w:rPr>
      <w:rFonts w:asciiTheme="majorHAnsi" w:hAnsiTheme="majorHAnsi" w:cs="Times New Roman"/>
      <w:color w:val="000000"/>
      <w:spacing w:val="-10"/>
      <w:sz w:val="56"/>
      <w:szCs w:val="20"/>
      <w:lang w:val="ru-RU"/>
    </w:rPr>
  </w:style>
  <w:style w:type="character" w:customStyle="1" w:styleId="afff5">
    <w:name w:val="Название Знак"/>
    <w:basedOn w:val="a0"/>
    <w:link w:val="afff4"/>
    <w:uiPriority w:val="10"/>
    <w:rsid w:val="00797B6A"/>
    <w:rPr>
      <w:rFonts w:asciiTheme="majorHAnsi" w:eastAsia="Times New Roman" w:hAnsiTheme="majorHAnsi"/>
      <w:color w:val="000000"/>
      <w:spacing w:val="-10"/>
      <w:sz w:val="56"/>
      <w:szCs w:val="20"/>
    </w:rPr>
  </w:style>
  <w:style w:type="paragraph" w:styleId="afff6">
    <w:name w:val="Body Text First Indent"/>
    <w:basedOn w:val="af0"/>
    <w:link w:val="afff7"/>
    <w:semiHidden/>
    <w:unhideWhenUsed/>
    <w:rsid w:val="00797B6A"/>
    <w:pPr>
      <w:ind w:firstLine="210"/>
    </w:pPr>
    <w:rPr>
      <w:rFonts w:ascii="Times New Roman" w:hAnsi="Times New Roman" w:cs="Times New Roman"/>
      <w:color w:val="000000"/>
      <w:sz w:val="20"/>
      <w:szCs w:val="20"/>
      <w:lang w:val="ru-RU"/>
    </w:rPr>
  </w:style>
  <w:style w:type="character" w:customStyle="1" w:styleId="afff7">
    <w:name w:val="Красная строка Знак"/>
    <w:basedOn w:val="af1"/>
    <w:link w:val="afff6"/>
    <w:semiHidden/>
    <w:rsid w:val="00797B6A"/>
    <w:rPr>
      <w:rFonts w:ascii="Times New Roman" w:eastAsia="Times New Roman" w:hAnsi="Times New Roman" w:cs="NTTimes/Cyrillic"/>
      <w:color w:val="000000"/>
      <w:sz w:val="20"/>
      <w:szCs w:val="20"/>
      <w:lang w:val="en-US"/>
    </w:rPr>
  </w:style>
  <w:style w:type="paragraph" w:styleId="39">
    <w:name w:val="Body Text 3"/>
    <w:basedOn w:val="a"/>
    <w:link w:val="3a"/>
    <w:semiHidden/>
    <w:unhideWhenUsed/>
    <w:rsid w:val="00797B6A"/>
    <w:pPr>
      <w:spacing w:after="120"/>
    </w:pPr>
    <w:rPr>
      <w:rFonts w:ascii="Times New Roman" w:hAnsi="Times New Roman" w:cs="Times New Roman"/>
      <w:color w:val="000000"/>
      <w:sz w:val="16"/>
      <w:szCs w:val="20"/>
      <w:lang w:val="ru-RU"/>
    </w:rPr>
  </w:style>
  <w:style w:type="character" w:customStyle="1" w:styleId="3a">
    <w:name w:val="Основной текст 3 Знак"/>
    <w:basedOn w:val="a0"/>
    <w:link w:val="39"/>
    <w:semiHidden/>
    <w:rsid w:val="00797B6A"/>
    <w:rPr>
      <w:rFonts w:ascii="Times New Roman" w:eastAsia="Times New Roman" w:hAnsi="Times New Roman"/>
      <w:color w:val="000000"/>
      <w:sz w:val="16"/>
      <w:szCs w:val="20"/>
    </w:rPr>
  </w:style>
  <w:style w:type="paragraph" w:styleId="afff8">
    <w:name w:val="Document Map"/>
    <w:basedOn w:val="a"/>
    <w:link w:val="afff9"/>
    <w:semiHidden/>
    <w:unhideWhenUsed/>
    <w:rsid w:val="00797B6A"/>
    <w:rPr>
      <w:rFonts w:ascii="Tahoma" w:hAnsi="Tahoma" w:cs="Times New Roman"/>
      <w:color w:val="000000"/>
      <w:sz w:val="20"/>
      <w:szCs w:val="20"/>
      <w:lang w:val="ru-RU"/>
    </w:rPr>
  </w:style>
  <w:style w:type="character" w:customStyle="1" w:styleId="afff9">
    <w:name w:val="Схема документа Знак"/>
    <w:basedOn w:val="a0"/>
    <w:link w:val="afff8"/>
    <w:semiHidden/>
    <w:rsid w:val="00797B6A"/>
    <w:rPr>
      <w:rFonts w:ascii="Tahoma" w:eastAsia="Times New Roman" w:hAnsi="Tahoma"/>
      <w:color w:val="000000"/>
      <w:sz w:val="20"/>
      <w:szCs w:val="20"/>
    </w:rPr>
  </w:style>
  <w:style w:type="paragraph" w:styleId="afffa">
    <w:name w:val="Plain Text"/>
    <w:basedOn w:val="a"/>
    <w:link w:val="afffb"/>
    <w:semiHidden/>
    <w:unhideWhenUsed/>
    <w:rsid w:val="00797B6A"/>
    <w:rPr>
      <w:rFonts w:ascii="Courier New" w:hAnsi="Courier New" w:cs="Times New Roman"/>
      <w:color w:val="000000"/>
      <w:sz w:val="20"/>
      <w:szCs w:val="20"/>
      <w:lang w:val="ru-RU"/>
    </w:rPr>
  </w:style>
  <w:style w:type="character" w:customStyle="1" w:styleId="afffb">
    <w:name w:val="Текст Знак"/>
    <w:basedOn w:val="a0"/>
    <w:link w:val="afffa"/>
    <w:semiHidden/>
    <w:rsid w:val="00797B6A"/>
    <w:rPr>
      <w:rFonts w:ascii="Courier New" w:eastAsia="Times New Roman" w:hAnsi="Courier New"/>
      <w:color w:val="000000"/>
      <w:sz w:val="20"/>
      <w:szCs w:val="20"/>
    </w:rPr>
  </w:style>
  <w:style w:type="character" w:customStyle="1" w:styleId="af3">
    <w:name w:val="Абзац списка Знак"/>
    <w:basedOn w:val="1e"/>
    <w:link w:val="af2"/>
    <w:locked/>
    <w:rsid w:val="00797B6A"/>
    <w:rPr>
      <w:rFonts w:ascii="NTTimes/Cyrillic" w:eastAsia="Times New Roman" w:hAnsi="NTTimes/Cyrillic" w:cs="NTTimes/Cyrillic" w:hint="default"/>
      <w:sz w:val="24"/>
      <w:szCs w:val="24"/>
      <w:lang w:val="en-US"/>
    </w:rPr>
  </w:style>
  <w:style w:type="paragraph" w:styleId="2e">
    <w:name w:val="Quote"/>
    <w:basedOn w:val="a"/>
    <w:next w:val="a"/>
    <w:link w:val="2f"/>
    <w:qFormat/>
    <w:rsid w:val="00797B6A"/>
    <w:pPr>
      <w:spacing w:before="160"/>
      <w:jc w:val="center"/>
    </w:pPr>
    <w:rPr>
      <w:rFonts w:ascii="Times New Roman" w:hAnsi="Times New Roman" w:cs="Times New Roman"/>
      <w:i/>
      <w:color w:val="404040" w:themeColor="text1" w:themeTint="BF"/>
      <w:szCs w:val="20"/>
      <w:lang w:val="ru-RU"/>
    </w:rPr>
  </w:style>
  <w:style w:type="character" w:customStyle="1" w:styleId="2f">
    <w:name w:val="Цитата 2 Знак"/>
    <w:basedOn w:val="a0"/>
    <w:link w:val="2e"/>
    <w:rsid w:val="00797B6A"/>
    <w:rPr>
      <w:rFonts w:ascii="Times New Roman" w:eastAsia="Times New Roman" w:hAnsi="Times New Roman"/>
      <w:i/>
      <w:color w:val="404040" w:themeColor="text1" w:themeTint="BF"/>
      <w:sz w:val="24"/>
      <w:szCs w:val="20"/>
    </w:rPr>
  </w:style>
  <w:style w:type="paragraph" w:styleId="afffc">
    <w:name w:val="Intense Quote"/>
    <w:basedOn w:val="a"/>
    <w:next w:val="a"/>
    <w:link w:val="afffd"/>
    <w:qFormat/>
    <w:rsid w:val="00797B6A"/>
    <w:pPr>
      <w:spacing w:before="360" w:after="360"/>
      <w:ind w:left="864" w:right="864"/>
      <w:jc w:val="center"/>
    </w:pPr>
    <w:rPr>
      <w:rFonts w:ascii="Times New Roman" w:hAnsi="Times New Roman" w:cs="Times New Roman"/>
      <w:i/>
      <w:color w:val="365F91" w:themeColor="accent1" w:themeShade="BF"/>
      <w:szCs w:val="20"/>
      <w:lang w:val="ru-RU"/>
    </w:rPr>
  </w:style>
  <w:style w:type="character" w:customStyle="1" w:styleId="afffd">
    <w:name w:val="Выделенная цитата Знак"/>
    <w:basedOn w:val="a0"/>
    <w:link w:val="afffc"/>
    <w:rsid w:val="00797B6A"/>
    <w:rPr>
      <w:rFonts w:ascii="Times New Roman" w:eastAsia="Times New Roman" w:hAnsi="Times New Roman"/>
      <w:i/>
      <w:color w:val="365F91" w:themeColor="accent1" w:themeShade="BF"/>
      <w:sz w:val="24"/>
      <w:szCs w:val="20"/>
    </w:rPr>
  </w:style>
  <w:style w:type="paragraph" w:customStyle="1" w:styleId="17">
    <w:name w:val="Знак сноски1"/>
    <w:link w:val="affc"/>
    <w:rsid w:val="00797B6A"/>
    <w:pPr>
      <w:spacing w:after="160" w:line="276" w:lineRule="auto"/>
    </w:pPr>
    <w:rPr>
      <w:vertAlign w:val="superscript"/>
    </w:rPr>
  </w:style>
  <w:style w:type="paragraph" w:customStyle="1" w:styleId="Style1">
    <w:name w:val="Style1"/>
    <w:rsid w:val="00797B6A"/>
    <w:pPr>
      <w:spacing w:before="240"/>
      <w:jc w:val="both"/>
    </w:pPr>
    <w:rPr>
      <w:rFonts w:ascii="TimesDL" w:eastAsia="Times New Roman" w:hAnsi="TimesDL"/>
      <w:color w:val="000000"/>
      <w:sz w:val="24"/>
      <w:szCs w:val="20"/>
    </w:rPr>
  </w:style>
  <w:style w:type="paragraph" w:customStyle="1" w:styleId="wmi-callto">
    <w:name w:val="wmi-callto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12">
    <w:name w:val="Знак примечания1"/>
    <w:link w:val="a5"/>
    <w:rsid w:val="00797B6A"/>
    <w:pPr>
      <w:spacing w:after="160" w:line="276" w:lineRule="auto"/>
    </w:pPr>
    <w:rPr>
      <w:sz w:val="16"/>
      <w:szCs w:val="16"/>
    </w:rPr>
  </w:style>
  <w:style w:type="paragraph" w:customStyle="1" w:styleId="afffe">
    <w:name w:val="Документы"/>
    <w:basedOn w:val="a"/>
    <w:rsid w:val="00797B6A"/>
    <w:pPr>
      <w:spacing w:before="120" w:line="288" w:lineRule="auto"/>
      <w:ind w:firstLine="720"/>
      <w:jc w:val="both"/>
    </w:pPr>
    <w:rPr>
      <w:rFonts w:ascii="Arial" w:hAnsi="Arial" w:cs="Times New Roman"/>
      <w:color w:val="000000"/>
      <w:sz w:val="22"/>
      <w:szCs w:val="20"/>
      <w:lang w:val="ru-RU"/>
    </w:rPr>
  </w:style>
  <w:style w:type="paragraph" w:customStyle="1" w:styleId="adspubtext">
    <w:name w:val="ads_pub_text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210">
    <w:name w:val="Основной текст 21"/>
    <w:basedOn w:val="a"/>
    <w:rsid w:val="00797B6A"/>
    <w:pPr>
      <w:spacing w:before="120"/>
      <w:jc w:val="both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wp-caption-text">
    <w:name w:val="wp-caption-text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western">
    <w:name w:val="western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affff">
    <w:name w:val="Заголовок части"/>
    <w:basedOn w:val="a"/>
    <w:rsid w:val="00797B6A"/>
    <w:pPr>
      <w:spacing w:line="192" w:lineRule="auto"/>
      <w:jc w:val="center"/>
    </w:pPr>
    <w:rPr>
      <w:rFonts w:ascii="Tahoma" w:hAnsi="Tahoma" w:cs="Times New Roman"/>
      <w:b/>
      <w:color w:val="FFFFFF"/>
      <w:spacing w:val="-40"/>
      <w:sz w:val="84"/>
      <w:szCs w:val="20"/>
      <w:lang w:val="ru-RU"/>
    </w:rPr>
  </w:style>
  <w:style w:type="paragraph" w:customStyle="1" w:styleId="reclama">
    <w:name w:val="reclama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blockblock-3c">
    <w:name w:val="block__block-3c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Endnote">
    <w:name w:val="Endnote"/>
    <w:rsid w:val="00797B6A"/>
    <w:pPr>
      <w:spacing w:after="160" w:line="276" w:lineRule="auto"/>
      <w:ind w:firstLine="851"/>
      <w:jc w:val="both"/>
    </w:pPr>
    <w:rPr>
      <w:rFonts w:ascii="XO Thames" w:eastAsia="Times New Roman" w:hAnsi="XO Thames"/>
      <w:color w:val="000000"/>
      <w:szCs w:val="20"/>
    </w:rPr>
  </w:style>
  <w:style w:type="paragraph" w:customStyle="1" w:styleId="briefbrand">
    <w:name w:val="brief_brand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msonormal1">
    <w:name w:val="msonormal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single-image-desc">
    <w:name w:val="single-image-desc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affff0">
    <w:name w:val="Заголовок главы"/>
    <w:basedOn w:val="a"/>
    <w:rsid w:val="00797B6A"/>
    <w:pPr>
      <w:spacing w:before="120" w:line="240" w:lineRule="exact"/>
      <w:jc w:val="center"/>
    </w:pPr>
    <w:rPr>
      <w:rFonts w:ascii="Tahoma" w:hAnsi="Tahoma" w:cs="Times New Roman"/>
      <w:b/>
      <w:color w:val="FFFFFF"/>
      <w:spacing w:val="-40"/>
      <w:sz w:val="84"/>
      <w:szCs w:val="20"/>
      <w:lang w:val="ru-RU"/>
    </w:rPr>
  </w:style>
  <w:style w:type="paragraph" w:customStyle="1" w:styleId="avNormal">
    <w:name w:val="avNormal Знак Знак Знак"/>
    <w:rsid w:val="00797B6A"/>
    <w:pPr>
      <w:widowControl w:val="0"/>
      <w:spacing w:before="60" w:after="60"/>
      <w:ind w:left="540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adr">
    <w:name w:val="adr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2f0">
    <w:name w:val="Обычный (веб) Знак2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1">
    <w:name w:val="Александров"/>
    <w:basedOn w:val="a"/>
    <w:rsid w:val="00797B6A"/>
    <w:pPr>
      <w:spacing w:line="360" w:lineRule="auto"/>
      <w:jc w:val="both"/>
    </w:pPr>
    <w:rPr>
      <w:rFonts w:ascii="Arial" w:hAnsi="Arial" w:cs="Times New Roman"/>
      <w:color w:val="000000"/>
      <w:szCs w:val="20"/>
      <w:lang w:val="ru-RU"/>
    </w:rPr>
  </w:style>
  <w:style w:type="paragraph" w:customStyle="1" w:styleId="style10">
    <w:name w:val="style1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gt-block">
    <w:name w:val="gt-block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normtext">
    <w:name w:val="normtext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affff2">
    <w:name w:val="Содержимое таблицы"/>
    <w:basedOn w:val="a"/>
    <w:rsid w:val="00797B6A"/>
    <w:pPr>
      <w:widowControl w:val="0"/>
    </w:pPr>
    <w:rPr>
      <w:rFonts w:ascii="Arial" w:hAnsi="Arial" w:cs="Times New Roman"/>
      <w:color w:val="000000"/>
      <w:sz w:val="20"/>
      <w:szCs w:val="20"/>
      <w:lang w:val="ru-RU"/>
    </w:rPr>
  </w:style>
  <w:style w:type="paragraph" w:customStyle="1" w:styleId="Num1">
    <w:name w:val="Num 1."/>
    <w:basedOn w:val="a"/>
    <w:rsid w:val="00797B6A"/>
    <w:pPr>
      <w:tabs>
        <w:tab w:val="left" w:pos="510"/>
      </w:tabs>
      <w:ind w:left="510" w:hanging="227"/>
      <w:jc w:val="both"/>
    </w:pPr>
    <w:rPr>
      <w:rFonts w:ascii="NewtonC" w:hAnsi="NewtonC" w:cs="Times New Roman"/>
      <w:color w:val="000000"/>
      <w:sz w:val="20"/>
      <w:szCs w:val="20"/>
      <w:lang w:val="ru-RU"/>
    </w:rPr>
  </w:style>
  <w:style w:type="paragraph" w:customStyle="1" w:styleId="nobr">
    <w:name w:val="nobr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vNormal2">
    <w:name w:val="avNormal Знак Знак Знак Знак2 Знак Знак Знак Знак Знак Знак Знак Знак"/>
    <w:rsid w:val="00797B6A"/>
    <w:pPr>
      <w:spacing w:before="60" w:after="60"/>
      <w:ind w:left="249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affff3">
    <w:name w:val="Знак Знак Знак Знак"/>
    <w:rsid w:val="00797B6A"/>
    <w:pPr>
      <w:spacing w:after="160" w:line="276" w:lineRule="auto"/>
    </w:pPr>
    <w:rPr>
      <w:rFonts w:ascii="Arial" w:eastAsia="Times New Roman" w:hAnsi="Arial"/>
      <w:b/>
      <w:color w:val="000000"/>
      <w:sz w:val="24"/>
      <w:szCs w:val="20"/>
    </w:rPr>
  </w:style>
  <w:style w:type="paragraph" w:customStyle="1" w:styleId="affff4">
    <w:name w:val="списокЛем"/>
    <w:basedOn w:val="a"/>
    <w:rsid w:val="00797B6A"/>
    <w:pPr>
      <w:keepLines/>
      <w:tabs>
        <w:tab w:val="left" w:pos="1712"/>
      </w:tabs>
      <w:ind w:left="1712" w:hanging="360"/>
      <w:jc w:val="both"/>
    </w:pPr>
    <w:rPr>
      <w:rFonts w:ascii="Arial" w:hAnsi="Arial" w:cs="Times New Roman"/>
      <w:color w:val="000000"/>
      <w:szCs w:val="20"/>
      <w:lang w:val="ru-RU"/>
    </w:rPr>
  </w:style>
  <w:style w:type="paragraph" w:customStyle="1" w:styleId="affff5">
    <w:name w:val="Иллюстрация"/>
    <w:basedOn w:val="a"/>
    <w:rsid w:val="00797B6A"/>
    <w:pPr>
      <w:widowControl w:val="0"/>
      <w:spacing w:before="120" w:after="120"/>
    </w:pPr>
    <w:rPr>
      <w:rFonts w:ascii="Arial" w:hAnsi="Arial" w:cs="Times New Roman"/>
      <w:i/>
      <w:color w:val="000000"/>
      <w:sz w:val="20"/>
      <w:szCs w:val="20"/>
      <w:lang w:val="ru-RU"/>
    </w:rPr>
  </w:style>
  <w:style w:type="paragraph" w:customStyle="1" w:styleId="Num10">
    <w:name w:val="Num 1.+"/>
    <w:basedOn w:val="a"/>
    <w:rsid w:val="00797B6A"/>
    <w:pPr>
      <w:tabs>
        <w:tab w:val="left" w:pos="510"/>
      </w:tabs>
      <w:ind w:left="510" w:hanging="227"/>
      <w:jc w:val="both"/>
    </w:pPr>
    <w:rPr>
      <w:rFonts w:ascii="NewtonC" w:hAnsi="NewtonC" w:cs="Times New Roman"/>
      <w:color w:val="000000"/>
      <w:sz w:val="20"/>
      <w:szCs w:val="20"/>
      <w:lang w:val="ru-RU"/>
    </w:rPr>
  </w:style>
  <w:style w:type="paragraph" w:customStyle="1" w:styleId="el-text">
    <w:name w:val="el-text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js-extracted-address">
    <w:name w:val="js-extracted-address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short-description">
    <w:name w:val="short-description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b-contact-infocomma">
    <w:name w:val="b-contact-info__comma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hide-in-premium">
    <w:name w:val="hide-in-premium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Body">
    <w:name w:val="Body"/>
    <w:basedOn w:val="a"/>
    <w:rsid w:val="00797B6A"/>
    <w:pPr>
      <w:ind w:firstLine="283"/>
      <w:jc w:val="both"/>
    </w:pPr>
    <w:rPr>
      <w:rFonts w:ascii="NewtonC" w:hAnsi="NewtonC" w:cs="Times New Roman"/>
      <w:color w:val="000000"/>
      <w:sz w:val="20"/>
      <w:szCs w:val="20"/>
      <w:lang w:val="ru-RU"/>
    </w:rPr>
  </w:style>
  <w:style w:type="paragraph" w:customStyle="1" w:styleId="style6style9">
    <w:name w:val="style6 style9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value">
    <w:name w:val="valu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FR3">
    <w:name w:val="FR3"/>
    <w:rsid w:val="00797B6A"/>
    <w:pPr>
      <w:widowControl w:val="0"/>
      <w:spacing w:before="200"/>
      <w:ind w:firstLine="580"/>
      <w:jc w:val="both"/>
    </w:pPr>
    <w:rPr>
      <w:rFonts w:ascii="Arial" w:eastAsia="Times New Roman" w:hAnsi="Arial"/>
      <w:color w:val="000000"/>
      <w:sz w:val="24"/>
      <w:szCs w:val="2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97B6A"/>
    <w:rPr>
      <w:rFonts w:ascii="Verdana" w:hAnsi="Verdana" w:cs="Times New Roman"/>
      <w:color w:val="000000"/>
      <w:sz w:val="20"/>
      <w:szCs w:val="20"/>
      <w:lang w:val="ru-RU"/>
    </w:rPr>
  </w:style>
  <w:style w:type="paragraph" w:customStyle="1" w:styleId="UnresolvedMention">
    <w:name w:val="Unresolved Mention"/>
    <w:rsid w:val="00797B6A"/>
    <w:pPr>
      <w:shd w:val="clear" w:color="auto" w:fill="E1DFDD"/>
      <w:spacing w:after="160" w:line="276" w:lineRule="auto"/>
    </w:pPr>
    <w:rPr>
      <w:rFonts w:asciiTheme="minorHAnsi" w:eastAsia="Times New Roman" w:hAnsiTheme="minorHAnsi"/>
      <w:color w:val="605E5C"/>
      <w:sz w:val="24"/>
      <w:szCs w:val="20"/>
    </w:rPr>
  </w:style>
  <w:style w:type="paragraph" w:customStyle="1" w:styleId="Normal1">
    <w:name w:val="Normal1"/>
    <w:rsid w:val="00797B6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avNumber">
    <w:name w:val="avNumber"/>
    <w:basedOn w:val="a"/>
    <w:rsid w:val="00797B6A"/>
    <w:pPr>
      <w:widowControl w:val="0"/>
      <w:spacing w:after="120"/>
      <w:ind w:left="1446" w:hanging="454"/>
      <w:jc w:val="both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affff6">
    <w:name w:val="титульник"/>
    <w:basedOn w:val="a"/>
    <w:rsid w:val="00797B6A"/>
    <w:pPr>
      <w:jc w:val="both"/>
    </w:pPr>
    <w:rPr>
      <w:rFonts w:ascii="a_FuturaRound" w:hAnsi="a_FuturaRound" w:cs="Times New Roman"/>
      <w:color w:val="000000"/>
      <w:sz w:val="28"/>
      <w:szCs w:val="20"/>
      <w:lang w:val="ru-RU"/>
    </w:rPr>
  </w:style>
  <w:style w:type="paragraph" w:customStyle="1" w:styleId="ta-pub-views">
    <w:name w:val="ta-pub-views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2f1">
    <w:name w:val="Основной шрифт абзаца2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style9">
    <w:name w:val="style9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7">
    <w:name w:val="Схематический"/>
    <w:basedOn w:val="a"/>
    <w:rsid w:val="00797B6A"/>
    <w:pPr>
      <w:jc w:val="both"/>
    </w:pPr>
    <w:rPr>
      <w:rFonts w:ascii="1251 Times" w:hAnsi="1251 Times" w:cs="Times New Roman"/>
      <w:color w:val="000000"/>
      <w:sz w:val="18"/>
      <w:szCs w:val="20"/>
      <w:lang w:val="ru-RU"/>
    </w:rPr>
  </w:style>
  <w:style w:type="paragraph" w:customStyle="1" w:styleId="affff8">
    <w:name w:val="Краткий обратный адрес"/>
    <w:basedOn w:val="a"/>
    <w:rsid w:val="00797B6A"/>
    <w:rPr>
      <w:rFonts w:ascii="Times New Roman" w:hAnsi="Times New Roman" w:cs="Times New Roman"/>
      <w:color w:val="000000"/>
      <w:sz w:val="20"/>
      <w:szCs w:val="20"/>
      <w:lang w:val="ru-RU"/>
    </w:rPr>
  </w:style>
  <w:style w:type="paragraph" w:customStyle="1" w:styleId="path-separator">
    <w:name w:val="path-separator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vNormal0">
    <w:name w:val="avNormal"/>
    <w:rsid w:val="00797B6A"/>
    <w:pPr>
      <w:widowControl w:val="0"/>
      <w:spacing w:after="120"/>
      <w:ind w:left="992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Footnote">
    <w:name w:val="Footnote"/>
    <w:rsid w:val="00797B6A"/>
    <w:pPr>
      <w:spacing w:after="160" w:line="276" w:lineRule="auto"/>
      <w:ind w:firstLine="851"/>
      <w:jc w:val="both"/>
    </w:pPr>
    <w:rPr>
      <w:rFonts w:ascii="XO Thames" w:eastAsia="Times New Roman" w:hAnsi="XO Thames"/>
      <w:color w:val="000000"/>
      <w:szCs w:val="20"/>
    </w:rPr>
  </w:style>
  <w:style w:type="paragraph" w:customStyle="1" w:styleId="b-contact-inforow">
    <w:name w:val="b-contact-info__row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1f3">
    <w:name w:val="Основной шрифт абзаца1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HeaderandFooter">
    <w:name w:val="Header and Footer"/>
    <w:rsid w:val="00797B6A"/>
    <w:pPr>
      <w:spacing w:after="160"/>
      <w:jc w:val="both"/>
    </w:pPr>
    <w:rPr>
      <w:rFonts w:ascii="XO Thames" w:eastAsia="Times New Roman" w:hAnsi="XO Thames"/>
      <w:color w:val="000000"/>
      <w:sz w:val="28"/>
      <w:szCs w:val="20"/>
    </w:rPr>
  </w:style>
  <w:style w:type="paragraph" w:customStyle="1" w:styleId="14">
    <w:name w:val="Номер страницы1"/>
    <w:link w:val="afa"/>
    <w:rsid w:val="00797B6A"/>
    <w:pPr>
      <w:spacing w:after="160" w:line="276" w:lineRule="auto"/>
    </w:pPr>
    <w:rPr>
      <w:rFonts w:ascii="Times New Roman" w:hAnsi="Times New Roman"/>
    </w:rPr>
  </w:style>
  <w:style w:type="paragraph" w:customStyle="1" w:styleId="1f4">
    <w:name w:val="заголовок 1"/>
    <w:basedOn w:val="a"/>
    <w:next w:val="a"/>
    <w:rsid w:val="00797B6A"/>
    <w:pPr>
      <w:spacing w:before="240"/>
      <w:jc w:val="center"/>
    </w:pPr>
    <w:rPr>
      <w:rFonts w:ascii="Arial" w:hAnsi="Arial" w:cs="Times New Roman"/>
      <w:b/>
      <w:color w:val="0000FF"/>
      <w:sz w:val="28"/>
      <w:szCs w:val="20"/>
      <w:lang w:val="ru-RU"/>
    </w:rPr>
  </w:style>
  <w:style w:type="paragraph" w:customStyle="1" w:styleId="mw-headline">
    <w:name w:val="mw-headlin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pple-converted-space">
    <w:name w:val="apple-converted-spac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9">
    <w:name w:val="Обычный.Нормальный Знак Знак Знак"/>
    <w:rsid w:val="00797B6A"/>
    <w:pPr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affffa">
    <w:name w:val="Знак"/>
    <w:basedOn w:val="a"/>
    <w:rsid w:val="00797B6A"/>
    <w:pPr>
      <w:spacing w:after="160" w:line="240" w:lineRule="exact"/>
    </w:pPr>
    <w:rPr>
      <w:rFonts w:ascii="Verdana" w:hAnsi="Verdana" w:cs="Times New Roman"/>
      <w:color w:val="000000"/>
      <w:sz w:val="20"/>
      <w:szCs w:val="20"/>
      <w:lang w:val="ru-RU"/>
    </w:rPr>
  </w:style>
  <w:style w:type="paragraph" w:customStyle="1" w:styleId="style20">
    <w:name w:val="style2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copyleft">
    <w:name w:val="copyleft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BodyText21">
    <w:name w:val="Body Text 21"/>
    <w:basedOn w:val="a"/>
    <w:rsid w:val="00797B6A"/>
    <w:pPr>
      <w:widowControl w:val="0"/>
      <w:spacing w:line="240" w:lineRule="atLeast"/>
      <w:jc w:val="both"/>
    </w:pPr>
    <w:rPr>
      <w:rFonts w:ascii="Arial" w:hAnsi="Arial" w:cs="Times New Roman"/>
      <w:color w:val="000000"/>
      <w:sz w:val="22"/>
      <w:szCs w:val="20"/>
      <w:lang w:val="ru-RU"/>
    </w:rPr>
  </w:style>
  <w:style w:type="paragraph" w:customStyle="1" w:styleId="link">
    <w:name w:val="link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mail-message-map-nobreak">
    <w:name w:val="mail-message-map-nobreak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3b">
    <w:name w:val="Основной шрифт абзаца3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100">
    <w:name w:val="Стиль 10 пт По ширине"/>
    <w:basedOn w:val="a"/>
    <w:rsid w:val="00797B6A"/>
    <w:pPr>
      <w:jc w:val="both"/>
    </w:pPr>
    <w:rPr>
      <w:rFonts w:ascii="Times New Roman" w:hAnsi="Times New Roman" w:cs="Times New Roman"/>
      <w:color w:val="0000FF"/>
      <w:sz w:val="20"/>
      <w:szCs w:val="20"/>
      <w:lang w:val="ru-RU"/>
    </w:rPr>
  </w:style>
  <w:style w:type="paragraph" w:customStyle="1" w:styleId="v12">
    <w:name w:val="v12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b">
    <w:name w:val="Назв. таблиц."/>
    <w:basedOn w:val="a"/>
    <w:rsid w:val="00797B6A"/>
    <w:pPr>
      <w:jc w:val="center"/>
    </w:pPr>
    <w:rPr>
      <w:rFonts w:ascii="1251 Times" w:hAnsi="1251 Times" w:cs="Times New Roman"/>
      <w:b/>
      <w:color w:val="000000"/>
      <w:sz w:val="16"/>
      <w:szCs w:val="20"/>
      <w:lang w:val="ru-RU"/>
    </w:rPr>
  </w:style>
  <w:style w:type="paragraph" w:customStyle="1" w:styleId="avNormal211">
    <w:name w:val="avNormal Знак Знак Знак Знак2 Знак Знак Знак Знак Знак Знак Знак Знак Знак Знак Знак1 Знак1 Знак Знак"/>
    <w:rsid w:val="00797B6A"/>
    <w:pPr>
      <w:numPr>
        <w:ilvl w:val="1"/>
        <w:numId w:val="24"/>
      </w:numPr>
      <w:spacing w:before="60" w:after="60"/>
      <w:ind w:left="249" w:firstLine="0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ompany-itemtitle">
    <w:name w:val="company-item__title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highlighthighlightactive">
    <w:name w:val="highlight highlight_activ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c">
    <w:name w:val="Таблотст"/>
    <w:basedOn w:val="a"/>
    <w:rsid w:val="00797B6A"/>
    <w:pPr>
      <w:spacing w:line="220" w:lineRule="exact"/>
      <w:ind w:left="85"/>
    </w:pPr>
    <w:rPr>
      <w:rFonts w:ascii="Arial" w:hAnsi="Arial" w:cs="Times New Roman"/>
      <w:color w:val="000000"/>
      <w:sz w:val="20"/>
      <w:szCs w:val="20"/>
      <w:lang w:val="ru-RU"/>
    </w:rPr>
  </w:style>
  <w:style w:type="paragraph" w:customStyle="1" w:styleId="1">
    <w:name w:val="Основной Маркированный 1"/>
    <w:basedOn w:val="a"/>
    <w:rsid w:val="00797B6A"/>
    <w:pPr>
      <w:widowControl w:val="0"/>
      <w:numPr>
        <w:numId w:val="26"/>
      </w:numPr>
      <w:spacing w:line="216" w:lineRule="auto"/>
      <w:jc w:val="both"/>
    </w:pPr>
    <w:rPr>
      <w:rFonts w:ascii="Garamond" w:hAnsi="Garamond" w:cs="Times New Roman"/>
      <w:color w:val="000000"/>
      <w:szCs w:val="20"/>
      <w:lang w:val="ru-RU"/>
    </w:rPr>
  </w:style>
  <w:style w:type="paragraph" w:customStyle="1" w:styleId="BodyTextIndent31">
    <w:name w:val="Body Text Indent 31"/>
    <w:basedOn w:val="a"/>
    <w:rsid w:val="00797B6A"/>
    <w:pPr>
      <w:widowControl w:val="0"/>
      <w:ind w:firstLine="720"/>
      <w:jc w:val="both"/>
    </w:pPr>
    <w:rPr>
      <w:rFonts w:ascii="Arial" w:hAnsi="Arial" w:cs="Times New Roman"/>
      <w:color w:val="000000"/>
      <w:sz w:val="22"/>
      <w:szCs w:val="20"/>
      <w:lang w:val="ru-RU"/>
    </w:rPr>
  </w:style>
  <w:style w:type="paragraph" w:customStyle="1" w:styleId="-0">
    <w:name w:val="-0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pubdate">
    <w:name w:val="pubdate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1f5">
    <w:name w:val="Обычный (веб) Знак Знак Знак1 Знак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character" w:styleId="affffd">
    <w:name w:val="Intense Reference"/>
    <w:basedOn w:val="a0"/>
    <w:link w:val="2f2"/>
    <w:qFormat/>
    <w:rsid w:val="00797B6A"/>
    <w:rPr>
      <w:b/>
      <w:smallCaps/>
      <w:color w:val="365F91" w:themeColor="accent1" w:themeShade="BF"/>
      <w:spacing w:val="5"/>
    </w:rPr>
  </w:style>
  <w:style w:type="paragraph" w:customStyle="1" w:styleId="2f2">
    <w:name w:val="Сильная ссылка2"/>
    <w:basedOn w:val="3b"/>
    <w:link w:val="affffd"/>
    <w:rsid w:val="00797B6A"/>
    <w:rPr>
      <w:rFonts w:ascii="Calibri" w:eastAsia="Calibri" w:hAnsi="Calibri"/>
      <w:b/>
      <w:smallCaps/>
      <w:color w:val="365F91" w:themeColor="accent1" w:themeShade="BF"/>
      <w:spacing w:val="5"/>
      <w:sz w:val="22"/>
      <w:szCs w:val="22"/>
    </w:rPr>
  </w:style>
  <w:style w:type="paragraph" w:customStyle="1" w:styleId="cost">
    <w:name w:val="cost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b-contact-infomain-phone">
    <w:name w:val="b-contact-info__main-phon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e">
    <w:name w:val="Название части"/>
    <w:basedOn w:val="a"/>
    <w:rsid w:val="00797B6A"/>
    <w:pPr>
      <w:pageBreakBefore/>
      <w:spacing w:line="280" w:lineRule="exact"/>
      <w:jc w:val="center"/>
    </w:pPr>
    <w:rPr>
      <w:rFonts w:ascii="Tahoma" w:hAnsi="Tahoma" w:cs="Times New Roman"/>
      <w:color w:val="FFFFFF"/>
      <w:spacing w:val="-16"/>
      <w:sz w:val="26"/>
      <w:szCs w:val="20"/>
      <w:lang w:val="ru-RU"/>
    </w:rPr>
  </w:style>
  <w:style w:type="paragraph" w:customStyle="1" w:styleId="senderemail--8sc3y">
    <w:name w:val="sender__email--8sc3y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character" w:styleId="afffff">
    <w:name w:val="Intense Emphasis"/>
    <w:basedOn w:val="a0"/>
    <w:link w:val="2f3"/>
    <w:qFormat/>
    <w:rsid w:val="00797B6A"/>
    <w:rPr>
      <w:i/>
      <w:color w:val="365F91" w:themeColor="accent1" w:themeShade="BF"/>
    </w:rPr>
  </w:style>
  <w:style w:type="paragraph" w:customStyle="1" w:styleId="2f3">
    <w:name w:val="Сильное выделение2"/>
    <w:basedOn w:val="3b"/>
    <w:link w:val="afffff"/>
    <w:rsid w:val="00797B6A"/>
    <w:rPr>
      <w:rFonts w:ascii="Calibri" w:eastAsia="Calibri" w:hAnsi="Calibri"/>
      <w:i/>
      <w:color w:val="365F91" w:themeColor="accent1" w:themeShade="BF"/>
      <w:sz w:val="22"/>
      <w:szCs w:val="22"/>
    </w:rPr>
  </w:style>
  <w:style w:type="paragraph" w:customStyle="1" w:styleId="afffff0">
    <w:name w:val="Отступ"/>
    <w:basedOn w:val="avNormal2"/>
    <w:rsid w:val="00797B6A"/>
    <w:pPr>
      <w:widowControl w:val="0"/>
      <w:tabs>
        <w:tab w:val="left" w:pos="2432"/>
      </w:tabs>
      <w:ind w:left="2432" w:hanging="360"/>
    </w:pPr>
  </w:style>
  <w:style w:type="paragraph" w:customStyle="1" w:styleId="120">
    <w:name w:val="1.О Заголовок 2"/>
    <w:basedOn w:val="a"/>
    <w:rsid w:val="00797B6A"/>
    <w:pPr>
      <w:keepNext/>
      <w:spacing w:before="120" w:after="60"/>
      <w:outlineLvl w:val="1"/>
    </w:pPr>
    <w:rPr>
      <w:rFonts w:ascii="Century Schoolbook" w:hAnsi="Century Schoolbook" w:cs="Times New Roman"/>
      <w:b/>
      <w:color w:val="000000"/>
      <w:szCs w:val="20"/>
      <w:lang w:val="ru-RU"/>
    </w:rPr>
  </w:style>
  <w:style w:type="paragraph" w:customStyle="1" w:styleId="avNormal11">
    <w:name w:val="avNormal Знак1 Знак Знак1 Знак Знак Знак Знак Знак Знак Знак Знак Знак"/>
    <w:rsid w:val="00797B6A"/>
    <w:pPr>
      <w:spacing w:after="120"/>
      <w:ind w:left="992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110">
    <w:name w:val="1.О Заголовок 1"/>
    <w:basedOn w:val="10"/>
    <w:rsid w:val="00797B6A"/>
    <w:pPr>
      <w:keepNext w:val="0"/>
      <w:widowControl w:val="0"/>
      <w:tabs>
        <w:tab w:val="center" w:pos="4320"/>
        <w:tab w:val="right" w:pos="8640"/>
      </w:tabs>
      <w:spacing w:before="0" w:after="120"/>
    </w:pPr>
    <w:rPr>
      <w:rFonts w:ascii="Century Schoolbook" w:hAnsi="Century Schoolbook" w:cs="Times New Roman"/>
      <w:bCs w:val="0"/>
      <w:color w:val="000000"/>
      <w:kern w:val="0"/>
      <w:szCs w:val="20"/>
    </w:rPr>
  </w:style>
  <w:style w:type="paragraph" w:customStyle="1" w:styleId="1f6">
    <w:name w:val="Обычный (веб) Знак Знак Знак1"/>
    <w:basedOn w:val="a"/>
    <w:next w:val="aff1"/>
    <w:rsid w:val="00797B6A"/>
    <w:pPr>
      <w:spacing w:before="100" w:beforeAutospacing="1" w:after="100" w:afterAutospacing="1"/>
    </w:pPr>
    <w:rPr>
      <w:rFonts w:asciiTheme="minorHAnsi" w:hAnsiTheme="minorHAnsi" w:cs="Times New Roman"/>
      <w:color w:val="000000"/>
      <w:szCs w:val="20"/>
      <w:lang w:val="ru-RU"/>
    </w:rPr>
  </w:style>
  <w:style w:type="character" w:customStyle="1" w:styleId="1e">
    <w:name w:val="Обычный1"/>
    <w:rsid w:val="00797B6A"/>
    <w:rPr>
      <w:rFonts w:ascii="Times New Roman" w:hAnsi="Times New Roman" w:cs="Times New Roman" w:hint="default"/>
    </w:rPr>
  </w:style>
  <w:style w:type="paragraph" w:customStyle="1" w:styleId="1f7">
    <w:name w:val="Сильное выделение1"/>
    <w:basedOn w:val="1f3"/>
    <w:rsid w:val="00797B6A"/>
    <w:rPr>
      <w:i/>
      <w:color w:val="365F91" w:themeColor="accent1" w:themeShade="BF"/>
    </w:rPr>
  </w:style>
  <w:style w:type="paragraph" w:customStyle="1" w:styleId="1f8">
    <w:name w:val="Просмотренная гиперссылка1"/>
    <w:basedOn w:val="1f3"/>
    <w:rsid w:val="00797B6A"/>
    <w:rPr>
      <w:color w:val="954F72"/>
      <w:u w:val="single"/>
    </w:rPr>
  </w:style>
  <w:style w:type="paragraph" w:customStyle="1" w:styleId="1f9">
    <w:name w:val="Гиперссылка1"/>
    <w:basedOn w:val="1f3"/>
    <w:rsid w:val="00797B6A"/>
    <w:rPr>
      <w:color w:val="0563C1"/>
      <w:u w:val="single"/>
    </w:rPr>
  </w:style>
  <w:style w:type="paragraph" w:customStyle="1" w:styleId="1fa">
    <w:name w:val="Сильная ссылка1"/>
    <w:basedOn w:val="1f3"/>
    <w:rsid w:val="00797B6A"/>
    <w:rPr>
      <w:b/>
      <w:smallCaps/>
      <w:color w:val="365F9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 w:unhideWhenUsed="0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 w:unhideWhenUsed="0"/>
    <w:lsdException w:name="page number" w:uiPriority="0"/>
    <w:lsdException w:name="List Bullet 3" w:uiPriority="0"/>
    <w:lsdException w:name="List Number 5" w:uiPriority="0"/>
    <w:lsdException w:name="Title" w:semiHidden="0" w:uiPriority="10" w:unhideWhenUsed="0" w:qFormat="1"/>
    <w:lsdException w:name="Default Paragraph Font" w:unhideWhenUsed="0"/>
    <w:lsdException w:name="Body Text" w:uiPriority="0" w:unhideWhenUsed="0"/>
    <w:lsdException w:name="Body Text Indent" w:uiPriority="0" w:unhideWhenUsed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 w:unhideWhenUsed="0"/>
    <w:lsdException w:name="FollowedHyperlink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HTML Preformatted" w:unhideWhenUsed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AFE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797B6A"/>
    <w:pPr>
      <w:keepNext/>
      <w:keepLines/>
      <w:spacing w:before="160" w:after="80"/>
      <w:outlineLvl w:val="2"/>
    </w:pPr>
    <w:rPr>
      <w:rFonts w:ascii="Times New Roman" w:hAnsi="Times New Roman" w:cs="Times New Roman"/>
      <w:color w:val="365F91" w:themeColor="accent1" w:themeShade="BF"/>
      <w:sz w:val="28"/>
      <w:szCs w:val="20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B6A"/>
    <w:pPr>
      <w:keepNext/>
      <w:keepLines/>
      <w:spacing w:before="80" w:after="40"/>
      <w:outlineLvl w:val="3"/>
    </w:pPr>
    <w:rPr>
      <w:rFonts w:ascii="Times New Roman" w:hAnsi="Times New Roman" w:cs="Times New Roman"/>
      <w:i/>
      <w:color w:val="365F91" w:themeColor="accent1" w:themeShade="BF"/>
      <w:szCs w:val="20"/>
      <w:lang w:val="ru-RU"/>
    </w:rPr>
  </w:style>
  <w:style w:type="paragraph" w:styleId="50">
    <w:name w:val="heading 5"/>
    <w:basedOn w:val="a"/>
    <w:next w:val="a"/>
    <w:link w:val="51"/>
    <w:uiPriority w:val="9"/>
    <w:semiHidden/>
    <w:unhideWhenUsed/>
    <w:qFormat/>
    <w:rsid w:val="00797B6A"/>
    <w:pPr>
      <w:keepNext/>
      <w:keepLines/>
      <w:spacing w:before="80" w:after="40"/>
      <w:outlineLvl w:val="4"/>
    </w:pPr>
    <w:rPr>
      <w:rFonts w:ascii="Times New Roman" w:hAnsi="Times New Roman" w:cs="Times New Roman"/>
      <w:color w:val="365F91" w:themeColor="accent1" w:themeShade="BF"/>
      <w:szCs w:val="20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B6A"/>
    <w:pPr>
      <w:keepNext/>
      <w:keepLines/>
      <w:spacing w:before="40"/>
      <w:outlineLvl w:val="5"/>
    </w:pPr>
    <w:rPr>
      <w:rFonts w:ascii="Times New Roman" w:hAnsi="Times New Roman" w:cs="Times New Roman"/>
      <w:i/>
      <w:color w:val="595959" w:themeColor="text1" w:themeTint="A6"/>
      <w:szCs w:val="20"/>
      <w:lang w:val="ru-RU"/>
    </w:rPr>
  </w:style>
  <w:style w:type="paragraph" w:styleId="7">
    <w:name w:val="heading 7"/>
    <w:basedOn w:val="a"/>
    <w:next w:val="a"/>
    <w:link w:val="70"/>
    <w:uiPriority w:val="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B6A"/>
    <w:pPr>
      <w:keepNext/>
      <w:keepLines/>
      <w:outlineLvl w:val="8"/>
    </w:pPr>
    <w:rPr>
      <w:rFonts w:ascii="Times New Roman" w:hAnsi="Times New Roman" w:cs="Times New Roman"/>
      <w:color w:val="272727" w:themeColor="text1" w:themeTint="D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rsid w:val="00D45C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5">
    <w:name w:val="annotation reference"/>
    <w:basedOn w:val="a0"/>
    <w:link w:val="12"/>
    <w:rsid w:val="00373AC7"/>
    <w:rPr>
      <w:sz w:val="16"/>
      <w:szCs w:val="16"/>
    </w:rPr>
  </w:style>
  <w:style w:type="paragraph" w:styleId="a6">
    <w:name w:val="annotation text"/>
    <w:basedOn w:val="a"/>
    <w:link w:val="13"/>
    <w:semiHidden/>
    <w:rsid w:val="00373AC7"/>
    <w:rPr>
      <w:sz w:val="20"/>
      <w:szCs w:val="20"/>
    </w:rPr>
  </w:style>
  <w:style w:type="character" w:customStyle="1" w:styleId="13">
    <w:name w:val="Текст примечания Знак1"/>
    <w:basedOn w:val="a0"/>
    <w:link w:val="a6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7">
    <w:name w:val="annotation subject"/>
    <w:basedOn w:val="a6"/>
    <w:next w:val="a6"/>
    <w:link w:val="a8"/>
    <w:semiHidden/>
    <w:rsid w:val="00373AC7"/>
    <w:rPr>
      <w:b/>
      <w:bCs/>
    </w:rPr>
  </w:style>
  <w:style w:type="character" w:customStyle="1" w:styleId="a8">
    <w:name w:val="Тема примечания Знак"/>
    <w:basedOn w:val="13"/>
    <w:link w:val="a7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9">
    <w:name w:val="Body Text Indent"/>
    <w:basedOn w:val="a"/>
    <w:link w:val="aa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a">
    <w:name w:val="Основной текст с отступом Знак"/>
    <w:basedOn w:val="a0"/>
    <w:link w:val="a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link w:val="22"/>
    <w:rsid w:val="00CE0001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44E28"/>
    <w:rPr>
      <w:color w:val="800080"/>
      <w:u w:val="single"/>
    </w:rPr>
  </w:style>
  <w:style w:type="character" w:customStyle="1" w:styleId="ad">
    <w:name w:val="Основной текст_"/>
    <w:basedOn w:val="a0"/>
    <w:link w:val="23"/>
    <w:uiPriority w:val="99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e">
    <w:name w:val="Основной текст + Полужирный"/>
    <w:basedOn w:val="ad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4">
    <w:name w:val="Основной текст (2) + Не полужирный"/>
    <w:basedOn w:val="a0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3">
    <w:name w:val="Основной текст2"/>
    <w:basedOn w:val="a"/>
    <w:link w:val="ad"/>
    <w:uiPriority w:val="99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">
    <w:name w:val="Текст примечания Знак"/>
    <w:basedOn w:val="a0"/>
    <w:semiHidden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0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0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"/>
    <w:link w:val="af1"/>
    <w:rsid w:val="00C66292"/>
    <w:pPr>
      <w:spacing w:after="120"/>
    </w:pPr>
  </w:style>
  <w:style w:type="character" w:customStyle="1" w:styleId="af1">
    <w:name w:val="Основной текст Знак"/>
    <w:basedOn w:val="a0"/>
    <w:link w:val="af0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2">
    <w:name w:val="List Paragraph"/>
    <w:basedOn w:val="a"/>
    <w:link w:val="af3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4">
    <w:name w:val="Table Grid"/>
    <w:basedOn w:val="a1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nhideWhenUsed/>
    <w:rsid w:val="007836C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7">
    <w:name w:val="footer"/>
    <w:basedOn w:val="a"/>
    <w:link w:val="af8"/>
    <w:unhideWhenUsed/>
    <w:rsid w:val="007836C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1">
    <w:name w:val="Заголовок 1 Знак"/>
    <w:basedOn w:val="a0"/>
    <w:link w:val="10"/>
    <w:uiPriority w:val="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0"/>
    <w:uiPriority w:val="99"/>
    <w:rsid w:val="004B1670"/>
    <w:rPr>
      <w:rFonts w:cs="Times New Roman"/>
      <w:shd w:val="clear" w:color="auto" w:fill="FFE0B2"/>
    </w:rPr>
  </w:style>
  <w:style w:type="paragraph" w:customStyle="1" w:styleId="af9">
    <w:name w:val="Стиль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2">
    <w:name w:val="Body Text Indent 3"/>
    <w:basedOn w:val="a"/>
    <w:link w:val="33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3">
    <w:name w:val="Основной текст с отступом 3 Знак"/>
    <w:basedOn w:val="a0"/>
    <w:link w:val="32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5">
    <w:name w:val="Body Text 2"/>
    <w:basedOn w:val="a"/>
    <w:link w:val="26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6">
    <w:name w:val="Основной текст 2 Знак"/>
    <w:basedOn w:val="a0"/>
    <w:link w:val="25"/>
    <w:rsid w:val="004B1670"/>
    <w:rPr>
      <w:rFonts w:ascii="Times New Roman" w:eastAsia="Times New Roman" w:hAnsi="Times New Roman"/>
      <w:sz w:val="20"/>
      <w:szCs w:val="20"/>
    </w:rPr>
  </w:style>
  <w:style w:type="character" w:styleId="afa">
    <w:name w:val="page number"/>
    <w:basedOn w:val="a0"/>
    <w:link w:val="14"/>
    <w:rsid w:val="004B1670"/>
    <w:rPr>
      <w:rFonts w:ascii="Times New Roman" w:hAnsi="Times New Roman" w:cs="Times New Roman"/>
    </w:rPr>
  </w:style>
  <w:style w:type="paragraph" w:styleId="27">
    <w:name w:val="Body Text Indent 2"/>
    <w:basedOn w:val="a"/>
    <w:link w:val="28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8">
    <w:name w:val="Основной текст с отступом 2 Знак"/>
    <w:basedOn w:val="a0"/>
    <w:link w:val="27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5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b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c">
    <w:name w:val="Subtitle"/>
    <w:basedOn w:val="a"/>
    <w:link w:val="afd"/>
    <w:uiPriority w:val="11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d">
    <w:name w:val="Подзаголовок Знак"/>
    <w:basedOn w:val="a0"/>
    <w:link w:val="afc"/>
    <w:uiPriority w:val="11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e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6">
    <w:name w:val="1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f">
    <w:name w:val="Абзац с интервалом"/>
    <w:basedOn w:val="a"/>
    <w:link w:val="aff0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0">
    <w:name w:val="Абзац с интервалом Знак"/>
    <w:link w:val="aff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1">
    <w:name w:val="Normal (Web)"/>
    <w:basedOn w:val="a"/>
    <w:link w:val="aff2"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3">
    <w:name w:val="Знак Знак Знак Знак Знак Знак"/>
    <w:basedOn w:val="a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1">
    <w:name w:val="Знак4 Знак Знак Знак Знак Знак Знак Знак Знак Знак"/>
    <w:basedOn w:val="a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4">
    <w:name w:val="endnote text"/>
    <w:basedOn w:val="a"/>
    <w:link w:val="aff5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5">
    <w:name w:val="Текст концевой сноски Знак"/>
    <w:basedOn w:val="a0"/>
    <w:link w:val="aff4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6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7">
    <w:name w:val="footnote text"/>
    <w:basedOn w:val="a"/>
    <w:link w:val="aff8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8">
    <w:name w:val="Текст сноски Знак"/>
    <w:basedOn w:val="a0"/>
    <w:link w:val="aff7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9">
    <w:name w:val="Message Header"/>
    <w:basedOn w:val="a"/>
    <w:link w:val="affa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a">
    <w:name w:val="Шапка Знак"/>
    <w:basedOn w:val="a0"/>
    <w:link w:val="aff9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b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c">
    <w:name w:val="footnote reference"/>
    <w:basedOn w:val="a0"/>
    <w:link w:val="17"/>
    <w:unhideWhenUsed/>
    <w:rsid w:val="00395E9A"/>
    <w:rPr>
      <w:vertAlign w:val="superscript"/>
    </w:rPr>
  </w:style>
  <w:style w:type="paragraph" w:customStyle="1" w:styleId="affd">
    <w:name w:val="Знак Знак Знак Знак Знак Знак Знак Знак Знак Знак"/>
    <w:basedOn w:val="a"/>
    <w:rsid w:val="00BF587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numbering" w:customStyle="1" w:styleId="18">
    <w:name w:val="Нет списка1"/>
    <w:next w:val="a2"/>
    <w:uiPriority w:val="99"/>
    <w:semiHidden/>
    <w:unhideWhenUsed/>
    <w:rsid w:val="007A0F93"/>
  </w:style>
  <w:style w:type="paragraph" w:customStyle="1" w:styleId="font5">
    <w:name w:val="font5"/>
    <w:basedOn w:val="a"/>
    <w:rsid w:val="007A0F9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font6">
    <w:name w:val="font6"/>
    <w:basedOn w:val="a"/>
    <w:rsid w:val="007A0F93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A0F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7A0F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67">
    <w:name w:val="xl67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68">
    <w:name w:val="xl68"/>
    <w:basedOn w:val="a"/>
    <w:rsid w:val="007A0F9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69">
    <w:name w:val="xl69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0">
    <w:name w:val="xl70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1">
    <w:name w:val="xl71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2">
    <w:name w:val="xl72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3">
    <w:name w:val="xl73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4">
    <w:name w:val="xl74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5">
    <w:name w:val="xl75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6">
    <w:name w:val="xl76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7">
    <w:name w:val="xl7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8">
    <w:name w:val="xl78"/>
    <w:basedOn w:val="a"/>
    <w:rsid w:val="007A0F93"/>
    <w:pPr>
      <w:pBdr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9">
    <w:name w:val="xl79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0">
    <w:name w:val="xl80"/>
    <w:basedOn w:val="a"/>
    <w:rsid w:val="007A0F93"/>
    <w:pPr>
      <w:pBdr>
        <w:top w:val="dashed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1">
    <w:name w:val="xl81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2">
    <w:name w:val="xl82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3">
    <w:name w:val="xl83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4">
    <w:name w:val="xl8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5">
    <w:name w:val="xl85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6">
    <w:name w:val="xl86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7">
    <w:name w:val="xl87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8">
    <w:name w:val="xl88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9">
    <w:name w:val="xl89"/>
    <w:basedOn w:val="a"/>
    <w:rsid w:val="007A0F93"/>
    <w:pPr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0">
    <w:name w:val="xl9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1">
    <w:name w:val="xl91"/>
    <w:basedOn w:val="a"/>
    <w:rsid w:val="007A0F93"/>
    <w:pPr>
      <w:pBdr>
        <w:top w:val="dashed" w:sz="4" w:space="0" w:color="auto"/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2">
    <w:name w:val="xl92"/>
    <w:basedOn w:val="a"/>
    <w:rsid w:val="007A0F93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3">
    <w:name w:val="xl93"/>
    <w:basedOn w:val="a"/>
    <w:rsid w:val="007A0F93"/>
    <w:pPr>
      <w:pBdr>
        <w:top w:val="dashed" w:sz="4" w:space="0" w:color="auto"/>
        <w:left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4">
    <w:name w:val="xl94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5">
    <w:name w:val="xl95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6">
    <w:name w:val="xl96"/>
    <w:basedOn w:val="a"/>
    <w:rsid w:val="007A0F93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7">
    <w:name w:val="xl97"/>
    <w:basedOn w:val="a"/>
    <w:rsid w:val="007A0F93"/>
    <w:pPr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8">
    <w:name w:val="xl98"/>
    <w:basedOn w:val="a"/>
    <w:rsid w:val="007A0F93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9">
    <w:name w:val="xl99"/>
    <w:basedOn w:val="a"/>
    <w:rsid w:val="007A0F93"/>
    <w:pPr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0">
    <w:name w:val="xl100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1">
    <w:name w:val="xl101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2">
    <w:name w:val="xl102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3">
    <w:name w:val="xl103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4">
    <w:name w:val="xl10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5">
    <w:name w:val="xl105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6">
    <w:name w:val="xl106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7">
    <w:name w:val="xl107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8">
    <w:name w:val="xl108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9">
    <w:name w:val="xl109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0">
    <w:name w:val="xl11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1">
    <w:name w:val="xl111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2">
    <w:name w:val="xl112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3">
    <w:name w:val="xl113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4">
    <w:name w:val="xl114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5">
    <w:name w:val="xl115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6">
    <w:name w:val="xl116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7">
    <w:name w:val="xl11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18">
    <w:name w:val="xl118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9">
    <w:name w:val="xl119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0">
    <w:name w:val="xl120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1">
    <w:name w:val="xl121"/>
    <w:basedOn w:val="a"/>
    <w:rsid w:val="007A0F93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2">
    <w:name w:val="xl122"/>
    <w:basedOn w:val="a"/>
    <w:rsid w:val="007A0F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numbering" w:customStyle="1" w:styleId="29">
    <w:name w:val="Нет списка2"/>
    <w:next w:val="a2"/>
    <w:uiPriority w:val="99"/>
    <w:semiHidden/>
    <w:unhideWhenUsed/>
    <w:rsid w:val="00D53908"/>
  </w:style>
  <w:style w:type="paragraph" w:customStyle="1" w:styleId="xl123">
    <w:name w:val="xl123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4">
    <w:name w:val="xl124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5">
    <w:name w:val="xl125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6">
    <w:name w:val="xl126"/>
    <w:basedOn w:val="a"/>
    <w:rsid w:val="00D53908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7">
    <w:name w:val="xl127"/>
    <w:basedOn w:val="a"/>
    <w:rsid w:val="00D5390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8">
    <w:name w:val="xl128"/>
    <w:basedOn w:val="a"/>
    <w:rsid w:val="00D53908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9">
    <w:name w:val="xl129"/>
    <w:basedOn w:val="a"/>
    <w:rsid w:val="00D53908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numbering" w:customStyle="1" w:styleId="34">
    <w:name w:val="Нет списка3"/>
    <w:next w:val="a2"/>
    <w:uiPriority w:val="99"/>
    <w:semiHidden/>
    <w:unhideWhenUsed/>
    <w:rsid w:val="00D53908"/>
  </w:style>
  <w:style w:type="paragraph" w:customStyle="1" w:styleId="FR4">
    <w:name w:val="FR4"/>
    <w:rsid w:val="0005751F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szCs w:val="20"/>
      <w:lang w:eastAsia="ar-SA"/>
    </w:rPr>
  </w:style>
  <w:style w:type="paragraph" w:customStyle="1" w:styleId="2a">
    <w:name w:val="2"/>
    <w:basedOn w:val="a"/>
    <w:next w:val="afc"/>
    <w:qFormat/>
    <w:rsid w:val="0005751F"/>
    <w:pPr>
      <w:suppressAutoHyphens/>
      <w:ind w:firstLine="567"/>
      <w:jc w:val="center"/>
    </w:pPr>
    <w:rPr>
      <w:rFonts w:ascii="Times New Roman" w:hAnsi="Times New Roman" w:cs="Times New Roman"/>
      <w:szCs w:val="20"/>
      <w:lang w:val="ru-RU" w:eastAsia="ar-SA"/>
    </w:rPr>
  </w:style>
  <w:style w:type="character" w:customStyle="1" w:styleId="street-address">
    <w:name w:val="street-address"/>
    <w:basedOn w:val="a0"/>
    <w:rsid w:val="00D7498C"/>
  </w:style>
  <w:style w:type="paragraph" w:customStyle="1" w:styleId="Style2">
    <w:name w:val="Style2"/>
    <w:basedOn w:val="a"/>
    <w:uiPriority w:val="99"/>
    <w:rsid w:val="00EA171E"/>
    <w:pPr>
      <w:widowControl w:val="0"/>
      <w:autoSpaceDE w:val="0"/>
      <w:autoSpaceDN w:val="0"/>
      <w:adjustRightInd w:val="0"/>
      <w:spacing w:line="238" w:lineRule="exact"/>
      <w:ind w:firstLine="542"/>
      <w:jc w:val="both"/>
    </w:pPr>
    <w:rPr>
      <w:rFonts w:ascii="Times New Roman" w:hAnsi="Times New Roman" w:cs="Times New Roman"/>
      <w:lang w:val="ru-RU"/>
    </w:rPr>
  </w:style>
  <w:style w:type="table" w:customStyle="1" w:styleId="19">
    <w:name w:val="Сетка таблицы1"/>
    <w:basedOn w:val="a1"/>
    <w:uiPriority w:val="39"/>
    <w:rsid w:val="00F1783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Неразрешенное упоминание1"/>
    <w:basedOn w:val="a0"/>
    <w:uiPriority w:val="99"/>
    <w:semiHidden/>
    <w:unhideWhenUsed/>
    <w:rsid w:val="002B3613"/>
    <w:rPr>
      <w:color w:val="605E5C"/>
      <w:shd w:val="clear" w:color="auto" w:fill="E1DFDD"/>
    </w:rPr>
  </w:style>
  <w:style w:type="character" w:customStyle="1" w:styleId="2b">
    <w:name w:val="Неразрешенное упоминание2"/>
    <w:basedOn w:val="a0"/>
    <w:uiPriority w:val="99"/>
    <w:semiHidden/>
    <w:unhideWhenUsed/>
    <w:rsid w:val="00373386"/>
    <w:rPr>
      <w:color w:val="605E5C"/>
      <w:shd w:val="clear" w:color="auto" w:fill="E1DFDD"/>
    </w:rPr>
  </w:style>
  <w:style w:type="character" w:customStyle="1" w:styleId="35">
    <w:name w:val="Неразрешенное упоминание3"/>
    <w:basedOn w:val="a0"/>
    <w:uiPriority w:val="99"/>
    <w:semiHidden/>
    <w:unhideWhenUsed/>
    <w:rsid w:val="00C12E23"/>
    <w:rPr>
      <w:color w:val="605E5C"/>
      <w:shd w:val="clear" w:color="auto" w:fill="E1DFDD"/>
    </w:rPr>
  </w:style>
  <w:style w:type="paragraph" w:customStyle="1" w:styleId="1b">
    <w:name w:val="Название1"/>
    <w:basedOn w:val="a"/>
    <w:qFormat/>
    <w:rsid w:val="0069384B"/>
    <w:pPr>
      <w:spacing w:line="240" w:lineRule="exact"/>
      <w:jc w:val="center"/>
    </w:pPr>
    <w:rPr>
      <w:rFonts w:ascii="Arial" w:hAnsi="Arial" w:cs="Times New Roman"/>
      <w:b/>
      <w:szCs w:val="20"/>
      <w:lang w:val="ru-RU"/>
    </w:rPr>
  </w:style>
  <w:style w:type="character" w:customStyle="1" w:styleId="42">
    <w:name w:val="Неразрешенное упоминание4"/>
    <w:basedOn w:val="a0"/>
    <w:uiPriority w:val="99"/>
    <w:semiHidden/>
    <w:unhideWhenUsed/>
    <w:rsid w:val="00C53302"/>
    <w:rPr>
      <w:color w:val="605E5C"/>
      <w:shd w:val="clear" w:color="auto" w:fill="E1DFDD"/>
    </w:rPr>
  </w:style>
  <w:style w:type="paragraph" w:customStyle="1" w:styleId="font9">
    <w:name w:val="font9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sz w:val="14"/>
      <w:szCs w:val="14"/>
      <w:lang w:val="ru-RU"/>
    </w:rPr>
  </w:style>
  <w:style w:type="paragraph" w:customStyle="1" w:styleId="font10">
    <w:name w:val="font10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color w:val="7030A0"/>
      <w:sz w:val="16"/>
      <w:szCs w:val="16"/>
      <w:lang w:val="ru-RU"/>
    </w:rPr>
  </w:style>
  <w:style w:type="paragraph" w:customStyle="1" w:styleId="font11">
    <w:name w:val="font11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  <w:lang w:val="ru-RU"/>
    </w:rPr>
  </w:style>
  <w:style w:type="paragraph" w:customStyle="1" w:styleId="xl63">
    <w:name w:val="xl63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xl64">
    <w:name w:val="xl64"/>
    <w:basedOn w:val="a"/>
    <w:rsid w:val="00C54653"/>
    <w:pPr>
      <w:pBdr>
        <w:left w:val="single" w:sz="8" w:space="31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Chars="500" w:firstLine="500"/>
      <w:textAlignment w:val="center"/>
    </w:pPr>
    <w:rPr>
      <w:rFonts w:ascii="Times New Roman" w:hAnsi="Times New Roman" w:cs="Times New Roman"/>
      <w:color w:val="000000"/>
      <w:sz w:val="16"/>
      <w:szCs w:val="16"/>
      <w:lang w:val="ru-RU"/>
    </w:rPr>
  </w:style>
  <w:style w:type="paragraph" w:customStyle="1" w:styleId="xl65">
    <w:name w:val="xl65"/>
    <w:basedOn w:val="a"/>
    <w:rsid w:val="00C5465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6"/>
      <w:szCs w:val="16"/>
      <w:lang w:val="ru-RU"/>
    </w:rPr>
  </w:style>
  <w:style w:type="paragraph" w:customStyle="1" w:styleId="xl66">
    <w:name w:val="xl66"/>
    <w:basedOn w:val="a"/>
    <w:rsid w:val="00C5465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6"/>
      <w:szCs w:val="16"/>
      <w:lang w:val="ru-RU"/>
    </w:rPr>
  </w:style>
  <w:style w:type="character" w:customStyle="1" w:styleId="31">
    <w:name w:val="Заголовок 3 Знак"/>
    <w:basedOn w:val="a0"/>
    <w:link w:val="30"/>
    <w:uiPriority w:val="9"/>
    <w:semiHidden/>
    <w:rsid w:val="00797B6A"/>
    <w:rPr>
      <w:rFonts w:ascii="Times New Roman" w:eastAsia="Times New Roman" w:hAnsi="Times New Roman"/>
      <w:color w:val="365F91" w:themeColor="accent1" w:themeShade="BF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797B6A"/>
    <w:rPr>
      <w:rFonts w:ascii="Times New Roman" w:eastAsia="Times New Roman" w:hAnsi="Times New Roman"/>
      <w:i/>
      <w:color w:val="365F91" w:themeColor="accent1" w:themeShade="BF"/>
      <w:sz w:val="24"/>
      <w:szCs w:val="20"/>
    </w:rPr>
  </w:style>
  <w:style w:type="character" w:customStyle="1" w:styleId="51">
    <w:name w:val="Заголовок 5 Знак"/>
    <w:basedOn w:val="a0"/>
    <w:link w:val="50"/>
    <w:uiPriority w:val="9"/>
    <w:semiHidden/>
    <w:rsid w:val="00797B6A"/>
    <w:rPr>
      <w:rFonts w:ascii="Times New Roman" w:eastAsia="Times New Roman" w:hAnsi="Times New Roman"/>
      <w:color w:val="365F91" w:themeColor="accent1" w:themeShade="BF"/>
      <w:sz w:val="24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797B6A"/>
    <w:rPr>
      <w:rFonts w:ascii="Times New Roman" w:eastAsia="Times New Roman" w:hAnsi="Times New Roman"/>
      <w:i/>
      <w:color w:val="595959" w:themeColor="text1" w:themeTint="A6"/>
      <w:sz w:val="24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97B6A"/>
    <w:rPr>
      <w:rFonts w:ascii="Times New Roman" w:eastAsia="Times New Roman" w:hAnsi="Times New Roman"/>
      <w:color w:val="272727" w:themeColor="text1" w:themeTint="D8"/>
      <w:sz w:val="24"/>
      <w:szCs w:val="20"/>
    </w:rPr>
  </w:style>
  <w:style w:type="paragraph" w:customStyle="1" w:styleId="22">
    <w:name w:val="Гиперссылка2"/>
    <w:link w:val="ab"/>
    <w:rsid w:val="00797B6A"/>
    <w:pPr>
      <w:spacing w:after="160" w:line="276" w:lineRule="auto"/>
    </w:pPr>
    <w:rPr>
      <w:color w:val="0000FF"/>
      <w:u w:val="single"/>
    </w:rPr>
  </w:style>
  <w:style w:type="paragraph" w:styleId="HTML1">
    <w:name w:val="HTML Address"/>
    <w:basedOn w:val="a"/>
    <w:link w:val="HTML2"/>
    <w:semiHidden/>
    <w:unhideWhenUsed/>
    <w:rsid w:val="00797B6A"/>
    <w:rPr>
      <w:rFonts w:ascii="Times New Roman" w:hAnsi="Times New Roman" w:cs="Times New Roman"/>
      <w:i/>
      <w:color w:val="000000"/>
      <w:szCs w:val="20"/>
      <w:lang w:val="ru-RU"/>
    </w:rPr>
  </w:style>
  <w:style w:type="character" w:customStyle="1" w:styleId="HTML2">
    <w:name w:val="Адрес HTML Знак"/>
    <w:basedOn w:val="a0"/>
    <w:link w:val="HTML1"/>
    <w:semiHidden/>
    <w:rsid w:val="00797B6A"/>
    <w:rPr>
      <w:rFonts w:ascii="Times New Roman" w:eastAsia="Times New Roman" w:hAnsi="Times New Roman"/>
      <w:i/>
      <w:color w:val="000000"/>
      <w:sz w:val="24"/>
      <w:szCs w:val="20"/>
    </w:rPr>
  </w:style>
  <w:style w:type="paragraph" w:customStyle="1" w:styleId="1c">
    <w:name w:val="Выделение1"/>
    <w:link w:val="affe"/>
    <w:rsid w:val="00797B6A"/>
    <w:pPr>
      <w:spacing w:after="160" w:line="276" w:lineRule="auto"/>
    </w:pPr>
    <w:rPr>
      <w:rFonts w:asciiTheme="minorHAnsi" w:eastAsia="Times New Roman" w:hAnsiTheme="minorHAnsi"/>
      <w:i/>
      <w:color w:val="000000"/>
      <w:sz w:val="24"/>
      <w:szCs w:val="20"/>
    </w:rPr>
  </w:style>
  <w:style w:type="character" w:styleId="affe">
    <w:name w:val="Emphasis"/>
    <w:link w:val="1c"/>
    <w:qFormat/>
    <w:rsid w:val="00797B6A"/>
    <w:rPr>
      <w:rFonts w:asciiTheme="minorHAnsi" w:eastAsia="Times New Roman" w:hAnsiTheme="minorHAnsi"/>
      <w:i/>
      <w:color w:val="000000"/>
      <w:sz w:val="24"/>
      <w:szCs w:val="20"/>
    </w:rPr>
  </w:style>
  <w:style w:type="paragraph" w:customStyle="1" w:styleId="1d">
    <w:name w:val="Строгий1"/>
    <w:link w:val="afff"/>
    <w:rsid w:val="00797B6A"/>
    <w:pPr>
      <w:spacing w:after="160" w:line="276" w:lineRule="auto"/>
    </w:pPr>
    <w:rPr>
      <w:rFonts w:asciiTheme="minorHAnsi" w:eastAsia="Times New Roman" w:hAnsiTheme="minorHAnsi"/>
      <w:b/>
      <w:color w:val="000000"/>
      <w:sz w:val="24"/>
      <w:szCs w:val="20"/>
    </w:rPr>
  </w:style>
  <w:style w:type="character" w:styleId="afff">
    <w:name w:val="Strong"/>
    <w:link w:val="1d"/>
    <w:qFormat/>
    <w:rsid w:val="00797B6A"/>
    <w:rPr>
      <w:rFonts w:asciiTheme="minorHAnsi" w:eastAsia="Times New Roman" w:hAnsiTheme="minorHAnsi"/>
      <w:b/>
      <w:color w:val="000000"/>
      <w:sz w:val="24"/>
      <w:szCs w:val="20"/>
    </w:rPr>
  </w:style>
  <w:style w:type="character" w:customStyle="1" w:styleId="aff2">
    <w:name w:val="Обычный (веб) Знак"/>
    <w:basedOn w:val="1e"/>
    <w:link w:val="aff1"/>
    <w:locked/>
    <w:rsid w:val="00797B6A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1f">
    <w:name w:val="Указатель 1 Знак"/>
    <w:basedOn w:val="1e"/>
    <w:link w:val="1f0"/>
    <w:semiHidden/>
    <w:locked/>
    <w:rsid w:val="00797B6A"/>
    <w:rPr>
      <w:rFonts w:ascii="Times New Roman" w:hAnsi="Times New Roman" w:cs="Times New Roman" w:hint="default"/>
      <w:sz w:val="20"/>
    </w:rPr>
  </w:style>
  <w:style w:type="paragraph" w:styleId="1f0">
    <w:name w:val="index 1"/>
    <w:basedOn w:val="a"/>
    <w:next w:val="a"/>
    <w:link w:val="1f"/>
    <w:autoRedefine/>
    <w:semiHidden/>
    <w:unhideWhenUsed/>
    <w:rsid w:val="00797B6A"/>
    <w:pPr>
      <w:ind w:left="200" w:hanging="200"/>
    </w:pPr>
    <w:rPr>
      <w:rFonts w:ascii="Times New Roman" w:eastAsia="Calibri" w:hAnsi="Times New Roman" w:cs="Times New Roman"/>
      <w:sz w:val="20"/>
      <w:szCs w:val="22"/>
      <w:lang w:val="ru-RU"/>
    </w:rPr>
  </w:style>
  <w:style w:type="character" w:customStyle="1" w:styleId="1f1">
    <w:name w:val="Оглавление 1 Знак"/>
    <w:link w:val="1f2"/>
    <w:uiPriority w:val="39"/>
    <w:semiHidden/>
    <w:locked/>
    <w:rsid w:val="00797B6A"/>
    <w:rPr>
      <w:rFonts w:ascii="XO Thames" w:hAnsi="XO Thames"/>
      <w:b/>
      <w:sz w:val="28"/>
    </w:rPr>
  </w:style>
  <w:style w:type="paragraph" w:styleId="1f2">
    <w:name w:val="toc 1"/>
    <w:next w:val="a"/>
    <w:link w:val="1f1"/>
    <w:autoRedefine/>
    <w:uiPriority w:val="39"/>
    <w:semiHidden/>
    <w:unhideWhenUsed/>
    <w:rsid w:val="00797B6A"/>
    <w:pPr>
      <w:spacing w:after="160" w:line="276" w:lineRule="auto"/>
    </w:pPr>
    <w:rPr>
      <w:rFonts w:ascii="XO Thames" w:hAnsi="XO Thames"/>
      <w:b/>
      <w:sz w:val="28"/>
    </w:rPr>
  </w:style>
  <w:style w:type="character" w:customStyle="1" w:styleId="2c">
    <w:name w:val="Оглавление 2 Знак"/>
    <w:link w:val="2d"/>
    <w:uiPriority w:val="39"/>
    <w:semiHidden/>
    <w:locked/>
    <w:rsid w:val="00797B6A"/>
    <w:rPr>
      <w:rFonts w:ascii="XO Thames" w:hAnsi="XO Thames"/>
      <w:sz w:val="28"/>
    </w:rPr>
  </w:style>
  <w:style w:type="paragraph" w:styleId="2d">
    <w:name w:val="toc 2"/>
    <w:next w:val="a"/>
    <w:link w:val="2c"/>
    <w:autoRedefine/>
    <w:uiPriority w:val="39"/>
    <w:semiHidden/>
    <w:unhideWhenUsed/>
    <w:rsid w:val="00797B6A"/>
    <w:pPr>
      <w:spacing w:after="160" w:line="276" w:lineRule="auto"/>
      <w:ind w:left="200"/>
    </w:pPr>
    <w:rPr>
      <w:rFonts w:ascii="XO Thames" w:hAnsi="XO Thames"/>
      <w:sz w:val="28"/>
    </w:rPr>
  </w:style>
  <w:style w:type="character" w:customStyle="1" w:styleId="36">
    <w:name w:val="Оглавление 3 Знак"/>
    <w:link w:val="37"/>
    <w:uiPriority w:val="39"/>
    <w:semiHidden/>
    <w:locked/>
    <w:rsid w:val="00797B6A"/>
    <w:rPr>
      <w:rFonts w:ascii="XO Thames" w:hAnsi="XO Thames"/>
      <w:sz w:val="28"/>
    </w:rPr>
  </w:style>
  <w:style w:type="paragraph" w:styleId="37">
    <w:name w:val="toc 3"/>
    <w:next w:val="a"/>
    <w:link w:val="36"/>
    <w:autoRedefine/>
    <w:uiPriority w:val="39"/>
    <w:semiHidden/>
    <w:unhideWhenUsed/>
    <w:rsid w:val="00797B6A"/>
    <w:pPr>
      <w:spacing w:after="160" w:line="276" w:lineRule="auto"/>
      <w:ind w:left="400"/>
    </w:pPr>
    <w:rPr>
      <w:rFonts w:ascii="XO Thames" w:hAnsi="XO Thames"/>
      <w:sz w:val="28"/>
    </w:rPr>
  </w:style>
  <w:style w:type="character" w:customStyle="1" w:styleId="43">
    <w:name w:val="Оглавление 4 Знак"/>
    <w:link w:val="44"/>
    <w:uiPriority w:val="39"/>
    <w:semiHidden/>
    <w:locked/>
    <w:rsid w:val="00797B6A"/>
    <w:rPr>
      <w:rFonts w:ascii="XO Thames" w:hAnsi="XO Thames"/>
      <w:sz w:val="28"/>
    </w:rPr>
  </w:style>
  <w:style w:type="paragraph" w:styleId="44">
    <w:name w:val="toc 4"/>
    <w:next w:val="a"/>
    <w:link w:val="43"/>
    <w:autoRedefine/>
    <w:uiPriority w:val="39"/>
    <w:semiHidden/>
    <w:unhideWhenUsed/>
    <w:rsid w:val="00797B6A"/>
    <w:pPr>
      <w:spacing w:after="160" w:line="276" w:lineRule="auto"/>
      <w:ind w:left="600"/>
    </w:pPr>
    <w:rPr>
      <w:rFonts w:ascii="XO Thames" w:hAnsi="XO Thames"/>
      <w:sz w:val="28"/>
    </w:rPr>
  </w:style>
  <w:style w:type="character" w:customStyle="1" w:styleId="52">
    <w:name w:val="Оглавление 5 Знак"/>
    <w:link w:val="53"/>
    <w:uiPriority w:val="39"/>
    <w:semiHidden/>
    <w:locked/>
    <w:rsid w:val="00797B6A"/>
    <w:rPr>
      <w:rFonts w:ascii="XO Thames" w:hAnsi="XO Thames"/>
      <w:sz w:val="28"/>
    </w:rPr>
  </w:style>
  <w:style w:type="paragraph" w:styleId="53">
    <w:name w:val="toc 5"/>
    <w:next w:val="a"/>
    <w:link w:val="52"/>
    <w:autoRedefine/>
    <w:uiPriority w:val="39"/>
    <w:semiHidden/>
    <w:unhideWhenUsed/>
    <w:rsid w:val="00797B6A"/>
    <w:pPr>
      <w:spacing w:after="160" w:line="276" w:lineRule="auto"/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uiPriority w:val="39"/>
    <w:semiHidden/>
    <w:locked/>
    <w:rsid w:val="00797B6A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semiHidden/>
    <w:unhideWhenUsed/>
    <w:rsid w:val="00797B6A"/>
    <w:pPr>
      <w:spacing w:after="160" w:line="276" w:lineRule="auto"/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uiPriority w:val="39"/>
    <w:semiHidden/>
    <w:locked/>
    <w:rsid w:val="00797B6A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semiHidden/>
    <w:unhideWhenUsed/>
    <w:rsid w:val="00797B6A"/>
    <w:pPr>
      <w:spacing w:after="160" w:line="276" w:lineRule="auto"/>
      <w:ind w:left="1200"/>
    </w:pPr>
    <w:rPr>
      <w:rFonts w:ascii="XO Thames" w:hAnsi="XO Thames"/>
      <w:sz w:val="28"/>
    </w:rPr>
  </w:style>
  <w:style w:type="character" w:customStyle="1" w:styleId="81">
    <w:name w:val="Оглавление 8 Знак"/>
    <w:link w:val="82"/>
    <w:uiPriority w:val="39"/>
    <w:semiHidden/>
    <w:locked/>
    <w:rsid w:val="00797B6A"/>
    <w:rPr>
      <w:rFonts w:ascii="XO Thames" w:hAnsi="XO Thames"/>
      <w:sz w:val="28"/>
    </w:rPr>
  </w:style>
  <w:style w:type="paragraph" w:styleId="82">
    <w:name w:val="toc 8"/>
    <w:next w:val="a"/>
    <w:link w:val="81"/>
    <w:autoRedefine/>
    <w:uiPriority w:val="39"/>
    <w:semiHidden/>
    <w:unhideWhenUsed/>
    <w:rsid w:val="00797B6A"/>
    <w:pPr>
      <w:spacing w:after="160" w:line="276" w:lineRule="auto"/>
      <w:ind w:left="1400"/>
    </w:pPr>
    <w:rPr>
      <w:rFonts w:ascii="XO Thames" w:hAnsi="XO Thames"/>
      <w:sz w:val="28"/>
    </w:rPr>
  </w:style>
  <w:style w:type="character" w:customStyle="1" w:styleId="91">
    <w:name w:val="Оглавление 9 Знак"/>
    <w:link w:val="92"/>
    <w:uiPriority w:val="39"/>
    <w:semiHidden/>
    <w:locked/>
    <w:rsid w:val="00797B6A"/>
    <w:rPr>
      <w:rFonts w:ascii="XO Thames" w:hAnsi="XO Thames"/>
      <w:sz w:val="28"/>
    </w:rPr>
  </w:style>
  <w:style w:type="paragraph" w:styleId="92">
    <w:name w:val="toc 9"/>
    <w:next w:val="a"/>
    <w:link w:val="91"/>
    <w:autoRedefine/>
    <w:uiPriority w:val="39"/>
    <w:semiHidden/>
    <w:unhideWhenUsed/>
    <w:rsid w:val="00797B6A"/>
    <w:pPr>
      <w:spacing w:after="160" w:line="276" w:lineRule="auto"/>
      <w:ind w:left="1600"/>
    </w:pPr>
    <w:rPr>
      <w:rFonts w:ascii="XO Thames" w:hAnsi="XO Thames"/>
      <w:sz w:val="28"/>
    </w:rPr>
  </w:style>
  <w:style w:type="character" w:customStyle="1" w:styleId="afff0">
    <w:name w:val="Указатель Знак"/>
    <w:basedOn w:val="1e"/>
    <w:link w:val="afff1"/>
    <w:semiHidden/>
    <w:locked/>
    <w:rsid w:val="00797B6A"/>
    <w:rPr>
      <w:rFonts w:ascii="Tahoma" w:hAnsi="Tahoma" w:cs="Tahoma" w:hint="default"/>
    </w:rPr>
  </w:style>
  <w:style w:type="paragraph" w:styleId="afff1">
    <w:name w:val="index heading"/>
    <w:basedOn w:val="a"/>
    <w:next w:val="1f0"/>
    <w:link w:val="afff0"/>
    <w:semiHidden/>
    <w:unhideWhenUsed/>
    <w:rsid w:val="00797B6A"/>
    <w:rPr>
      <w:rFonts w:ascii="Tahoma" w:eastAsia="Calibri" w:hAnsi="Tahoma" w:cs="Tahoma"/>
      <w:sz w:val="22"/>
      <w:szCs w:val="22"/>
      <w:lang w:val="ru-RU"/>
    </w:rPr>
  </w:style>
  <w:style w:type="character" w:customStyle="1" w:styleId="afff2">
    <w:name w:val="Название объекта Знак"/>
    <w:basedOn w:val="1e"/>
    <w:link w:val="afff3"/>
    <w:semiHidden/>
    <w:locked/>
    <w:rsid w:val="00797B6A"/>
    <w:rPr>
      <w:rFonts w:ascii="Times New Roman" w:hAnsi="Times New Roman" w:cs="Times New Roman" w:hint="default"/>
      <w:b/>
      <w:sz w:val="28"/>
    </w:rPr>
  </w:style>
  <w:style w:type="paragraph" w:styleId="afff3">
    <w:name w:val="caption"/>
    <w:basedOn w:val="a"/>
    <w:next w:val="a"/>
    <w:link w:val="afff2"/>
    <w:semiHidden/>
    <w:unhideWhenUsed/>
    <w:qFormat/>
    <w:rsid w:val="00797B6A"/>
    <w:rPr>
      <w:rFonts w:ascii="Times New Roman" w:eastAsia="Calibri" w:hAnsi="Times New Roman" w:cs="Times New Roman"/>
      <w:b/>
      <w:sz w:val="28"/>
      <w:szCs w:val="22"/>
      <w:lang w:val="ru-RU"/>
    </w:rPr>
  </w:style>
  <w:style w:type="character" w:customStyle="1" w:styleId="38">
    <w:name w:val="Маркированный список 3 Знак"/>
    <w:basedOn w:val="1e"/>
    <w:link w:val="3"/>
    <w:semiHidden/>
    <w:locked/>
    <w:rsid w:val="00797B6A"/>
    <w:rPr>
      <w:rFonts w:ascii="Arial" w:hAnsi="Arial" w:cs="Arial" w:hint="default"/>
    </w:rPr>
  </w:style>
  <w:style w:type="paragraph" w:styleId="3">
    <w:name w:val="List Bullet 3"/>
    <w:basedOn w:val="a"/>
    <w:link w:val="38"/>
    <w:semiHidden/>
    <w:unhideWhenUsed/>
    <w:rsid w:val="00797B6A"/>
    <w:pPr>
      <w:numPr>
        <w:numId w:val="21"/>
      </w:numPr>
      <w:jc w:val="both"/>
    </w:pPr>
    <w:rPr>
      <w:rFonts w:ascii="Arial" w:eastAsia="Calibri" w:hAnsi="Arial" w:cs="Arial"/>
      <w:sz w:val="22"/>
      <w:szCs w:val="22"/>
      <w:lang w:val="ru-RU"/>
    </w:rPr>
  </w:style>
  <w:style w:type="character" w:customStyle="1" w:styleId="54">
    <w:name w:val="Нумерованный список 5 Знак"/>
    <w:basedOn w:val="1e"/>
    <w:link w:val="5"/>
    <w:semiHidden/>
    <w:locked/>
    <w:rsid w:val="00797B6A"/>
    <w:rPr>
      <w:rFonts w:ascii="Times New Roman" w:hAnsi="Times New Roman" w:cs="Times New Roman" w:hint="default"/>
      <w:sz w:val="20"/>
    </w:rPr>
  </w:style>
  <w:style w:type="paragraph" w:styleId="5">
    <w:name w:val="List Number 5"/>
    <w:basedOn w:val="a"/>
    <w:link w:val="54"/>
    <w:semiHidden/>
    <w:unhideWhenUsed/>
    <w:rsid w:val="00797B6A"/>
    <w:pPr>
      <w:numPr>
        <w:numId w:val="23"/>
      </w:numPr>
      <w:tabs>
        <w:tab w:val="clear" w:pos="1492"/>
        <w:tab w:val="left" w:pos="363"/>
      </w:tabs>
      <w:ind w:left="363" w:hanging="363"/>
      <w:jc w:val="both"/>
    </w:pPr>
    <w:rPr>
      <w:rFonts w:ascii="Times New Roman" w:eastAsia="Calibri" w:hAnsi="Times New Roman" w:cs="Times New Roman"/>
      <w:sz w:val="20"/>
      <w:szCs w:val="22"/>
      <w:lang w:val="ru-RU"/>
    </w:rPr>
  </w:style>
  <w:style w:type="paragraph" w:styleId="afff4">
    <w:name w:val="Title"/>
    <w:basedOn w:val="a"/>
    <w:next w:val="a"/>
    <w:link w:val="afff5"/>
    <w:uiPriority w:val="10"/>
    <w:qFormat/>
    <w:rsid w:val="00797B6A"/>
    <w:pPr>
      <w:spacing w:after="80"/>
      <w:contextualSpacing/>
    </w:pPr>
    <w:rPr>
      <w:rFonts w:asciiTheme="majorHAnsi" w:hAnsiTheme="majorHAnsi" w:cs="Times New Roman"/>
      <w:color w:val="000000"/>
      <w:spacing w:val="-10"/>
      <w:sz w:val="56"/>
      <w:szCs w:val="20"/>
      <w:lang w:val="ru-RU"/>
    </w:rPr>
  </w:style>
  <w:style w:type="character" w:customStyle="1" w:styleId="afff5">
    <w:name w:val="Название Знак"/>
    <w:basedOn w:val="a0"/>
    <w:link w:val="afff4"/>
    <w:uiPriority w:val="10"/>
    <w:rsid w:val="00797B6A"/>
    <w:rPr>
      <w:rFonts w:asciiTheme="majorHAnsi" w:eastAsia="Times New Roman" w:hAnsiTheme="majorHAnsi"/>
      <w:color w:val="000000"/>
      <w:spacing w:val="-10"/>
      <w:sz w:val="56"/>
      <w:szCs w:val="20"/>
    </w:rPr>
  </w:style>
  <w:style w:type="paragraph" w:styleId="afff6">
    <w:name w:val="Body Text First Indent"/>
    <w:basedOn w:val="af0"/>
    <w:link w:val="afff7"/>
    <w:semiHidden/>
    <w:unhideWhenUsed/>
    <w:rsid w:val="00797B6A"/>
    <w:pPr>
      <w:ind w:firstLine="210"/>
    </w:pPr>
    <w:rPr>
      <w:rFonts w:ascii="Times New Roman" w:hAnsi="Times New Roman" w:cs="Times New Roman"/>
      <w:color w:val="000000"/>
      <w:sz w:val="20"/>
      <w:szCs w:val="20"/>
      <w:lang w:val="ru-RU"/>
    </w:rPr>
  </w:style>
  <w:style w:type="character" w:customStyle="1" w:styleId="afff7">
    <w:name w:val="Красная строка Знак"/>
    <w:basedOn w:val="af1"/>
    <w:link w:val="afff6"/>
    <w:semiHidden/>
    <w:rsid w:val="00797B6A"/>
    <w:rPr>
      <w:rFonts w:ascii="Times New Roman" w:eastAsia="Times New Roman" w:hAnsi="Times New Roman" w:cs="NTTimes/Cyrillic"/>
      <w:color w:val="000000"/>
      <w:sz w:val="20"/>
      <w:szCs w:val="20"/>
      <w:lang w:val="en-US"/>
    </w:rPr>
  </w:style>
  <w:style w:type="paragraph" w:styleId="39">
    <w:name w:val="Body Text 3"/>
    <w:basedOn w:val="a"/>
    <w:link w:val="3a"/>
    <w:semiHidden/>
    <w:unhideWhenUsed/>
    <w:rsid w:val="00797B6A"/>
    <w:pPr>
      <w:spacing w:after="120"/>
    </w:pPr>
    <w:rPr>
      <w:rFonts w:ascii="Times New Roman" w:hAnsi="Times New Roman" w:cs="Times New Roman"/>
      <w:color w:val="000000"/>
      <w:sz w:val="16"/>
      <w:szCs w:val="20"/>
      <w:lang w:val="ru-RU"/>
    </w:rPr>
  </w:style>
  <w:style w:type="character" w:customStyle="1" w:styleId="3a">
    <w:name w:val="Основной текст 3 Знак"/>
    <w:basedOn w:val="a0"/>
    <w:link w:val="39"/>
    <w:semiHidden/>
    <w:rsid w:val="00797B6A"/>
    <w:rPr>
      <w:rFonts w:ascii="Times New Roman" w:eastAsia="Times New Roman" w:hAnsi="Times New Roman"/>
      <w:color w:val="000000"/>
      <w:sz w:val="16"/>
      <w:szCs w:val="20"/>
    </w:rPr>
  </w:style>
  <w:style w:type="paragraph" w:styleId="afff8">
    <w:name w:val="Document Map"/>
    <w:basedOn w:val="a"/>
    <w:link w:val="afff9"/>
    <w:semiHidden/>
    <w:unhideWhenUsed/>
    <w:rsid w:val="00797B6A"/>
    <w:rPr>
      <w:rFonts w:ascii="Tahoma" w:hAnsi="Tahoma" w:cs="Times New Roman"/>
      <w:color w:val="000000"/>
      <w:sz w:val="20"/>
      <w:szCs w:val="20"/>
      <w:lang w:val="ru-RU"/>
    </w:rPr>
  </w:style>
  <w:style w:type="character" w:customStyle="1" w:styleId="afff9">
    <w:name w:val="Схема документа Знак"/>
    <w:basedOn w:val="a0"/>
    <w:link w:val="afff8"/>
    <w:semiHidden/>
    <w:rsid w:val="00797B6A"/>
    <w:rPr>
      <w:rFonts w:ascii="Tahoma" w:eastAsia="Times New Roman" w:hAnsi="Tahoma"/>
      <w:color w:val="000000"/>
      <w:sz w:val="20"/>
      <w:szCs w:val="20"/>
    </w:rPr>
  </w:style>
  <w:style w:type="paragraph" w:styleId="afffa">
    <w:name w:val="Plain Text"/>
    <w:basedOn w:val="a"/>
    <w:link w:val="afffb"/>
    <w:semiHidden/>
    <w:unhideWhenUsed/>
    <w:rsid w:val="00797B6A"/>
    <w:rPr>
      <w:rFonts w:ascii="Courier New" w:hAnsi="Courier New" w:cs="Times New Roman"/>
      <w:color w:val="000000"/>
      <w:sz w:val="20"/>
      <w:szCs w:val="20"/>
      <w:lang w:val="ru-RU"/>
    </w:rPr>
  </w:style>
  <w:style w:type="character" w:customStyle="1" w:styleId="afffb">
    <w:name w:val="Текст Знак"/>
    <w:basedOn w:val="a0"/>
    <w:link w:val="afffa"/>
    <w:semiHidden/>
    <w:rsid w:val="00797B6A"/>
    <w:rPr>
      <w:rFonts w:ascii="Courier New" w:eastAsia="Times New Roman" w:hAnsi="Courier New"/>
      <w:color w:val="000000"/>
      <w:sz w:val="20"/>
      <w:szCs w:val="20"/>
    </w:rPr>
  </w:style>
  <w:style w:type="character" w:customStyle="1" w:styleId="af3">
    <w:name w:val="Абзац списка Знак"/>
    <w:basedOn w:val="1e"/>
    <w:link w:val="af2"/>
    <w:locked/>
    <w:rsid w:val="00797B6A"/>
    <w:rPr>
      <w:rFonts w:ascii="NTTimes/Cyrillic" w:eastAsia="Times New Roman" w:hAnsi="NTTimes/Cyrillic" w:cs="NTTimes/Cyrillic" w:hint="default"/>
      <w:sz w:val="24"/>
      <w:szCs w:val="24"/>
      <w:lang w:val="en-US"/>
    </w:rPr>
  </w:style>
  <w:style w:type="paragraph" w:styleId="2e">
    <w:name w:val="Quote"/>
    <w:basedOn w:val="a"/>
    <w:next w:val="a"/>
    <w:link w:val="2f"/>
    <w:qFormat/>
    <w:rsid w:val="00797B6A"/>
    <w:pPr>
      <w:spacing w:before="160"/>
      <w:jc w:val="center"/>
    </w:pPr>
    <w:rPr>
      <w:rFonts w:ascii="Times New Roman" w:hAnsi="Times New Roman" w:cs="Times New Roman"/>
      <w:i/>
      <w:color w:val="404040" w:themeColor="text1" w:themeTint="BF"/>
      <w:szCs w:val="20"/>
      <w:lang w:val="ru-RU"/>
    </w:rPr>
  </w:style>
  <w:style w:type="character" w:customStyle="1" w:styleId="2f">
    <w:name w:val="Цитата 2 Знак"/>
    <w:basedOn w:val="a0"/>
    <w:link w:val="2e"/>
    <w:rsid w:val="00797B6A"/>
    <w:rPr>
      <w:rFonts w:ascii="Times New Roman" w:eastAsia="Times New Roman" w:hAnsi="Times New Roman"/>
      <w:i/>
      <w:color w:val="404040" w:themeColor="text1" w:themeTint="BF"/>
      <w:sz w:val="24"/>
      <w:szCs w:val="20"/>
    </w:rPr>
  </w:style>
  <w:style w:type="paragraph" w:styleId="afffc">
    <w:name w:val="Intense Quote"/>
    <w:basedOn w:val="a"/>
    <w:next w:val="a"/>
    <w:link w:val="afffd"/>
    <w:qFormat/>
    <w:rsid w:val="00797B6A"/>
    <w:pPr>
      <w:spacing w:before="360" w:after="360"/>
      <w:ind w:left="864" w:right="864"/>
      <w:jc w:val="center"/>
    </w:pPr>
    <w:rPr>
      <w:rFonts w:ascii="Times New Roman" w:hAnsi="Times New Roman" w:cs="Times New Roman"/>
      <w:i/>
      <w:color w:val="365F91" w:themeColor="accent1" w:themeShade="BF"/>
      <w:szCs w:val="20"/>
      <w:lang w:val="ru-RU"/>
    </w:rPr>
  </w:style>
  <w:style w:type="character" w:customStyle="1" w:styleId="afffd">
    <w:name w:val="Выделенная цитата Знак"/>
    <w:basedOn w:val="a0"/>
    <w:link w:val="afffc"/>
    <w:rsid w:val="00797B6A"/>
    <w:rPr>
      <w:rFonts w:ascii="Times New Roman" w:eastAsia="Times New Roman" w:hAnsi="Times New Roman"/>
      <w:i/>
      <w:color w:val="365F91" w:themeColor="accent1" w:themeShade="BF"/>
      <w:sz w:val="24"/>
      <w:szCs w:val="20"/>
    </w:rPr>
  </w:style>
  <w:style w:type="paragraph" w:customStyle="1" w:styleId="17">
    <w:name w:val="Знак сноски1"/>
    <w:link w:val="affc"/>
    <w:rsid w:val="00797B6A"/>
    <w:pPr>
      <w:spacing w:after="160" w:line="276" w:lineRule="auto"/>
    </w:pPr>
    <w:rPr>
      <w:vertAlign w:val="superscript"/>
    </w:rPr>
  </w:style>
  <w:style w:type="paragraph" w:customStyle="1" w:styleId="Style1">
    <w:name w:val="Style1"/>
    <w:rsid w:val="00797B6A"/>
    <w:pPr>
      <w:spacing w:before="240"/>
      <w:jc w:val="both"/>
    </w:pPr>
    <w:rPr>
      <w:rFonts w:ascii="TimesDL" w:eastAsia="Times New Roman" w:hAnsi="TimesDL"/>
      <w:color w:val="000000"/>
      <w:sz w:val="24"/>
      <w:szCs w:val="20"/>
    </w:rPr>
  </w:style>
  <w:style w:type="paragraph" w:customStyle="1" w:styleId="wmi-callto">
    <w:name w:val="wmi-callto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12">
    <w:name w:val="Знак примечания1"/>
    <w:link w:val="a5"/>
    <w:rsid w:val="00797B6A"/>
    <w:pPr>
      <w:spacing w:after="160" w:line="276" w:lineRule="auto"/>
    </w:pPr>
    <w:rPr>
      <w:sz w:val="16"/>
      <w:szCs w:val="16"/>
    </w:rPr>
  </w:style>
  <w:style w:type="paragraph" w:customStyle="1" w:styleId="afffe">
    <w:name w:val="Документы"/>
    <w:basedOn w:val="a"/>
    <w:rsid w:val="00797B6A"/>
    <w:pPr>
      <w:spacing w:before="120" w:line="288" w:lineRule="auto"/>
      <w:ind w:firstLine="720"/>
      <w:jc w:val="both"/>
    </w:pPr>
    <w:rPr>
      <w:rFonts w:ascii="Arial" w:hAnsi="Arial" w:cs="Times New Roman"/>
      <w:color w:val="000000"/>
      <w:sz w:val="22"/>
      <w:szCs w:val="20"/>
      <w:lang w:val="ru-RU"/>
    </w:rPr>
  </w:style>
  <w:style w:type="paragraph" w:customStyle="1" w:styleId="adspubtext">
    <w:name w:val="ads_pub_text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210">
    <w:name w:val="Основной текст 21"/>
    <w:basedOn w:val="a"/>
    <w:rsid w:val="00797B6A"/>
    <w:pPr>
      <w:spacing w:before="120"/>
      <w:jc w:val="both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wp-caption-text">
    <w:name w:val="wp-caption-text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western">
    <w:name w:val="western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affff">
    <w:name w:val="Заголовок части"/>
    <w:basedOn w:val="a"/>
    <w:rsid w:val="00797B6A"/>
    <w:pPr>
      <w:spacing w:line="192" w:lineRule="auto"/>
      <w:jc w:val="center"/>
    </w:pPr>
    <w:rPr>
      <w:rFonts w:ascii="Tahoma" w:hAnsi="Tahoma" w:cs="Times New Roman"/>
      <w:b/>
      <w:color w:val="FFFFFF"/>
      <w:spacing w:val="-40"/>
      <w:sz w:val="84"/>
      <w:szCs w:val="20"/>
      <w:lang w:val="ru-RU"/>
    </w:rPr>
  </w:style>
  <w:style w:type="paragraph" w:customStyle="1" w:styleId="reclama">
    <w:name w:val="reclama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blockblock-3c">
    <w:name w:val="block__block-3c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Endnote">
    <w:name w:val="Endnote"/>
    <w:rsid w:val="00797B6A"/>
    <w:pPr>
      <w:spacing w:after="160" w:line="276" w:lineRule="auto"/>
      <w:ind w:firstLine="851"/>
      <w:jc w:val="both"/>
    </w:pPr>
    <w:rPr>
      <w:rFonts w:ascii="XO Thames" w:eastAsia="Times New Roman" w:hAnsi="XO Thames"/>
      <w:color w:val="000000"/>
      <w:szCs w:val="20"/>
    </w:rPr>
  </w:style>
  <w:style w:type="paragraph" w:customStyle="1" w:styleId="briefbrand">
    <w:name w:val="brief_brand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msonormal1">
    <w:name w:val="msonormal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single-image-desc">
    <w:name w:val="single-image-desc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affff0">
    <w:name w:val="Заголовок главы"/>
    <w:basedOn w:val="a"/>
    <w:rsid w:val="00797B6A"/>
    <w:pPr>
      <w:spacing w:before="120" w:line="240" w:lineRule="exact"/>
      <w:jc w:val="center"/>
    </w:pPr>
    <w:rPr>
      <w:rFonts w:ascii="Tahoma" w:hAnsi="Tahoma" w:cs="Times New Roman"/>
      <w:b/>
      <w:color w:val="FFFFFF"/>
      <w:spacing w:val="-40"/>
      <w:sz w:val="84"/>
      <w:szCs w:val="20"/>
      <w:lang w:val="ru-RU"/>
    </w:rPr>
  </w:style>
  <w:style w:type="paragraph" w:customStyle="1" w:styleId="avNormal">
    <w:name w:val="avNormal Знак Знак Знак"/>
    <w:rsid w:val="00797B6A"/>
    <w:pPr>
      <w:widowControl w:val="0"/>
      <w:spacing w:before="60" w:after="60"/>
      <w:ind w:left="540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adr">
    <w:name w:val="adr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2f0">
    <w:name w:val="Обычный (веб) Знак2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1">
    <w:name w:val="Александров"/>
    <w:basedOn w:val="a"/>
    <w:rsid w:val="00797B6A"/>
    <w:pPr>
      <w:spacing w:line="360" w:lineRule="auto"/>
      <w:jc w:val="both"/>
    </w:pPr>
    <w:rPr>
      <w:rFonts w:ascii="Arial" w:hAnsi="Arial" w:cs="Times New Roman"/>
      <w:color w:val="000000"/>
      <w:szCs w:val="20"/>
      <w:lang w:val="ru-RU"/>
    </w:rPr>
  </w:style>
  <w:style w:type="paragraph" w:customStyle="1" w:styleId="style10">
    <w:name w:val="style1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gt-block">
    <w:name w:val="gt-block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normtext">
    <w:name w:val="normtext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affff2">
    <w:name w:val="Содержимое таблицы"/>
    <w:basedOn w:val="a"/>
    <w:rsid w:val="00797B6A"/>
    <w:pPr>
      <w:widowControl w:val="0"/>
    </w:pPr>
    <w:rPr>
      <w:rFonts w:ascii="Arial" w:hAnsi="Arial" w:cs="Times New Roman"/>
      <w:color w:val="000000"/>
      <w:sz w:val="20"/>
      <w:szCs w:val="20"/>
      <w:lang w:val="ru-RU"/>
    </w:rPr>
  </w:style>
  <w:style w:type="paragraph" w:customStyle="1" w:styleId="Num1">
    <w:name w:val="Num 1."/>
    <w:basedOn w:val="a"/>
    <w:rsid w:val="00797B6A"/>
    <w:pPr>
      <w:tabs>
        <w:tab w:val="left" w:pos="510"/>
      </w:tabs>
      <w:ind w:left="510" w:hanging="227"/>
      <w:jc w:val="both"/>
    </w:pPr>
    <w:rPr>
      <w:rFonts w:ascii="NewtonC" w:hAnsi="NewtonC" w:cs="Times New Roman"/>
      <w:color w:val="000000"/>
      <w:sz w:val="20"/>
      <w:szCs w:val="20"/>
      <w:lang w:val="ru-RU"/>
    </w:rPr>
  </w:style>
  <w:style w:type="paragraph" w:customStyle="1" w:styleId="nobr">
    <w:name w:val="nobr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vNormal2">
    <w:name w:val="avNormal Знак Знак Знак Знак2 Знак Знак Знак Знак Знак Знак Знак Знак"/>
    <w:rsid w:val="00797B6A"/>
    <w:pPr>
      <w:spacing w:before="60" w:after="60"/>
      <w:ind w:left="249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affff3">
    <w:name w:val="Знак Знак Знак Знак"/>
    <w:rsid w:val="00797B6A"/>
    <w:pPr>
      <w:spacing w:after="160" w:line="276" w:lineRule="auto"/>
    </w:pPr>
    <w:rPr>
      <w:rFonts w:ascii="Arial" w:eastAsia="Times New Roman" w:hAnsi="Arial"/>
      <w:b/>
      <w:color w:val="000000"/>
      <w:sz w:val="24"/>
      <w:szCs w:val="20"/>
    </w:rPr>
  </w:style>
  <w:style w:type="paragraph" w:customStyle="1" w:styleId="affff4">
    <w:name w:val="списокЛем"/>
    <w:basedOn w:val="a"/>
    <w:rsid w:val="00797B6A"/>
    <w:pPr>
      <w:keepLines/>
      <w:tabs>
        <w:tab w:val="left" w:pos="1712"/>
      </w:tabs>
      <w:ind w:left="1712" w:hanging="360"/>
      <w:jc w:val="both"/>
    </w:pPr>
    <w:rPr>
      <w:rFonts w:ascii="Arial" w:hAnsi="Arial" w:cs="Times New Roman"/>
      <w:color w:val="000000"/>
      <w:szCs w:val="20"/>
      <w:lang w:val="ru-RU"/>
    </w:rPr>
  </w:style>
  <w:style w:type="paragraph" w:customStyle="1" w:styleId="affff5">
    <w:name w:val="Иллюстрация"/>
    <w:basedOn w:val="a"/>
    <w:rsid w:val="00797B6A"/>
    <w:pPr>
      <w:widowControl w:val="0"/>
      <w:spacing w:before="120" w:after="120"/>
    </w:pPr>
    <w:rPr>
      <w:rFonts w:ascii="Arial" w:hAnsi="Arial" w:cs="Times New Roman"/>
      <w:i/>
      <w:color w:val="000000"/>
      <w:sz w:val="20"/>
      <w:szCs w:val="20"/>
      <w:lang w:val="ru-RU"/>
    </w:rPr>
  </w:style>
  <w:style w:type="paragraph" w:customStyle="1" w:styleId="Num10">
    <w:name w:val="Num 1.+"/>
    <w:basedOn w:val="a"/>
    <w:rsid w:val="00797B6A"/>
    <w:pPr>
      <w:tabs>
        <w:tab w:val="left" w:pos="510"/>
      </w:tabs>
      <w:ind w:left="510" w:hanging="227"/>
      <w:jc w:val="both"/>
    </w:pPr>
    <w:rPr>
      <w:rFonts w:ascii="NewtonC" w:hAnsi="NewtonC" w:cs="Times New Roman"/>
      <w:color w:val="000000"/>
      <w:sz w:val="20"/>
      <w:szCs w:val="20"/>
      <w:lang w:val="ru-RU"/>
    </w:rPr>
  </w:style>
  <w:style w:type="paragraph" w:customStyle="1" w:styleId="el-text">
    <w:name w:val="el-text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js-extracted-address">
    <w:name w:val="js-extracted-address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short-description">
    <w:name w:val="short-description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b-contact-infocomma">
    <w:name w:val="b-contact-info__comma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hide-in-premium">
    <w:name w:val="hide-in-premium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Body">
    <w:name w:val="Body"/>
    <w:basedOn w:val="a"/>
    <w:rsid w:val="00797B6A"/>
    <w:pPr>
      <w:ind w:firstLine="283"/>
      <w:jc w:val="both"/>
    </w:pPr>
    <w:rPr>
      <w:rFonts w:ascii="NewtonC" w:hAnsi="NewtonC" w:cs="Times New Roman"/>
      <w:color w:val="000000"/>
      <w:sz w:val="20"/>
      <w:szCs w:val="20"/>
      <w:lang w:val="ru-RU"/>
    </w:rPr>
  </w:style>
  <w:style w:type="paragraph" w:customStyle="1" w:styleId="style6style9">
    <w:name w:val="style6 style9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value">
    <w:name w:val="valu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FR3">
    <w:name w:val="FR3"/>
    <w:rsid w:val="00797B6A"/>
    <w:pPr>
      <w:widowControl w:val="0"/>
      <w:spacing w:before="200"/>
      <w:ind w:firstLine="580"/>
      <w:jc w:val="both"/>
    </w:pPr>
    <w:rPr>
      <w:rFonts w:ascii="Arial" w:eastAsia="Times New Roman" w:hAnsi="Arial"/>
      <w:color w:val="000000"/>
      <w:sz w:val="24"/>
      <w:szCs w:val="2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97B6A"/>
    <w:rPr>
      <w:rFonts w:ascii="Verdana" w:hAnsi="Verdana" w:cs="Times New Roman"/>
      <w:color w:val="000000"/>
      <w:sz w:val="20"/>
      <w:szCs w:val="20"/>
      <w:lang w:val="ru-RU"/>
    </w:rPr>
  </w:style>
  <w:style w:type="paragraph" w:customStyle="1" w:styleId="UnresolvedMention">
    <w:name w:val="Unresolved Mention"/>
    <w:rsid w:val="00797B6A"/>
    <w:pPr>
      <w:shd w:val="clear" w:color="auto" w:fill="E1DFDD"/>
      <w:spacing w:after="160" w:line="276" w:lineRule="auto"/>
    </w:pPr>
    <w:rPr>
      <w:rFonts w:asciiTheme="minorHAnsi" w:eastAsia="Times New Roman" w:hAnsiTheme="minorHAnsi"/>
      <w:color w:val="605E5C"/>
      <w:sz w:val="24"/>
      <w:szCs w:val="20"/>
    </w:rPr>
  </w:style>
  <w:style w:type="paragraph" w:customStyle="1" w:styleId="Normal1">
    <w:name w:val="Normal1"/>
    <w:rsid w:val="00797B6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avNumber">
    <w:name w:val="avNumber"/>
    <w:basedOn w:val="a"/>
    <w:rsid w:val="00797B6A"/>
    <w:pPr>
      <w:widowControl w:val="0"/>
      <w:spacing w:after="120"/>
      <w:ind w:left="1446" w:hanging="454"/>
      <w:jc w:val="both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affff6">
    <w:name w:val="титульник"/>
    <w:basedOn w:val="a"/>
    <w:rsid w:val="00797B6A"/>
    <w:pPr>
      <w:jc w:val="both"/>
    </w:pPr>
    <w:rPr>
      <w:rFonts w:ascii="a_FuturaRound" w:hAnsi="a_FuturaRound" w:cs="Times New Roman"/>
      <w:color w:val="000000"/>
      <w:sz w:val="28"/>
      <w:szCs w:val="20"/>
      <w:lang w:val="ru-RU"/>
    </w:rPr>
  </w:style>
  <w:style w:type="paragraph" w:customStyle="1" w:styleId="ta-pub-views">
    <w:name w:val="ta-pub-views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2f1">
    <w:name w:val="Основной шрифт абзаца2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style9">
    <w:name w:val="style9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7">
    <w:name w:val="Схематический"/>
    <w:basedOn w:val="a"/>
    <w:rsid w:val="00797B6A"/>
    <w:pPr>
      <w:jc w:val="both"/>
    </w:pPr>
    <w:rPr>
      <w:rFonts w:ascii="1251 Times" w:hAnsi="1251 Times" w:cs="Times New Roman"/>
      <w:color w:val="000000"/>
      <w:sz w:val="18"/>
      <w:szCs w:val="20"/>
      <w:lang w:val="ru-RU"/>
    </w:rPr>
  </w:style>
  <w:style w:type="paragraph" w:customStyle="1" w:styleId="affff8">
    <w:name w:val="Краткий обратный адрес"/>
    <w:basedOn w:val="a"/>
    <w:rsid w:val="00797B6A"/>
    <w:rPr>
      <w:rFonts w:ascii="Times New Roman" w:hAnsi="Times New Roman" w:cs="Times New Roman"/>
      <w:color w:val="000000"/>
      <w:sz w:val="20"/>
      <w:szCs w:val="20"/>
      <w:lang w:val="ru-RU"/>
    </w:rPr>
  </w:style>
  <w:style w:type="paragraph" w:customStyle="1" w:styleId="path-separator">
    <w:name w:val="path-separator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vNormal0">
    <w:name w:val="avNormal"/>
    <w:rsid w:val="00797B6A"/>
    <w:pPr>
      <w:widowControl w:val="0"/>
      <w:spacing w:after="120"/>
      <w:ind w:left="992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Footnote">
    <w:name w:val="Footnote"/>
    <w:rsid w:val="00797B6A"/>
    <w:pPr>
      <w:spacing w:after="160" w:line="276" w:lineRule="auto"/>
      <w:ind w:firstLine="851"/>
      <w:jc w:val="both"/>
    </w:pPr>
    <w:rPr>
      <w:rFonts w:ascii="XO Thames" w:eastAsia="Times New Roman" w:hAnsi="XO Thames"/>
      <w:color w:val="000000"/>
      <w:szCs w:val="20"/>
    </w:rPr>
  </w:style>
  <w:style w:type="paragraph" w:customStyle="1" w:styleId="b-contact-inforow">
    <w:name w:val="b-contact-info__row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1f3">
    <w:name w:val="Основной шрифт абзаца1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HeaderandFooter">
    <w:name w:val="Header and Footer"/>
    <w:rsid w:val="00797B6A"/>
    <w:pPr>
      <w:spacing w:after="160"/>
      <w:jc w:val="both"/>
    </w:pPr>
    <w:rPr>
      <w:rFonts w:ascii="XO Thames" w:eastAsia="Times New Roman" w:hAnsi="XO Thames"/>
      <w:color w:val="000000"/>
      <w:sz w:val="28"/>
      <w:szCs w:val="20"/>
    </w:rPr>
  </w:style>
  <w:style w:type="paragraph" w:customStyle="1" w:styleId="14">
    <w:name w:val="Номер страницы1"/>
    <w:link w:val="afa"/>
    <w:rsid w:val="00797B6A"/>
    <w:pPr>
      <w:spacing w:after="160" w:line="276" w:lineRule="auto"/>
    </w:pPr>
    <w:rPr>
      <w:rFonts w:ascii="Times New Roman" w:hAnsi="Times New Roman"/>
    </w:rPr>
  </w:style>
  <w:style w:type="paragraph" w:customStyle="1" w:styleId="1f4">
    <w:name w:val="заголовок 1"/>
    <w:basedOn w:val="a"/>
    <w:next w:val="a"/>
    <w:rsid w:val="00797B6A"/>
    <w:pPr>
      <w:spacing w:before="240"/>
      <w:jc w:val="center"/>
    </w:pPr>
    <w:rPr>
      <w:rFonts w:ascii="Arial" w:hAnsi="Arial" w:cs="Times New Roman"/>
      <w:b/>
      <w:color w:val="0000FF"/>
      <w:sz w:val="28"/>
      <w:szCs w:val="20"/>
      <w:lang w:val="ru-RU"/>
    </w:rPr>
  </w:style>
  <w:style w:type="paragraph" w:customStyle="1" w:styleId="mw-headline">
    <w:name w:val="mw-headlin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pple-converted-space">
    <w:name w:val="apple-converted-spac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9">
    <w:name w:val="Обычный.Нормальный Знак Знак Знак"/>
    <w:rsid w:val="00797B6A"/>
    <w:pPr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affffa">
    <w:name w:val="Знак"/>
    <w:basedOn w:val="a"/>
    <w:rsid w:val="00797B6A"/>
    <w:pPr>
      <w:spacing w:after="160" w:line="240" w:lineRule="exact"/>
    </w:pPr>
    <w:rPr>
      <w:rFonts w:ascii="Verdana" w:hAnsi="Verdana" w:cs="Times New Roman"/>
      <w:color w:val="000000"/>
      <w:sz w:val="20"/>
      <w:szCs w:val="20"/>
      <w:lang w:val="ru-RU"/>
    </w:rPr>
  </w:style>
  <w:style w:type="paragraph" w:customStyle="1" w:styleId="style20">
    <w:name w:val="style2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copyleft">
    <w:name w:val="copyleft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BodyText21">
    <w:name w:val="Body Text 21"/>
    <w:basedOn w:val="a"/>
    <w:rsid w:val="00797B6A"/>
    <w:pPr>
      <w:widowControl w:val="0"/>
      <w:spacing w:line="240" w:lineRule="atLeast"/>
      <w:jc w:val="both"/>
    </w:pPr>
    <w:rPr>
      <w:rFonts w:ascii="Arial" w:hAnsi="Arial" w:cs="Times New Roman"/>
      <w:color w:val="000000"/>
      <w:sz w:val="22"/>
      <w:szCs w:val="20"/>
      <w:lang w:val="ru-RU"/>
    </w:rPr>
  </w:style>
  <w:style w:type="paragraph" w:customStyle="1" w:styleId="link">
    <w:name w:val="link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mail-message-map-nobreak">
    <w:name w:val="mail-message-map-nobreak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3b">
    <w:name w:val="Основной шрифт абзаца3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100">
    <w:name w:val="Стиль 10 пт По ширине"/>
    <w:basedOn w:val="a"/>
    <w:rsid w:val="00797B6A"/>
    <w:pPr>
      <w:jc w:val="both"/>
    </w:pPr>
    <w:rPr>
      <w:rFonts w:ascii="Times New Roman" w:hAnsi="Times New Roman" w:cs="Times New Roman"/>
      <w:color w:val="0000FF"/>
      <w:sz w:val="20"/>
      <w:szCs w:val="20"/>
      <w:lang w:val="ru-RU"/>
    </w:rPr>
  </w:style>
  <w:style w:type="paragraph" w:customStyle="1" w:styleId="v12">
    <w:name w:val="v12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b">
    <w:name w:val="Назв. таблиц."/>
    <w:basedOn w:val="a"/>
    <w:rsid w:val="00797B6A"/>
    <w:pPr>
      <w:jc w:val="center"/>
    </w:pPr>
    <w:rPr>
      <w:rFonts w:ascii="1251 Times" w:hAnsi="1251 Times" w:cs="Times New Roman"/>
      <w:b/>
      <w:color w:val="000000"/>
      <w:sz w:val="16"/>
      <w:szCs w:val="20"/>
      <w:lang w:val="ru-RU"/>
    </w:rPr>
  </w:style>
  <w:style w:type="paragraph" w:customStyle="1" w:styleId="avNormal211">
    <w:name w:val="avNormal Знак Знак Знак Знак2 Знак Знак Знак Знак Знак Знак Знак Знак Знак Знак Знак1 Знак1 Знак Знак"/>
    <w:rsid w:val="00797B6A"/>
    <w:pPr>
      <w:numPr>
        <w:ilvl w:val="1"/>
        <w:numId w:val="24"/>
      </w:numPr>
      <w:spacing w:before="60" w:after="60"/>
      <w:ind w:left="249" w:firstLine="0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ompany-itemtitle">
    <w:name w:val="company-item__title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highlighthighlightactive">
    <w:name w:val="highlight highlight_activ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c">
    <w:name w:val="Таблотст"/>
    <w:basedOn w:val="a"/>
    <w:rsid w:val="00797B6A"/>
    <w:pPr>
      <w:spacing w:line="220" w:lineRule="exact"/>
      <w:ind w:left="85"/>
    </w:pPr>
    <w:rPr>
      <w:rFonts w:ascii="Arial" w:hAnsi="Arial" w:cs="Times New Roman"/>
      <w:color w:val="000000"/>
      <w:sz w:val="20"/>
      <w:szCs w:val="20"/>
      <w:lang w:val="ru-RU"/>
    </w:rPr>
  </w:style>
  <w:style w:type="paragraph" w:customStyle="1" w:styleId="1">
    <w:name w:val="Основной Маркированный 1"/>
    <w:basedOn w:val="a"/>
    <w:rsid w:val="00797B6A"/>
    <w:pPr>
      <w:widowControl w:val="0"/>
      <w:numPr>
        <w:numId w:val="26"/>
      </w:numPr>
      <w:spacing w:line="216" w:lineRule="auto"/>
      <w:jc w:val="both"/>
    </w:pPr>
    <w:rPr>
      <w:rFonts w:ascii="Garamond" w:hAnsi="Garamond" w:cs="Times New Roman"/>
      <w:color w:val="000000"/>
      <w:szCs w:val="20"/>
      <w:lang w:val="ru-RU"/>
    </w:rPr>
  </w:style>
  <w:style w:type="paragraph" w:customStyle="1" w:styleId="BodyTextIndent31">
    <w:name w:val="Body Text Indent 31"/>
    <w:basedOn w:val="a"/>
    <w:rsid w:val="00797B6A"/>
    <w:pPr>
      <w:widowControl w:val="0"/>
      <w:ind w:firstLine="720"/>
      <w:jc w:val="both"/>
    </w:pPr>
    <w:rPr>
      <w:rFonts w:ascii="Arial" w:hAnsi="Arial" w:cs="Times New Roman"/>
      <w:color w:val="000000"/>
      <w:sz w:val="22"/>
      <w:szCs w:val="20"/>
      <w:lang w:val="ru-RU"/>
    </w:rPr>
  </w:style>
  <w:style w:type="paragraph" w:customStyle="1" w:styleId="-0">
    <w:name w:val="-0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pubdate">
    <w:name w:val="pubdate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1f5">
    <w:name w:val="Обычный (веб) Знак Знак Знак1 Знак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character" w:styleId="affffd">
    <w:name w:val="Intense Reference"/>
    <w:basedOn w:val="a0"/>
    <w:link w:val="2f2"/>
    <w:qFormat/>
    <w:rsid w:val="00797B6A"/>
    <w:rPr>
      <w:b/>
      <w:smallCaps/>
      <w:color w:val="365F91" w:themeColor="accent1" w:themeShade="BF"/>
      <w:spacing w:val="5"/>
    </w:rPr>
  </w:style>
  <w:style w:type="paragraph" w:customStyle="1" w:styleId="2f2">
    <w:name w:val="Сильная ссылка2"/>
    <w:basedOn w:val="3b"/>
    <w:link w:val="affffd"/>
    <w:rsid w:val="00797B6A"/>
    <w:rPr>
      <w:rFonts w:ascii="Calibri" w:eastAsia="Calibri" w:hAnsi="Calibri"/>
      <w:b/>
      <w:smallCaps/>
      <w:color w:val="365F91" w:themeColor="accent1" w:themeShade="BF"/>
      <w:spacing w:val="5"/>
      <w:sz w:val="22"/>
      <w:szCs w:val="22"/>
    </w:rPr>
  </w:style>
  <w:style w:type="paragraph" w:customStyle="1" w:styleId="cost">
    <w:name w:val="cost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b-contact-infomain-phone">
    <w:name w:val="b-contact-info__main-phon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e">
    <w:name w:val="Название части"/>
    <w:basedOn w:val="a"/>
    <w:rsid w:val="00797B6A"/>
    <w:pPr>
      <w:pageBreakBefore/>
      <w:spacing w:line="280" w:lineRule="exact"/>
      <w:jc w:val="center"/>
    </w:pPr>
    <w:rPr>
      <w:rFonts w:ascii="Tahoma" w:hAnsi="Tahoma" w:cs="Times New Roman"/>
      <w:color w:val="FFFFFF"/>
      <w:spacing w:val="-16"/>
      <w:sz w:val="26"/>
      <w:szCs w:val="20"/>
      <w:lang w:val="ru-RU"/>
    </w:rPr>
  </w:style>
  <w:style w:type="paragraph" w:customStyle="1" w:styleId="senderemail--8sc3y">
    <w:name w:val="sender__email--8sc3y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character" w:styleId="afffff">
    <w:name w:val="Intense Emphasis"/>
    <w:basedOn w:val="a0"/>
    <w:link w:val="2f3"/>
    <w:qFormat/>
    <w:rsid w:val="00797B6A"/>
    <w:rPr>
      <w:i/>
      <w:color w:val="365F91" w:themeColor="accent1" w:themeShade="BF"/>
    </w:rPr>
  </w:style>
  <w:style w:type="paragraph" w:customStyle="1" w:styleId="2f3">
    <w:name w:val="Сильное выделение2"/>
    <w:basedOn w:val="3b"/>
    <w:link w:val="afffff"/>
    <w:rsid w:val="00797B6A"/>
    <w:rPr>
      <w:rFonts w:ascii="Calibri" w:eastAsia="Calibri" w:hAnsi="Calibri"/>
      <w:i/>
      <w:color w:val="365F91" w:themeColor="accent1" w:themeShade="BF"/>
      <w:sz w:val="22"/>
      <w:szCs w:val="22"/>
    </w:rPr>
  </w:style>
  <w:style w:type="paragraph" w:customStyle="1" w:styleId="afffff0">
    <w:name w:val="Отступ"/>
    <w:basedOn w:val="avNormal2"/>
    <w:rsid w:val="00797B6A"/>
    <w:pPr>
      <w:widowControl w:val="0"/>
      <w:tabs>
        <w:tab w:val="left" w:pos="2432"/>
      </w:tabs>
      <w:ind w:left="2432" w:hanging="360"/>
    </w:pPr>
  </w:style>
  <w:style w:type="paragraph" w:customStyle="1" w:styleId="120">
    <w:name w:val="1.О Заголовок 2"/>
    <w:basedOn w:val="a"/>
    <w:rsid w:val="00797B6A"/>
    <w:pPr>
      <w:keepNext/>
      <w:spacing w:before="120" w:after="60"/>
      <w:outlineLvl w:val="1"/>
    </w:pPr>
    <w:rPr>
      <w:rFonts w:ascii="Century Schoolbook" w:hAnsi="Century Schoolbook" w:cs="Times New Roman"/>
      <w:b/>
      <w:color w:val="000000"/>
      <w:szCs w:val="20"/>
      <w:lang w:val="ru-RU"/>
    </w:rPr>
  </w:style>
  <w:style w:type="paragraph" w:customStyle="1" w:styleId="avNormal11">
    <w:name w:val="avNormal Знак1 Знак Знак1 Знак Знак Знак Знак Знак Знак Знак Знак Знак"/>
    <w:rsid w:val="00797B6A"/>
    <w:pPr>
      <w:spacing w:after="120"/>
      <w:ind w:left="992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110">
    <w:name w:val="1.О Заголовок 1"/>
    <w:basedOn w:val="10"/>
    <w:rsid w:val="00797B6A"/>
    <w:pPr>
      <w:keepNext w:val="0"/>
      <w:widowControl w:val="0"/>
      <w:tabs>
        <w:tab w:val="center" w:pos="4320"/>
        <w:tab w:val="right" w:pos="8640"/>
      </w:tabs>
      <w:spacing w:before="0" w:after="120"/>
    </w:pPr>
    <w:rPr>
      <w:rFonts w:ascii="Century Schoolbook" w:hAnsi="Century Schoolbook" w:cs="Times New Roman"/>
      <w:bCs w:val="0"/>
      <w:color w:val="000000"/>
      <w:kern w:val="0"/>
      <w:szCs w:val="20"/>
    </w:rPr>
  </w:style>
  <w:style w:type="paragraph" w:customStyle="1" w:styleId="1f6">
    <w:name w:val="Обычный (веб) Знак Знак Знак1"/>
    <w:basedOn w:val="a"/>
    <w:next w:val="aff1"/>
    <w:rsid w:val="00797B6A"/>
    <w:pPr>
      <w:spacing w:before="100" w:beforeAutospacing="1" w:after="100" w:afterAutospacing="1"/>
    </w:pPr>
    <w:rPr>
      <w:rFonts w:asciiTheme="minorHAnsi" w:hAnsiTheme="minorHAnsi" w:cs="Times New Roman"/>
      <w:color w:val="000000"/>
      <w:szCs w:val="20"/>
      <w:lang w:val="ru-RU"/>
    </w:rPr>
  </w:style>
  <w:style w:type="character" w:customStyle="1" w:styleId="1e">
    <w:name w:val="Обычный1"/>
    <w:rsid w:val="00797B6A"/>
    <w:rPr>
      <w:rFonts w:ascii="Times New Roman" w:hAnsi="Times New Roman" w:cs="Times New Roman" w:hint="default"/>
    </w:rPr>
  </w:style>
  <w:style w:type="paragraph" w:customStyle="1" w:styleId="1f7">
    <w:name w:val="Сильное выделение1"/>
    <w:basedOn w:val="1f3"/>
    <w:rsid w:val="00797B6A"/>
    <w:rPr>
      <w:i/>
      <w:color w:val="365F91" w:themeColor="accent1" w:themeShade="BF"/>
    </w:rPr>
  </w:style>
  <w:style w:type="paragraph" w:customStyle="1" w:styleId="1f8">
    <w:name w:val="Просмотренная гиперссылка1"/>
    <w:basedOn w:val="1f3"/>
    <w:rsid w:val="00797B6A"/>
    <w:rPr>
      <w:color w:val="954F72"/>
      <w:u w:val="single"/>
    </w:rPr>
  </w:style>
  <w:style w:type="paragraph" w:customStyle="1" w:styleId="1f9">
    <w:name w:val="Гиперссылка1"/>
    <w:basedOn w:val="1f3"/>
    <w:rsid w:val="00797B6A"/>
    <w:rPr>
      <w:color w:val="0563C1"/>
      <w:u w:val="single"/>
    </w:rPr>
  </w:style>
  <w:style w:type="paragraph" w:customStyle="1" w:styleId="1fa">
    <w:name w:val="Сильная ссылка1"/>
    <w:basedOn w:val="1f3"/>
    <w:rsid w:val="00797B6A"/>
    <w:rPr>
      <w:b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B114E-8CF7-415B-A01F-3DEF6C8FB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3</Pages>
  <Words>632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Желудкова Ольга Николаевна</dc:creator>
  <cp:keywords/>
  <dc:description/>
  <cp:lastModifiedBy>Олейник Антон</cp:lastModifiedBy>
  <cp:revision>337</cp:revision>
  <cp:lastPrinted>2024-12-02T07:54:00Z</cp:lastPrinted>
  <dcterms:created xsi:type="dcterms:W3CDTF">2021-09-10T06:05:00Z</dcterms:created>
  <dcterms:modified xsi:type="dcterms:W3CDTF">2025-06-27T12:13:00Z</dcterms:modified>
</cp:coreProperties>
</file>