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EE09A28" w:rsidR="003613DD" w:rsidRPr="00FA73A1" w:rsidRDefault="003613DD" w:rsidP="003613DD">
      <w:pPr>
        <w:ind w:firstLine="567"/>
        <w:jc w:val="center"/>
        <w:rPr>
          <w:sz w:val="22"/>
          <w:szCs w:val="22"/>
        </w:rPr>
      </w:pPr>
      <w:r w:rsidRPr="00FA73A1">
        <w:rPr>
          <w:sz w:val="22"/>
          <w:szCs w:val="22"/>
        </w:rPr>
        <w:t>г. Липецк                                                                                         ______________     20</w:t>
      </w:r>
      <w:r w:rsidR="00D83CDA">
        <w:rPr>
          <w:sz w:val="22"/>
          <w:szCs w:val="22"/>
        </w:rPr>
        <w:t>25</w:t>
      </w:r>
      <w:r w:rsidRPr="00FA73A1">
        <w:rPr>
          <w:sz w:val="22"/>
          <w:szCs w:val="22"/>
        </w:rPr>
        <w:t xml:space="preserve"> г.</w:t>
      </w:r>
    </w:p>
    <w:p w14:paraId="2D7D3195" w14:textId="77777777" w:rsidR="003613DD" w:rsidRPr="00FA73A1" w:rsidRDefault="003613DD" w:rsidP="003613DD">
      <w:pPr>
        <w:pStyle w:val="15"/>
        <w:ind w:firstLine="567"/>
        <w:rPr>
          <w:b w:val="0"/>
          <w:sz w:val="22"/>
          <w:szCs w:val="22"/>
        </w:rPr>
      </w:pPr>
    </w:p>
    <w:p w14:paraId="392CED94" w14:textId="5A895173" w:rsidR="00D83CDA" w:rsidRPr="00233197" w:rsidRDefault="0058608C" w:rsidP="00D83CDA">
      <w:pPr>
        <w:ind w:firstLine="567"/>
        <w:jc w:val="both"/>
        <w:rPr>
          <w:sz w:val="22"/>
          <w:szCs w:val="22"/>
        </w:rPr>
      </w:pPr>
      <w:r w:rsidRPr="0058608C">
        <w:rPr>
          <w:sz w:val="22"/>
          <w:szCs w:val="22"/>
        </w:rPr>
        <w:t>Гражданин Российский Федерации Родионов Денис Сергеевич (14.06.1985 г.р., место рождения: дер. 1-ое Колесово Задонского р-на Липецкой обл., адрес регистрации: Липецкая обл., Задонский р-он, д. Колесово Первое, ул. Родионова, д. 8, ИНН 480802826153, СНИЛС 064-943-231 74), признанный банкротом и в отношении которого Решением Арбитражного суда Липецкой области по делу № А36-11005/2023 от 16 октября 2024 года, опубликовано 23 октября 2024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 (ОГРН 1027705031320, ИНН 7705479434, юридический адрес: 101000, г Москва, вн. тер. г. муниципальный округ Басманный, б-р Покровский, д 4/17, стр. 1, помещ. IV, помещ. VII, адрес местонахождения/почтовый: 101000, г. Москва, Покровский бульвар, д. 4/17, стр. 1 , 3 подъезд, оф. 46, 48), утвержденный Решением Арбитражного суда Липецкой области по делу № А36-11005/2023 от 16 октября 2024 года, опубликовано 23 октября 2024 года с одной стороны, именуемый в дальнейшем – «Продавец</w:t>
      </w:r>
      <w:r w:rsidR="007E0D2A" w:rsidRPr="007E0D2A">
        <w:rPr>
          <w:sz w:val="22"/>
          <w:szCs w:val="22"/>
        </w:rPr>
        <w:t>» и ________</w:t>
      </w:r>
      <w:r w:rsidR="007E0D2A">
        <w:rPr>
          <w:sz w:val="22"/>
          <w:szCs w:val="22"/>
        </w:rPr>
        <w:t>_______________________</w:t>
      </w:r>
      <w:r w:rsidR="007E0D2A" w:rsidRPr="007E0D2A">
        <w:rPr>
          <w:sz w:val="22"/>
          <w:szCs w:val="22"/>
        </w:rPr>
        <w:t>___________,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19055C6E" w14:textId="44895028" w:rsidR="0058608C" w:rsidRPr="0058608C" w:rsidRDefault="0058608C" w:rsidP="0058608C">
      <w:pPr>
        <w:ind w:firstLine="360"/>
        <w:rPr>
          <w:b/>
          <w:bCs/>
          <w:sz w:val="22"/>
          <w:szCs w:val="22"/>
        </w:rPr>
      </w:pPr>
      <w:bookmarkStart w:id="0" w:name="_Hlk33976756"/>
      <w:r w:rsidRPr="0058608C">
        <w:rPr>
          <w:b/>
          <w:bCs/>
          <w:sz w:val="22"/>
          <w:szCs w:val="22"/>
        </w:rPr>
        <w:t>Лот № 1 - Автотранспортное средство марки УАЗ 39629, VIN XTT396290V0034732, 1997 года выпуска, государственный регистрационный знак М445НУ44,</w:t>
      </w:r>
      <w:r w:rsidR="00A800A7">
        <w:rPr>
          <w:b/>
          <w:bCs/>
          <w:sz w:val="22"/>
          <w:szCs w:val="22"/>
        </w:rPr>
        <w:t xml:space="preserve"> износ </w:t>
      </w:r>
      <w:r w:rsidR="00A800A7" w:rsidRPr="00A800A7">
        <w:rPr>
          <w:b/>
          <w:bCs/>
          <w:sz w:val="22"/>
          <w:szCs w:val="22"/>
        </w:rPr>
        <w:t>87,42%</w:t>
      </w:r>
      <w:r w:rsidR="00A800A7">
        <w:rPr>
          <w:b/>
          <w:bCs/>
          <w:sz w:val="22"/>
          <w:szCs w:val="22"/>
        </w:rPr>
        <w:t>,</w:t>
      </w:r>
      <w:r w:rsidRPr="0058608C">
        <w:rPr>
          <w:b/>
          <w:bCs/>
          <w:sz w:val="22"/>
          <w:szCs w:val="22"/>
        </w:rPr>
        <w:t xml:space="preserve"> далее – «Имущество».</w:t>
      </w:r>
    </w:p>
    <w:p w14:paraId="3B04F5EA" w14:textId="77777777" w:rsidR="00363205" w:rsidRDefault="00363205" w:rsidP="0039350B">
      <w:pPr>
        <w:pStyle w:val="a7"/>
        <w:ind w:firstLine="567"/>
        <w:rPr>
          <w:sz w:val="22"/>
          <w:szCs w:val="22"/>
        </w:rPr>
      </w:pPr>
    </w:p>
    <w:p w14:paraId="1A2715A9" w14:textId="5E136803" w:rsidR="00917E5D" w:rsidRPr="00917E5D" w:rsidRDefault="0058608C" w:rsidP="0039350B">
      <w:pPr>
        <w:pStyle w:val="a7"/>
        <w:ind w:firstLine="567"/>
        <w:rPr>
          <w:sz w:val="22"/>
          <w:szCs w:val="22"/>
        </w:rPr>
      </w:pPr>
      <w:r w:rsidRPr="0058608C">
        <w:rPr>
          <w:sz w:val="22"/>
          <w:szCs w:val="22"/>
        </w:rPr>
        <w:t>Начальная цена реализации Лота составляет 22 000 (Двадцать две тысяч) рублей 00 копеек, и утверждена на основании Положения от 27 декабря 2024 года о порядке, сроках и условиях продажи имущества должника Родионова Дениса Сергеевича и установления начальной цены продажи имущества должника в рамках процедуры банкротства – реализация имущества гражданина по делу №</w:t>
      </w:r>
      <w:r w:rsidR="00964509" w:rsidRPr="00964509">
        <w:t xml:space="preserve"> </w:t>
      </w:r>
      <w:r w:rsidR="00964509" w:rsidRPr="00964509">
        <w:rPr>
          <w:sz w:val="22"/>
          <w:szCs w:val="22"/>
        </w:rPr>
        <w:t>А36-11005/2023</w:t>
      </w:r>
      <w:r w:rsidRPr="0058608C">
        <w:rPr>
          <w:sz w:val="22"/>
          <w:szCs w:val="22"/>
        </w:rPr>
        <w:t>, утвержденным в редакции финансового управляющего,  в связи с тем, что собрание кредиторов гражданина Родионова Д. С., назначенное на 28.02.2025 года признано несостоявшимся, с начальной ценой продажи лота 22 000,00 рублей, НДС не облагается</w:t>
      </w:r>
      <w:r w:rsidR="00880BB3">
        <w:rPr>
          <w:sz w:val="22"/>
          <w:szCs w:val="22"/>
        </w:rPr>
        <w:t>.</w:t>
      </w:r>
    </w:p>
    <w:p w14:paraId="2AFF584C" w14:textId="77777777" w:rsidR="007E0D2A" w:rsidRDefault="007E0D2A" w:rsidP="0039350B">
      <w:pPr>
        <w:pStyle w:val="a7"/>
        <w:ind w:firstLine="567"/>
        <w:rPr>
          <w:color w:val="000000"/>
          <w:sz w:val="22"/>
          <w:szCs w:val="22"/>
        </w:rPr>
      </w:pPr>
    </w:p>
    <w:p w14:paraId="1754EDF8" w14:textId="07C8F0B8" w:rsidR="003613DD" w:rsidRPr="00FA73A1" w:rsidRDefault="003613DD" w:rsidP="0039350B">
      <w:pPr>
        <w:pStyle w:val="a7"/>
        <w:ind w:firstLine="567"/>
        <w:rPr>
          <w:color w:val="000000"/>
          <w:sz w:val="22"/>
          <w:szCs w:val="22"/>
        </w:rPr>
      </w:pPr>
      <w:r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w:t>
      </w:r>
      <w:r w:rsidR="0039350B">
        <w:rPr>
          <w:color w:val="000000"/>
          <w:sz w:val="22"/>
          <w:szCs w:val="22"/>
        </w:rPr>
        <w:t xml:space="preserve"> </w:t>
      </w:r>
      <w:r w:rsidRPr="00FA73A1">
        <w:rPr>
          <w:color w:val="000000"/>
          <w:sz w:val="22"/>
          <w:szCs w:val="22"/>
        </w:rPr>
        <w:t>495 от 23 июля 2015 г.</w:t>
      </w:r>
      <w:bookmarkEnd w:id="0"/>
    </w:p>
    <w:p w14:paraId="4C3302D3" w14:textId="77777777" w:rsidR="008E48B3"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7079A" w:rsidRDefault="003613DD" w:rsidP="003613DD">
      <w:pPr>
        <w:rPr>
          <w:sz w:val="22"/>
          <w:szCs w:val="22"/>
        </w:rPr>
      </w:pPr>
      <w:r w:rsidRPr="00FA73A1">
        <w:rPr>
          <w:color w:val="000000"/>
          <w:sz w:val="22"/>
          <w:szCs w:val="22"/>
        </w:rPr>
        <w:t xml:space="preserve">2.2. </w:t>
      </w:r>
      <w:r w:rsidRPr="00FA73A1">
        <w:rPr>
          <w:sz w:val="22"/>
          <w:szCs w:val="22"/>
        </w:rPr>
        <w:t xml:space="preserve">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w:t>
      </w:r>
      <w:r w:rsidRPr="00F7079A">
        <w:rPr>
          <w:sz w:val="22"/>
          <w:szCs w:val="22"/>
        </w:rPr>
        <w:t>средств на номер специального счета Должника:</w:t>
      </w:r>
    </w:p>
    <w:p w14:paraId="10DEEEF9" w14:textId="77777777" w:rsidR="003613DD" w:rsidRPr="00F7079A" w:rsidRDefault="003613DD" w:rsidP="003613DD">
      <w:pPr>
        <w:rPr>
          <w:sz w:val="22"/>
          <w:szCs w:val="22"/>
        </w:rPr>
      </w:pPr>
    </w:p>
    <w:p w14:paraId="60F05E2C" w14:textId="0C3E8D08" w:rsidR="008E48B3" w:rsidRPr="001D454C" w:rsidRDefault="003613DD" w:rsidP="00D12CDD">
      <w:pPr>
        <w:rPr>
          <w:sz w:val="22"/>
          <w:szCs w:val="22"/>
        </w:rPr>
      </w:pPr>
      <w:r w:rsidRPr="001D454C">
        <w:rPr>
          <w:sz w:val="22"/>
          <w:szCs w:val="22"/>
        </w:rPr>
        <w:t xml:space="preserve">Получатель: </w:t>
      </w:r>
      <w:r w:rsidR="00D12CDD" w:rsidRPr="001D454C">
        <w:rPr>
          <w:b/>
          <w:bCs/>
          <w:sz w:val="22"/>
          <w:szCs w:val="22"/>
        </w:rPr>
        <w:t>Родионов Денис Сергеевич</w:t>
      </w:r>
      <w:r w:rsidR="00D12CDD" w:rsidRPr="001D454C">
        <w:rPr>
          <w:sz w:val="22"/>
          <w:szCs w:val="22"/>
        </w:rPr>
        <w:t xml:space="preserve"> (ИНН 480802826153)</w:t>
      </w:r>
    </w:p>
    <w:p w14:paraId="669ED4C3" w14:textId="03B34D9C" w:rsidR="006A6E70" w:rsidRPr="001D454C" w:rsidRDefault="008E48B3" w:rsidP="006A6E70">
      <w:pPr>
        <w:rPr>
          <w:sz w:val="22"/>
          <w:szCs w:val="22"/>
        </w:rPr>
      </w:pPr>
      <w:r w:rsidRPr="001D454C">
        <w:rPr>
          <w:sz w:val="22"/>
          <w:szCs w:val="22"/>
        </w:rPr>
        <w:t xml:space="preserve">Номер счета получателя: </w:t>
      </w:r>
      <w:r w:rsidR="001D454C" w:rsidRPr="001D454C">
        <w:rPr>
          <w:sz w:val="22"/>
          <w:szCs w:val="22"/>
        </w:rPr>
        <w:t>40817810435006586024</w:t>
      </w:r>
      <w:r w:rsidRPr="001D454C">
        <w:rPr>
          <w:sz w:val="22"/>
          <w:szCs w:val="22"/>
        </w:rPr>
        <w:t xml:space="preserve"> </w:t>
      </w:r>
      <w:r w:rsidR="006A6E70" w:rsidRPr="001D454C">
        <w:rPr>
          <w:sz w:val="22"/>
          <w:szCs w:val="22"/>
        </w:rPr>
        <w:t>открытый в Отделении №8593 Сбербанка России г. Липецк</w:t>
      </w:r>
    </w:p>
    <w:p w14:paraId="765525E3" w14:textId="77777777" w:rsidR="006A6E70" w:rsidRPr="001D454C" w:rsidRDefault="006A6E70" w:rsidP="006A6E70">
      <w:pPr>
        <w:rPr>
          <w:sz w:val="22"/>
          <w:szCs w:val="22"/>
        </w:rPr>
      </w:pPr>
      <w:r w:rsidRPr="001D454C">
        <w:rPr>
          <w:sz w:val="22"/>
          <w:szCs w:val="22"/>
        </w:rPr>
        <w:t>Корсчет (субсчет) банка: 30101810800000000604</w:t>
      </w:r>
    </w:p>
    <w:p w14:paraId="3B9B68A1" w14:textId="77777777" w:rsidR="006A6E70" w:rsidRPr="001D454C" w:rsidRDefault="006A6E70" w:rsidP="006A6E70">
      <w:pPr>
        <w:rPr>
          <w:sz w:val="22"/>
          <w:szCs w:val="22"/>
        </w:rPr>
      </w:pPr>
      <w:r w:rsidRPr="001D454C">
        <w:rPr>
          <w:sz w:val="22"/>
          <w:szCs w:val="22"/>
        </w:rPr>
        <w:t>БИК банка: 044206604</w:t>
      </w:r>
    </w:p>
    <w:p w14:paraId="1E63BCB3" w14:textId="5409C95F" w:rsidR="005A6CA0" w:rsidRDefault="006A6E70" w:rsidP="006A6E70">
      <w:pPr>
        <w:rPr>
          <w:sz w:val="22"/>
          <w:szCs w:val="22"/>
        </w:rPr>
      </w:pPr>
      <w:r w:rsidRPr="001D454C">
        <w:rPr>
          <w:sz w:val="22"/>
          <w:szCs w:val="22"/>
        </w:rPr>
        <w:t>ИНН банка: 7707083893</w:t>
      </w:r>
    </w:p>
    <w:p w14:paraId="247D068D" w14:textId="77777777" w:rsidR="006A6E70" w:rsidRDefault="006A6E70" w:rsidP="006A6E70">
      <w:pPr>
        <w:rPr>
          <w:b/>
          <w:sz w:val="22"/>
          <w:szCs w:val="22"/>
        </w:rPr>
      </w:pPr>
    </w:p>
    <w:p w14:paraId="5FF6F8E8" w14:textId="207E72DF" w:rsidR="003613DD" w:rsidRPr="00FA73A1" w:rsidRDefault="003613DD" w:rsidP="00A57BB8">
      <w:pPr>
        <w:rPr>
          <w:sz w:val="22"/>
          <w:szCs w:val="22"/>
        </w:rPr>
      </w:pPr>
      <w:r w:rsidRPr="00FA73A1">
        <w:rPr>
          <w:b/>
          <w:sz w:val="22"/>
          <w:szCs w:val="22"/>
        </w:rPr>
        <w:lastRenderedPageBreak/>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008E48B3" w:rsidRPr="00FA73A1">
        <w:rPr>
          <w:sz w:val="22"/>
          <w:szCs w:val="22"/>
          <w:u w:val="single"/>
        </w:rPr>
        <w:t>20</w:t>
      </w:r>
      <w:r w:rsidR="008E48B3">
        <w:rPr>
          <w:sz w:val="22"/>
          <w:szCs w:val="22"/>
          <w:u w:val="single"/>
        </w:rPr>
        <w:t>2</w:t>
      </w:r>
      <w:r w:rsidR="002E2D2D">
        <w:rPr>
          <w:sz w:val="22"/>
          <w:szCs w:val="22"/>
          <w:u w:val="single"/>
        </w:rPr>
        <w:t>5</w:t>
      </w:r>
      <w:r w:rsidR="008E48B3">
        <w:rPr>
          <w:sz w:val="22"/>
          <w:szCs w:val="22"/>
          <w:u w:val="single"/>
        </w:rPr>
        <w:t xml:space="preserve"> </w:t>
      </w:r>
      <w:r w:rsidR="008E48B3" w:rsidRPr="00FA73A1">
        <w:rPr>
          <w:sz w:val="22"/>
          <w:szCs w:val="22"/>
          <w:u w:val="single"/>
        </w:rPr>
        <w:t>г.</w:t>
      </w:r>
      <w:r w:rsidRPr="00FA73A1">
        <w:rPr>
          <w:sz w:val="22"/>
          <w:szCs w:val="22"/>
          <w:u w:val="single"/>
        </w:rPr>
        <w:t xml:space="preserve">  и Договору купли-продажи № от</w:t>
      </w:r>
    </w:p>
    <w:p w14:paraId="20B7CF60" w14:textId="77777777" w:rsidR="003613DD" w:rsidRPr="00FA73A1" w:rsidRDefault="003613DD" w:rsidP="003613DD">
      <w:pPr>
        <w:pStyle w:val="ab"/>
        <w:rPr>
          <w:sz w:val="22"/>
          <w:szCs w:val="22"/>
        </w:rPr>
      </w:pPr>
    </w:p>
    <w:p w14:paraId="469B495A" w14:textId="7B2332D3" w:rsidR="003613DD" w:rsidRPr="00FA73A1" w:rsidRDefault="00B24A27" w:rsidP="00EA6EEF">
      <w:pPr>
        <w:pStyle w:val="ab"/>
        <w:jc w:val="left"/>
        <w:rPr>
          <w:sz w:val="22"/>
          <w:szCs w:val="22"/>
        </w:rPr>
      </w:pPr>
      <w:r w:rsidRPr="00FA73A1">
        <w:rPr>
          <w:sz w:val="22"/>
          <w:szCs w:val="22"/>
        </w:rPr>
        <w:t xml:space="preserve">С учетом ранее внесенного на счет Организатора торгов задатка в размере </w:t>
      </w:r>
      <w:r w:rsidR="006A6E70">
        <w:rPr>
          <w:sz w:val="22"/>
          <w:szCs w:val="22"/>
        </w:rPr>
        <w:t>___________________________________</w:t>
      </w:r>
      <w:r w:rsidRPr="00FA73A1">
        <w:rPr>
          <w:sz w:val="22"/>
          <w:szCs w:val="22"/>
        </w:rPr>
        <w:t xml:space="preserve">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6443E4" w:rsidRDefault="003613DD" w:rsidP="003613DD">
      <w:pPr>
        <w:pStyle w:val="a7"/>
        <w:ind w:firstLine="567"/>
        <w:rPr>
          <w:sz w:val="22"/>
          <w:szCs w:val="22"/>
        </w:rPr>
      </w:pPr>
    </w:p>
    <w:p w14:paraId="39DF8D70" w14:textId="7BA535E8" w:rsidR="001E2F8E" w:rsidRPr="004D57CB" w:rsidRDefault="001E2F8E" w:rsidP="001E2F8E">
      <w:pPr>
        <w:pStyle w:val="a7"/>
        <w:ind w:firstLine="360"/>
        <w:rPr>
          <w:sz w:val="22"/>
          <w:szCs w:val="22"/>
        </w:rPr>
      </w:pPr>
      <w:r w:rsidRPr="004D57CB">
        <w:rPr>
          <w:sz w:val="22"/>
          <w:szCs w:val="22"/>
        </w:rPr>
        <w:t xml:space="preserve">4.1. Настоящий Договор вступает в силу и считается заключенным с момента его </w:t>
      </w:r>
      <w:r w:rsidR="006A6E70">
        <w:rPr>
          <w:sz w:val="22"/>
          <w:szCs w:val="22"/>
        </w:rPr>
        <w:t>подписания.</w:t>
      </w:r>
    </w:p>
    <w:p w14:paraId="5041CBB7" w14:textId="3ECBB4D3" w:rsidR="001E2F8E" w:rsidRPr="004D57CB" w:rsidRDefault="001E2F8E" w:rsidP="001E2F8E">
      <w:pPr>
        <w:pStyle w:val="a7"/>
        <w:ind w:firstLine="360"/>
        <w:rPr>
          <w:sz w:val="22"/>
          <w:szCs w:val="22"/>
        </w:rPr>
      </w:pPr>
      <w:r w:rsidRPr="004D57CB">
        <w:rPr>
          <w:sz w:val="22"/>
          <w:szCs w:val="22"/>
        </w:rPr>
        <w:t xml:space="preserve">4.2. </w:t>
      </w:r>
      <w:r w:rsidR="002E2D2D">
        <w:rPr>
          <w:sz w:val="22"/>
          <w:szCs w:val="22"/>
        </w:rPr>
        <w:t>Л</w:t>
      </w:r>
      <w:r w:rsidR="00B62D7A">
        <w:rPr>
          <w:sz w:val="22"/>
          <w:szCs w:val="22"/>
        </w:rPr>
        <w:t>юбые расходы, возникающие при исполнении договора</w:t>
      </w:r>
      <w:r w:rsidRPr="004D57CB">
        <w:rPr>
          <w:sz w:val="22"/>
          <w:szCs w:val="22"/>
        </w:rPr>
        <w:t xml:space="preserve">, </w:t>
      </w:r>
      <w:r w:rsidR="00B62D7A">
        <w:rPr>
          <w:sz w:val="22"/>
          <w:szCs w:val="22"/>
        </w:rPr>
        <w:t xml:space="preserve">относятся на </w:t>
      </w:r>
      <w:r w:rsidRPr="004D57CB">
        <w:rPr>
          <w:sz w:val="22"/>
          <w:szCs w:val="22"/>
        </w:rPr>
        <w:t>Покупателя.</w:t>
      </w:r>
    </w:p>
    <w:p w14:paraId="07311702" w14:textId="60BFEB0E" w:rsidR="001E2F8E" w:rsidRPr="004D57CB" w:rsidRDefault="001E2F8E" w:rsidP="001E2F8E">
      <w:pPr>
        <w:pStyle w:val="a7"/>
        <w:ind w:firstLine="360"/>
        <w:rPr>
          <w:sz w:val="22"/>
          <w:szCs w:val="22"/>
        </w:rPr>
      </w:pPr>
      <w:r w:rsidRPr="004D57CB">
        <w:rPr>
          <w:sz w:val="22"/>
          <w:szCs w:val="22"/>
        </w:rPr>
        <w:t xml:space="preserve">4.3. Покупатель приобретает право собственности на Имущество </w:t>
      </w:r>
      <w:r w:rsidR="00B62D7A">
        <w:rPr>
          <w:sz w:val="22"/>
          <w:szCs w:val="22"/>
        </w:rPr>
        <w:t xml:space="preserve">после полной оплаты </w:t>
      </w:r>
      <w:r w:rsidR="00347B4F">
        <w:rPr>
          <w:sz w:val="22"/>
          <w:szCs w:val="22"/>
        </w:rPr>
        <w:t>имущества</w:t>
      </w:r>
      <w:r w:rsidR="00136019">
        <w:rPr>
          <w:sz w:val="22"/>
          <w:szCs w:val="22"/>
        </w:rPr>
        <w:t xml:space="preserve"> по настоящему договору</w:t>
      </w:r>
      <w:r w:rsidR="00B62D7A">
        <w:rPr>
          <w:sz w:val="22"/>
          <w:szCs w:val="22"/>
        </w:rPr>
        <w:t xml:space="preserve"> и принятия Имущества по акту приема-</w:t>
      </w:r>
      <w:r w:rsidR="00136019">
        <w:rPr>
          <w:sz w:val="22"/>
          <w:szCs w:val="22"/>
        </w:rPr>
        <w:t>передачи</w:t>
      </w:r>
      <w:r w:rsidR="00B62D7A">
        <w:rPr>
          <w:sz w:val="22"/>
          <w:szCs w:val="22"/>
        </w:rPr>
        <w:t>.</w:t>
      </w:r>
    </w:p>
    <w:p w14:paraId="014C4DF2" w14:textId="77777777" w:rsidR="001E2F8E" w:rsidRPr="004D57CB" w:rsidRDefault="001E2F8E" w:rsidP="001E2F8E">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6245A8" w14:textId="77777777" w:rsidR="006443E4" w:rsidRDefault="003613DD" w:rsidP="003613DD">
      <w:pPr>
        <w:pStyle w:val="211"/>
        <w:numPr>
          <w:ilvl w:val="0"/>
          <w:numId w:val="11"/>
        </w:numPr>
        <w:tabs>
          <w:tab w:val="left" w:pos="851"/>
        </w:tabs>
        <w:ind w:left="0" w:firstLine="567"/>
        <w:rPr>
          <w:sz w:val="22"/>
          <w:szCs w:val="22"/>
        </w:rPr>
      </w:pPr>
      <w:r w:rsidRPr="00FA73A1">
        <w:rPr>
          <w:sz w:val="22"/>
          <w:szCs w:val="22"/>
        </w:rPr>
        <w:t>возникновении иных оснований, предусмотренных законодательством Российской Федерации.</w:t>
      </w:r>
    </w:p>
    <w:p w14:paraId="28F26023" w14:textId="363EF5A3" w:rsidR="003613DD" w:rsidRPr="00FA73A1" w:rsidRDefault="003613DD" w:rsidP="006443E4">
      <w:pPr>
        <w:pStyle w:val="211"/>
        <w:tabs>
          <w:tab w:val="left" w:pos="851"/>
        </w:tabs>
        <w:ind w:left="567" w:firstLine="0"/>
        <w:rPr>
          <w:sz w:val="22"/>
          <w:szCs w:val="22"/>
        </w:rPr>
      </w:pPr>
      <w:r w:rsidRPr="00FA73A1">
        <w:rPr>
          <w:sz w:val="22"/>
          <w:szCs w:val="22"/>
        </w:rPr>
        <w:t xml:space="preserve">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lastRenderedPageBreak/>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p w14:paraId="29897129" w14:textId="77777777" w:rsidR="00136019" w:rsidRPr="00136019" w:rsidRDefault="00136019" w:rsidP="00136019">
      <w:pPr>
        <w:rPr>
          <w:b/>
          <w:bCs/>
          <w:sz w:val="22"/>
          <w:szCs w:val="22"/>
        </w:rPr>
      </w:pPr>
      <w:r w:rsidRPr="00136019">
        <w:rPr>
          <w:b/>
          <w:bCs/>
          <w:sz w:val="22"/>
          <w:szCs w:val="22"/>
        </w:rPr>
        <w:t>ПРОДАВЕЦ:</w:t>
      </w:r>
    </w:p>
    <w:p w14:paraId="18C6EFB7" w14:textId="77777777" w:rsidR="00136019" w:rsidRPr="00136019" w:rsidRDefault="00136019" w:rsidP="00136019">
      <w:pPr>
        <w:rPr>
          <w:sz w:val="22"/>
          <w:szCs w:val="22"/>
        </w:rPr>
      </w:pPr>
    </w:p>
    <w:p w14:paraId="22E6ED57" w14:textId="77777777" w:rsidR="00136019" w:rsidRPr="00136019" w:rsidRDefault="00136019" w:rsidP="00136019">
      <w:pPr>
        <w:rPr>
          <w:sz w:val="22"/>
          <w:szCs w:val="22"/>
        </w:rPr>
      </w:pPr>
      <w:r w:rsidRPr="00136019">
        <w:rPr>
          <w:sz w:val="22"/>
          <w:szCs w:val="22"/>
        </w:rPr>
        <w:t>Финансовый управляющий</w:t>
      </w:r>
    </w:p>
    <w:p w14:paraId="102BDC61" w14:textId="77777777" w:rsidR="00136019" w:rsidRPr="00136019" w:rsidRDefault="00136019" w:rsidP="00136019">
      <w:pPr>
        <w:rPr>
          <w:b/>
          <w:sz w:val="22"/>
          <w:szCs w:val="22"/>
        </w:rPr>
      </w:pPr>
      <w:r w:rsidRPr="00136019">
        <w:rPr>
          <w:b/>
          <w:sz w:val="22"/>
          <w:szCs w:val="22"/>
        </w:rPr>
        <w:t>Почуев Денис Сергеевич</w:t>
      </w:r>
    </w:p>
    <w:p w14:paraId="7DB22A6F" w14:textId="77777777" w:rsidR="00136019" w:rsidRPr="00136019" w:rsidRDefault="00136019" w:rsidP="00136019">
      <w:pPr>
        <w:rPr>
          <w:sz w:val="22"/>
          <w:szCs w:val="22"/>
        </w:rPr>
      </w:pPr>
    </w:p>
    <w:p w14:paraId="3712E32E" w14:textId="77777777" w:rsidR="00136019" w:rsidRPr="00136019" w:rsidRDefault="00136019" w:rsidP="00136019">
      <w:pPr>
        <w:rPr>
          <w:b/>
          <w:sz w:val="22"/>
          <w:szCs w:val="22"/>
        </w:rPr>
      </w:pPr>
      <w:r w:rsidRPr="00136019">
        <w:rPr>
          <w:b/>
          <w:sz w:val="22"/>
          <w:szCs w:val="22"/>
        </w:rPr>
        <w:t>Банковские реквизиты:</w:t>
      </w:r>
    </w:p>
    <w:p w14:paraId="30D03F5C" w14:textId="77777777" w:rsidR="0058608C" w:rsidRPr="001D454C" w:rsidRDefault="0058608C" w:rsidP="0058608C">
      <w:pPr>
        <w:pStyle w:val="af4"/>
        <w:rPr>
          <w:b/>
          <w:bCs/>
          <w:sz w:val="22"/>
          <w:szCs w:val="22"/>
        </w:rPr>
      </w:pPr>
      <w:r w:rsidRPr="001D454C">
        <w:rPr>
          <w:sz w:val="22"/>
          <w:szCs w:val="22"/>
        </w:rPr>
        <w:t xml:space="preserve">Получатель </w:t>
      </w:r>
      <w:r w:rsidRPr="001D454C">
        <w:rPr>
          <w:b/>
          <w:bCs/>
          <w:sz w:val="22"/>
          <w:szCs w:val="22"/>
        </w:rPr>
        <w:t>Родионов Денис Сергеевич</w:t>
      </w:r>
    </w:p>
    <w:p w14:paraId="401B7C5F" w14:textId="77777777" w:rsidR="0058608C" w:rsidRPr="001D454C" w:rsidRDefault="0058608C" w:rsidP="0058608C">
      <w:pPr>
        <w:pStyle w:val="af4"/>
        <w:rPr>
          <w:sz w:val="22"/>
          <w:szCs w:val="22"/>
        </w:rPr>
      </w:pPr>
      <w:r w:rsidRPr="001D454C">
        <w:rPr>
          <w:sz w:val="22"/>
          <w:szCs w:val="22"/>
        </w:rPr>
        <w:t>(ИНН 480802826153)</w:t>
      </w:r>
    </w:p>
    <w:p w14:paraId="63568B66" w14:textId="0248C504" w:rsidR="00136019" w:rsidRPr="001D454C" w:rsidRDefault="00136019" w:rsidP="00136019">
      <w:pPr>
        <w:rPr>
          <w:sz w:val="22"/>
          <w:szCs w:val="22"/>
        </w:rPr>
      </w:pPr>
      <w:r w:rsidRPr="001D454C">
        <w:rPr>
          <w:sz w:val="22"/>
          <w:szCs w:val="22"/>
        </w:rPr>
        <w:t xml:space="preserve">Номер счета получателя: </w:t>
      </w:r>
      <w:r w:rsidR="001D454C" w:rsidRPr="001D454C">
        <w:rPr>
          <w:sz w:val="22"/>
          <w:szCs w:val="22"/>
        </w:rPr>
        <w:t>40817810435006586024</w:t>
      </w:r>
      <w:r w:rsidRPr="001D454C">
        <w:rPr>
          <w:sz w:val="22"/>
          <w:szCs w:val="22"/>
        </w:rPr>
        <w:t xml:space="preserve"> открытый в Отделении №8593 Сбербанка России г. Липецк</w:t>
      </w:r>
    </w:p>
    <w:p w14:paraId="0A2EAE8F" w14:textId="77777777" w:rsidR="00136019" w:rsidRPr="001D454C" w:rsidRDefault="00136019" w:rsidP="00136019">
      <w:pPr>
        <w:rPr>
          <w:sz w:val="22"/>
          <w:szCs w:val="22"/>
        </w:rPr>
      </w:pPr>
      <w:r w:rsidRPr="001D454C">
        <w:rPr>
          <w:sz w:val="22"/>
          <w:szCs w:val="22"/>
        </w:rPr>
        <w:t>Корсчет (субсчет) банка: 30101810800000000604</w:t>
      </w:r>
    </w:p>
    <w:p w14:paraId="3BEB6A02" w14:textId="77777777" w:rsidR="00136019" w:rsidRPr="001D454C" w:rsidRDefault="00136019" w:rsidP="00136019">
      <w:pPr>
        <w:rPr>
          <w:sz w:val="22"/>
          <w:szCs w:val="22"/>
        </w:rPr>
      </w:pPr>
      <w:r w:rsidRPr="001D454C">
        <w:rPr>
          <w:sz w:val="22"/>
          <w:szCs w:val="22"/>
        </w:rPr>
        <w:t>БИК банка: 044206604</w:t>
      </w:r>
    </w:p>
    <w:p w14:paraId="497D2D05" w14:textId="514EA232" w:rsidR="00136019" w:rsidRPr="00136019" w:rsidRDefault="00136019" w:rsidP="00136019">
      <w:pPr>
        <w:rPr>
          <w:sz w:val="22"/>
          <w:szCs w:val="22"/>
        </w:rPr>
      </w:pPr>
      <w:r w:rsidRPr="001D454C">
        <w:rPr>
          <w:sz w:val="22"/>
          <w:szCs w:val="22"/>
        </w:rPr>
        <w:t>ИНН банка: 7707083893</w:t>
      </w:r>
    </w:p>
    <w:p w14:paraId="6234E9E3" w14:textId="77777777" w:rsidR="00136019" w:rsidRPr="00136019" w:rsidRDefault="00136019" w:rsidP="00136019">
      <w:pPr>
        <w:rPr>
          <w:sz w:val="22"/>
          <w:szCs w:val="22"/>
        </w:rPr>
      </w:pPr>
    </w:p>
    <w:p w14:paraId="22FD97D6" w14:textId="77777777" w:rsidR="00136019" w:rsidRPr="00136019" w:rsidRDefault="00136019" w:rsidP="00136019">
      <w:pPr>
        <w:rPr>
          <w:sz w:val="22"/>
          <w:szCs w:val="22"/>
        </w:rPr>
      </w:pPr>
    </w:p>
    <w:p w14:paraId="75B6B592" w14:textId="77777777" w:rsidR="00136019" w:rsidRPr="00136019" w:rsidRDefault="00136019" w:rsidP="00136019">
      <w:pPr>
        <w:rPr>
          <w:sz w:val="22"/>
          <w:szCs w:val="22"/>
        </w:rPr>
      </w:pPr>
    </w:p>
    <w:p w14:paraId="7D609128" w14:textId="77777777" w:rsidR="00136019" w:rsidRPr="00136019" w:rsidRDefault="00136019" w:rsidP="00136019">
      <w:pPr>
        <w:rPr>
          <w:sz w:val="22"/>
          <w:szCs w:val="22"/>
        </w:rPr>
      </w:pPr>
    </w:p>
    <w:p w14:paraId="7CAD93C1" w14:textId="77777777" w:rsidR="00136019" w:rsidRPr="00136019" w:rsidRDefault="00136019" w:rsidP="00136019">
      <w:pPr>
        <w:rPr>
          <w:sz w:val="22"/>
          <w:szCs w:val="22"/>
        </w:rPr>
      </w:pPr>
      <w:r w:rsidRPr="00136019">
        <w:rPr>
          <w:b/>
          <w:bCs/>
          <w:sz w:val="22"/>
          <w:szCs w:val="22"/>
        </w:rPr>
        <w:t>ПОКУПАТЕЛЬ</w:t>
      </w:r>
      <w:r w:rsidRPr="00136019">
        <w:rPr>
          <w:sz w:val="22"/>
          <w:szCs w:val="22"/>
        </w:rPr>
        <w:t>: __________________________________________________________</w:t>
      </w:r>
    </w:p>
    <w:p w14:paraId="2A0A466E" w14:textId="77777777" w:rsidR="00136019" w:rsidRPr="00136019" w:rsidRDefault="00136019" w:rsidP="00136019">
      <w:pPr>
        <w:jc w:val="center"/>
        <w:rPr>
          <w:bCs/>
          <w:sz w:val="24"/>
        </w:rPr>
      </w:pPr>
    </w:p>
    <w:p w14:paraId="673CB26A" w14:textId="77777777" w:rsidR="00136019" w:rsidRPr="00136019" w:rsidRDefault="00136019" w:rsidP="00136019">
      <w:pPr>
        <w:jc w:val="center"/>
        <w:rPr>
          <w:bCs/>
          <w:sz w:val="24"/>
        </w:rPr>
      </w:pPr>
    </w:p>
    <w:p w14:paraId="1E957F27" w14:textId="77777777" w:rsidR="00136019" w:rsidRPr="00136019" w:rsidRDefault="00136019" w:rsidP="00136019">
      <w:pPr>
        <w:rPr>
          <w:bCs/>
          <w:sz w:val="24"/>
        </w:rPr>
      </w:pPr>
      <w:r w:rsidRPr="00136019">
        <w:rPr>
          <w:bCs/>
          <w:sz w:val="24"/>
        </w:rPr>
        <w:t>С обработкой персональных данных согласен (на) __________________________________</w:t>
      </w:r>
    </w:p>
    <w:p w14:paraId="683BAB32" w14:textId="77777777" w:rsidR="00136019" w:rsidRPr="00136019" w:rsidRDefault="00136019" w:rsidP="00136019">
      <w:pPr>
        <w:jc w:val="right"/>
        <w:rPr>
          <w:bCs/>
          <w:sz w:val="24"/>
        </w:rPr>
      </w:pPr>
      <w:r w:rsidRPr="00136019">
        <w:rPr>
          <w:bCs/>
          <w:sz w:val="24"/>
        </w:rPr>
        <w:tab/>
        <w:t>(подпись, инициалы, фамилия)</w:t>
      </w:r>
    </w:p>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30F08" w14:textId="77777777" w:rsidR="009A12E9" w:rsidRDefault="009A12E9">
      <w:r>
        <w:separator/>
      </w:r>
    </w:p>
  </w:endnote>
  <w:endnote w:type="continuationSeparator" w:id="0">
    <w:p w14:paraId="3A96E3D6" w14:textId="77777777" w:rsidR="009A12E9" w:rsidRDefault="009A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C9DC3" w14:textId="77777777" w:rsidR="009A12E9" w:rsidRDefault="009A12E9">
      <w:r>
        <w:separator/>
      </w:r>
    </w:p>
  </w:footnote>
  <w:footnote w:type="continuationSeparator" w:id="0">
    <w:p w14:paraId="3B4DA126" w14:textId="77777777" w:rsidR="009A12E9" w:rsidRDefault="009A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0F32"/>
    <w:rsid w:val="000319E4"/>
    <w:rsid w:val="000323D3"/>
    <w:rsid w:val="000355CC"/>
    <w:rsid w:val="0004200D"/>
    <w:rsid w:val="000700EC"/>
    <w:rsid w:val="00073038"/>
    <w:rsid w:val="000A5D9D"/>
    <w:rsid w:val="000E2CD8"/>
    <w:rsid w:val="00127377"/>
    <w:rsid w:val="00135032"/>
    <w:rsid w:val="00136019"/>
    <w:rsid w:val="00137803"/>
    <w:rsid w:val="00140980"/>
    <w:rsid w:val="00142C05"/>
    <w:rsid w:val="00143C4F"/>
    <w:rsid w:val="001946FF"/>
    <w:rsid w:val="001A2ABF"/>
    <w:rsid w:val="001A6CC1"/>
    <w:rsid w:val="001B676D"/>
    <w:rsid w:val="001D090E"/>
    <w:rsid w:val="001D26AD"/>
    <w:rsid w:val="001D454C"/>
    <w:rsid w:val="001E2F8E"/>
    <w:rsid w:val="001E4329"/>
    <w:rsid w:val="001F11FC"/>
    <w:rsid w:val="00212F63"/>
    <w:rsid w:val="00232DBC"/>
    <w:rsid w:val="00241EE9"/>
    <w:rsid w:val="00245D9B"/>
    <w:rsid w:val="002A48A9"/>
    <w:rsid w:val="002B740E"/>
    <w:rsid w:val="002E2D2D"/>
    <w:rsid w:val="0030263A"/>
    <w:rsid w:val="00303913"/>
    <w:rsid w:val="00342E88"/>
    <w:rsid w:val="00343422"/>
    <w:rsid w:val="00347B4F"/>
    <w:rsid w:val="00353A0E"/>
    <w:rsid w:val="003613DD"/>
    <w:rsid w:val="00363205"/>
    <w:rsid w:val="00386023"/>
    <w:rsid w:val="0039350B"/>
    <w:rsid w:val="003B582A"/>
    <w:rsid w:val="003B6923"/>
    <w:rsid w:val="003B77B0"/>
    <w:rsid w:val="003B7F34"/>
    <w:rsid w:val="003E6DB4"/>
    <w:rsid w:val="004171D0"/>
    <w:rsid w:val="00427AF8"/>
    <w:rsid w:val="00436984"/>
    <w:rsid w:val="004811C4"/>
    <w:rsid w:val="0048378C"/>
    <w:rsid w:val="004958E8"/>
    <w:rsid w:val="004964C4"/>
    <w:rsid w:val="004B0470"/>
    <w:rsid w:val="004C30F1"/>
    <w:rsid w:val="004C47D1"/>
    <w:rsid w:val="004C563C"/>
    <w:rsid w:val="004D57CB"/>
    <w:rsid w:val="004F10D3"/>
    <w:rsid w:val="00516C6E"/>
    <w:rsid w:val="00575D2C"/>
    <w:rsid w:val="0058608C"/>
    <w:rsid w:val="00597445"/>
    <w:rsid w:val="005A15B3"/>
    <w:rsid w:val="005A6CA0"/>
    <w:rsid w:val="005A7846"/>
    <w:rsid w:val="005B0572"/>
    <w:rsid w:val="005E756A"/>
    <w:rsid w:val="005F33CB"/>
    <w:rsid w:val="00604081"/>
    <w:rsid w:val="00606410"/>
    <w:rsid w:val="00625B6B"/>
    <w:rsid w:val="00644189"/>
    <w:rsid w:val="006443E4"/>
    <w:rsid w:val="00646275"/>
    <w:rsid w:val="0064654A"/>
    <w:rsid w:val="00647FD0"/>
    <w:rsid w:val="00671FE2"/>
    <w:rsid w:val="006A6E70"/>
    <w:rsid w:val="006C1FCD"/>
    <w:rsid w:val="006C7B01"/>
    <w:rsid w:val="006E22D4"/>
    <w:rsid w:val="006E75F7"/>
    <w:rsid w:val="006F0951"/>
    <w:rsid w:val="0071441D"/>
    <w:rsid w:val="00732263"/>
    <w:rsid w:val="007861FA"/>
    <w:rsid w:val="007B3606"/>
    <w:rsid w:val="007B5FF7"/>
    <w:rsid w:val="007C3DB8"/>
    <w:rsid w:val="007C760E"/>
    <w:rsid w:val="007D74A1"/>
    <w:rsid w:val="007E0D2A"/>
    <w:rsid w:val="007E6AB8"/>
    <w:rsid w:val="007E7F4A"/>
    <w:rsid w:val="007F29A0"/>
    <w:rsid w:val="00822C11"/>
    <w:rsid w:val="00824218"/>
    <w:rsid w:val="0082616E"/>
    <w:rsid w:val="00830B64"/>
    <w:rsid w:val="00844EEF"/>
    <w:rsid w:val="008605D0"/>
    <w:rsid w:val="00864C18"/>
    <w:rsid w:val="008701E4"/>
    <w:rsid w:val="00874C09"/>
    <w:rsid w:val="00880A01"/>
    <w:rsid w:val="00880BB3"/>
    <w:rsid w:val="008A1B76"/>
    <w:rsid w:val="008B45DE"/>
    <w:rsid w:val="008C22AB"/>
    <w:rsid w:val="008D4E8D"/>
    <w:rsid w:val="008D7B96"/>
    <w:rsid w:val="008E0DD1"/>
    <w:rsid w:val="008E48B3"/>
    <w:rsid w:val="008E565C"/>
    <w:rsid w:val="008F19C0"/>
    <w:rsid w:val="00917E5D"/>
    <w:rsid w:val="0094130E"/>
    <w:rsid w:val="009571AD"/>
    <w:rsid w:val="00964509"/>
    <w:rsid w:val="009A12E9"/>
    <w:rsid w:val="009D715B"/>
    <w:rsid w:val="00A2654A"/>
    <w:rsid w:val="00A54878"/>
    <w:rsid w:val="00A57BB8"/>
    <w:rsid w:val="00A73729"/>
    <w:rsid w:val="00A800A7"/>
    <w:rsid w:val="00A93EB6"/>
    <w:rsid w:val="00AB091E"/>
    <w:rsid w:val="00AB3223"/>
    <w:rsid w:val="00AF47BA"/>
    <w:rsid w:val="00B01016"/>
    <w:rsid w:val="00B05303"/>
    <w:rsid w:val="00B24A27"/>
    <w:rsid w:val="00B30AC3"/>
    <w:rsid w:val="00B35784"/>
    <w:rsid w:val="00B36ED0"/>
    <w:rsid w:val="00B4281C"/>
    <w:rsid w:val="00B62D7A"/>
    <w:rsid w:val="00B71A7B"/>
    <w:rsid w:val="00B76C04"/>
    <w:rsid w:val="00B80084"/>
    <w:rsid w:val="00B80E28"/>
    <w:rsid w:val="00B85539"/>
    <w:rsid w:val="00B9471E"/>
    <w:rsid w:val="00BA0D8D"/>
    <w:rsid w:val="00BA277D"/>
    <w:rsid w:val="00BA478C"/>
    <w:rsid w:val="00BA4F4E"/>
    <w:rsid w:val="00BA6CE6"/>
    <w:rsid w:val="00BC0031"/>
    <w:rsid w:val="00BC0EBB"/>
    <w:rsid w:val="00BC58C7"/>
    <w:rsid w:val="00C007FD"/>
    <w:rsid w:val="00C84C1D"/>
    <w:rsid w:val="00C85E2D"/>
    <w:rsid w:val="00CC2633"/>
    <w:rsid w:val="00CC2F32"/>
    <w:rsid w:val="00CE441E"/>
    <w:rsid w:val="00CF575D"/>
    <w:rsid w:val="00D03A86"/>
    <w:rsid w:val="00D12CDD"/>
    <w:rsid w:val="00D7406F"/>
    <w:rsid w:val="00D83B4E"/>
    <w:rsid w:val="00D83CDA"/>
    <w:rsid w:val="00D87503"/>
    <w:rsid w:val="00D879EE"/>
    <w:rsid w:val="00D9457C"/>
    <w:rsid w:val="00D951EB"/>
    <w:rsid w:val="00DA746C"/>
    <w:rsid w:val="00DB3A0B"/>
    <w:rsid w:val="00DB5941"/>
    <w:rsid w:val="00DC5646"/>
    <w:rsid w:val="00DF59D5"/>
    <w:rsid w:val="00E01ED1"/>
    <w:rsid w:val="00E04089"/>
    <w:rsid w:val="00E17E81"/>
    <w:rsid w:val="00E21C1B"/>
    <w:rsid w:val="00E31BB0"/>
    <w:rsid w:val="00E6141B"/>
    <w:rsid w:val="00E6520B"/>
    <w:rsid w:val="00E75B31"/>
    <w:rsid w:val="00E863D4"/>
    <w:rsid w:val="00E865DE"/>
    <w:rsid w:val="00E97D1D"/>
    <w:rsid w:val="00EA6EEF"/>
    <w:rsid w:val="00EB5F8C"/>
    <w:rsid w:val="00EF314D"/>
    <w:rsid w:val="00F1046C"/>
    <w:rsid w:val="00F133B2"/>
    <w:rsid w:val="00F17098"/>
    <w:rsid w:val="00F2076C"/>
    <w:rsid w:val="00F258AA"/>
    <w:rsid w:val="00F33CE0"/>
    <w:rsid w:val="00F37138"/>
    <w:rsid w:val="00F7079A"/>
    <w:rsid w:val="00F73331"/>
    <w:rsid w:val="00F73659"/>
    <w:rsid w:val="00F76E49"/>
    <w:rsid w:val="00FA00B7"/>
    <w:rsid w:val="00FA2A26"/>
    <w:rsid w:val="00FA73A1"/>
    <w:rsid w:val="00FB45EE"/>
    <w:rsid w:val="00FC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 w:type="paragraph" w:styleId="af4">
    <w:name w:val="No Spacing"/>
    <w:uiPriority w:val="1"/>
    <w:qFormat/>
    <w:rsid w:val="005A6CA0"/>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141</cp:revision>
  <cp:lastPrinted>2010-10-12T12:56:00Z</cp:lastPrinted>
  <dcterms:created xsi:type="dcterms:W3CDTF">2020-03-01T14:50:00Z</dcterms:created>
  <dcterms:modified xsi:type="dcterms:W3CDTF">2025-06-08T16:22:00Z</dcterms:modified>
</cp:coreProperties>
</file>