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3FFD42" w14:textId="77777777" w:rsidR="0075199F" w:rsidRDefault="0075199F">
      <w:pPr>
        <w:spacing w:after="0" w:line="240" w:lineRule="auto"/>
        <w:ind w:left="4961"/>
        <w:jc w:val="both"/>
        <w:rPr>
          <w:rFonts w:ascii="Times New Roman" w:eastAsia="Times New Roman" w:hAnsi="Times New Roman" w:cs="Times New Roman"/>
          <w:bCs/>
          <w:sz w:val="20"/>
          <w:szCs w:val="24"/>
          <w:lang w:eastAsia="ru-RU"/>
        </w:rPr>
      </w:pPr>
    </w:p>
    <w:p w14:paraId="6DE3AADC" w14:textId="77777777" w:rsidR="000110EF" w:rsidRPr="00DA5D70" w:rsidRDefault="000110EF" w:rsidP="000110EF">
      <w:pPr>
        <w:spacing w:after="0" w:line="240" w:lineRule="auto"/>
        <w:ind w:firstLine="426"/>
        <w:jc w:val="right"/>
        <w:rPr>
          <w:rFonts w:ascii="Times New Roman" w:hAnsi="Times New Roman" w:cs="Times New Roman"/>
          <w:b/>
          <w:sz w:val="24"/>
          <w:szCs w:val="24"/>
        </w:rPr>
      </w:pPr>
      <w:r w:rsidRPr="000110EF">
        <w:rPr>
          <w:rFonts w:ascii="Times New Roman" w:hAnsi="Times New Roman" w:cs="Times New Roman"/>
          <w:b/>
          <w:sz w:val="24"/>
          <w:szCs w:val="24"/>
        </w:rPr>
        <w:t>Код формы: 012210058/</w:t>
      </w:r>
      <w:r w:rsidR="00D64288" w:rsidRPr="00DA5D70">
        <w:rPr>
          <w:rFonts w:ascii="Times New Roman" w:hAnsi="Times New Roman" w:cs="Times New Roman"/>
          <w:b/>
          <w:sz w:val="24"/>
          <w:szCs w:val="24"/>
        </w:rPr>
        <w:t>3</w:t>
      </w:r>
    </w:p>
    <w:p w14:paraId="521EAAB0" w14:textId="77777777" w:rsidR="0075199F" w:rsidRDefault="0075199F" w:rsidP="000110EF">
      <w:pPr>
        <w:spacing w:after="0" w:line="240" w:lineRule="auto"/>
        <w:ind w:firstLine="426"/>
        <w:jc w:val="right"/>
        <w:rPr>
          <w:rFonts w:ascii="Times New Roman" w:hAnsi="Times New Roman" w:cs="Times New Roman"/>
          <w:b/>
          <w:sz w:val="24"/>
          <w:szCs w:val="24"/>
        </w:rPr>
      </w:pPr>
    </w:p>
    <w:p w14:paraId="7D870A02" w14:textId="77777777" w:rsidR="0075199F" w:rsidRDefault="0075199F">
      <w:pPr>
        <w:spacing w:after="0" w:line="240" w:lineRule="auto"/>
        <w:ind w:firstLine="426"/>
        <w:jc w:val="center"/>
      </w:pPr>
      <w:r>
        <w:rPr>
          <w:rFonts w:ascii="Times New Roman" w:hAnsi="Times New Roman" w:cs="Times New Roman"/>
          <w:b/>
          <w:sz w:val="24"/>
          <w:szCs w:val="24"/>
        </w:rPr>
        <w:t>ДОГОВОР №</w:t>
      </w:r>
      <w:r w:rsidR="000513B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097FA65" w14:textId="77777777" w:rsidR="0075199F" w:rsidRDefault="00421BE3">
      <w:pPr>
        <w:spacing w:after="0" w:line="240" w:lineRule="auto"/>
        <w:ind w:firstLine="426"/>
        <w:jc w:val="center"/>
      </w:pPr>
      <w:r>
        <w:rPr>
          <w:rFonts w:ascii="Times New Roman" w:hAnsi="Times New Roman" w:cs="Times New Roman"/>
          <w:b/>
          <w:sz w:val="24"/>
          <w:szCs w:val="24"/>
        </w:rPr>
        <w:t>долгосрочно</w:t>
      </w:r>
      <w:r w:rsidR="0075199F">
        <w:rPr>
          <w:rFonts w:ascii="Times New Roman" w:hAnsi="Times New Roman" w:cs="Times New Roman"/>
          <w:b/>
          <w:sz w:val="24"/>
          <w:szCs w:val="24"/>
        </w:rPr>
        <w:t>й аренды недвижимого имущества</w:t>
      </w:r>
    </w:p>
    <w:p w14:paraId="216DBE59" w14:textId="77777777" w:rsidR="0075199F" w:rsidRDefault="0075199F">
      <w:pPr>
        <w:spacing w:after="0" w:line="240" w:lineRule="auto"/>
        <w:ind w:firstLine="426"/>
        <w:rPr>
          <w:rFonts w:ascii="Times New Roman" w:hAnsi="Times New Roman" w:cs="Times New Roman"/>
          <w:sz w:val="24"/>
          <w:szCs w:val="24"/>
        </w:rPr>
      </w:pPr>
    </w:p>
    <w:p w14:paraId="0A2C2504" w14:textId="77777777" w:rsidR="0075199F" w:rsidRDefault="0075199F">
      <w:pPr>
        <w:spacing w:after="0" w:line="240" w:lineRule="auto"/>
        <w:jc w:val="both"/>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 _________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sz w:val="24"/>
          <w:szCs w:val="24"/>
          <w:lang w:eastAsia="ru-RU"/>
        </w:rPr>
        <w:t xml:space="preserve">  </w:t>
      </w:r>
      <w:r w:rsidR="008F6B6F">
        <w:rPr>
          <w:rFonts w:ascii="Times New Roman" w:eastAsia="Times New Roman" w:hAnsi="Times New Roman" w:cs="Times New Roman"/>
          <w:sz w:val="24"/>
          <w:szCs w:val="24"/>
        </w:rPr>
        <w:t>202</w:t>
      </w:r>
      <w:r w:rsidR="00A21059">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г.</w:t>
      </w:r>
    </w:p>
    <w:p w14:paraId="5A94C545" w14:textId="77777777" w:rsidR="0075199F" w:rsidRDefault="0075199F">
      <w:pPr>
        <w:spacing w:after="0" w:line="240" w:lineRule="auto"/>
        <w:ind w:firstLine="709"/>
        <w:jc w:val="both"/>
        <w:rPr>
          <w:rFonts w:ascii="Times New Roman" w:eastAsia="Times New Roman" w:hAnsi="Times New Roman" w:cs="Times New Roman"/>
          <w:sz w:val="24"/>
          <w:szCs w:val="24"/>
        </w:rPr>
      </w:pPr>
    </w:p>
    <w:p w14:paraId="1860D876" w14:textId="77777777" w:rsidR="0075199F" w:rsidRPr="00F74D03" w:rsidRDefault="0075199F" w:rsidP="00F74D03">
      <w:pPr>
        <w:snapToGrid w:val="0"/>
        <w:ind w:firstLine="360"/>
        <w:contextualSpacing/>
        <w:jc w:val="both"/>
        <w:rPr>
          <w:rFonts w:ascii="Times New Roman" w:hAnsi="Times New Roman" w:cs="Times New Roman"/>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 xml:space="preserve">Заместителя управляющего – руководителя РСЦ Пензенского отделения № 8624 ПАО Сбербанк </w:t>
      </w:r>
      <w:r w:rsidR="00CF37F8">
        <w:rPr>
          <w:rFonts w:ascii="Times New Roman" w:eastAsia="Times New Roman" w:hAnsi="Times New Roman" w:cs="Times New Roman"/>
          <w:bCs/>
          <w:sz w:val="24"/>
          <w:szCs w:val="24"/>
          <w:lang w:eastAsia="ru-RU"/>
        </w:rPr>
        <w:t>___________________________</w:t>
      </w:r>
      <w:r w:rsidR="000513BD" w:rsidRPr="000513BD">
        <w:rPr>
          <w:rFonts w:ascii="Times New Roman" w:eastAsia="Times New Roman" w:hAnsi="Times New Roman" w:cs="Times New Roman"/>
          <w:bCs/>
          <w:sz w:val="24"/>
          <w:szCs w:val="24"/>
          <w:lang w:eastAsia="ru-RU"/>
        </w:rPr>
        <w:t>, действующего на основании устава, Положения о филиале, довер</w:t>
      </w:r>
      <w:r w:rsidR="00CF37F8">
        <w:rPr>
          <w:rFonts w:ascii="Times New Roman" w:eastAsia="Times New Roman" w:hAnsi="Times New Roman" w:cs="Times New Roman"/>
          <w:bCs/>
          <w:sz w:val="24"/>
          <w:szCs w:val="24"/>
          <w:lang w:eastAsia="ru-RU"/>
        </w:rPr>
        <w:t>енности _______________________</w:t>
      </w:r>
      <w:r w:rsidR="000513BD" w:rsidRPr="000513BD">
        <w:rPr>
          <w:rFonts w:ascii="Times New Roman" w:eastAsia="Times New Roman" w:hAnsi="Times New Roman" w:cs="Times New Roman"/>
          <w:bCs/>
          <w:sz w:val="24"/>
          <w:szCs w:val="24"/>
          <w:lang w:eastAsia="ru-RU"/>
        </w:rPr>
        <w:t>., с одной стороны, и</w:t>
      </w:r>
      <w:r w:rsidR="00CF37F8">
        <w:rPr>
          <w:rFonts w:ascii="Times New Roman" w:eastAsia="Times New Roman" w:hAnsi="Times New Roman" w:cs="Times New Roman"/>
          <w:bCs/>
          <w:sz w:val="24"/>
          <w:szCs w:val="24"/>
          <w:lang w:eastAsia="ru-RU"/>
        </w:rPr>
        <w:t>___________________________________________________________</w:t>
      </w:r>
      <w:r>
        <w:rPr>
          <w:rFonts w:ascii="Times New Roman" w:eastAsia="Times New Roman" w:hAnsi="Times New Roman" w:cs="Times New Roman"/>
          <w:sz w:val="24"/>
          <w:szCs w:val="24"/>
          <w:lang w:eastAsia="ru-RU"/>
        </w:rPr>
        <w:t>, с другой сторо</w:t>
      </w:r>
      <w:r w:rsidR="00F74D03">
        <w:rPr>
          <w:rFonts w:ascii="Times New Roman" w:eastAsia="Times New Roman" w:hAnsi="Times New Roman" w:cs="Times New Roman"/>
          <w:sz w:val="24"/>
          <w:szCs w:val="24"/>
          <w:lang w:eastAsia="ru-RU"/>
        </w:rPr>
        <w:t>ны</w:t>
      </w:r>
      <w:r>
        <w:rPr>
          <w:rFonts w:ascii="Times New Roman" w:eastAsia="Times New Roman" w:hAnsi="Times New Roman" w:cs="Times New Roman"/>
          <w:sz w:val="24"/>
          <w:szCs w:val="24"/>
          <w:lang w:eastAsia="ru-RU"/>
        </w:rPr>
        <w:t xml:space="preserve">,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565CEC06" w14:textId="77777777" w:rsidR="0075199F" w:rsidRDefault="0075199F" w:rsidP="00DA5D70">
      <w:pPr>
        <w:pStyle w:val="2"/>
        <w:numPr>
          <w:ilvl w:val="0"/>
          <w:numId w:val="1"/>
        </w:numPr>
        <w:spacing w:after="0" w:line="240" w:lineRule="auto"/>
        <w:ind w:left="0" w:firstLine="0"/>
        <w:jc w:val="center"/>
        <w:outlineLvl w:val="0"/>
      </w:pPr>
      <w:r>
        <w:rPr>
          <w:rFonts w:ascii="Times New Roman" w:hAnsi="Times New Roman" w:cs="Times New Roman"/>
          <w:b/>
          <w:sz w:val="24"/>
          <w:szCs w:val="24"/>
        </w:rPr>
        <w:t>Предмет Договора</w:t>
      </w:r>
    </w:p>
    <w:p w14:paraId="45D7951F" w14:textId="79618305" w:rsidR="00D741FD" w:rsidRDefault="00DA5D70" w:rsidP="00DA5D70">
      <w:pPr>
        <w:pStyle w:val="HTML0"/>
        <w:jc w:val="both"/>
        <w:rPr>
          <w:rFonts w:ascii="Times New Roman" w:hAnsi="Times New Roman" w:cs="Times New Roman"/>
          <w:sz w:val="24"/>
          <w:szCs w:val="24"/>
        </w:rPr>
      </w:pPr>
      <w:r>
        <w:rPr>
          <w:rFonts w:ascii="Times New Roman" w:hAnsi="Times New Roman" w:cs="Times New Roman"/>
          <w:sz w:val="24"/>
          <w:szCs w:val="24"/>
        </w:rPr>
        <w:tab/>
      </w:r>
      <w:r w:rsidR="0075199F">
        <w:rPr>
          <w:rFonts w:ascii="Times New Roman" w:hAnsi="Times New Roman" w:cs="Times New Roman"/>
          <w:sz w:val="24"/>
          <w:szCs w:val="24"/>
        </w:rPr>
        <w:t xml:space="preserve">1.1. Арендодатель обязуется передать Арендатору за плату во временное владение </w:t>
      </w:r>
      <w:r w:rsidR="00F00410" w:rsidRPr="00255136">
        <w:rPr>
          <w:rFonts w:ascii="Times New Roman" w:hAnsi="Times New Roman" w:cs="Times New Roman"/>
          <w:sz w:val="24"/>
          <w:szCs w:val="24"/>
        </w:rPr>
        <w:t xml:space="preserve">Недвижимое имущество: </w:t>
      </w:r>
      <w:r w:rsidR="00F00410" w:rsidRPr="00B27865">
        <w:rPr>
          <w:rFonts w:ascii="Times New Roman" w:hAnsi="Times New Roman" w:cs="Times New Roman"/>
          <w:sz w:val="24"/>
          <w:szCs w:val="24"/>
        </w:rPr>
        <w:t xml:space="preserve">часть нежилого здания, кадастровый номер </w:t>
      </w:r>
      <w:r w:rsidR="00F00410" w:rsidRPr="00F00410">
        <w:rPr>
          <w:rFonts w:ascii="Times New Roman" w:hAnsi="Times New Roman" w:cs="Times New Roman"/>
          <w:sz w:val="24"/>
          <w:szCs w:val="24"/>
        </w:rPr>
        <w:t>58:21:0250248:175</w:t>
      </w:r>
      <w:r w:rsidR="00F00410" w:rsidRPr="00B27865">
        <w:rPr>
          <w:rFonts w:ascii="Times New Roman" w:hAnsi="Times New Roman" w:cs="Times New Roman"/>
          <w:sz w:val="24"/>
          <w:szCs w:val="24"/>
        </w:rPr>
        <w:t>, общей площадью</w:t>
      </w:r>
      <w:r w:rsidR="00F00410">
        <w:rPr>
          <w:rFonts w:ascii="Times New Roman" w:hAnsi="Times New Roman" w:cs="Times New Roman"/>
          <w:sz w:val="24"/>
          <w:szCs w:val="24"/>
        </w:rPr>
        <w:t xml:space="preserve"> </w:t>
      </w:r>
      <w:r w:rsidR="00F00410">
        <w:rPr>
          <w:rFonts w:ascii="Times New Roman" w:hAnsi="Times New Roman" w:cs="Times New Roman"/>
          <w:bCs/>
          <w:sz w:val="24"/>
          <w:szCs w:val="24"/>
        </w:rPr>
        <w:t>825,6</w:t>
      </w:r>
      <w:r w:rsidR="00F00410" w:rsidRPr="00B948FE">
        <w:rPr>
          <w:rFonts w:ascii="Times New Roman" w:hAnsi="Times New Roman" w:cs="Times New Roman"/>
          <w:bCs/>
          <w:sz w:val="24"/>
          <w:szCs w:val="24"/>
        </w:rPr>
        <w:t xml:space="preserve"> кв.</w:t>
      </w:r>
      <w:r w:rsidR="006D1EA8">
        <w:rPr>
          <w:rFonts w:ascii="Times New Roman" w:hAnsi="Times New Roman" w:cs="Times New Roman"/>
          <w:bCs/>
          <w:sz w:val="24"/>
          <w:szCs w:val="24"/>
        </w:rPr>
        <w:t xml:space="preserve"> </w:t>
      </w:r>
      <w:r w:rsidR="00F00410" w:rsidRPr="00B948FE">
        <w:rPr>
          <w:rFonts w:ascii="Times New Roman" w:hAnsi="Times New Roman" w:cs="Times New Roman"/>
          <w:bCs/>
          <w:sz w:val="24"/>
          <w:szCs w:val="24"/>
        </w:rPr>
        <w:t>м</w:t>
      </w:r>
      <w:r w:rsidR="00D741FD">
        <w:rPr>
          <w:rFonts w:ascii="Times New Roman" w:hAnsi="Times New Roman" w:cs="Times New Roman"/>
          <w:bCs/>
          <w:sz w:val="24"/>
          <w:szCs w:val="24"/>
        </w:rPr>
        <w:t xml:space="preserve">, </w:t>
      </w:r>
      <w:r w:rsidR="00D741FD" w:rsidRPr="00B27865">
        <w:rPr>
          <w:rFonts w:ascii="Times New Roman" w:hAnsi="Times New Roman" w:cs="Times New Roman"/>
          <w:sz w:val="24"/>
          <w:szCs w:val="24"/>
        </w:rPr>
        <w:t>количество этажей</w:t>
      </w:r>
      <w:r w:rsidR="00D741FD">
        <w:rPr>
          <w:rFonts w:ascii="Times New Roman" w:hAnsi="Times New Roman" w:cs="Times New Roman"/>
          <w:sz w:val="24"/>
          <w:szCs w:val="24"/>
        </w:rPr>
        <w:t>:</w:t>
      </w:r>
      <w:r w:rsidR="00D741FD" w:rsidRPr="00D741FD">
        <w:rPr>
          <w:rFonts w:ascii="Times New Roman" w:hAnsi="Times New Roman" w:cs="Times New Roman"/>
          <w:bCs/>
          <w:sz w:val="24"/>
          <w:szCs w:val="24"/>
        </w:rPr>
        <w:t xml:space="preserve"> 3, в том числе подземных 1</w:t>
      </w:r>
      <w:r w:rsidR="00F00410" w:rsidRPr="00B948FE">
        <w:rPr>
          <w:rFonts w:ascii="Times New Roman" w:hAnsi="Times New Roman" w:cs="Times New Roman"/>
          <w:bCs/>
          <w:sz w:val="24"/>
          <w:szCs w:val="24"/>
        </w:rPr>
        <w:t xml:space="preserve"> </w:t>
      </w:r>
      <w:r w:rsidR="00D741FD" w:rsidRPr="00B27865">
        <w:rPr>
          <w:rFonts w:ascii="Times New Roman" w:hAnsi="Times New Roman" w:cs="Times New Roman"/>
          <w:sz w:val="24"/>
          <w:szCs w:val="24"/>
        </w:rPr>
        <w:t xml:space="preserve">расположенного по адресу: </w:t>
      </w:r>
      <w:r w:rsidR="00D741FD">
        <w:rPr>
          <w:rFonts w:ascii="Times New Roman" w:hAnsi="Times New Roman" w:cs="Times New Roman"/>
          <w:sz w:val="24"/>
          <w:szCs w:val="24"/>
        </w:rPr>
        <w:t xml:space="preserve">Пензенская область, р-н </w:t>
      </w:r>
      <w:r w:rsidR="00D741FD" w:rsidRPr="00D741FD">
        <w:rPr>
          <w:rFonts w:ascii="Times New Roman" w:hAnsi="Times New Roman" w:cs="Times New Roman"/>
          <w:sz w:val="24"/>
          <w:szCs w:val="24"/>
        </w:rPr>
        <w:t>Ниж</w:t>
      </w:r>
      <w:r w:rsidR="00D741FD">
        <w:rPr>
          <w:rFonts w:ascii="Times New Roman" w:hAnsi="Times New Roman" w:cs="Times New Roman"/>
          <w:sz w:val="24"/>
          <w:szCs w:val="24"/>
        </w:rPr>
        <w:t>неломовский, г.</w:t>
      </w:r>
      <w:r w:rsidR="006D1EA8">
        <w:rPr>
          <w:rFonts w:ascii="Times New Roman" w:hAnsi="Times New Roman" w:cs="Times New Roman"/>
          <w:sz w:val="24"/>
          <w:szCs w:val="24"/>
        </w:rPr>
        <w:t xml:space="preserve"> </w:t>
      </w:r>
      <w:r w:rsidR="00D741FD">
        <w:rPr>
          <w:rFonts w:ascii="Times New Roman" w:hAnsi="Times New Roman" w:cs="Times New Roman"/>
          <w:sz w:val="24"/>
          <w:szCs w:val="24"/>
        </w:rPr>
        <w:t xml:space="preserve">Нижний Ломов, </w:t>
      </w:r>
      <w:proofErr w:type="spellStart"/>
      <w:r w:rsidR="00D741FD">
        <w:rPr>
          <w:rFonts w:ascii="Times New Roman" w:hAnsi="Times New Roman" w:cs="Times New Roman"/>
          <w:sz w:val="24"/>
          <w:szCs w:val="24"/>
        </w:rPr>
        <w:t>ул.</w:t>
      </w:r>
      <w:r w:rsidR="00D741FD" w:rsidRPr="00D741FD">
        <w:rPr>
          <w:rFonts w:ascii="Times New Roman" w:hAnsi="Times New Roman" w:cs="Times New Roman"/>
          <w:sz w:val="24"/>
          <w:szCs w:val="24"/>
        </w:rPr>
        <w:t>Ленина</w:t>
      </w:r>
      <w:proofErr w:type="spellEnd"/>
      <w:r w:rsidR="00D741FD" w:rsidRPr="00D741FD">
        <w:rPr>
          <w:rFonts w:ascii="Times New Roman" w:hAnsi="Times New Roman" w:cs="Times New Roman"/>
          <w:sz w:val="24"/>
          <w:szCs w:val="24"/>
        </w:rPr>
        <w:t>/</w:t>
      </w:r>
      <w:proofErr w:type="spellStart"/>
      <w:r w:rsidR="00D741FD" w:rsidRPr="00D741FD">
        <w:rPr>
          <w:rFonts w:ascii="Times New Roman" w:hAnsi="Times New Roman" w:cs="Times New Roman"/>
          <w:sz w:val="24"/>
          <w:szCs w:val="24"/>
        </w:rPr>
        <w:t>ул</w:t>
      </w:r>
      <w:r w:rsidR="00D741FD">
        <w:rPr>
          <w:rFonts w:ascii="Times New Roman" w:hAnsi="Times New Roman" w:cs="Times New Roman"/>
          <w:sz w:val="24"/>
          <w:szCs w:val="24"/>
        </w:rPr>
        <w:t>.</w:t>
      </w:r>
      <w:r w:rsidR="00D741FD" w:rsidRPr="00D741FD">
        <w:rPr>
          <w:rFonts w:ascii="Times New Roman" w:hAnsi="Times New Roman" w:cs="Times New Roman"/>
          <w:sz w:val="24"/>
          <w:szCs w:val="24"/>
        </w:rPr>
        <w:t>Московская</w:t>
      </w:r>
      <w:proofErr w:type="spellEnd"/>
      <w:r w:rsidR="00D741FD" w:rsidRPr="00D741FD">
        <w:rPr>
          <w:rFonts w:ascii="Times New Roman" w:hAnsi="Times New Roman" w:cs="Times New Roman"/>
          <w:sz w:val="24"/>
          <w:szCs w:val="24"/>
        </w:rPr>
        <w:t>, д 52/61</w:t>
      </w:r>
      <w:r w:rsidR="00D741FD">
        <w:rPr>
          <w:rFonts w:ascii="Times New Roman" w:hAnsi="Times New Roman" w:cs="Times New Roman"/>
          <w:sz w:val="24"/>
          <w:szCs w:val="24"/>
        </w:rPr>
        <w:t xml:space="preserve"> </w:t>
      </w:r>
      <w:r w:rsidR="00D741FD" w:rsidRPr="00B27865">
        <w:rPr>
          <w:rFonts w:ascii="Times New Roman" w:hAnsi="Times New Roman" w:cs="Times New Roman"/>
          <w:sz w:val="24"/>
          <w:szCs w:val="24"/>
        </w:rPr>
        <w:t xml:space="preserve">принадлежащего Арендодателю на праве собственности, что подтверждается Выпиской из Единого государственного реестра недвижимости об объекте недвижимости от </w:t>
      </w:r>
      <w:r w:rsidR="00D741FD">
        <w:rPr>
          <w:rFonts w:ascii="Times New Roman" w:hAnsi="Times New Roman" w:cs="Times New Roman"/>
          <w:sz w:val="24"/>
          <w:szCs w:val="24"/>
        </w:rPr>
        <w:t>11.09.</w:t>
      </w:r>
      <w:r w:rsidR="00D741FD" w:rsidRPr="00B27865">
        <w:rPr>
          <w:rFonts w:ascii="Times New Roman" w:hAnsi="Times New Roman" w:cs="Times New Roman"/>
          <w:sz w:val="24"/>
          <w:szCs w:val="24"/>
        </w:rPr>
        <w:t>20</w:t>
      </w:r>
      <w:r w:rsidR="00D741FD">
        <w:rPr>
          <w:rFonts w:ascii="Times New Roman" w:hAnsi="Times New Roman" w:cs="Times New Roman"/>
          <w:sz w:val="24"/>
          <w:szCs w:val="24"/>
        </w:rPr>
        <w:t>23г.</w:t>
      </w:r>
      <w:r w:rsidR="00D741FD" w:rsidRPr="00B27865">
        <w:rPr>
          <w:rFonts w:ascii="Times New Roman" w:hAnsi="Times New Roman" w:cs="Times New Roman"/>
          <w:sz w:val="24"/>
          <w:szCs w:val="24"/>
        </w:rPr>
        <w:t>.</w:t>
      </w:r>
      <w:r w:rsidR="00D741FD" w:rsidRPr="00255136">
        <w:rPr>
          <w:rFonts w:ascii="Times New Roman" w:hAnsi="Times New Roman" w:cs="Times New Roman"/>
          <w:sz w:val="24"/>
          <w:szCs w:val="24"/>
        </w:rPr>
        <w:t xml:space="preserve"> В аренду передаются нежилые помещения общей площадью</w:t>
      </w:r>
      <w:r w:rsidR="0075199F">
        <w:rPr>
          <w:rFonts w:ascii="Times New Roman" w:hAnsi="Times New Roman" w:cs="Times New Roman"/>
          <w:sz w:val="24"/>
          <w:szCs w:val="24"/>
        </w:rPr>
        <w:t xml:space="preserve"> </w:t>
      </w:r>
      <w:r w:rsidR="00CF37F8">
        <w:rPr>
          <w:rFonts w:ascii="Times New Roman" w:hAnsi="Times New Roman" w:cs="Times New Roman"/>
          <w:b/>
          <w:bCs/>
          <w:sz w:val="24"/>
          <w:szCs w:val="24"/>
        </w:rPr>
        <w:t>151,4</w:t>
      </w:r>
      <w:r w:rsidR="0075199F">
        <w:rPr>
          <w:rFonts w:ascii="Times New Roman" w:hAnsi="Times New Roman" w:cs="Times New Roman"/>
          <w:b/>
          <w:bCs/>
          <w:sz w:val="24"/>
          <w:szCs w:val="24"/>
        </w:rPr>
        <w:t xml:space="preserve"> </w:t>
      </w:r>
      <w:r w:rsidR="0075199F">
        <w:rPr>
          <w:rFonts w:ascii="Times New Roman" w:hAnsi="Times New Roman" w:cs="Times New Roman"/>
          <w:b/>
          <w:sz w:val="24"/>
          <w:szCs w:val="24"/>
        </w:rPr>
        <w:t>кв.</w:t>
      </w:r>
      <w:r w:rsidR="006D1EA8">
        <w:rPr>
          <w:rFonts w:ascii="Times New Roman" w:hAnsi="Times New Roman" w:cs="Times New Roman"/>
          <w:b/>
          <w:sz w:val="24"/>
          <w:szCs w:val="24"/>
        </w:rPr>
        <w:t xml:space="preserve"> </w:t>
      </w:r>
      <w:r w:rsidR="0075199F">
        <w:rPr>
          <w:rFonts w:ascii="Times New Roman" w:hAnsi="Times New Roman" w:cs="Times New Roman"/>
          <w:b/>
          <w:sz w:val="24"/>
          <w:szCs w:val="24"/>
        </w:rPr>
        <w:t>м</w:t>
      </w:r>
      <w:r w:rsidR="004F1DE2">
        <w:rPr>
          <w:rFonts w:ascii="Times New Roman" w:hAnsi="Times New Roman" w:cs="Times New Roman"/>
          <w:sz w:val="24"/>
          <w:szCs w:val="24"/>
        </w:rPr>
        <w:t>,</w:t>
      </w:r>
      <w:r w:rsidR="00D741FD">
        <w:rPr>
          <w:rFonts w:ascii="Times New Roman" w:hAnsi="Times New Roman" w:cs="Times New Roman"/>
          <w:sz w:val="24"/>
          <w:szCs w:val="24"/>
        </w:rPr>
        <w:t xml:space="preserve"> </w:t>
      </w:r>
      <w:r w:rsidR="00D741FD" w:rsidRPr="00D37D60">
        <w:rPr>
          <w:rFonts w:ascii="Times New Roman" w:hAnsi="Times New Roman" w:cs="Times New Roman"/>
          <w:sz w:val="24"/>
          <w:szCs w:val="24"/>
        </w:rPr>
        <w:t xml:space="preserve">номера на поэтажном плане: </w:t>
      </w:r>
    </w:p>
    <w:p w14:paraId="7A809229" w14:textId="77777777" w:rsidR="00D741FD"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помещение №2 площадью 14,4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31742F2C" w14:textId="77777777" w:rsidR="00D741FD"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помещение №3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514283A0" w14:textId="77777777" w:rsidR="00D741FD"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№14 площадью 8,9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7FC06664" w14:textId="77777777" w:rsidR="00D741FD" w:rsidRPr="00157F0B"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№15 площадью 12,4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1324FF4B" w14:textId="77777777" w:rsidR="00D741FD" w:rsidRDefault="00D741FD" w:rsidP="00D741FD">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помещения № 9 площадью 20,7</w:t>
      </w:r>
      <w:r w:rsidRPr="00774C05">
        <w:rPr>
          <w:rFonts w:ascii="Times New Roman" w:hAnsi="Times New Roman" w:cs="Times New Roman"/>
          <w:sz w:val="24"/>
          <w:szCs w:val="24"/>
        </w:rPr>
        <w:t xml:space="preserve"> </w:t>
      </w:r>
      <w:proofErr w:type="spellStart"/>
      <w:proofErr w:type="gramStart"/>
      <w:r w:rsidRPr="00774C05">
        <w:rPr>
          <w:rFonts w:ascii="Times New Roman" w:hAnsi="Times New Roman" w:cs="Times New Roman"/>
          <w:sz w:val="24"/>
          <w:szCs w:val="24"/>
        </w:rPr>
        <w:t>кв.м</w:t>
      </w:r>
      <w:proofErr w:type="spellEnd"/>
      <w:proofErr w:type="gramEnd"/>
      <w:r w:rsidRPr="00774C05">
        <w:rPr>
          <w:rFonts w:ascii="Times New Roman" w:hAnsi="Times New Roman" w:cs="Times New Roman"/>
          <w:sz w:val="24"/>
          <w:szCs w:val="24"/>
        </w:rPr>
        <w:t>;</w:t>
      </w:r>
    </w:p>
    <w:p w14:paraId="0D62A88E" w14:textId="77777777" w:rsidR="00D741FD" w:rsidRPr="00774C05"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помещения № 10 площадью 16,7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1CE90DEE" w14:textId="77777777" w:rsidR="00D741FD" w:rsidRDefault="00D741FD" w:rsidP="00D741FD">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 xml:space="preserve">помещения №12 площадью 20,1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33C81BBC" w14:textId="77777777" w:rsidR="00D741FD" w:rsidRDefault="00D741FD" w:rsidP="00D741FD">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помещения №19 площадью 12,7</w:t>
      </w:r>
      <w:r w:rsidRPr="00657DA3">
        <w:rPr>
          <w:rFonts w:ascii="Times New Roman" w:hAnsi="Times New Roman" w:cs="Times New Roman"/>
          <w:sz w:val="24"/>
          <w:szCs w:val="24"/>
        </w:rPr>
        <w:t xml:space="preserve"> </w:t>
      </w:r>
      <w:proofErr w:type="spellStart"/>
      <w:proofErr w:type="gramStart"/>
      <w:r w:rsidRPr="00657DA3">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1EDCBE96" w14:textId="77777777" w:rsidR="00D741FD" w:rsidRDefault="00D741FD" w:rsidP="00D741FD">
      <w:pPr>
        <w:pStyle w:val="HTML0"/>
        <w:jc w:val="both"/>
        <w:rPr>
          <w:rFonts w:ascii="Times New Roman" w:hAnsi="Times New Roman" w:cs="Times New Roman"/>
          <w:b/>
          <w:bCs/>
          <w:sz w:val="24"/>
          <w:szCs w:val="24"/>
        </w:rPr>
      </w:pPr>
      <w:r>
        <w:rPr>
          <w:rFonts w:ascii="Times New Roman" w:hAnsi="Times New Roman" w:cs="Times New Roman"/>
          <w:sz w:val="24"/>
          <w:szCs w:val="24"/>
        </w:rPr>
        <w:t xml:space="preserve">            - помещения №20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r w:rsidRPr="00657DA3">
        <w:rPr>
          <w:rFonts w:ascii="Times New Roman" w:hAnsi="Times New Roman" w:cs="Times New Roman"/>
          <w:sz w:val="24"/>
          <w:szCs w:val="24"/>
        </w:rPr>
        <w:t xml:space="preserve"> </w:t>
      </w:r>
    </w:p>
    <w:p w14:paraId="15883851" w14:textId="77777777" w:rsidR="007428A0" w:rsidRDefault="00D741FD" w:rsidP="007428A0">
      <w:pPr>
        <w:spacing w:after="0"/>
        <w:ind w:hanging="360"/>
        <w:jc w:val="both"/>
        <w:rPr>
          <w:rFonts w:ascii="Times New Roman" w:eastAsia="Times New Roman" w:hAnsi="Times New Roman" w:cs="Times New Roman"/>
          <w:sz w:val="24"/>
          <w:szCs w:val="24"/>
          <w:lang w:eastAsia="ru-RU"/>
        </w:rPr>
      </w:pP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A3">
        <w:rPr>
          <w:rFonts w:ascii="Times New Roman" w:hAnsi="Times New Roman" w:cs="Times New Roman"/>
          <w:sz w:val="24"/>
          <w:szCs w:val="24"/>
        </w:rPr>
        <w:t>помещения</w:t>
      </w:r>
      <w:r>
        <w:rPr>
          <w:rFonts w:ascii="Times New Roman" w:hAnsi="Times New Roman" w:cs="Times New Roman"/>
          <w:sz w:val="24"/>
          <w:szCs w:val="24"/>
        </w:rPr>
        <w:t xml:space="preserve"> №21 площадью 20,9</w:t>
      </w:r>
      <w:r w:rsidRPr="00657DA3">
        <w:rPr>
          <w:rFonts w:ascii="Times New Roman" w:hAnsi="Times New Roman" w:cs="Times New Roman"/>
          <w:sz w:val="24"/>
          <w:szCs w:val="24"/>
        </w:rPr>
        <w:t xml:space="preserve"> </w:t>
      </w:r>
      <w:proofErr w:type="spellStart"/>
      <w:r w:rsidRPr="00657DA3">
        <w:rPr>
          <w:rFonts w:ascii="Times New Roman" w:hAnsi="Times New Roman" w:cs="Times New Roman"/>
          <w:sz w:val="24"/>
          <w:szCs w:val="24"/>
        </w:rPr>
        <w:t>кв.м</w:t>
      </w:r>
      <w:proofErr w:type="spellEnd"/>
      <w:r w:rsidR="007428A0">
        <w:rPr>
          <w:rFonts w:ascii="Times New Roman" w:hAnsi="Times New Roman" w:cs="Times New Roman"/>
          <w:sz w:val="24"/>
          <w:szCs w:val="24"/>
        </w:rPr>
        <w:t>,</w:t>
      </w:r>
      <w:r w:rsidR="004F1DE2">
        <w:rPr>
          <w:rFonts w:ascii="Times New Roman" w:eastAsia="Times New Roman" w:hAnsi="Times New Roman" w:cs="Times New Roman"/>
          <w:sz w:val="24"/>
          <w:szCs w:val="24"/>
          <w:lang w:eastAsia="ru-RU"/>
        </w:rPr>
        <w:t xml:space="preserve"> </w:t>
      </w:r>
      <w:bookmarkStart w:id="0" w:name="_Ref485835771"/>
      <w:r w:rsidR="007428A0" w:rsidRPr="00D37D60">
        <w:rPr>
          <w:rFonts w:ascii="Times New Roman" w:hAnsi="Times New Roman" w:cs="Times New Roman"/>
          <w:sz w:val="24"/>
          <w:szCs w:val="24"/>
        </w:rPr>
        <w:t xml:space="preserve">расположенные на </w:t>
      </w:r>
      <w:r w:rsidR="00657BB3">
        <w:rPr>
          <w:rFonts w:ascii="Times New Roman" w:hAnsi="Times New Roman" w:cs="Times New Roman"/>
          <w:sz w:val="24"/>
          <w:szCs w:val="24"/>
        </w:rPr>
        <w:t>2</w:t>
      </w:r>
      <w:r w:rsidR="007428A0" w:rsidRPr="00D37D60">
        <w:rPr>
          <w:rFonts w:ascii="Times New Roman" w:hAnsi="Times New Roman" w:cs="Times New Roman"/>
          <w:sz w:val="24"/>
          <w:szCs w:val="24"/>
        </w:rPr>
        <w:t xml:space="preserve"> этаже</w:t>
      </w:r>
      <w:r w:rsidR="007428A0" w:rsidRPr="00255136">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sidR="007428A0" w:rsidRPr="00255136">
        <w:rPr>
          <w:rFonts w:ascii="Times New Roman" w:eastAsia="Times New Roman" w:hAnsi="Times New Roman" w:cs="Times New Roman"/>
          <w:bCs/>
          <w:sz w:val="24"/>
          <w:szCs w:val="24"/>
          <w:lang w:eastAsia="ru-RU"/>
        </w:rPr>
        <w:t>(далее – «</w:t>
      </w:r>
      <w:r w:rsidR="007428A0" w:rsidRPr="00255136">
        <w:rPr>
          <w:rFonts w:ascii="Times New Roman" w:eastAsia="Times New Roman" w:hAnsi="Times New Roman" w:cs="Times New Roman"/>
          <w:b/>
          <w:bCs/>
          <w:sz w:val="24"/>
          <w:szCs w:val="24"/>
          <w:lang w:eastAsia="ru-RU"/>
        </w:rPr>
        <w:t>Объект»</w:t>
      </w:r>
      <w:r w:rsidR="007428A0" w:rsidRPr="00255136">
        <w:rPr>
          <w:rFonts w:ascii="Times New Roman" w:eastAsia="Times New Roman" w:hAnsi="Times New Roman" w:cs="Times New Roman"/>
          <w:bCs/>
          <w:sz w:val="24"/>
          <w:szCs w:val="24"/>
          <w:lang w:eastAsia="ru-RU"/>
        </w:rPr>
        <w:t xml:space="preserve">), являющуюся частью нежилого здания </w:t>
      </w:r>
      <w:r w:rsidR="007428A0" w:rsidRPr="00255136">
        <w:rPr>
          <w:rFonts w:ascii="Times New Roman" w:eastAsia="Times New Roman" w:hAnsi="Times New Roman" w:cs="Times New Roman"/>
          <w:sz w:val="24"/>
          <w:szCs w:val="24"/>
          <w:lang w:eastAsia="ru-RU"/>
        </w:rPr>
        <w:t>(далее – «</w:t>
      </w:r>
      <w:r w:rsidR="007428A0" w:rsidRPr="00255136">
        <w:rPr>
          <w:rFonts w:ascii="Times New Roman" w:eastAsia="Times New Roman" w:hAnsi="Times New Roman" w:cs="Times New Roman"/>
          <w:b/>
          <w:sz w:val="24"/>
          <w:szCs w:val="24"/>
          <w:lang w:eastAsia="ru-RU"/>
        </w:rPr>
        <w:t>Здание»</w:t>
      </w:r>
      <w:r w:rsidR="007428A0" w:rsidRPr="00255136">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007428A0" w:rsidRPr="00255136">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7428A0" w:rsidRPr="00255136">
        <w:rPr>
          <w:rFonts w:ascii="Times New Roman" w:eastAsia="Times New Roman" w:hAnsi="Times New Roman" w:cs="Times New Roman"/>
          <w:sz w:val="24"/>
          <w:szCs w:val="24"/>
          <w:lang w:eastAsia="ru-RU"/>
        </w:rPr>
        <w:t>.</w:t>
      </w:r>
    </w:p>
    <w:p w14:paraId="25E53B44" w14:textId="77777777" w:rsidR="00697A08" w:rsidRPr="00F8432B" w:rsidRDefault="0075199F" w:rsidP="00697A08">
      <w:pPr>
        <w:spacing w:after="0"/>
        <w:ind w:hanging="2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bookmarkEnd w:id="0"/>
      <w:r w:rsidR="000513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Здание, в котором расположены Помещения принадлежит Арендодателю </w:t>
      </w:r>
      <w:r w:rsidR="00CF37F8" w:rsidRPr="00CF37F8">
        <w:rPr>
          <w:rFonts w:ascii="Times New Roman" w:eastAsia="Times New Roman" w:hAnsi="Times New Roman" w:cs="Times New Roman"/>
          <w:sz w:val="24"/>
          <w:szCs w:val="24"/>
          <w:lang w:eastAsia="ru-RU"/>
        </w:rPr>
        <w:t xml:space="preserve">на праве собственности </w:t>
      </w:r>
      <w:r w:rsidR="00697A08" w:rsidRPr="00B27865">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об объекте недвижимости от </w:t>
      </w:r>
      <w:r w:rsidR="00697A08" w:rsidRPr="00697A08">
        <w:rPr>
          <w:rFonts w:ascii="Times New Roman" w:eastAsia="Times New Roman" w:hAnsi="Times New Roman" w:cs="Times New Roman"/>
          <w:sz w:val="24"/>
          <w:szCs w:val="24"/>
          <w:lang w:eastAsia="ru-RU"/>
        </w:rPr>
        <w:t>11.09.2023г. № КУВИ-001/2023-206896157</w:t>
      </w:r>
      <w:r w:rsidR="00697A08" w:rsidRPr="00FA1567">
        <w:rPr>
          <w:rFonts w:ascii="Times New Roman" w:eastAsia="Times New Roman" w:hAnsi="Times New Roman" w:cs="Times New Roman"/>
          <w:bCs/>
          <w:sz w:val="24"/>
          <w:szCs w:val="24"/>
          <w:lang w:eastAsia="ru-RU"/>
        </w:rPr>
        <w:t xml:space="preserve">, выданным </w:t>
      </w:r>
      <w:r w:rsidR="00697A08" w:rsidRPr="00697A08">
        <w:rPr>
          <w:rFonts w:ascii="Times New Roman" w:eastAsia="Times New Roman" w:hAnsi="Times New Roman" w:cs="Times New Roman"/>
          <w:bCs/>
          <w:sz w:val="24"/>
          <w:szCs w:val="24"/>
          <w:lang w:eastAsia="ru-RU"/>
        </w:rPr>
        <w:t>Филиал</w:t>
      </w:r>
      <w:r w:rsidR="00697A08">
        <w:rPr>
          <w:rFonts w:ascii="Times New Roman" w:eastAsia="Times New Roman" w:hAnsi="Times New Roman" w:cs="Times New Roman"/>
          <w:bCs/>
          <w:sz w:val="24"/>
          <w:szCs w:val="24"/>
          <w:lang w:eastAsia="ru-RU"/>
        </w:rPr>
        <w:t>ом</w:t>
      </w:r>
      <w:r w:rsidR="00697A08" w:rsidRPr="00697A08">
        <w:rPr>
          <w:rFonts w:ascii="Times New Roman" w:eastAsia="Times New Roman" w:hAnsi="Times New Roman" w:cs="Times New Roman"/>
          <w:bCs/>
          <w:sz w:val="24"/>
          <w:szCs w:val="24"/>
          <w:lang w:eastAsia="ru-RU"/>
        </w:rPr>
        <w:t xml:space="preserve"> публично-правовой компании "</w:t>
      </w:r>
      <w:proofErr w:type="spellStart"/>
      <w:r w:rsidR="00697A08" w:rsidRPr="00697A08">
        <w:rPr>
          <w:rFonts w:ascii="Times New Roman" w:eastAsia="Times New Roman" w:hAnsi="Times New Roman" w:cs="Times New Roman"/>
          <w:bCs/>
          <w:sz w:val="24"/>
          <w:szCs w:val="24"/>
          <w:lang w:eastAsia="ru-RU"/>
        </w:rPr>
        <w:t>Роскадастр</w:t>
      </w:r>
      <w:proofErr w:type="spellEnd"/>
      <w:r w:rsidR="00697A08" w:rsidRPr="00697A08">
        <w:rPr>
          <w:rFonts w:ascii="Times New Roman" w:eastAsia="Times New Roman" w:hAnsi="Times New Roman" w:cs="Times New Roman"/>
          <w:bCs/>
          <w:sz w:val="24"/>
          <w:szCs w:val="24"/>
          <w:lang w:eastAsia="ru-RU"/>
        </w:rPr>
        <w:t>" по Пензенской области</w:t>
      </w:r>
      <w:r w:rsidR="00697A08" w:rsidRPr="00FA1567">
        <w:rPr>
          <w:rFonts w:ascii="Times New Roman" w:eastAsia="Times New Roman" w:hAnsi="Times New Roman" w:cs="Times New Roman"/>
          <w:bCs/>
          <w:sz w:val="24"/>
          <w:szCs w:val="24"/>
          <w:lang w:eastAsia="ru-RU"/>
        </w:rPr>
        <w:t xml:space="preserve">, о чем в Едином государственном реестре прав на недвижимое имущество и сделок с ним </w:t>
      </w:r>
      <w:r w:rsidR="00697A08" w:rsidRPr="00697A08">
        <w:rPr>
          <w:rFonts w:ascii="Times New Roman" w:eastAsia="Times New Roman" w:hAnsi="Times New Roman" w:cs="Times New Roman"/>
          <w:bCs/>
          <w:sz w:val="24"/>
          <w:szCs w:val="24"/>
          <w:lang w:eastAsia="ru-RU"/>
        </w:rPr>
        <w:t>02.04.2002</w:t>
      </w:r>
      <w:r w:rsidR="00697A08" w:rsidRPr="00FA1567">
        <w:rPr>
          <w:rFonts w:ascii="Times New Roman" w:eastAsia="Times New Roman" w:hAnsi="Times New Roman" w:cs="Times New Roman"/>
          <w:bCs/>
          <w:sz w:val="24"/>
          <w:szCs w:val="24"/>
          <w:lang w:eastAsia="ru-RU"/>
        </w:rPr>
        <w:t>г. сделана запись</w:t>
      </w:r>
      <w:r w:rsidR="00697A08">
        <w:rPr>
          <w:rFonts w:ascii="Times New Roman" w:eastAsia="Times New Roman" w:hAnsi="Times New Roman" w:cs="Times New Roman"/>
          <w:bCs/>
          <w:sz w:val="24"/>
          <w:szCs w:val="24"/>
          <w:lang w:eastAsia="ru-RU"/>
        </w:rPr>
        <w:t xml:space="preserve"> </w:t>
      </w:r>
      <w:r w:rsidR="00697A08" w:rsidRPr="00697A08">
        <w:rPr>
          <w:rFonts w:ascii="Times New Roman" w:eastAsia="Times New Roman" w:hAnsi="Times New Roman" w:cs="Times New Roman"/>
          <w:bCs/>
          <w:sz w:val="24"/>
          <w:szCs w:val="24"/>
          <w:lang w:eastAsia="ru-RU"/>
        </w:rPr>
        <w:t>58-01/32-1/2002-485</w:t>
      </w:r>
      <w:r w:rsidR="00697A08">
        <w:rPr>
          <w:rFonts w:ascii="Times New Roman" w:eastAsia="Times New Roman" w:hAnsi="Times New Roman" w:cs="Times New Roman"/>
          <w:bCs/>
          <w:sz w:val="24"/>
          <w:szCs w:val="24"/>
          <w:lang w:eastAsia="ru-RU"/>
        </w:rPr>
        <w:t>.</w:t>
      </w:r>
    </w:p>
    <w:p w14:paraId="661F7040" w14:textId="77777777" w:rsidR="007B0937" w:rsidRPr="00CF37F8" w:rsidRDefault="00CF37F8" w:rsidP="00697A08">
      <w:pPr>
        <w:tabs>
          <w:tab w:val="left" w:pos="708"/>
        </w:tabs>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CF37F8">
        <w:rPr>
          <w:rFonts w:ascii="Times New Roman" w:eastAsia="Times New Roman" w:hAnsi="Times New Roman" w:cs="Times New Roman"/>
          <w:sz w:val="24"/>
          <w:szCs w:val="24"/>
          <w:lang w:eastAsia="ru-RU"/>
        </w:rPr>
        <w:t>Земельный участок, на котором расположено Здание, общей площадью 825,6 кв. м., кадастровый номер  58:21:25 02 48:0037, расположенный по адресу: Пензенская область, г. Нижний Ломов, ул. Ленина, дом 52 (далее-Земельный участок), принадлежит ПАО Сбербанк на праве собственности на основании Договора ку</w:t>
      </w:r>
      <w:r w:rsidR="005C0AED">
        <w:rPr>
          <w:rFonts w:ascii="Times New Roman" w:eastAsia="Times New Roman" w:hAnsi="Times New Roman" w:cs="Times New Roman"/>
          <w:sz w:val="24"/>
          <w:szCs w:val="24"/>
          <w:lang w:eastAsia="ru-RU"/>
        </w:rPr>
        <w:t xml:space="preserve">пли-продажи земельного участка </w:t>
      </w:r>
      <w:r w:rsidRPr="00CF37F8">
        <w:rPr>
          <w:rFonts w:ascii="Times New Roman" w:eastAsia="Times New Roman" w:hAnsi="Times New Roman" w:cs="Times New Roman"/>
          <w:sz w:val="24"/>
          <w:szCs w:val="24"/>
          <w:lang w:eastAsia="ru-RU"/>
        </w:rPr>
        <w:t xml:space="preserve">от 10.04.2009 г., что подтверждается Свидетельством о государственной регистрации права серии 58 АА 141953, выданным 09.11.2006 г. Управлением Федеральной регистрационной службы по </w:t>
      </w:r>
      <w:r w:rsidRPr="00CF37F8">
        <w:rPr>
          <w:rFonts w:ascii="Times New Roman" w:eastAsia="Times New Roman" w:hAnsi="Times New Roman" w:cs="Times New Roman"/>
          <w:sz w:val="24"/>
          <w:szCs w:val="24"/>
          <w:lang w:eastAsia="ru-RU"/>
        </w:rPr>
        <w:lastRenderedPageBreak/>
        <w:t>Пензенской области, о чем в Едином государственном реестре прав на недвижимое имущество и сделок с ним 09.11.2006 г. сделана запись регистрации №58-58-32/023/2006-564</w:t>
      </w:r>
    </w:p>
    <w:p w14:paraId="5F222B34" w14:textId="77777777" w:rsidR="00B8620E" w:rsidRDefault="007B0937" w:rsidP="00B8620E">
      <w:pPr>
        <w:tabs>
          <w:tab w:val="left" w:pos="70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1.3. </w:t>
      </w:r>
      <w:r w:rsidR="0075199F">
        <w:rPr>
          <w:rFonts w:ascii="Times New Roman" w:hAnsi="Times New Roman" w:cs="Times New Roman"/>
          <w:sz w:val="24"/>
          <w:szCs w:val="24"/>
        </w:rPr>
        <w:t>Арендатору одновременно с передачей прав</w:t>
      </w:r>
      <w:r w:rsidR="004F1DE2">
        <w:rPr>
          <w:rFonts w:ascii="Times New Roman" w:hAnsi="Times New Roman" w:cs="Times New Roman"/>
          <w:sz w:val="24"/>
          <w:szCs w:val="24"/>
        </w:rPr>
        <w:t xml:space="preserve"> владения и пользования Помещением</w:t>
      </w:r>
      <w:r w:rsidR="0075199F">
        <w:rPr>
          <w:rFonts w:ascii="Times New Roman" w:hAnsi="Times New Roman" w:cs="Times New Roman"/>
          <w:sz w:val="24"/>
          <w:szCs w:val="24"/>
        </w:rPr>
        <w:t xml:space="preserve"> передается право пользования той частью Земельного участка, которая занята Зд</w:t>
      </w:r>
      <w:r w:rsidR="004F1DE2">
        <w:rPr>
          <w:rFonts w:ascii="Times New Roman" w:hAnsi="Times New Roman" w:cs="Times New Roman"/>
          <w:sz w:val="24"/>
          <w:szCs w:val="24"/>
        </w:rPr>
        <w:t>анием, в котором размещен</w:t>
      </w:r>
      <w:r w:rsidR="00784038">
        <w:rPr>
          <w:rFonts w:ascii="Times New Roman" w:hAnsi="Times New Roman" w:cs="Times New Roman"/>
          <w:sz w:val="24"/>
          <w:szCs w:val="24"/>
        </w:rPr>
        <w:t>о</w:t>
      </w:r>
      <w:r w:rsidR="004F1DE2">
        <w:rPr>
          <w:rFonts w:ascii="Times New Roman" w:hAnsi="Times New Roman" w:cs="Times New Roman"/>
          <w:sz w:val="24"/>
          <w:szCs w:val="24"/>
        </w:rPr>
        <w:t xml:space="preserve"> Помеще</w:t>
      </w:r>
      <w:r w:rsidR="00784038">
        <w:rPr>
          <w:rFonts w:ascii="Times New Roman" w:hAnsi="Times New Roman" w:cs="Times New Roman"/>
          <w:sz w:val="24"/>
          <w:szCs w:val="24"/>
        </w:rPr>
        <w:t>ние и необходимо</w:t>
      </w:r>
      <w:r w:rsidR="0075199F">
        <w:rPr>
          <w:rFonts w:ascii="Times New Roman" w:hAnsi="Times New Roman" w:cs="Times New Roman"/>
          <w:sz w:val="24"/>
          <w:szCs w:val="24"/>
        </w:rPr>
        <w:t xml:space="preserve"> для его использования.</w:t>
      </w:r>
      <w:bookmarkStart w:id="1" w:name="_Ref486337887"/>
    </w:p>
    <w:p w14:paraId="3CE04F92" w14:textId="77777777" w:rsidR="00B8620E" w:rsidRDefault="00B8620E" w:rsidP="00B8620E">
      <w:pPr>
        <w:tabs>
          <w:tab w:val="left" w:pos="70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1.4. </w:t>
      </w:r>
      <w:r w:rsidR="0075199F">
        <w:rPr>
          <w:rFonts w:ascii="Times New Roman" w:hAnsi="Times New Roman" w:cs="Times New Roman"/>
          <w:sz w:val="24"/>
          <w:szCs w:val="24"/>
        </w:rPr>
        <w:t>Объект предоставл</w:t>
      </w:r>
      <w:r w:rsidR="00CF37F8">
        <w:rPr>
          <w:rFonts w:ascii="Times New Roman" w:hAnsi="Times New Roman" w:cs="Times New Roman"/>
          <w:sz w:val="24"/>
          <w:szCs w:val="24"/>
        </w:rPr>
        <w:t>яется Арендатору для офисной деятельности</w:t>
      </w:r>
      <w:r w:rsidR="00C81A15">
        <w:rPr>
          <w:rFonts w:ascii="Times New Roman" w:hAnsi="Times New Roman" w:cs="Times New Roman"/>
          <w:sz w:val="24"/>
          <w:szCs w:val="24"/>
        </w:rPr>
        <w:t>.</w:t>
      </w:r>
      <w:bookmarkEnd w:id="1"/>
    </w:p>
    <w:p w14:paraId="04595A2D" w14:textId="77777777" w:rsidR="00B8620E" w:rsidRDefault="00B8620E" w:rsidP="00B8620E">
      <w:pPr>
        <w:tabs>
          <w:tab w:val="left" w:pos="708"/>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 </w:t>
      </w:r>
      <w:r w:rsidR="0075199F">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72E5246C" w14:textId="77777777" w:rsidR="0075199F" w:rsidRDefault="00B8620E" w:rsidP="00B8620E">
      <w:pPr>
        <w:tabs>
          <w:tab w:val="left" w:pos="708"/>
        </w:tabs>
        <w:spacing w:line="240" w:lineRule="auto"/>
        <w:contextualSpacing/>
        <w:jc w:val="both"/>
      </w:pPr>
      <w:r>
        <w:rPr>
          <w:rFonts w:ascii="Times New Roman" w:hAnsi="Times New Roman" w:cs="Times New Roman"/>
          <w:sz w:val="24"/>
          <w:szCs w:val="24"/>
        </w:rPr>
        <w:t xml:space="preserve">            1.6.</w:t>
      </w:r>
      <w:r w:rsidR="00F55500">
        <w:rPr>
          <w:rFonts w:ascii="Times New Roman" w:hAnsi="Times New Roman" w:cs="Times New Roman"/>
          <w:sz w:val="24"/>
          <w:szCs w:val="24"/>
        </w:rPr>
        <w:t xml:space="preserve"> </w:t>
      </w:r>
      <w:r w:rsidR="00764532">
        <w:rPr>
          <w:rFonts w:ascii="Times New Roman" w:eastAsia="Times New Roman" w:hAnsi="Times New Roman" w:cs="Times New Roman"/>
          <w:sz w:val="24"/>
          <w:szCs w:val="24"/>
          <w:lang w:eastAsia="ru-RU"/>
        </w:rPr>
        <w:t>Аренд</w:t>
      </w:r>
      <w:r w:rsidR="0075199F">
        <w:rPr>
          <w:rFonts w:ascii="Times New Roman" w:eastAsia="Times New Roman" w:hAnsi="Times New Roman" w:cs="Times New Roman"/>
          <w:sz w:val="24"/>
          <w:szCs w:val="24"/>
          <w:lang w:eastAsia="ru-RU"/>
        </w:rPr>
        <w:t>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BB3264A" w14:textId="1B7F7E44" w:rsidR="0075199F" w:rsidRDefault="00B8620E" w:rsidP="00B8620E">
      <w:pPr>
        <w:pStyle w:val="2"/>
        <w:spacing w:after="0" w:line="240" w:lineRule="auto"/>
        <w:ind w:left="927"/>
        <w:jc w:val="center"/>
        <w:outlineLvl w:val="0"/>
      </w:pPr>
      <w:r>
        <w:rPr>
          <w:rFonts w:ascii="Times New Roman" w:hAnsi="Times New Roman" w:cs="Times New Roman"/>
          <w:b/>
          <w:sz w:val="24"/>
          <w:szCs w:val="24"/>
        </w:rPr>
        <w:t>2.</w:t>
      </w:r>
      <w:r w:rsidR="00DA5D70">
        <w:rPr>
          <w:rFonts w:ascii="Times New Roman" w:hAnsi="Times New Roman" w:cs="Times New Roman"/>
          <w:b/>
          <w:sz w:val="24"/>
          <w:szCs w:val="24"/>
        </w:rPr>
        <w:t xml:space="preserve"> </w:t>
      </w:r>
      <w:r w:rsidR="0075199F">
        <w:rPr>
          <w:rFonts w:ascii="Times New Roman" w:hAnsi="Times New Roman" w:cs="Times New Roman"/>
          <w:b/>
          <w:sz w:val="24"/>
          <w:szCs w:val="24"/>
        </w:rPr>
        <w:t>Срок аренды и срок действия Договора</w:t>
      </w:r>
    </w:p>
    <w:p w14:paraId="02D0C3D2" w14:textId="77777777" w:rsidR="005655E4" w:rsidRPr="005655E4" w:rsidRDefault="005655E4" w:rsidP="00D93A2D">
      <w:pPr>
        <w:numPr>
          <w:ilvl w:val="1"/>
          <w:numId w:val="13"/>
        </w:numPr>
        <w:tabs>
          <w:tab w:val="clear" w:pos="0"/>
          <w:tab w:val="left" w:pos="-1985"/>
          <w:tab w:val="left" w:pos="567"/>
        </w:tabs>
        <w:snapToGrid w:val="0"/>
        <w:spacing w:after="0" w:line="240" w:lineRule="auto"/>
        <w:ind w:left="0" w:firstLine="709"/>
        <w:contextualSpacing/>
        <w:jc w:val="both"/>
        <w:rPr>
          <w:rFonts w:ascii="Times New Roman" w:hAnsi="Times New Roman" w:cs="Times New Roman"/>
          <w:sz w:val="24"/>
          <w:szCs w:val="24"/>
        </w:rPr>
      </w:pPr>
      <w:bookmarkStart w:id="2" w:name="_Ref485889431"/>
      <w:r w:rsidRPr="005655E4">
        <w:rPr>
          <w:rFonts w:ascii="Times New Roman" w:hAnsi="Times New Roman" w:cs="Calibri"/>
          <w:sz w:val="24"/>
          <w:szCs w:val="24"/>
        </w:rPr>
        <w:t xml:space="preserve">Срок </w:t>
      </w:r>
      <w:r w:rsidRPr="005655E4">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sidRPr="005655E4">
        <w:rPr>
          <w:rFonts w:ascii="Times New Roman" w:hAnsi="Times New Roman" w:cs="Times New Roman"/>
          <w:sz w:val="24"/>
          <w:szCs w:val="24"/>
        </w:rPr>
        <w:fldChar w:fldCharType="begin"/>
      </w:r>
      <w:r w:rsidRPr="005655E4">
        <w:rPr>
          <w:rFonts w:ascii="Times New Roman" w:hAnsi="Times New Roman" w:cs="Times New Roman"/>
          <w:sz w:val="24"/>
          <w:szCs w:val="24"/>
        </w:rPr>
        <w:instrText>REF _Ref519005610 \r \h</w:instrText>
      </w:r>
      <w:r w:rsidR="00D93A2D">
        <w:rPr>
          <w:rFonts w:ascii="Times New Roman" w:hAnsi="Times New Roman" w:cs="Times New Roman"/>
          <w:sz w:val="24"/>
          <w:szCs w:val="24"/>
        </w:rPr>
        <w:instrText xml:space="preserve"> \* MERGEFORMAT </w:instrText>
      </w:r>
      <w:r w:rsidRPr="005655E4">
        <w:rPr>
          <w:rFonts w:ascii="Times New Roman" w:hAnsi="Times New Roman" w:cs="Times New Roman"/>
          <w:sz w:val="24"/>
          <w:szCs w:val="24"/>
        </w:rPr>
      </w:r>
      <w:r w:rsidRPr="005655E4">
        <w:rPr>
          <w:rFonts w:ascii="Times New Roman" w:hAnsi="Times New Roman" w:cs="Times New Roman"/>
          <w:sz w:val="24"/>
          <w:szCs w:val="24"/>
        </w:rPr>
        <w:fldChar w:fldCharType="separate"/>
      </w:r>
      <w:r w:rsidRPr="005655E4">
        <w:rPr>
          <w:rFonts w:ascii="Times New Roman" w:hAnsi="Times New Roman" w:cs="Times New Roman"/>
          <w:sz w:val="24"/>
          <w:szCs w:val="24"/>
        </w:rPr>
        <w:t>3.3</w:t>
      </w:r>
      <w:r w:rsidRPr="005655E4">
        <w:rPr>
          <w:rFonts w:ascii="Times New Roman" w:hAnsi="Times New Roman" w:cs="Times New Roman"/>
          <w:sz w:val="24"/>
          <w:szCs w:val="24"/>
        </w:rPr>
        <w:fldChar w:fldCharType="end"/>
      </w:r>
      <w:r w:rsidRPr="005655E4">
        <w:rPr>
          <w:rFonts w:ascii="Times New Roman" w:hAnsi="Times New Roman" w:cs="Times New Roman"/>
          <w:sz w:val="24"/>
          <w:szCs w:val="24"/>
        </w:rPr>
        <w:t>. Договора и составляет: 5 лет.</w:t>
      </w:r>
      <w:bookmarkEnd w:id="2"/>
    </w:p>
    <w:p w14:paraId="1DF50816" w14:textId="77777777" w:rsidR="005655E4" w:rsidRPr="005655E4" w:rsidRDefault="005655E4" w:rsidP="00D93A2D">
      <w:pPr>
        <w:tabs>
          <w:tab w:val="left" w:pos="-1985"/>
          <w:tab w:val="left" w:pos="567"/>
        </w:tabs>
        <w:snapToGrid w:val="0"/>
        <w:spacing w:after="0" w:line="240" w:lineRule="auto"/>
        <w:ind w:firstLine="709"/>
        <w:contextualSpacing/>
        <w:jc w:val="both"/>
      </w:pPr>
      <w:r w:rsidRPr="005655E4">
        <w:rPr>
          <w:rFonts w:ascii="Times New Roman" w:hAnsi="Times New Roman" w:cs="Times New Roman"/>
          <w:sz w:val="24"/>
          <w:szCs w:val="24"/>
        </w:rPr>
        <w:t>2.2.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14:paraId="5C4401B2" w14:textId="77777777" w:rsidR="005655E4" w:rsidRPr="005655E4" w:rsidRDefault="005655E4" w:rsidP="00D93A2D">
      <w:pPr>
        <w:tabs>
          <w:tab w:val="left" w:pos="-1985"/>
          <w:tab w:val="left" w:pos="567"/>
        </w:tabs>
        <w:snapToGrid w:val="0"/>
        <w:spacing w:after="0" w:line="240" w:lineRule="auto"/>
        <w:ind w:firstLine="709"/>
        <w:contextualSpacing/>
        <w:jc w:val="both"/>
      </w:pPr>
      <w:r w:rsidRPr="005655E4">
        <w:rPr>
          <w:rFonts w:ascii="Times New Roman" w:hAnsi="Times New Roman" w:cs="Times New Roman"/>
          <w:sz w:val="24"/>
          <w:szCs w:val="24"/>
        </w:rPr>
        <w:t>2.3. Арендатор не имеет, по смыслу ст. 621 ГК РФ, преимущественного перед другими лицами права на заключение договора аренды Объекта на новый срок.</w:t>
      </w:r>
    </w:p>
    <w:p w14:paraId="3801E201" w14:textId="77777777" w:rsidR="005655E4" w:rsidRPr="005655E4" w:rsidRDefault="005655E4" w:rsidP="00D93A2D">
      <w:pPr>
        <w:numPr>
          <w:ilvl w:val="1"/>
          <w:numId w:val="15"/>
        </w:numPr>
        <w:tabs>
          <w:tab w:val="left" w:pos="-1985"/>
          <w:tab w:val="left" w:pos="567"/>
        </w:tabs>
        <w:snapToGrid w:val="0"/>
        <w:spacing w:after="0" w:line="240" w:lineRule="auto"/>
        <w:ind w:left="0" w:firstLine="709"/>
        <w:contextualSpacing/>
        <w:jc w:val="both"/>
      </w:pPr>
      <w:r w:rsidRPr="005655E4">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B48201F" w14:textId="77777777" w:rsidR="0075199F" w:rsidRDefault="0075199F" w:rsidP="00D93A2D">
      <w:pPr>
        <w:pStyle w:val="2"/>
        <w:tabs>
          <w:tab w:val="left" w:pos="-1985"/>
          <w:tab w:val="left" w:pos="567"/>
        </w:tabs>
        <w:snapToGrid w:val="0"/>
        <w:spacing w:after="0" w:line="240" w:lineRule="auto"/>
        <w:ind w:left="0" w:firstLine="709"/>
        <w:jc w:val="both"/>
        <w:rPr>
          <w:rFonts w:ascii="Times New Roman" w:hAnsi="Times New Roman" w:cs="Times New Roman"/>
          <w:sz w:val="24"/>
          <w:szCs w:val="24"/>
        </w:rPr>
      </w:pPr>
    </w:p>
    <w:p w14:paraId="59052458" w14:textId="77777777" w:rsidR="0075199F" w:rsidRPr="005655E4" w:rsidRDefault="0075199F" w:rsidP="00DA5D70">
      <w:pPr>
        <w:pStyle w:val="2"/>
        <w:numPr>
          <w:ilvl w:val="0"/>
          <w:numId w:val="15"/>
        </w:numPr>
        <w:tabs>
          <w:tab w:val="left" w:pos="567"/>
        </w:tabs>
        <w:spacing w:after="0" w:line="240" w:lineRule="auto"/>
        <w:ind w:left="0" w:firstLine="709"/>
        <w:jc w:val="center"/>
        <w:outlineLvl w:val="0"/>
      </w:pPr>
      <w:r>
        <w:rPr>
          <w:rFonts w:ascii="Times New Roman" w:hAnsi="Times New Roman" w:cs="Times New Roman"/>
          <w:b/>
          <w:bCs/>
          <w:sz w:val="24"/>
          <w:szCs w:val="24"/>
        </w:rPr>
        <w:t>Предоставление и возврат Объекта по Договору</w:t>
      </w:r>
    </w:p>
    <w:p w14:paraId="35503111" w14:textId="77777777" w:rsidR="005655E4" w:rsidRPr="005655E4" w:rsidRDefault="005655E4" w:rsidP="00D93A2D">
      <w:pPr>
        <w:pStyle w:val="2"/>
        <w:tabs>
          <w:tab w:val="left" w:pos="567"/>
        </w:tabs>
        <w:spacing w:after="0" w:line="240" w:lineRule="auto"/>
        <w:ind w:left="0" w:firstLine="709"/>
        <w:jc w:val="both"/>
        <w:outlineLvl w:val="0"/>
        <w:rPr>
          <w:rFonts w:ascii="Times New Roman" w:hAnsi="Times New Roman" w:cs="Times New Roman"/>
          <w:bCs/>
          <w:sz w:val="24"/>
          <w:szCs w:val="24"/>
        </w:rPr>
      </w:pPr>
    </w:p>
    <w:p w14:paraId="60771EA2" w14:textId="77777777" w:rsidR="005655E4" w:rsidRPr="005655E4" w:rsidRDefault="005655E4" w:rsidP="00D93A2D">
      <w:pPr>
        <w:pStyle w:val="2"/>
        <w:tabs>
          <w:tab w:val="left" w:pos="567"/>
        </w:tabs>
        <w:ind w:left="0" w:firstLine="709"/>
        <w:jc w:val="both"/>
        <w:outlineLvl w:val="0"/>
        <w:rPr>
          <w:rFonts w:ascii="Times New Roman" w:hAnsi="Times New Roman" w:cs="Times New Roman"/>
          <w:bCs/>
          <w:sz w:val="24"/>
          <w:szCs w:val="24"/>
        </w:rPr>
      </w:pPr>
      <w:bookmarkStart w:id="3" w:name="_Ref519005610"/>
      <w:r>
        <w:rPr>
          <w:rFonts w:ascii="Times New Roman" w:hAnsi="Times New Roman" w:cs="Times New Roman"/>
          <w:bCs/>
          <w:sz w:val="24"/>
          <w:szCs w:val="24"/>
        </w:rPr>
        <w:t xml:space="preserve">3.1. </w:t>
      </w:r>
      <w:r w:rsidRPr="005655E4">
        <w:rPr>
          <w:rFonts w:ascii="Times New Roman" w:hAnsi="Times New Roman" w:cs="Times New Roman"/>
          <w:bCs/>
          <w:sz w:val="24"/>
          <w:szCs w:val="24"/>
        </w:rPr>
        <w:t>Передача Объекта оформляется актом приема-передачи (возврата) Объекта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Движимого имущества на момент передачи.</w:t>
      </w:r>
      <w:bookmarkEnd w:id="3"/>
    </w:p>
    <w:p w14:paraId="54DF154D" w14:textId="77777777" w:rsidR="005655E4" w:rsidRPr="005655E4" w:rsidRDefault="005655E4" w:rsidP="00D93A2D">
      <w:pPr>
        <w:pStyle w:val="2"/>
        <w:tabs>
          <w:tab w:val="left" w:pos="567"/>
        </w:tabs>
        <w:ind w:left="0" w:firstLine="709"/>
        <w:jc w:val="both"/>
        <w:outlineLvl w:val="0"/>
        <w:rPr>
          <w:rFonts w:ascii="Times New Roman" w:hAnsi="Times New Roman" w:cs="Times New Roman"/>
          <w:bCs/>
          <w:sz w:val="24"/>
          <w:szCs w:val="24"/>
        </w:rPr>
      </w:pPr>
      <w:r w:rsidRPr="005655E4">
        <w:rPr>
          <w:rFonts w:ascii="Times New Roman" w:hAnsi="Times New Roman" w:cs="Times New Roman"/>
          <w:bCs/>
          <w:sz w:val="24"/>
          <w:szCs w:val="24"/>
        </w:rPr>
        <w:t xml:space="preserve">      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при условии исполнения Арендатором обязательства, предусмотренного пунктом.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_Ref525222843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4.9</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в соответствии с актом о разграничении эксплуатационной ответственности, являющимся Приложением № 2 к Договору.</w:t>
      </w:r>
    </w:p>
    <w:p w14:paraId="0D410CC2" w14:textId="77777777" w:rsidR="005655E4" w:rsidRPr="005655E4" w:rsidRDefault="005655E4" w:rsidP="00D93A2D">
      <w:pPr>
        <w:pStyle w:val="2"/>
        <w:numPr>
          <w:ilvl w:val="1"/>
          <w:numId w:val="18"/>
        </w:numPr>
        <w:tabs>
          <w:tab w:val="left" w:pos="567"/>
        </w:tabs>
        <w:ind w:left="0" w:firstLine="709"/>
        <w:jc w:val="both"/>
        <w:outlineLvl w:val="0"/>
        <w:rPr>
          <w:rFonts w:ascii="Times New Roman" w:hAnsi="Times New Roman" w:cs="Times New Roman"/>
          <w:bCs/>
          <w:sz w:val="24"/>
          <w:szCs w:val="24"/>
        </w:rPr>
      </w:pPr>
      <w:bookmarkStart w:id="4" w:name="_Ref4858182931"/>
      <w:bookmarkStart w:id="5" w:name="_Ref492289972"/>
      <w:bookmarkEnd w:id="4"/>
      <w:r w:rsidRPr="005655E4">
        <w:rPr>
          <w:rFonts w:ascii="Times New Roman" w:hAnsi="Times New Roman" w:cs="Times New Roman"/>
          <w:bCs/>
          <w:sz w:val="24"/>
          <w:szCs w:val="24"/>
        </w:rPr>
        <w:t xml:space="preserve">В последний день срока аренды (пункт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_Ref485889431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2.1</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и 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13932387" w14:textId="77777777" w:rsidR="005655E4" w:rsidRPr="005655E4" w:rsidRDefault="005655E4" w:rsidP="00D93A2D">
      <w:pPr>
        <w:pStyle w:val="2"/>
        <w:numPr>
          <w:ilvl w:val="1"/>
          <w:numId w:val="18"/>
        </w:numPr>
        <w:tabs>
          <w:tab w:val="left" w:pos="567"/>
        </w:tabs>
        <w:ind w:left="0" w:firstLine="709"/>
        <w:jc w:val="both"/>
        <w:outlineLvl w:val="0"/>
        <w:rPr>
          <w:rFonts w:ascii="Times New Roman" w:hAnsi="Times New Roman" w:cs="Times New Roman"/>
          <w:bCs/>
          <w:sz w:val="24"/>
          <w:szCs w:val="24"/>
        </w:rPr>
      </w:pPr>
      <w:bookmarkStart w:id="6" w:name="_Ref510611957"/>
      <w:r w:rsidRPr="005655E4">
        <w:rPr>
          <w:rFonts w:ascii="Times New Roman" w:hAnsi="Times New Roman" w:cs="Times New Roman"/>
          <w:bCs/>
          <w:sz w:val="24"/>
          <w:szCs w:val="24"/>
        </w:rPr>
        <w:lastRenderedPageBreak/>
        <w:t xml:space="preserve">В случае возврата Арендатором Объекта и Движимого имущества в состоянии, не соответствующем условиям Договора (пункт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_Ref492289972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3.4</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в том числе в случае нарушения Арендатором обязанностей, предусмотренных пунктом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_Ref28005039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5.3.6</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0EC6BC9A" w14:textId="77777777" w:rsidR="005655E4" w:rsidRPr="005655E4" w:rsidRDefault="005655E4" w:rsidP="00D93A2D">
      <w:pPr>
        <w:pStyle w:val="2"/>
        <w:numPr>
          <w:ilvl w:val="1"/>
          <w:numId w:val="18"/>
        </w:numPr>
        <w:tabs>
          <w:tab w:val="left" w:pos="567"/>
        </w:tabs>
        <w:ind w:left="0" w:firstLine="709"/>
        <w:jc w:val="both"/>
        <w:outlineLvl w:val="0"/>
        <w:rPr>
          <w:rFonts w:ascii="Times New Roman" w:hAnsi="Times New Roman" w:cs="Times New Roman"/>
          <w:bCs/>
          <w:sz w:val="24"/>
          <w:szCs w:val="24"/>
        </w:rPr>
      </w:pPr>
      <w:bookmarkStart w:id="7" w:name="_Ref518576943"/>
      <w:r w:rsidRPr="005655E4">
        <w:rPr>
          <w:rFonts w:ascii="Times New Roman" w:hAnsi="Times New Roman" w:cs="Times New Roman"/>
          <w:bCs/>
          <w:sz w:val="24"/>
          <w:szCs w:val="24"/>
        </w:rPr>
        <w:t xml:space="preserve">За весь период проведения работ, указанных в пункте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_Ref510611957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3.5</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по приведению Объекта в состояние, соответствующее условиям Договора (пункт </w:t>
      </w:r>
      <w:r w:rsidRPr="005655E4">
        <w:rPr>
          <w:rFonts w:ascii="Times New Roman" w:hAnsi="Times New Roman" w:cs="Times New Roman"/>
          <w:bCs/>
          <w:sz w:val="24"/>
          <w:szCs w:val="24"/>
        </w:rPr>
        <w:fldChar w:fldCharType="begin"/>
      </w:r>
      <w:r w:rsidRPr="005655E4">
        <w:rPr>
          <w:rFonts w:ascii="Times New Roman" w:hAnsi="Times New Roman" w:cs="Times New Roman"/>
          <w:bCs/>
          <w:sz w:val="24"/>
          <w:szCs w:val="24"/>
        </w:rPr>
        <w:instrText xml:space="preserve"> REF _Ref492289972 \r \h </w:instrText>
      </w:r>
      <w:r>
        <w:rPr>
          <w:rFonts w:ascii="Times New Roman" w:hAnsi="Times New Roman" w:cs="Times New Roman"/>
          <w:bCs/>
          <w:sz w:val="24"/>
          <w:szCs w:val="24"/>
        </w:rPr>
        <w:instrText xml:space="preserve"> \* MERGEFORMAT </w:instrText>
      </w:r>
      <w:r w:rsidRPr="005655E4">
        <w:rPr>
          <w:rFonts w:ascii="Times New Roman" w:hAnsi="Times New Roman" w:cs="Times New Roman"/>
          <w:bCs/>
          <w:sz w:val="24"/>
          <w:szCs w:val="24"/>
        </w:rPr>
      </w:r>
      <w:r w:rsidRPr="005655E4">
        <w:rPr>
          <w:rFonts w:ascii="Times New Roman" w:hAnsi="Times New Roman" w:cs="Times New Roman"/>
          <w:bCs/>
          <w:sz w:val="24"/>
          <w:szCs w:val="24"/>
        </w:rPr>
        <w:fldChar w:fldCharType="separate"/>
      </w:r>
      <w:r w:rsidRPr="005655E4">
        <w:rPr>
          <w:rFonts w:ascii="Times New Roman" w:hAnsi="Times New Roman" w:cs="Times New Roman"/>
          <w:bCs/>
          <w:sz w:val="24"/>
          <w:szCs w:val="24"/>
        </w:rPr>
        <w:t>3.4</w:t>
      </w:r>
      <w:r w:rsidRPr="005655E4">
        <w:rPr>
          <w:rFonts w:ascii="Times New Roman" w:hAnsi="Times New Roman" w:cs="Times New Roman"/>
          <w:bCs/>
          <w:sz w:val="24"/>
          <w:szCs w:val="24"/>
        </w:rPr>
        <w:fldChar w:fldCharType="end"/>
      </w:r>
      <w:r w:rsidRPr="005655E4">
        <w:rPr>
          <w:rFonts w:ascii="Times New Roman" w:hAnsi="Times New Roman" w:cs="Times New Roman"/>
          <w:bCs/>
          <w:sz w:val="24"/>
          <w:szCs w:val="24"/>
        </w:rPr>
        <w:t xml:space="preserve"> Договора), Арендатор уплачивает все платежи, предусмотренные разделом 4 Договора.</w:t>
      </w:r>
      <w:bookmarkEnd w:id="7"/>
    </w:p>
    <w:p w14:paraId="793E0927" w14:textId="77777777" w:rsidR="005655E4" w:rsidRPr="005655E4" w:rsidRDefault="005655E4" w:rsidP="00D93A2D">
      <w:pPr>
        <w:pStyle w:val="2"/>
        <w:numPr>
          <w:ilvl w:val="1"/>
          <w:numId w:val="18"/>
        </w:numPr>
        <w:tabs>
          <w:tab w:val="left" w:pos="567"/>
        </w:tabs>
        <w:ind w:left="0" w:firstLine="709"/>
        <w:jc w:val="both"/>
        <w:outlineLvl w:val="0"/>
        <w:rPr>
          <w:rFonts w:ascii="Times New Roman" w:hAnsi="Times New Roman" w:cs="Times New Roman"/>
          <w:bCs/>
          <w:sz w:val="24"/>
          <w:szCs w:val="24"/>
        </w:rPr>
      </w:pPr>
      <w:r w:rsidRPr="005655E4">
        <w:rPr>
          <w:rFonts w:ascii="Times New Roman" w:hAnsi="Times New Roman" w:cs="Times New Roman"/>
          <w:bCs/>
          <w:sz w:val="24"/>
          <w:szCs w:val="24"/>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5BF2199F" w14:textId="77777777" w:rsidR="005655E4" w:rsidRPr="005655E4" w:rsidRDefault="005655E4" w:rsidP="00D93A2D">
      <w:pPr>
        <w:pStyle w:val="2"/>
        <w:tabs>
          <w:tab w:val="left" w:pos="567"/>
        </w:tabs>
        <w:ind w:left="0" w:firstLine="426"/>
        <w:jc w:val="both"/>
        <w:outlineLvl w:val="0"/>
        <w:rPr>
          <w:rFonts w:ascii="Times New Roman" w:hAnsi="Times New Roman" w:cs="Times New Roman"/>
          <w:bCs/>
          <w:sz w:val="24"/>
          <w:szCs w:val="24"/>
        </w:rPr>
      </w:pPr>
      <w:r w:rsidRPr="005655E4">
        <w:rPr>
          <w:rFonts w:ascii="Times New Roman" w:hAnsi="Times New Roman" w:cs="Times New Roman"/>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14:paraId="424CC701" w14:textId="77777777" w:rsidR="0075199F" w:rsidRDefault="0075199F" w:rsidP="005655E4">
      <w:pPr>
        <w:pStyle w:val="2"/>
        <w:numPr>
          <w:ilvl w:val="0"/>
          <w:numId w:val="18"/>
        </w:numPr>
        <w:spacing w:after="0" w:line="240" w:lineRule="auto"/>
        <w:ind w:left="0" w:firstLine="709"/>
        <w:jc w:val="center"/>
        <w:outlineLvl w:val="0"/>
      </w:pPr>
      <w:bookmarkStart w:id="8" w:name="_Ref485818293"/>
      <w:bookmarkEnd w:id="8"/>
      <w:r>
        <w:rPr>
          <w:rFonts w:ascii="Times New Roman" w:hAnsi="Times New Roman" w:cs="Times New Roman"/>
          <w:b/>
          <w:sz w:val="24"/>
          <w:szCs w:val="24"/>
        </w:rPr>
        <w:t>Арендная плата и порядок расчетов</w:t>
      </w:r>
    </w:p>
    <w:p w14:paraId="167B4A02" w14:textId="77777777" w:rsidR="0075199F" w:rsidRDefault="0075199F">
      <w:pPr>
        <w:pStyle w:val="2"/>
        <w:numPr>
          <w:ilvl w:val="1"/>
          <w:numId w:val="8"/>
        </w:numPr>
        <w:snapToGrid w:val="0"/>
        <w:spacing w:after="0" w:line="240" w:lineRule="auto"/>
        <w:ind w:left="0" w:firstLine="720"/>
        <w:jc w:val="both"/>
      </w:pPr>
      <w:bookmarkStart w:id="9" w:name="_Ref509907425"/>
      <w:r>
        <w:rPr>
          <w:rFonts w:ascii="Times New Roman" w:hAnsi="Times New Roman" w:cs="Times New Roman"/>
          <w:sz w:val="24"/>
          <w:szCs w:val="24"/>
        </w:rPr>
        <w:t xml:space="preserve">  Арендная плата за пользование Объектом, Земельны</w:t>
      </w:r>
      <w:r w:rsidR="00C81A15">
        <w:rPr>
          <w:rFonts w:ascii="Times New Roman" w:hAnsi="Times New Roman" w:cs="Times New Roman"/>
          <w:sz w:val="24"/>
          <w:szCs w:val="24"/>
        </w:rPr>
        <w:t>м участком</w:t>
      </w:r>
      <w:r>
        <w:rPr>
          <w:rFonts w:ascii="Times New Roman" w:hAnsi="Times New Roman" w:cs="Times New Roman"/>
          <w:sz w:val="24"/>
          <w:szCs w:val="24"/>
        </w:rPr>
        <w:t xml:space="preserve"> состоит из Постоянной и Переменной арендных плат.</w:t>
      </w:r>
      <w:bookmarkEnd w:id="9"/>
      <w:r>
        <w:rPr>
          <w:rStyle w:val="FootnoteCharacters"/>
          <w:rFonts w:ascii="Times New Roman" w:hAnsi="Times New Roman"/>
          <w:sz w:val="24"/>
          <w:szCs w:val="24"/>
        </w:rPr>
        <w:t xml:space="preserve"> </w:t>
      </w:r>
    </w:p>
    <w:p w14:paraId="12D2DDA2" w14:textId="77777777" w:rsidR="0075199F" w:rsidRDefault="0075199F">
      <w:pPr>
        <w:pStyle w:val="2"/>
        <w:numPr>
          <w:ilvl w:val="1"/>
          <w:numId w:val="8"/>
        </w:numPr>
        <w:snapToGrid w:val="0"/>
        <w:spacing w:after="0" w:line="240" w:lineRule="auto"/>
        <w:ind w:left="0" w:firstLine="709"/>
        <w:jc w:val="both"/>
      </w:pPr>
      <w:bookmarkStart w:id="10" w:name="_Ref492286369"/>
      <w:r>
        <w:rPr>
          <w:rFonts w:ascii="Times New Roman" w:hAnsi="Times New Roman" w:cs="Times New Roman"/>
          <w:sz w:val="24"/>
          <w:szCs w:val="24"/>
        </w:rPr>
        <w:t>Постоянная арендная плата:</w:t>
      </w:r>
      <w:bookmarkEnd w:id="10"/>
    </w:p>
    <w:p w14:paraId="3E8D5E74" w14:textId="77777777" w:rsidR="00B63827" w:rsidRPr="00B63827" w:rsidRDefault="0075199F" w:rsidP="00B63827">
      <w:pPr>
        <w:pStyle w:val="2"/>
        <w:numPr>
          <w:ilvl w:val="2"/>
          <w:numId w:val="8"/>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 xml:space="preserve">Постоянная арендная плата </w:t>
      </w:r>
      <w:proofErr w:type="gramStart"/>
      <w:r>
        <w:rPr>
          <w:rFonts w:ascii="Times New Roman" w:hAnsi="Times New Roman" w:cs="Times New Roman"/>
          <w:sz w:val="24"/>
          <w:szCs w:val="24"/>
        </w:rPr>
        <w:t>составляет</w:t>
      </w:r>
      <w:proofErr w:type="gramEnd"/>
      <w:r>
        <w:rPr>
          <w:rFonts w:ascii="Times New Roman" w:hAnsi="Times New Roman" w:cs="Times New Roman"/>
          <w:sz w:val="24"/>
          <w:szCs w:val="24"/>
        </w:rPr>
        <w:t xml:space="preserve"> </w:t>
      </w:r>
      <w:r w:rsidR="00B63827" w:rsidRPr="00B63827">
        <w:rPr>
          <w:rFonts w:ascii="Times New Roman" w:hAnsi="Times New Roman" w:cs="Times New Roman"/>
          <w:sz w:val="24"/>
          <w:szCs w:val="24"/>
        </w:rPr>
        <w:t xml:space="preserve">Постоянная арендная плата составляет </w:t>
      </w:r>
      <w:r w:rsidR="00D73148" w:rsidRPr="00D73148">
        <w:rPr>
          <w:rFonts w:ascii="Times New Roman" w:hAnsi="Times New Roman" w:cs="Times New Roman"/>
          <w:sz w:val="24"/>
          <w:szCs w:val="24"/>
        </w:rPr>
        <w:t>______</w:t>
      </w:r>
      <w:r w:rsidR="00B63827" w:rsidRPr="00B63827">
        <w:rPr>
          <w:rFonts w:ascii="Times New Roman" w:hAnsi="Times New Roman" w:cs="Times New Roman"/>
          <w:sz w:val="24"/>
          <w:szCs w:val="24"/>
        </w:rPr>
        <w:t xml:space="preserve"> (</w:t>
      </w:r>
      <w:r w:rsidR="00D73148" w:rsidRPr="00D73148">
        <w:rPr>
          <w:rFonts w:ascii="Times New Roman" w:hAnsi="Times New Roman" w:cs="Times New Roman"/>
          <w:sz w:val="24"/>
          <w:szCs w:val="24"/>
        </w:rPr>
        <w:t>___</w:t>
      </w:r>
      <w:r w:rsidR="00B63827" w:rsidRPr="00B63827">
        <w:rPr>
          <w:rFonts w:ascii="Times New Roman" w:hAnsi="Times New Roman" w:cs="Times New Roman"/>
          <w:sz w:val="24"/>
          <w:szCs w:val="24"/>
        </w:rPr>
        <w:t xml:space="preserve">) рублей, </w:t>
      </w:r>
      <w:r w:rsidR="00D73148" w:rsidRPr="00D73148">
        <w:rPr>
          <w:rFonts w:ascii="Times New Roman" w:hAnsi="Times New Roman" w:cs="Times New Roman"/>
          <w:sz w:val="24"/>
          <w:szCs w:val="24"/>
        </w:rPr>
        <w:t>___</w:t>
      </w:r>
      <w:r w:rsidR="00B63827" w:rsidRPr="00B63827">
        <w:rPr>
          <w:rFonts w:ascii="Times New Roman" w:hAnsi="Times New Roman" w:cs="Times New Roman"/>
          <w:sz w:val="24"/>
          <w:szCs w:val="24"/>
        </w:rPr>
        <w:t xml:space="preserve"> копеек за 1 </w:t>
      </w:r>
      <w:proofErr w:type="spellStart"/>
      <w:proofErr w:type="gramStart"/>
      <w:r w:rsidR="00B63827" w:rsidRPr="00B63827">
        <w:rPr>
          <w:rFonts w:ascii="Times New Roman" w:hAnsi="Times New Roman" w:cs="Times New Roman"/>
          <w:sz w:val="24"/>
          <w:szCs w:val="24"/>
        </w:rPr>
        <w:t>кв.м</w:t>
      </w:r>
      <w:proofErr w:type="spellEnd"/>
      <w:proofErr w:type="gramEnd"/>
      <w:r w:rsidR="00B63827" w:rsidRPr="00B63827">
        <w:rPr>
          <w:rFonts w:ascii="Times New Roman" w:hAnsi="Times New Roman" w:cs="Times New Roman"/>
          <w:sz w:val="24"/>
          <w:szCs w:val="24"/>
        </w:rPr>
        <w:t xml:space="preserve"> в месяц, в том числе НДС (20%). Постоянная арендная плата за месяц за всю площадь Объекта составляет </w:t>
      </w:r>
      <w:r w:rsidR="00D73148" w:rsidRPr="00D73148">
        <w:rPr>
          <w:rFonts w:ascii="Times New Roman" w:hAnsi="Times New Roman" w:cs="Times New Roman"/>
          <w:sz w:val="24"/>
          <w:szCs w:val="24"/>
        </w:rPr>
        <w:t>_____</w:t>
      </w:r>
      <w:r w:rsidR="00B63827" w:rsidRPr="00B63827">
        <w:rPr>
          <w:rFonts w:ascii="Times New Roman" w:hAnsi="Times New Roman" w:cs="Times New Roman"/>
          <w:sz w:val="24"/>
          <w:szCs w:val="24"/>
        </w:rPr>
        <w:t xml:space="preserve"> (</w:t>
      </w:r>
      <w:r w:rsidR="00D73148" w:rsidRPr="00D73148">
        <w:rPr>
          <w:rFonts w:ascii="Times New Roman" w:hAnsi="Times New Roman" w:cs="Times New Roman"/>
          <w:sz w:val="24"/>
          <w:szCs w:val="24"/>
        </w:rPr>
        <w:t>_________</w:t>
      </w:r>
      <w:r w:rsidR="00B63827" w:rsidRPr="00B63827">
        <w:rPr>
          <w:rFonts w:ascii="Times New Roman" w:hAnsi="Times New Roman" w:cs="Times New Roman"/>
          <w:sz w:val="24"/>
          <w:szCs w:val="24"/>
        </w:rPr>
        <w:t xml:space="preserve">) рубля </w:t>
      </w:r>
      <w:r w:rsidR="00D73148" w:rsidRPr="00D73148">
        <w:rPr>
          <w:rFonts w:ascii="Times New Roman" w:hAnsi="Times New Roman" w:cs="Times New Roman"/>
          <w:sz w:val="24"/>
          <w:szCs w:val="24"/>
        </w:rPr>
        <w:t>___</w:t>
      </w:r>
      <w:r w:rsidR="00B63827" w:rsidRPr="00B63827">
        <w:rPr>
          <w:rFonts w:ascii="Times New Roman" w:hAnsi="Times New Roman" w:cs="Times New Roman"/>
          <w:sz w:val="24"/>
          <w:szCs w:val="24"/>
        </w:rPr>
        <w:t xml:space="preserve"> копеек, в том числе НДС (20 %) – </w:t>
      </w:r>
      <w:r w:rsidR="00D73148" w:rsidRPr="00D73148">
        <w:rPr>
          <w:rFonts w:ascii="Times New Roman" w:hAnsi="Times New Roman" w:cs="Times New Roman"/>
          <w:sz w:val="24"/>
          <w:szCs w:val="24"/>
        </w:rPr>
        <w:t>_________</w:t>
      </w:r>
      <w:r w:rsidR="00B63827" w:rsidRPr="00B63827">
        <w:rPr>
          <w:rFonts w:ascii="Times New Roman" w:hAnsi="Times New Roman" w:cs="Times New Roman"/>
          <w:sz w:val="24"/>
          <w:szCs w:val="24"/>
        </w:rPr>
        <w:t xml:space="preserve"> (</w:t>
      </w:r>
      <w:r w:rsidR="00D73148" w:rsidRPr="00D73148">
        <w:rPr>
          <w:rFonts w:ascii="Times New Roman" w:hAnsi="Times New Roman" w:cs="Times New Roman"/>
          <w:sz w:val="24"/>
          <w:szCs w:val="24"/>
        </w:rPr>
        <w:t>__________</w:t>
      </w:r>
      <w:r w:rsidR="00B63827" w:rsidRPr="00B63827">
        <w:rPr>
          <w:rFonts w:ascii="Times New Roman" w:hAnsi="Times New Roman" w:cs="Times New Roman"/>
          <w:sz w:val="24"/>
          <w:szCs w:val="24"/>
        </w:rPr>
        <w:t xml:space="preserve">) рублей </w:t>
      </w:r>
      <w:r w:rsidR="00D73148" w:rsidRPr="00D73148">
        <w:rPr>
          <w:rFonts w:ascii="Times New Roman" w:hAnsi="Times New Roman" w:cs="Times New Roman"/>
          <w:sz w:val="24"/>
          <w:szCs w:val="24"/>
        </w:rPr>
        <w:t>__</w:t>
      </w:r>
      <w:r w:rsidR="00B63827" w:rsidRPr="00B63827">
        <w:rPr>
          <w:rFonts w:ascii="Times New Roman" w:hAnsi="Times New Roman" w:cs="Times New Roman"/>
          <w:sz w:val="24"/>
          <w:szCs w:val="24"/>
        </w:rPr>
        <w:t xml:space="preserve"> копеек.</w:t>
      </w:r>
    </w:p>
    <w:p w14:paraId="506D505F" w14:textId="77777777" w:rsidR="0075199F" w:rsidRDefault="00D73148">
      <w:pPr>
        <w:pStyle w:val="2"/>
        <w:numPr>
          <w:ilvl w:val="2"/>
          <w:numId w:val="8"/>
        </w:numPr>
        <w:snapToGrid w:val="0"/>
        <w:spacing w:after="0" w:line="240" w:lineRule="auto"/>
        <w:ind w:left="0" w:firstLine="709"/>
        <w:jc w:val="both"/>
      </w:pPr>
      <w:r w:rsidRPr="00D73148">
        <w:rPr>
          <w:rFonts w:ascii="Times New Roman" w:hAnsi="Times New Roman" w:cs="Times New Roman"/>
          <w:sz w:val="24"/>
          <w:szCs w:val="24"/>
        </w:rPr>
        <w:t xml:space="preserve">__________ </w:t>
      </w:r>
      <w:r w:rsidR="000F44E9">
        <w:rPr>
          <w:rFonts w:ascii="Times New Roman" w:hAnsi="Times New Roman" w:cs="Times New Roman"/>
          <w:sz w:val="24"/>
          <w:szCs w:val="24"/>
        </w:rPr>
        <w:t xml:space="preserve">рублей </w:t>
      </w:r>
      <w:r w:rsidRPr="00D73148">
        <w:rPr>
          <w:rFonts w:ascii="Times New Roman" w:hAnsi="Times New Roman" w:cs="Times New Roman"/>
          <w:sz w:val="24"/>
          <w:szCs w:val="24"/>
        </w:rPr>
        <w:t>__</w:t>
      </w:r>
      <w:r w:rsidR="000F44E9">
        <w:rPr>
          <w:rFonts w:ascii="Times New Roman" w:hAnsi="Times New Roman" w:cs="Times New Roman"/>
          <w:sz w:val="24"/>
          <w:szCs w:val="24"/>
        </w:rPr>
        <w:t xml:space="preserve"> копеек </w:t>
      </w:r>
      <w:r w:rsidR="0075199F">
        <w:rPr>
          <w:rFonts w:ascii="Times New Roman" w:hAnsi="Times New Roman" w:cs="Times New Roman"/>
          <w:sz w:val="24"/>
          <w:szCs w:val="24"/>
        </w:rPr>
        <w:t xml:space="preserve">за 1 </w:t>
      </w:r>
      <w:proofErr w:type="spellStart"/>
      <w:proofErr w:type="gramStart"/>
      <w:r w:rsidR="0075199F">
        <w:rPr>
          <w:rFonts w:ascii="Times New Roman" w:hAnsi="Times New Roman" w:cs="Times New Roman"/>
          <w:sz w:val="24"/>
          <w:szCs w:val="24"/>
        </w:rPr>
        <w:t>кв.м</w:t>
      </w:r>
      <w:proofErr w:type="spellEnd"/>
      <w:proofErr w:type="gramEnd"/>
      <w:r w:rsidR="0075199F">
        <w:rPr>
          <w:rFonts w:ascii="Times New Roman" w:hAnsi="Times New Roman" w:cs="Times New Roman"/>
          <w:sz w:val="24"/>
          <w:szCs w:val="24"/>
        </w:rPr>
        <w:t xml:space="preserve"> в месяц, в том числе НДС (20%). Постоянная арендная плата за месяц за всю площадь Объекта </w:t>
      </w:r>
      <w:r w:rsidR="00634DEC">
        <w:rPr>
          <w:rFonts w:ascii="Times New Roman" w:hAnsi="Times New Roman" w:cs="Times New Roman"/>
          <w:sz w:val="24"/>
          <w:szCs w:val="24"/>
        </w:rPr>
        <w:t xml:space="preserve">составляет </w:t>
      </w:r>
      <w:r w:rsidR="00DB39A4">
        <w:rPr>
          <w:rFonts w:ascii="Times New Roman" w:hAnsi="Times New Roman" w:cs="Times New Roman"/>
          <w:sz w:val="24"/>
          <w:szCs w:val="24"/>
        </w:rPr>
        <w:t>_____________</w:t>
      </w:r>
      <w:r w:rsidR="00634DEC">
        <w:rPr>
          <w:rFonts w:ascii="Times New Roman" w:hAnsi="Times New Roman" w:cs="Times New Roman"/>
          <w:sz w:val="24"/>
          <w:szCs w:val="24"/>
        </w:rPr>
        <w:t xml:space="preserve"> (</w:t>
      </w:r>
      <w:r w:rsidR="00DB39A4">
        <w:rPr>
          <w:rFonts w:ascii="Times New Roman" w:hAnsi="Times New Roman" w:cs="Times New Roman"/>
          <w:sz w:val="24"/>
          <w:szCs w:val="24"/>
        </w:rPr>
        <w:t>_________________</w:t>
      </w:r>
      <w:r w:rsidR="00C132BD">
        <w:rPr>
          <w:rFonts w:ascii="Times New Roman" w:hAnsi="Times New Roman" w:cs="Times New Roman"/>
          <w:sz w:val="24"/>
          <w:szCs w:val="24"/>
        </w:rPr>
        <w:t>) рублей</w:t>
      </w:r>
      <w:r w:rsidR="000F44E9" w:rsidRPr="000F44E9">
        <w:rPr>
          <w:rFonts w:ascii="Times New Roman" w:hAnsi="Times New Roman" w:cs="Times New Roman"/>
          <w:sz w:val="24"/>
          <w:szCs w:val="24"/>
        </w:rPr>
        <w:t xml:space="preserve"> 00 копеек</w:t>
      </w:r>
      <w:r w:rsidR="00ED4E51">
        <w:rPr>
          <w:rFonts w:ascii="Times New Roman" w:hAnsi="Times New Roman" w:cs="Times New Roman"/>
          <w:sz w:val="24"/>
          <w:szCs w:val="24"/>
        </w:rPr>
        <w:t>,</w:t>
      </w:r>
      <w:r w:rsidR="00DB39A4">
        <w:rPr>
          <w:rFonts w:ascii="Times New Roman" w:hAnsi="Times New Roman" w:cs="Times New Roman"/>
          <w:sz w:val="24"/>
          <w:szCs w:val="24"/>
        </w:rPr>
        <w:t xml:space="preserve"> в том числе НДС (20 %) – _________ (__________________) рублей 00</w:t>
      </w:r>
      <w:r w:rsidR="00E51468">
        <w:rPr>
          <w:rFonts w:ascii="Times New Roman" w:hAnsi="Times New Roman" w:cs="Times New Roman"/>
          <w:sz w:val="24"/>
          <w:szCs w:val="24"/>
        </w:rPr>
        <w:t xml:space="preserve"> копейки</w:t>
      </w:r>
      <w:r w:rsidR="0075199F">
        <w:rPr>
          <w:rFonts w:ascii="Times New Roman" w:hAnsi="Times New Roman" w:cs="Times New Roman"/>
          <w:sz w:val="24"/>
          <w:szCs w:val="24"/>
        </w:rPr>
        <w:t>.</w:t>
      </w:r>
      <w:bookmarkEnd w:id="11"/>
    </w:p>
    <w:p w14:paraId="0CB12A40" w14:textId="77777777" w:rsidR="0075199F" w:rsidRDefault="0075199F">
      <w:pPr>
        <w:pStyle w:val="2"/>
        <w:numPr>
          <w:ilvl w:val="1"/>
          <w:numId w:val="8"/>
        </w:numPr>
        <w:tabs>
          <w:tab w:val="left" w:pos="-1418"/>
        </w:tabs>
        <w:snapToGrid w:val="0"/>
        <w:spacing w:after="0" w:line="240" w:lineRule="auto"/>
        <w:ind w:left="0" w:firstLine="709"/>
        <w:jc w:val="both"/>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14:paraId="03AE95A5" w14:textId="77777777" w:rsidR="0075199F" w:rsidRDefault="0075199F">
      <w:pPr>
        <w:pStyle w:val="2"/>
        <w:numPr>
          <w:ilvl w:val="2"/>
          <w:numId w:val="8"/>
        </w:numPr>
        <w:tabs>
          <w:tab w:val="left" w:pos="-1418"/>
        </w:tabs>
        <w:snapToGrid w:val="0"/>
        <w:spacing w:after="0" w:line="240" w:lineRule="auto"/>
        <w:ind w:left="0" w:firstLine="709"/>
        <w:jc w:val="both"/>
      </w:pPr>
      <w:bookmarkStart w:id="12" w:name="_Ref525055126"/>
      <w:r>
        <w:rPr>
          <w:rFonts w:ascii="Times New Roman" w:hAnsi="Times New Roman"/>
          <w:sz w:val="24"/>
          <w:szCs w:val="24"/>
        </w:rPr>
        <w:t xml:space="preserve">Переменная </w:t>
      </w:r>
      <w:r w:rsidR="000D0C99">
        <w:rPr>
          <w:rFonts w:ascii="Times New Roman" w:hAnsi="Times New Roman" w:cs="Times New Roman"/>
          <w:sz w:val="24"/>
          <w:szCs w:val="24"/>
        </w:rPr>
        <w:t>арендная плата</w:t>
      </w:r>
      <w:r w:rsidR="00287109" w:rsidRPr="00287109">
        <w:rPr>
          <w:rFonts w:ascii="Times New Roman" w:hAnsi="Times New Roman" w:cs="Times New Roman"/>
          <w:sz w:val="24"/>
          <w:szCs w:val="24"/>
        </w:rPr>
        <w:t xml:space="preserve"> 1</w:t>
      </w:r>
      <w:r>
        <w:rPr>
          <w:rFonts w:ascii="Times New Roman" w:hAnsi="Times New Roman" w:cs="Times New Roman"/>
          <w:sz w:val="24"/>
          <w:szCs w:val="24"/>
        </w:rPr>
        <w:t xml:space="preserve"> - расходы Арендатора, уплачиваемые им за услуги по эксплуатации Мест общего пользования в соответствии с Приложением № 4 к Договору.</w:t>
      </w:r>
      <w:bookmarkEnd w:id="12"/>
    </w:p>
    <w:p w14:paraId="5BAF9DDA" w14:textId="77777777" w:rsidR="00287109" w:rsidRDefault="000D0C99" w:rsidP="00287109">
      <w:pPr>
        <w:pStyle w:val="2"/>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Pr>
          <w:rFonts w:ascii="Times New Roman" w:hAnsi="Times New Roman" w:cs="Times New Roman"/>
          <w:sz w:val="24"/>
          <w:szCs w:val="24"/>
        </w:rPr>
        <w:t xml:space="preserve">Переменная арендная плата </w:t>
      </w:r>
      <w:r w:rsidR="0075199F">
        <w:rPr>
          <w:rFonts w:ascii="Times New Roman" w:hAnsi="Times New Roman" w:cs="Times New Roman"/>
          <w:sz w:val="24"/>
          <w:szCs w:val="24"/>
        </w:rPr>
        <w:t>составляет</w:t>
      </w:r>
      <w:r w:rsidR="0075199F" w:rsidRPr="00AC5D1E">
        <w:rPr>
          <w:rFonts w:ascii="Times New Roman" w:hAnsi="Times New Roman" w:cs="Times New Roman"/>
          <w:sz w:val="24"/>
          <w:szCs w:val="24"/>
        </w:rPr>
        <w:t xml:space="preserve"> </w:t>
      </w:r>
      <w:r w:rsidR="009B1274">
        <w:rPr>
          <w:rFonts w:ascii="Times New Roman" w:hAnsi="Times New Roman" w:cs="Times New Roman"/>
          <w:sz w:val="24"/>
          <w:szCs w:val="24"/>
        </w:rPr>
        <w:t>292</w:t>
      </w:r>
      <w:r w:rsidR="0075199F" w:rsidRPr="00AC5D1E">
        <w:rPr>
          <w:rFonts w:ascii="Times New Roman" w:hAnsi="Times New Roman" w:cs="Times New Roman"/>
          <w:sz w:val="24"/>
          <w:szCs w:val="24"/>
        </w:rPr>
        <w:t xml:space="preserve"> </w:t>
      </w:r>
      <w:r w:rsidR="009B1274">
        <w:rPr>
          <w:rFonts w:ascii="Times New Roman" w:hAnsi="Times New Roman" w:cs="Times New Roman"/>
          <w:sz w:val="24"/>
          <w:szCs w:val="24"/>
        </w:rPr>
        <w:t>(Двести девяносто два) рубля</w:t>
      </w:r>
      <w:r w:rsidR="0075199F">
        <w:rPr>
          <w:rFonts w:ascii="Times New Roman" w:hAnsi="Times New Roman" w:cs="Times New Roman"/>
          <w:sz w:val="24"/>
          <w:szCs w:val="24"/>
        </w:rPr>
        <w:t xml:space="preserve"> </w:t>
      </w:r>
      <w:r w:rsidR="009B1274">
        <w:rPr>
          <w:rFonts w:ascii="Times New Roman" w:hAnsi="Times New Roman" w:cs="Times New Roman"/>
          <w:sz w:val="24"/>
          <w:szCs w:val="24"/>
        </w:rPr>
        <w:t>60 копеек</w:t>
      </w:r>
      <w:r w:rsidR="00544CA2">
        <w:rPr>
          <w:rFonts w:ascii="Times New Roman" w:hAnsi="Times New Roman" w:cs="Times New Roman"/>
          <w:sz w:val="24"/>
          <w:szCs w:val="24"/>
        </w:rPr>
        <w:t xml:space="preserve"> </w:t>
      </w:r>
      <w:r w:rsidR="0075199F">
        <w:rPr>
          <w:rFonts w:ascii="Times New Roman" w:hAnsi="Times New Roman" w:cs="Times New Roman"/>
          <w:sz w:val="24"/>
          <w:szCs w:val="24"/>
        </w:rPr>
        <w:t>за месяц за всю площадь Объекта, в том числе НДС (20 %)</w:t>
      </w:r>
      <w:bookmarkEnd w:id="13"/>
      <w:r w:rsidR="0075199F">
        <w:rPr>
          <w:rFonts w:ascii="Times New Roman" w:hAnsi="Times New Roman" w:cs="Times New Roman"/>
          <w:sz w:val="24"/>
          <w:szCs w:val="24"/>
        </w:rPr>
        <w:t>.</w:t>
      </w:r>
    </w:p>
    <w:p w14:paraId="7B4795E6" w14:textId="77777777" w:rsidR="00287109" w:rsidRDefault="00287109" w:rsidP="00287109">
      <w:pPr>
        <w:pStyle w:val="2"/>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7109">
        <w:rPr>
          <w:rFonts w:ascii="Times New Roman" w:hAnsi="Times New Roman"/>
          <w:sz w:val="24"/>
          <w:szCs w:val="24"/>
        </w:rPr>
        <w:t xml:space="preserve"> </w:t>
      </w:r>
      <w:r w:rsidRPr="00287109">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Переменная арендная плата 2 – фактически понесенные Арендодателем расходы на оплату коммунальных услуг,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044E935E" w14:textId="77777777" w:rsidR="00287109" w:rsidRDefault="00287109" w:rsidP="00287109">
      <w:pPr>
        <w:pStyle w:val="2"/>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87109">
        <w:rPr>
          <w:rFonts w:ascii="Times New Roman" w:hAnsi="Times New Roman" w:cs="Times New Roman"/>
          <w:sz w:val="24"/>
          <w:szCs w:val="24"/>
        </w:rPr>
        <w:t xml:space="preserve">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w:t>
      </w:r>
      <w:r w:rsidRPr="00287109">
        <w:rPr>
          <w:rFonts w:ascii="Times New Roman" w:hAnsi="Times New Roman" w:cs="Times New Roman"/>
          <w:sz w:val="24"/>
          <w:szCs w:val="24"/>
        </w:rPr>
        <w:lastRenderedPageBreak/>
        <w:t>платежное требование, показания приборов учета и т.п.), а также копий платежных поручений, подтверждающих осуществление Арендодателем платежа).</w:t>
      </w:r>
      <w:bookmarkEnd w:id="14"/>
    </w:p>
    <w:p w14:paraId="55782589" w14:textId="77777777" w:rsidR="00287109" w:rsidRPr="00287109" w:rsidRDefault="00287109" w:rsidP="00287109">
      <w:pPr>
        <w:pStyle w:val="2"/>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87109">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получения счета на опла</w:t>
      </w:r>
      <w:r>
        <w:rPr>
          <w:rFonts w:ascii="Times New Roman" w:hAnsi="Times New Roman" w:cs="Times New Roman"/>
          <w:sz w:val="24"/>
          <w:szCs w:val="24"/>
        </w:rPr>
        <w:t>ту и документов, указанных в п.4.3.1.3.</w:t>
      </w:r>
      <w:r w:rsidRPr="00287109">
        <w:rPr>
          <w:rFonts w:ascii="Times New Roman" w:hAnsi="Times New Roman" w:cs="Times New Roman"/>
          <w:sz w:val="24"/>
          <w:szCs w:val="24"/>
        </w:rPr>
        <w:t xml:space="preserve"> Договора.</w:t>
      </w:r>
    </w:p>
    <w:p w14:paraId="7D44CEEF" w14:textId="77777777" w:rsidR="00287109" w:rsidRPr="00287109" w:rsidRDefault="00287109" w:rsidP="00C12D48">
      <w:pPr>
        <w:pStyle w:val="2"/>
        <w:numPr>
          <w:ilvl w:val="3"/>
          <w:numId w:val="8"/>
        </w:numPr>
        <w:tabs>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t xml:space="preserve">3.1. </w:t>
      </w:r>
      <w:r w:rsidRPr="00287109">
        <w:rPr>
          <w:rFonts w:ascii="Times New Roman" w:hAnsi="Times New Roman" w:cs="Times New Roman"/>
          <w:sz w:val="24"/>
          <w:szCs w:val="24"/>
        </w:rPr>
        <w:t>Договора, по день возврата Объекта Арендодателю по Акту приема-передачи.</w:t>
      </w:r>
    </w:p>
    <w:p w14:paraId="53C3A2AE" w14:textId="77777777" w:rsidR="00287109" w:rsidRPr="00287109" w:rsidRDefault="00287109" w:rsidP="00C12D48">
      <w:pPr>
        <w:pStyle w:val="2"/>
        <w:numPr>
          <w:ilvl w:val="3"/>
          <w:numId w:val="8"/>
        </w:numPr>
        <w:tabs>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1344D0CB" w14:textId="77777777" w:rsidR="00287109" w:rsidRPr="00287109" w:rsidRDefault="00287109" w:rsidP="00C12D48">
      <w:pPr>
        <w:pStyle w:val="2"/>
        <w:numPr>
          <w:ilvl w:val="3"/>
          <w:numId w:val="8"/>
        </w:numPr>
        <w:tabs>
          <w:tab w:val="left" w:pos="1560"/>
        </w:tabs>
        <w:ind w:left="0" w:firstLine="709"/>
        <w:jc w:val="both"/>
        <w:rPr>
          <w:rFonts w:ascii="Times New Roman" w:hAnsi="Times New Roman" w:cs="Times New Roman"/>
          <w:sz w:val="24"/>
          <w:szCs w:val="24"/>
        </w:rPr>
      </w:pPr>
      <w:bookmarkStart w:id="15" w:name="_Ref525222834"/>
      <w:r w:rsidRPr="00287109">
        <w:rPr>
          <w:rFonts w:ascii="Times New Roman" w:hAnsi="Times New Roman" w:cs="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bookmarkEnd w:id="15"/>
      <w:r>
        <w:rPr>
          <w:rFonts w:ascii="Times New Roman" w:hAnsi="Times New Roman" w:cs="Times New Roman"/>
          <w:sz w:val="24"/>
          <w:szCs w:val="24"/>
        </w:rPr>
        <w:t>3.1.</w:t>
      </w:r>
      <w:r w:rsidRPr="00287109">
        <w:rPr>
          <w:rFonts w:ascii="Times New Roman" w:hAnsi="Times New Roman" w:cs="Times New Roman"/>
          <w:sz w:val="24"/>
          <w:szCs w:val="24"/>
        </w:rPr>
        <w:t xml:space="preserve"> Договора.</w:t>
      </w:r>
    </w:p>
    <w:p w14:paraId="520ABE95" w14:textId="77777777" w:rsidR="00287109" w:rsidRPr="00287109" w:rsidRDefault="00287109" w:rsidP="00C12D48">
      <w:pPr>
        <w:pStyle w:val="2"/>
        <w:numPr>
          <w:ilvl w:val="3"/>
          <w:numId w:val="8"/>
        </w:numPr>
        <w:tabs>
          <w:tab w:val="left" w:pos="1560"/>
        </w:tabs>
        <w:snapToGrid w:val="0"/>
        <w:spacing w:after="0" w:line="240" w:lineRule="auto"/>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Арендатор уплачивает Постоянную арендную плату и Переменную арендную плату 1 за последующие месяцы не позднее 28 (двадцать восьмого) числа месяца, следующего за отчетным, и если этот день не является рабочим днем, то таким днем является первый следующий за ним рабочий день». </w:t>
      </w:r>
    </w:p>
    <w:p w14:paraId="013E34DF" w14:textId="77777777" w:rsidR="00287109" w:rsidRPr="00287109" w:rsidRDefault="00287109" w:rsidP="00C12D48">
      <w:pPr>
        <w:pStyle w:val="2"/>
        <w:numPr>
          <w:ilvl w:val="3"/>
          <w:numId w:val="8"/>
        </w:numPr>
        <w:tabs>
          <w:tab w:val="left" w:pos="-1418"/>
          <w:tab w:val="left" w:pos="1560"/>
        </w:tabs>
        <w:snapToGrid w:val="0"/>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14:paraId="4A7F0137" w14:textId="77777777" w:rsidR="00287109" w:rsidRPr="00287109" w:rsidRDefault="00287109" w:rsidP="00C12D48">
      <w:pPr>
        <w:pStyle w:val="2"/>
        <w:numPr>
          <w:ilvl w:val="3"/>
          <w:numId w:val="8"/>
        </w:numPr>
        <w:tabs>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w:t>
      </w:r>
      <w:proofErr w:type="spellStart"/>
      <w:r w:rsidRPr="00287109">
        <w:rPr>
          <w:rFonts w:ascii="Times New Roman" w:hAnsi="Times New Roman" w:cs="Times New Roman"/>
          <w:sz w:val="24"/>
          <w:szCs w:val="24"/>
        </w:rPr>
        <w:t>апрендной</w:t>
      </w:r>
      <w:proofErr w:type="spellEnd"/>
      <w:r w:rsidRPr="00287109">
        <w:rPr>
          <w:rFonts w:ascii="Times New Roman" w:hAnsi="Times New Roman" w:cs="Times New Roman"/>
          <w:sz w:val="24"/>
          <w:szCs w:val="24"/>
        </w:rPr>
        <w:t xml:space="preserve">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w:t>
      </w:r>
      <w:proofErr w:type="gramStart"/>
      <w:r w:rsidRPr="00287109">
        <w:rPr>
          <w:rFonts w:ascii="Times New Roman" w:hAnsi="Times New Roman" w:cs="Times New Roman"/>
          <w:sz w:val="24"/>
          <w:szCs w:val="24"/>
        </w:rPr>
        <w:t>периода</w:t>
      </w:r>
      <w:proofErr w:type="gramEnd"/>
      <w:r w:rsidRPr="00287109">
        <w:rPr>
          <w:rFonts w:ascii="Times New Roman" w:hAnsi="Times New Roman" w:cs="Times New Roman"/>
          <w:sz w:val="24"/>
          <w:szCs w:val="24"/>
        </w:rP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055E6949" w14:textId="77777777" w:rsidR="00287109" w:rsidRPr="00287109" w:rsidRDefault="00287109" w:rsidP="00C12D48">
      <w:pPr>
        <w:pStyle w:val="2"/>
        <w:numPr>
          <w:ilvl w:val="3"/>
          <w:numId w:val="8"/>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87109">
        <w:rPr>
          <w:rFonts w:ascii="Times New Roman" w:hAnsi="Times New Roman" w:cs="Times New Roman"/>
          <w:sz w:val="24"/>
          <w:szCs w:val="24"/>
        </w:rPr>
        <w:t>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14:paraId="11F9CD58"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vertAlign w:val="superscript"/>
        </w:rPr>
        <w:t xml:space="preserve">          </w:t>
      </w:r>
      <w:r w:rsidRPr="00287109">
        <w:rPr>
          <w:rFonts w:ascii="Times New Roman" w:hAnsi="Times New Roman" w:cs="Times New Roman"/>
          <w:sz w:val="24"/>
          <w:szCs w:val="24"/>
        </w:rPr>
        <w:t>Обеспечительный платеж:</w:t>
      </w:r>
    </w:p>
    <w:p w14:paraId="374768CF"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bookmarkStart w:id="16" w:name="_Ref525222843"/>
      <w:r w:rsidRPr="0028710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6"/>
    </w:p>
    <w:p w14:paraId="498C9DBF"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bookmarkStart w:id="17" w:name="_Ref492288419"/>
      <w:r w:rsidRPr="0028710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14:paraId="328C8C58"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87109">
        <w:rPr>
          <w:rFonts w:ascii="Times New Roman" w:hAnsi="Times New Roman" w:cs="Times New Roman"/>
          <w:sz w:val="24"/>
          <w:szCs w:val="24"/>
        </w:rPr>
        <w:fldChar w:fldCharType="begin"/>
      </w:r>
      <w:r w:rsidRPr="00287109">
        <w:rPr>
          <w:rFonts w:ascii="Times New Roman" w:hAnsi="Times New Roman" w:cs="Times New Roman"/>
          <w:sz w:val="24"/>
          <w:szCs w:val="24"/>
        </w:rPr>
        <w:instrText xml:space="preserve"> REF _Ref510611957 \r \h </w:instrText>
      </w:r>
      <w:r w:rsidR="00C12D48">
        <w:rPr>
          <w:rFonts w:ascii="Times New Roman" w:hAnsi="Times New Roman" w:cs="Times New Roman"/>
          <w:sz w:val="24"/>
          <w:szCs w:val="24"/>
        </w:rPr>
        <w:instrText xml:space="preserve"> \* MERGEFORMAT </w:instrText>
      </w:r>
      <w:r w:rsidRPr="00287109">
        <w:rPr>
          <w:rFonts w:ascii="Times New Roman" w:hAnsi="Times New Roman" w:cs="Times New Roman"/>
          <w:sz w:val="24"/>
          <w:szCs w:val="24"/>
        </w:rPr>
      </w:r>
      <w:r w:rsidRPr="00287109">
        <w:rPr>
          <w:rFonts w:ascii="Times New Roman" w:hAnsi="Times New Roman" w:cs="Times New Roman"/>
          <w:sz w:val="24"/>
          <w:szCs w:val="24"/>
        </w:rPr>
        <w:fldChar w:fldCharType="separate"/>
      </w:r>
      <w:r w:rsidRPr="00287109">
        <w:rPr>
          <w:rFonts w:ascii="Times New Roman" w:hAnsi="Times New Roman" w:cs="Times New Roman"/>
          <w:sz w:val="24"/>
          <w:szCs w:val="24"/>
        </w:rPr>
        <w:t>3.5</w:t>
      </w:r>
      <w:r w:rsidRPr="00287109">
        <w:rPr>
          <w:rFonts w:ascii="Times New Roman" w:hAnsi="Times New Roman" w:cs="Times New Roman"/>
          <w:sz w:val="24"/>
          <w:szCs w:val="24"/>
        </w:rPr>
        <w:fldChar w:fldCharType="end"/>
      </w:r>
      <w:r w:rsidRPr="00287109">
        <w:rPr>
          <w:rFonts w:ascii="Times New Roman" w:hAnsi="Times New Roman" w:cs="Times New Roman"/>
          <w:sz w:val="24"/>
          <w:szCs w:val="24"/>
        </w:rPr>
        <w:t xml:space="preserve"> Договора.</w:t>
      </w:r>
    </w:p>
    <w:p w14:paraId="54F0CB48"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4B375A7"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63B5621B"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87109">
        <w:rPr>
          <w:rFonts w:ascii="Times New Roman" w:hAnsi="Times New Roman" w:cs="Times New Roman"/>
          <w:sz w:val="24"/>
          <w:szCs w:val="24"/>
        </w:rPr>
        <w:fldChar w:fldCharType="begin"/>
      </w:r>
      <w:r w:rsidRPr="00287109">
        <w:rPr>
          <w:rFonts w:ascii="Times New Roman" w:hAnsi="Times New Roman" w:cs="Times New Roman"/>
          <w:sz w:val="24"/>
          <w:szCs w:val="24"/>
        </w:rPr>
        <w:instrText xml:space="preserve"> REF _Ref492288419 \r \h </w:instrText>
      </w:r>
      <w:r w:rsidR="00C12D48">
        <w:rPr>
          <w:rFonts w:ascii="Times New Roman" w:hAnsi="Times New Roman" w:cs="Times New Roman"/>
          <w:sz w:val="24"/>
          <w:szCs w:val="24"/>
        </w:rPr>
        <w:instrText xml:space="preserve"> \* MERGEFORMAT </w:instrText>
      </w:r>
      <w:r w:rsidRPr="00287109">
        <w:rPr>
          <w:rFonts w:ascii="Times New Roman" w:hAnsi="Times New Roman" w:cs="Times New Roman"/>
          <w:sz w:val="24"/>
          <w:szCs w:val="24"/>
        </w:rPr>
      </w:r>
      <w:r w:rsidRPr="00287109">
        <w:rPr>
          <w:rFonts w:ascii="Times New Roman" w:hAnsi="Times New Roman" w:cs="Times New Roman"/>
          <w:sz w:val="24"/>
          <w:szCs w:val="24"/>
        </w:rPr>
        <w:fldChar w:fldCharType="separate"/>
      </w:r>
      <w:r w:rsidRPr="00287109">
        <w:rPr>
          <w:rFonts w:ascii="Times New Roman" w:hAnsi="Times New Roman" w:cs="Times New Roman"/>
          <w:sz w:val="24"/>
          <w:szCs w:val="24"/>
        </w:rPr>
        <w:t>4.9.1</w:t>
      </w:r>
      <w:r w:rsidRPr="00287109">
        <w:rPr>
          <w:rFonts w:ascii="Times New Roman" w:hAnsi="Times New Roman" w:cs="Times New Roman"/>
          <w:sz w:val="24"/>
          <w:szCs w:val="24"/>
        </w:rPr>
        <w:fldChar w:fldCharType="end"/>
      </w:r>
      <w:r w:rsidRPr="00287109">
        <w:rPr>
          <w:rFonts w:ascii="Times New Roman" w:hAnsi="Times New Roman" w:cs="Times New Roman"/>
          <w:sz w:val="24"/>
          <w:szCs w:val="24"/>
        </w:rPr>
        <w:t xml:space="preserve"> Договора.</w:t>
      </w:r>
    </w:p>
    <w:p w14:paraId="408188DD"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446C6512"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D6E34C4"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Обеспечительный платеж не является задатком в значении статей 380-381 ГК РФ.</w:t>
      </w:r>
    </w:p>
    <w:p w14:paraId="57EAF2C8"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87109">
        <w:rPr>
          <w:rFonts w:ascii="Times New Roman" w:hAnsi="Times New Roman" w:cs="Times New Roman"/>
          <w:sz w:val="24"/>
          <w:szCs w:val="24"/>
        </w:rPr>
        <w:fldChar w:fldCharType="begin"/>
      </w:r>
      <w:r w:rsidRPr="00287109">
        <w:rPr>
          <w:rFonts w:ascii="Times New Roman" w:hAnsi="Times New Roman" w:cs="Times New Roman"/>
          <w:sz w:val="24"/>
          <w:szCs w:val="24"/>
        </w:rPr>
        <w:instrText xml:space="preserve"> REF _Ref486335588 \r \h </w:instrText>
      </w:r>
      <w:r w:rsidR="00C12D48">
        <w:rPr>
          <w:rFonts w:ascii="Times New Roman" w:hAnsi="Times New Roman" w:cs="Times New Roman"/>
          <w:sz w:val="24"/>
          <w:szCs w:val="24"/>
        </w:rPr>
        <w:instrText xml:space="preserve"> \* MERGEFORMAT </w:instrText>
      </w:r>
      <w:r w:rsidRPr="00287109">
        <w:rPr>
          <w:rFonts w:ascii="Times New Roman" w:hAnsi="Times New Roman" w:cs="Times New Roman"/>
          <w:sz w:val="24"/>
          <w:szCs w:val="24"/>
        </w:rPr>
      </w:r>
      <w:r w:rsidRPr="00287109">
        <w:rPr>
          <w:rFonts w:ascii="Times New Roman" w:hAnsi="Times New Roman" w:cs="Times New Roman"/>
          <w:sz w:val="24"/>
          <w:szCs w:val="24"/>
        </w:rPr>
        <w:fldChar w:fldCharType="separate"/>
      </w:r>
      <w:r w:rsidRPr="00287109">
        <w:rPr>
          <w:rFonts w:ascii="Times New Roman" w:hAnsi="Times New Roman" w:cs="Times New Roman"/>
          <w:sz w:val="24"/>
          <w:szCs w:val="24"/>
        </w:rPr>
        <w:t>13</w:t>
      </w:r>
      <w:r w:rsidRPr="00287109">
        <w:rPr>
          <w:rFonts w:ascii="Times New Roman" w:hAnsi="Times New Roman" w:cs="Times New Roman"/>
          <w:sz w:val="24"/>
          <w:szCs w:val="24"/>
        </w:rPr>
        <w:fldChar w:fldCharType="end"/>
      </w:r>
      <w:r w:rsidRPr="00287109">
        <w:rPr>
          <w:rFonts w:ascii="Times New Roman" w:hAnsi="Times New Roman" w:cs="Times New Roman"/>
          <w:sz w:val="24"/>
          <w:szCs w:val="24"/>
        </w:rPr>
        <w:t xml:space="preserve"> Договора.</w:t>
      </w:r>
    </w:p>
    <w:p w14:paraId="6B70C99B"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0F32F2D"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r w:rsidRPr="0028710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6C65B287" w14:textId="77777777" w:rsidR="00287109" w:rsidRPr="00287109" w:rsidRDefault="00287109" w:rsidP="00C12D48">
      <w:pPr>
        <w:pStyle w:val="2"/>
        <w:numPr>
          <w:ilvl w:val="3"/>
          <w:numId w:val="8"/>
        </w:numPr>
        <w:tabs>
          <w:tab w:val="left" w:pos="-1418"/>
          <w:tab w:val="left" w:pos="1560"/>
        </w:tabs>
        <w:ind w:left="0" w:firstLine="709"/>
        <w:jc w:val="both"/>
        <w:rPr>
          <w:rFonts w:ascii="Times New Roman" w:hAnsi="Times New Roman" w:cs="Times New Roman"/>
          <w:sz w:val="24"/>
          <w:szCs w:val="24"/>
        </w:rPr>
      </w:pPr>
      <w:bookmarkStart w:id="18" w:name="_Ref485824039"/>
      <w:r w:rsidRPr="0028710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87109">
        <w:rPr>
          <w:rFonts w:ascii="Times New Roman" w:hAnsi="Times New Roman" w:cs="Times New Roman"/>
          <w:sz w:val="24"/>
          <w:szCs w:val="24"/>
        </w:rPr>
        <w:fldChar w:fldCharType="begin"/>
      </w:r>
      <w:r w:rsidRPr="00287109">
        <w:rPr>
          <w:rFonts w:ascii="Times New Roman" w:hAnsi="Times New Roman" w:cs="Times New Roman"/>
          <w:sz w:val="24"/>
          <w:szCs w:val="24"/>
        </w:rPr>
        <w:instrText xml:space="preserve"> REF _Ref492289972 \r \h </w:instrText>
      </w:r>
      <w:r w:rsidR="00C12D48">
        <w:rPr>
          <w:rFonts w:ascii="Times New Roman" w:hAnsi="Times New Roman" w:cs="Times New Roman"/>
          <w:sz w:val="24"/>
          <w:szCs w:val="24"/>
        </w:rPr>
        <w:instrText xml:space="preserve"> \* MERGEFORMAT </w:instrText>
      </w:r>
      <w:r w:rsidRPr="00287109">
        <w:rPr>
          <w:rFonts w:ascii="Times New Roman" w:hAnsi="Times New Roman" w:cs="Times New Roman"/>
          <w:sz w:val="24"/>
          <w:szCs w:val="24"/>
        </w:rPr>
      </w:r>
      <w:r w:rsidRPr="00287109">
        <w:rPr>
          <w:rFonts w:ascii="Times New Roman" w:hAnsi="Times New Roman" w:cs="Times New Roman"/>
          <w:sz w:val="24"/>
          <w:szCs w:val="24"/>
        </w:rPr>
        <w:fldChar w:fldCharType="separate"/>
      </w:r>
      <w:r w:rsidRPr="00287109">
        <w:rPr>
          <w:rFonts w:ascii="Times New Roman" w:hAnsi="Times New Roman" w:cs="Times New Roman"/>
          <w:sz w:val="24"/>
          <w:szCs w:val="24"/>
        </w:rPr>
        <w:t>3.4</w:t>
      </w:r>
      <w:r w:rsidRPr="00287109">
        <w:rPr>
          <w:rFonts w:ascii="Times New Roman" w:hAnsi="Times New Roman" w:cs="Times New Roman"/>
          <w:sz w:val="24"/>
          <w:szCs w:val="24"/>
        </w:rPr>
        <w:fldChar w:fldCharType="end"/>
      </w:r>
      <w:r w:rsidRPr="0028710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14:paraId="60CEEED8" w14:textId="21290A07" w:rsidR="00287109" w:rsidRDefault="00287109" w:rsidP="00287109">
      <w:pPr>
        <w:pStyle w:val="2"/>
        <w:numPr>
          <w:ilvl w:val="3"/>
          <w:numId w:val="8"/>
        </w:numPr>
        <w:tabs>
          <w:tab w:val="left" w:pos="-1418"/>
          <w:tab w:val="left" w:pos="1560"/>
        </w:tabs>
        <w:snapToGrid w:val="0"/>
        <w:spacing w:after="0" w:line="240" w:lineRule="auto"/>
        <w:ind w:left="0" w:firstLine="709"/>
        <w:jc w:val="both"/>
      </w:pPr>
      <w:r w:rsidRPr="00DA5D70">
        <w:rPr>
          <w:rFonts w:ascii="Times New Roman" w:hAnsi="Times New Roman" w:cs="Times New Roman"/>
          <w:sz w:val="24"/>
          <w:szCs w:val="24"/>
        </w:rPr>
        <w:t xml:space="preserve">Стоимость временного владения </w:t>
      </w:r>
      <w:r w:rsidRPr="00DA5D70">
        <w:rPr>
          <w:rFonts w:ascii="Times New Roman" w:hAnsi="Times New Roman" w:cs="Times New Roman"/>
          <w:bCs/>
          <w:sz w:val="24"/>
          <w:szCs w:val="24"/>
        </w:rPr>
        <w:t xml:space="preserve">и </w:t>
      </w:r>
      <w:r w:rsidRPr="00DA5D70">
        <w:rPr>
          <w:rFonts w:ascii="Times New Roman" w:hAnsi="Times New Roman" w:cs="Times New Roman"/>
          <w:sz w:val="24"/>
          <w:szCs w:val="24"/>
        </w:rPr>
        <w:t xml:space="preserve">временного пользования той частью Земельного участка, которая занята Зданием, в котором размещен Объект и необходима для его </w:t>
      </w:r>
      <w:r w:rsidRPr="00DA5D70">
        <w:rPr>
          <w:rFonts w:ascii="Times New Roman" w:hAnsi="Times New Roman" w:cs="Times New Roman"/>
          <w:sz w:val="24"/>
          <w:szCs w:val="24"/>
        </w:rPr>
        <w:lastRenderedPageBreak/>
        <w:t>использования, включена в Постоянную арендную плату и дополнительно Арендатором не оплачивается.</w:t>
      </w:r>
    </w:p>
    <w:p w14:paraId="7DADC768" w14:textId="77777777" w:rsidR="0075199F" w:rsidRDefault="006D7057" w:rsidP="006D7057">
      <w:pPr>
        <w:pStyle w:val="2"/>
        <w:spacing w:after="0" w:line="240" w:lineRule="auto"/>
        <w:ind w:left="709"/>
        <w:jc w:val="center"/>
        <w:outlineLvl w:val="0"/>
      </w:pPr>
      <w:r>
        <w:rPr>
          <w:rFonts w:ascii="Times New Roman" w:hAnsi="Times New Roman" w:cs="Times New Roman"/>
          <w:b/>
          <w:sz w:val="24"/>
          <w:szCs w:val="24"/>
        </w:rPr>
        <w:t>5.</w:t>
      </w:r>
      <w:r w:rsidR="0075199F">
        <w:rPr>
          <w:rFonts w:ascii="Times New Roman" w:hAnsi="Times New Roman" w:cs="Times New Roman"/>
          <w:b/>
          <w:sz w:val="24"/>
          <w:szCs w:val="24"/>
        </w:rPr>
        <w:t>Права и обязанности Сторон</w:t>
      </w:r>
    </w:p>
    <w:p w14:paraId="0EC7D30D" w14:textId="77777777" w:rsidR="00221E79" w:rsidRDefault="00221E79" w:rsidP="00221E79">
      <w:pPr>
        <w:pStyle w:val="2"/>
        <w:numPr>
          <w:ilvl w:val="1"/>
          <w:numId w:val="10"/>
        </w:numPr>
        <w:tabs>
          <w:tab w:val="clear" w:pos="-360"/>
          <w:tab w:val="left" w:pos="-1418"/>
          <w:tab w:val="num" w:pos="0"/>
        </w:tabs>
        <w:snapToGrid w:val="0"/>
        <w:spacing w:after="0" w:line="240" w:lineRule="auto"/>
        <w:ind w:left="720"/>
        <w:jc w:val="both"/>
      </w:pPr>
      <w:r>
        <w:rPr>
          <w:rFonts w:ascii="Times New Roman" w:hAnsi="Times New Roman" w:cs="Times New Roman"/>
          <w:b/>
          <w:sz w:val="24"/>
          <w:szCs w:val="24"/>
        </w:rPr>
        <w:t>Арендодатель обязуется:</w:t>
      </w:r>
    </w:p>
    <w:p w14:paraId="22F84D5A" w14:textId="77777777" w:rsidR="00221E79" w:rsidRDefault="00221E79" w:rsidP="00221E79">
      <w:pPr>
        <w:pStyle w:val="2"/>
        <w:numPr>
          <w:ilvl w:val="2"/>
          <w:numId w:val="10"/>
        </w:numPr>
        <w:tabs>
          <w:tab w:val="left" w:pos="-1418"/>
        </w:tabs>
        <w:snapToGrid w:val="0"/>
        <w:spacing w:after="0" w:line="240" w:lineRule="auto"/>
        <w:ind w:left="0" w:firstLine="720"/>
        <w:jc w:val="both"/>
      </w:pPr>
      <w:bookmarkStart w:id="19"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2ABC2EF1"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0" w:name="_Ref39149193"/>
      <w:bookmarkStart w:id="21"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0"/>
      <w:r>
        <w:rPr>
          <w:rStyle w:val="FootnoteCharacters"/>
          <w:rFonts w:ascii="Times New Roman" w:hAnsi="Times New Roman"/>
          <w:sz w:val="24"/>
          <w:szCs w:val="24"/>
        </w:rPr>
        <w:t xml:space="preserve"> </w:t>
      </w:r>
      <w:bookmarkEnd w:id="21"/>
    </w:p>
    <w:p w14:paraId="1061A4B4" w14:textId="77777777" w:rsidR="00221E79" w:rsidRDefault="00221E79" w:rsidP="00221E79">
      <w:pPr>
        <w:pStyle w:val="2"/>
        <w:numPr>
          <w:ilvl w:val="2"/>
          <w:numId w:val="10"/>
        </w:numPr>
        <w:tabs>
          <w:tab w:val="left" w:pos="-1418"/>
        </w:tabs>
        <w:snapToGrid w:val="0"/>
        <w:spacing w:after="0" w:line="240" w:lineRule="auto"/>
        <w:ind w:left="0" w:firstLine="709"/>
        <w:jc w:val="both"/>
      </w:pPr>
      <w:bookmarkStart w:id="22" w:name="_Ref23171096"/>
      <w:r>
        <w:rPr>
          <w:rFonts w:ascii="Times New Roman" w:hAnsi="Times New Roman" w:cs="Times New Roman"/>
          <w:sz w:val="24"/>
          <w:szCs w:val="24"/>
        </w:rPr>
        <w:t>Содержать Места общего пользования в порядке, предусмотренном Приложением № 4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2"/>
    </w:p>
    <w:p w14:paraId="0CF83601"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93C8913"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12636709" w14:textId="77777777" w:rsidR="00221E79" w:rsidRDefault="00221E79" w:rsidP="00221E79">
      <w:pPr>
        <w:pStyle w:val="2"/>
        <w:numPr>
          <w:ilvl w:val="2"/>
          <w:numId w:val="10"/>
        </w:numPr>
        <w:tabs>
          <w:tab w:val="left" w:pos="-1418"/>
        </w:tabs>
        <w:snapToGrid w:val="0"/>
        <w:spacing w:after="0" w:line="240" w:lineRule="auto"/>
        <w:ind w:left="0" w:firstLine="709"/>
        <w:jc w:val="both"/>
      </w:pPr>
      <w:bookmarkStart w:id="23"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14:paraId="0A74828A"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14:paraId="32C09970"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21CB2519" w14:textId="77777777" w:rsidR="00221E79" w:rsidRDefault="00221E79" w:rsidP="00221E79">
      <w:pPr>
        <w:pStyle w:val="2"/>
        <w:numPr>
          <w:ilvl w:val="2"/>
          <w:numId w:val="10"/>
        </w:numPr>
        <w:snapToGrid w:val="0"/>
        <w:spacing w:after="0" w:line="240" w:lineRule="auto"/>
        <w:ind w:left="0" w:firstLine="709"/>
        <w:jc w:val="both"/>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14:paraId="095AE788" w14:textId="77777777" w:rsidR="00221E79" w:rsidRDefault="00221E79" w:rsidP="00221E79">
      <w:pPr>
        <w:pStyle w:val="2"/>
        <w:numPr>
          <w:ilvl w:val="2"/>
          <w:numId w:val="10"/>
        </w:numPr>
        <w:snapToGrid w:val="0"/>
        <w:spacing w:after="0" w:line="240" w:lineRule="auto"/>
        <w:ind w:left="0" w:firstLine="709"/>
        <w:jc w:val="both"/>
      </w:pPr>
      <w:bookmarkStart w:id="24"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4"/>
    </w:p>
    <w:p w14:paraId="7F710FC3" w14:textId="77777777" w:rsidR="00221E79" w:rsidRDefault="00221E79" w:rsidP="00221E79">
      <w:pPr>
        <w:snapToGrid w:val="0"/>
        <w:spacing w:after="0" w:line="240" w:lineRule="auto"/>
        <w:ind w:firstLine="709"/>
        <w:contextualSpacing/>
        <w:jc w:val="both"/>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F76B75C"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78650049" w14:textId="77777777" w:rsidR="00221E79" w:rsidRDefault="00221E79" w:rsidP="00221E79">
      <w:pPr>
        <w:pStyle w:val="2"/>
        <w:numPr>
          <w:ilvl w:val="1"/>
          <w:numId w:val="10"/>
        </w:numPr>
        <w:tabs>
          <w:tab w:val="clear" w:pos="-360"/>
          <w:tab w:val="left" w:pos="-1418"/>
          <w:tab w:val="num" w:pos="0"/>
        </w:tabs>
        <w:snapToGrid w:val="0"/>
        <w:spacing w:after="0" w:line="240" w:lineRule="auto"/>
        <w:ind w:left="0" w:firstLine="709"/>
        <w:jc w:val="both"/>
      </w:pPr>
      <w:r>
        <w:rPr>
          <w:rFonts w:ascii="Times New Roman" w:hAnsi="Times New Roman" w:cs="Times New Roman"/>
          <w:b/>
          <w:sz w:val="24"/>
          <w:szCs w:val="24"/>
        </w:rPr>
        <w:t>Арендодатель вправе:</w:t>
      </w:r>
    </w:p>
    <w:p w14:paraId="55C8F5BE" w14:textId="77777777" w:rsidR="00221E79" w:rsidRDefault="00221E79" w:rsidP="00221E79">
      <w:pPr>
        <w:pStyle w:val="2"/>
        <w:numPr>
          <w:ilvl w:val="2"/>
          <w:numId w:val="10"/>
        </w:numPr>
        <w:snapToGrid w:val="0"/>
        <w:spacing w:after="0" w:line="240" w:lineRule="auto"/>
        <w:ind w:left="0" w:firstLine="709"/>
        <w:jc w:val="both"/>
      </w:pPr>
      <w:bookmarkStart w:id="25" w:name="_Ref41943811"/>
      <w:r>
        <w:rPr>
          <w:rFonts w:ascii="Times New Roman" w:hAnsi="Times New Roman" w:cs="Times New Roman"/>
          <w:sz w:val="24"/>
          <w:szCs w:val="24"/>
        </w:rPr>
        <w:lastRenderedPageBreak/>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_Ref485824072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5"/>
    </w:p>
    <w:p w14:paraId="1988525E" w14:textId="77777777" w:rsidR="00221E79" w:rsidRDefault="00221E79" w:rsidP="00221E79">
      <w:pPr>
        <w:pStyle w:val="2"/>
        <w:snapToGrid w:val="0"/>
        <w:spacing w:after="0" w:line="240" w:lineRule="auto"/>
        <w:ind w:left="0" w:firstLine="709"/>
        <w:jc w:val="both"/>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1DCC998C" w14:textId="77777777" w:rsidR="00221E79" w:rsidRDefault="00221E79" w:rsidP="00221E79">
      <w:pPr>
        <w:pStyle w:val="2"/>
        <w:numPr>
          <w:ilvl w:val="2"/>
          <w:numId w:val="10"/>
        </w:numPr>
        <w:spacing w:after="0" w:line="240" w:lineRule="auto"/>
        <w:ind w:left="0" w:firstLine="709"/>
        <w:jc w:val="both"/>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4D2B4894" w14:textId="77777777" w:rsidR="00221E79" w:rsidRDefault="00221E79" w:rsidP="00221E79">
      <w:pPr>
        <w:pStyle w:val="2"/>
        <w:numPr>
          <w:ilvl w:val="2"/>
          <w:numId w:val="10"/>
        </w:numPr>
        <w:spacing w:after="0" w:line="240" w:lineRule="auto"/>
        <w:ind w:left="0" w:firstLine="709"/>
        <w:jc w:val="both"/>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108C42DD" w14:textId="77777777" w:rsidR="00221E79" w:rsidRDefault="00221E79" w:rsidP="00221E79">
      <w:pPr>
        <w:pStyle w:val="2"/>
        <w:numPr>
          <w:ilvl w:val="2"/>
          <w:numId w:val="10"/>
        </w:numPr>
        <w:spacing w:after="0" w:line="240" w:lineRule="auto"/>
        <w:ind w:left="0" w:firstLine="709"/>
        <w:jc w:val="both"/>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6FEDDDBE" w14:textId="77777777" w:rsidR="00221E79" w:rsidRDefault="00221E79" w:rsidP="00221E79">
      <w:pPr>
        <w:pStyle w:val="2"/>
        <w:numPr>
          <w:ilvl w:val="2"/>
          <w:numId w:val="10"/>
        </w:numPr>
        <w:spacing w:after="0" w:line="240" w:lineRule="auto"/>
        <w:ind w:left="0" w:firstLine="709"/>
        <w:jc w:val="both"/>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E78C5E3" w14:textId="77777777" w:rsidR="00221E79" w:rsidRDefault="00221E79" w:rsidP="00221E79">
      <w:pPr>
        <w:pStyle w:val="2"/>
        <w:numPr>
          <w:ilvl w:val="1"/>
          <w:numId w:val="10"/>
        </w:numPr>
        <w:tabs>
          <w:tab w:val="clear" w:pos="-360"/>
          <w:tab w:val="left" w:pos="-1418"/>
          <w:tab w:val="num" w:pos="0"/>
        </w:tabs>
        <w:snapToGrid w:val="0"/>
        <w:spacing w:after="0" w:line="240" w:lineRule="auto"/>
        <w:ind w:left="0" w:firstLine="709"/>
        <w:jc w:val="both"/>
      </w:pPr>
      <w:r>
        <w:rPr>
          <w:rFonts w:ascii="Times New Roman" w:hAnsi="Times New Roman" w:cs="Times New Roman"/>
          <w:b/>
          <w:sz w:val="24"/>
          <w:szCs w:val="24"/>
        </w:rPr>
        <w:t>Арендатор обязуется:</w:t>
      </w:r>
    </w:p>
    <w:p w14:paraId="7A4C7ED0" w14:textId="77777777" w:rsidR="00221E79" w:rsidRDefault="00221E79" w:rsidP="00221E79">
      <w:pPr>
        <w:pStyle w:val="2"/>
        <w:numPr>
          <w:ilvl w:val="2"/>
          <w:numId w:val="10"/>
        </w:numPr>
        <w:tabs>
          <w:tab w:val="left" w:pos="-1418"/>
        </w:tabs>
        <w:snapToGrid w:val="0"/>
        <w:spacing w:after="0" w:line="240" w:lineRule="auto"/>
        <w:ind w:left="0" w:firstLine="709"/>
        <w:jc w:val="both"/>
      </w:pPr>
      <w:bookmarkStart w:id="26"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_Ref485818293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6"/>
    </w:p>
    <w:p w14:paraId="63A9DA63"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14:paraId="062BE64E"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5D2EE5BF"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6B30BF0E" w14:textId="77777777" w:rsidR="00221E79" w:rsidRDefault="00221E79" w:rsidP="00221E79">
      <w:pPr>
        <w:tabs>
          <w:tab w:val="left" w:pos="-1418"/>
        </w:tabs>
        <w:snapToGrid w:val="0"/>
        <w:spacing w:after="0" w:line="240" w:lineRule="auto"/>
        <w:ind w:firstLine="709"/>
        <w:contextualSpacing/>
        <w:jc w:val="both"/>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481E60CA" w14:textId="77777777" w:rsidR="00221E79" w:rsidRDefault="00221E79" w:rsidP="00221E79">
      <w:pPr>
        <w:tabs>
          <w:tab w:val="left" w:pos="-1418"/>
        </w:tabs>
        <w:snapToGrid w:val="0"/>
        <w:spacing w:after="0" w:line="240" w:lineRule="auto"/>
        <w:ind w:firstLine="709"/>
        <w:contextualSpacing/>
        <w:jc w:val="both"/>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50740404" w14:textId="77777777" w:rsidR="00221E79" w:rsidRDefault="00221E79" w:rsidP="00221E79">
      <w:pPr>
        <w:pStyle w:val="2"/>
        <w:numPr>
          <w:ilvl w:val="2"/>
          <w:numId w:val="10"/>
        </w:numPr>
        <w:tabs>
          <w:tab w:val="left" w:pos="-1418"/>
        </w:tabs>
        <w:snapToGrid w:val="0"/>
        <w:spacing w:after="0" w:line="240" w:lineRule="auto"/>
        <w:ind w:left="0" w:firstLine="709"/>
        <w:jc w:val="both"/>
      </w:pPr>
      <w:bookmarkStart w:id="27" w:name="_Ref509914564"/>
      <w:r>
        <w:rPr>
          <w:rFonts w:ascii="Times New Roman" w:hAnsi="Times New Roman" w:cs="Times New Roman"/>
          <w:sz w:val="24"/>
          <w:szCs w:val="24"/>
        </w:rPr>
        <w:t>Не производить, без предварительного письменного согласия Арендодателя:</w:t>
      </w:r>
    </w:p>
    <w:p w14:paraId="0DCAF71B" w14:textId="77777777" w:rsidR="00221E79" w:rsidRDefault="00221E79" w:rsidP="00221E79">
      <w:pPr>
        <w:pStyle w:val="2"/>
        <w:numPr>
          <w:ilvl w:val="3"/>
          <w:numId w:val="10"/>
        </w:numPr>
        <w:tabs>
          <w:tab w:val="left" w:pos="-1418"/>
          <w:tab w:val="left" w:pos="1560"/>
        </w:tabs>
        <w:snapToGrid w:val="0"/>
        <w:spacing w:after="0" w:line="240" w:lineRule="auto"/>
        <w:ind w:left="0" w:firstLine="709"/>
        <w:jc w:val="both"/>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3E767EA1" w14:textId="77777777" w:rsidR="00221E79" w:rsidRDefault="00221E79" w:rsidP="00221E79">
      <w:pPr>
        <w:pStyle w:val="2"/>
        <w:numPr>
          <w:ilvl w:val="3"/>
          <w:numId w:val="10"/>
        </w:numPr>
        <w:tabs>
          <w:tab w:val="left" w:pos="-1418"/>
          <w:tab w:val="left" w:pos="1560"/>
        </w:tabs>
        <w:snapToGrid w:val="0"/>
        <w:spacing w:after="0" w:line="240" w:lineRule="auto"/>
        <w:ind w:left="0" w:firstLine="709"/>
        <w:jc w:val="both"/>
      </w:pPr>
      <w:r>
        <w:rPr>
          <w:rFonts w:ascii="Times New Roman" w:hAnsi="Times New Roman" w:cs="Times New Roman"/>
          <w:sz w:val="24"/>
          <w:szCs w:val="24"/>
        </w:rPr>
        <w:lastRenderedPageBreak/>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7"/>
    </w:p>
    <w:p w14:paraId="62E4CCB0"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8" w:name="_Ref28005039"/>
      <w:bookmarkEnd w:id="28"/>
    </w:p>
    <w:p w14:paraId="7E8D72D8" w14:textId="77777777" w:rsidR="00221E79" w:rsidRDefault="00221E79" w:rsidP="00221E79">
      <w:pPr>
        <w:pStyle w:val="2"/>
        <w:numPr>
          <w:ilvl w:val="3"/>
          <w:numId w:val="10"/>
        </w:numPr>
        <w:tabs>
          <w:tab w:val="left" w:pos="-1418"/>
          <w:tab w:val="left" w:pos="1560"/>
        </w:tabs>
        <w:snapToGrid w:val="0"/>
        <w:spacing w:after="0" w:line="240" w:lineRule="auto"/>
        <w:ind w:left="0" w:firstLine="709"/>
        <w:jc w:val="both"/>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137BD2CA" w14:textId="77777777" w:rsidR="00221E79" w:rsidRDefault="00221E79" w:rsidP="00221E79">
      <w:pPr>
        <w:pStyle w:val="2"/>
        <w:numPr>
          <w:ilvl w:val="3"/>
          <w:numId w:val="10"/>
        </w:numPr>
        <w:tabs>
          <w:tab w:val="left" w:pos="-1418"/>
          <w:tab w:val="left" w:pos="1560"/>
        </w:tabs>
        <w:snapToGrid w:val="0"/>
        <w:spacing w:after="0" w:line="240" w:lineRule="auto"/>
        <w:ind w:left="0" w:firstLine="709"/>
        <w:jc w:val="both"/>
      </w:pPr>
      <w:bookmarkStart w:id="29"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9"/>
    </w:p>
    <w:p w14:paraId="10524EDA" w14:textId="77777777" w:rsidR="00221E79" w:rsidRDefault="00221E79" w:rsidP="00221E79">
      <w:pPr>
        <w:pStyle w:val="2"/>
        <w:numPr>
          <w:ilvl w:val="3"/>
          <w:numId w:val="10"/>
        </w:numPr>
        <w:tabs>
          <w:tab w:val="left" w:pos="-1418"/>
          <w:tab w:val="left" w:pos="1560"/>
        </w:tabs>
        <w:snapToGrid w:val="0"/>
        <w:spacing w:after="0" w:line="240" w:lineRule="auto"/>
        <w:ind w:left="0" w:firstLine="709"/>
        <w:jc w:val="both"/>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0A7AEE7"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rPr>
          <w:rFonts w:ascii="Times New Roman" w:hAnsi="Times New Roman" w:cs="Times New Roman"/>
          <w:sz w:val="24"/>
          <w:szCs w:val="24"/>
        </w:rPr>
        <w:t>таких работ</w:t>
      </w:r>
      <w:proofErr w:type="gramEnd"/>
      <w:r>
        <w:rPr>
          <w:rFonts w:ascii="Times New Roman" w:hAnsi="Times New Roman" w:cs="Times New Roman"/>
          <w:sz w:val="24"/>
          <w:szCs w:val="24"/>
        </w:rPr>
        <w:t xml:space="preserve"> несет Арендатор.</w:t>
      </w:r>
    </w:p>
    <w:p w14:paraId="7BEDA61C" w14:textId="77777777" w:rsidR="00221E79" w:rsidRDefault="00221E79" w:rsidP="00221E79">
      <w:pPr>
        <w:pStyle w:val="31"/>
        <w:numPr>
          <w:ilvl w:val="2"/>
          <w:numId w:val="10"/>
        </w:numPr>
        <w:tabs>
          <w:tab w:val="clear" w:pos="2835"/>
          <w:tab w:val="left" w:pos="-1418"/>
        </w:tabs>
        <w:ind w:left="0" w:firstLine="360"/>
        <w:contextualSpacing/>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14:paraId="670A8A56"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1A6A0359" w14:textId="77777777" w:rsidR="00221E79" w:rsidRDefault="00221E79" w:rsidP="00221E79">
      <w:pPr>
        <w:pStyle w:val="2"/>
        <w:numPr>
          <w:ilvl w:val="2"/>
          <w:numId w:val="10"/>
        </w:numPr>
        <w:tabs>
          <w:tab w:val="left" w:pos="-1418"/>
        </w:tabs>
        <w:snapToGrid w:val="0"/>
        <w:spacing w:after="0" w:line="240" w:lineRule="auto"/>
        <w:ind w:left="0" w:firstLine="709"/>
        <w:jc w:val="both"/>
      </w:pPr>
      <w:bookmarkStart w:id="30"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0"/>
    </w:p>
    <w:p w14:paraId="700F3BB4"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установленных в Здании, в котором находится Помещение</w:t>
      </w:r>
    </w:p>
    <w:p w14:paraId="13726872" w14:textId="77777777" w:rsidR="00221E79" w:rsidRDefault="00221E79" w:rsidP="00221E79">
      <w:pPr>
        <w:pStyle w:val="2"/>
        <w:numPr>
          <w:ilvl w:val="2"/>
          <w:numId w:val="10"/>
        </w:numPr>
        <w:tabs>
          <w:tab w:val="left" w:pos="-1418"/>
        </w:tabs>
        <w:snapToGrid w:val="0"/>
        <w:spacing w:after="0" w:line="240" w:lineRule="auto"/>
        <w:ind w:left="0" w:firstLine="709"/>
        <w:jc w:val="both"/>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271DA13A" w14:textId="77777777" w:rsidR="00221E79" w:rsidRDefault="00221E79" w:rsidP="00221E79">
      <w:pPr>
        <w:pStyle w:val="2"/>
        <w:numPr>
          <w:ilvl w:val="2"/>
          <w:numId w:val="10"/>
        </w:numPr>
        <w:snapToGrid w:val="0"/>
        <w:spacing w:after="0" w:line="240" w:lineRule="auto"/>
        <w:ind w:left="0" w:firstLine="709"/>
        <w:jc w:val="both"/>
      </w:pPr>
      <w:bookmarkStart w:id="31" w:name="_Ref524689002"/>
      <w:r>
        <w:rPr>
          <w:rFonts w:ascii="Times New Roman" w:hAnsi="Times New Roman" w:cs="Times New Roman"/>
          <w:sz w:val="24"/>
          <w:szCs w:val="24"/>
        </w:rPr>
        <w:t xml:space="preserve">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w:t>
      </w:r>
      <w:r>
        <w:rPr>
          <w:rFonts w:ascii="Times New Roman" w:hAnsi="Times New Roman" w:cs="Times New Roman"/>
          <w:sz w:val="24"/>
          <w:szCs w:val="24"/>
        </w:rPr>
        <w:lastRenderedPageBreak/>
        <w:t>числе Мест общего пользования, приведших к нанесению вреда имуществу или здоровью сотрудников Арендодателя или третьим лицам.</w:t>
      </w:r>
      <w:bookmarkEnd w:id="31"/>
    </w:p>
    <w:p w14:paraId="36BEF04F"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615D00E"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DDB7C42"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083ABB49"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502F81B0"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Pr>
          <w:rFonts w:ascii="Times New Roman" w:hAnsi="Times New Roman" w:cs="Times New Roman"/>
          <w:sz w:val="24"/>
          <w:szCs w:val="24"/>
        </w:rPr>
        <w:t>доступом</w:t>
      </w:r>
      <w:proofErr w:type="gramEnd"/>
      <w:r>
        <w:rPr>
          <w:rFonts w:ascii="Times New Roman" w:hAnsi="Times New Roman" w:cs="Times New Roman"/>
          <w:sz w:val="24"/>
          <w:szCs w:val="24"/>
        </w:rPr>
        <w:t xml:space="preserve"> установленными у Арендодателя.</w:t>
      </w:r>
    </w:p>
    <w:p w14:paraId="498F102F"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106CAD59"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3442F3BE"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078D93A6"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5D65EFB1"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2AA92F78"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378EE416"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FD1037E"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1080015F"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lastRenderedPageBreak/>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19C15216"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876CECA"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70E7E915" w14:textId="77777777" w:rsidR="00221E79" w:rsidRDefault="00221E79" w:rsidP="00221E79">
      <w:pPr>
        <w:pStyle w:val="2"/>
        <w:numPr>
          <w:ilvl w:val="2"/>
          <w:numId w:val="10"/>
        </w:numPr>
        <w:snapToGrid w:val="0"/>
        <w:spacing w:after="0" w:line="240" w:lineRule="auto"/>
        <w:ind w:left="0" w:firstLine="709"/>
        <w:jc w:val="both"/>
      </w:pPr>
      <w:bookmarkStart w:id="32"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0BE5B255"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05F72958" w14:textId="77777777" w:rsidR="00221E79" w:rsidRDefault="00221E79" w:rsidP="00221E79">
      <w:pPr>
        <w:pStyle w:val="2"/>
        <w:numPr>
          <w:ilvl w:val="2"/>
          <w:numId w:val="10"/>
        </w:numPr>
        <w:snapToGrid w:val="0"/>
        <w:spacing w:after="0" w:line="240" w:lineRule="auto"/>
        <w:ind w:left="0" w:firstLine="709"/>
        <w:jc w:val="both"/>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75F9CCDD"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0B352776" w14:textId="77777777" w:rsidR="00221E79" w:rsidRDefault="00221E79" w:rsidP="00221E79">
      <w:pPr>
        <w:pStyle w:val="2"/>
        <w:numPr>
          <w:ilvl w:val="3"/>
          <w:numId w:val="10"/>
        </w:numPr>
        <w:tabs>
          <w:tab w:val="left" w:pos="1701"/>
        </w:tabs>
        <w:snapToGrid w:val="0"/>
        <w:spacing w:after="0" w:line="240" w:lineRule="auto"/>
        <w:ind w:left="0" w:firstLine="709"/>
        <w:jc w:val="both"/>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14:paraId="11378002" w14:textId="77777777" w:rsidR="00221E79" w:rsidRDefault="00221E79" w:rsidP="00221E79">
      <w:pPr>
        <w:pStyle w:val="2"/>
        <w:numPr>
          <w:ilvl w:val="3"/>
          <w:numId w:val="10"/>
        </w:numPr>
        <w:tabs>
          <w:tab w:val="left" w:pos="1701"/>
        </w:tabs>
        <w:snapToGrid w:val="0"/>
        <w:spacing w:after="0" w:line="240" w:lineRule="auto"/>
        <w:ind w:left="0" w:firstLine="709"/>
        <w:jc w:val="both"/>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14:paraId="193691AA"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D7EDE6E" w14:textId="77777777" w:rsidR="00221E79" w:rsidRDefault="00221E79" w:rsidP="00221E79">
      <w:pPr>
        <w:pStyle w:val="2"/>
        <w:numPr>
          <w:ilvl w:val="2"/>
          <w:numId w:val="10"/>
        </w:numPr>
        <w:snapToGrid w:val="0"/>
        <w:spacing w:after="0" w:line="240" w:lineRule="auto"/>
        <w:ind w:left="0" w:firstLine="709"/>
        <w:jc w:val="both"/>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6727FA39" w14:textId="77777777" w:rsidR="00221E79" w:rsidRDefault="00221E79" w:rsidP="00221E79">
      <w:pPr>
        <w:pStyle w:val="2"/>
        <w:numPr>
          <w:ilvl w:val="3"/>
          <w:numId w:val="10"/>
        </w:numPr>
        <w:tabs>
          <w:tab w:val="left" w:pos="1701"/>
        </w:tabs>
        <w:snapToGrid w:val="0"/>
        <w:spacing w:after="0" w:line="240" w:lineRule="auto"/>
        <w:ind w:left="0" w:firstLine="709"/>
        <w:jc w:val="both"/>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w:t>
      </w:r>
      <w:proofErr w:type="gramStart"/>
      <w:r>
        <w:rPr>
          <w:rFonts w:ascii="Times New Roman" w:hAnsi="Times New Roman" w:cs="Times New Roman"/>
          <w:sz w:val="24"/>
          <w:szCs w:val="24"/>
        </w:rPr>
        <w:t>Арендодателя</w:t>
      </w:r>
      <w:proofErr w:type="gramEnd"/>
      <w:r>
        <w:rPr>
          <w:rFonts w:ascii="Times New Roman" w:hAnsi="Times New Roman" w:cs="Times New Roman"/>
          <w:sz w:val="24"/>
          <w:szCs w:val="24"/>
        </w:rPr>
        <w:t xml:space="preserve">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03B75BDD" w14:textId="77777777" w:rsidR="00221E79" w:rsidRDefault="00221E79" w:rsidP="00221E79">
      <w:pPr>
        <w:pStyle w:val="2"/>
        <w:numPr>
          <w:ilvl w:val="3"/>
          <w:numId w:val="10"/>
        </w:numPr>
        <w:tabs>
          <w:tab w:val="left" w:pos="1701"/>
        </w:tabs>
        <w:snapToGrid w:val="0"/>
        <w:spacing w:after="0" w:line="240" w:lineRule="auto"/>
        <w:ind w:left="0" w:firstLine="709"/>
        <w:jc w:val="both"/>
      </w:pPr>
      <w:r>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-Fi</w:t>
      </w:r>
      <w:proofErr w:type="gramStart"/>
      <w:r>
        <w:rPr>
          <w:rFonts w:ascii="Times New Roman" w:hAnsi="Times New Roman" w:cs="Times New Roman"/>
          <w:sz w:val="24"/>
          <w:szCs w:val="24"/>
        </w:rPr>
        <w:t>) в случае если</w:t>
      </w:r>
      <w:proofErr w:type="gramEnd"/>
      <w:r>
        <w:rPr>
          <w:rFonts w:ascii="Times New Roman" w:hAnsi="Times New Roman" w:cs="Times New Roman"/>
          <w:sz w:val="24"/>
          <w:szCs w:val="24"/>
        </w:rPr>
        <w:t xml:space="preserve"> Арендатор планирует использовать (любое из условий):</w:t>
      </w:r>
    </w:p>
    <w:p w14:paraId="2C4BEA21" w14:textId="77777777" w:rsidR="00221E79" w:rsidRDefault="00221E79" w:rsidP="00221E79">
      <w:pPr>
        <w:pStyle w:val="2"/>
        <w:tabs>
          <w:tab w:val="left" w:pos="1701"/>
        </w:tabs>
        <w:snapToGrid w:val="0"/>
        <w:spacing w:after="0" w:line="240" w:lineRule="auto"/>
        <w:ind w:left="0" w:firstLine="709"/>
        <w:jc w:val="both"/>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7761BA58" w14:textId="77777777" w:rsidR="00221E79" w:rsidRDefault="00221E79" w:rsidP="00221E79">
      <w:pPr>
        <w:pStyle w:val="2"/>
        <w:tabs>
          <w:tab w:val="left" w:pos="1701"/>
        </w:tabs>
        <w:snapToGrid w:val="0"/>
        <w:spacing w:after="0" w:line="240" w:lineRule="auto"/>
        <w:ind w:left="0" w:firstLine="709"/>
        <w:jc w:val="both"/>
      </w:pPr>
      <w:r>
        <w:rPr>
          <w:rFonts w:ascii="Times New Roman" w:hAnsi="Times New Roman" w:cs="Times New Roman"/>
          <w:sz w:val="24"/>
          <w:szCs w:val="24"/>
        </w:rPr>
        <w:t>- каналы сети идентичные используемым Арендодателем в Здании;</w:t>
      </w:r>
    </w:p>
    <w:p w14:paraId="7B36B14F" w14:textId="77777777" w:rsidR="00221E79" w:rsidRDefault="00221E79" w:rsidP="00221E79">
      <w:pPr>
        <w:pStyle w:val="2"/>
        <w:tabs>
          <w:tab w:val="left" w:pos="1701"/>
        </w:tabs>
        <w:snapToGrid w:val="0"/>
        <w:spacing w:after="0" w:line="240" w:lineRule="auto"/>
        <w:ind w:left="0" w:firstLine="709"/>
        <w:jc w:val="both"/>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7C3D20E7" w14:textId="77777777" w:rsidR="00221E79" w:rsidRDefault="00221E79" w:rsidP="00221E79">
      <w:pPr>
        <w:pStyle w:val="2"/>
        <w:numPr>
          <w:ilvl w:val="3"/>
          <w:numId w:val="10"/>
        </w:numPr>
        <w:tabs>
          <w:tab w:val="left" w:pos="1701"/>
        </w:tabs>
        <w:snapToGrid w:val="0"/>
        <w:spacing w:after="0" w:line="240" w:lineRule="auto"/>
        <w:ind w:left="0" w:firstLine="709"/>
        <w:jc w:val="both"/>
      </w:pPr>
      <w:r>
        <w:rPr>
          <w:rFonts w:ascii="Times New Roman" w:hAnsi="Times New Roman" w:cs="Times New Roman"/>
          <w:sz w:val="24"/>
          <w:szCs w:val="24"/>
        </w:rPr>
        <w:t xml:space="preserve">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w:t>
      </w:r>
      <w:r>
        <w:rPr>
          <w:rFonts w:ascii="Times New Roman" w:hAnsi="Times New Roman" w:cs="Times New Roman"/>
          <w:sz w:val="24"/>
          <w:szCs w:val="24"/>
        </w:rPr>
        <w:lastRenderedPageBreak/>
        <w:t>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50242BD6" w14:textId="77777777" w:rsidR="00221E79" w:rsidRDefault="00221E79" w:rsidP="00221E79">
      <w:pPr>
        <w:pStyle w:val="2"/>
        <w:numPr>
          <w:ilvl w:val="3"/>
          <w:numId w:val="10"/>
        </w:numPr>
        <w:tabs>
          <w:tab w:val="left" w:pos="1701"/>
        </w:tabs>
        <w:snapToGrid w:val="0"/>
        <w:spacing w:after="0" w:line="240" w:lineRule="auto"/>
        <w:ind w:left="0" w:firstLine="709"/>
        <w:jc w:val="both"/>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16B29C91" w14:textId="77777777" w:rsidR="00221E79" w:rsidRDefault="00221E79" w:rsidP="00221E79">
      <w:pPr>
        <w:tabs>
          <w:tab w:val="left" w:pos="1701"/>
        </w:tabs>
        <w:snapToGrid w:val="0"/>
        <w:spacing w:after="0" w:line="240" w:lineRule="auto"/>
        <w:ind w:firstLine="709"/>
        <w:jc w:val="both"/>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5D2D28C3" w14:textId="77777777" w:rsidR="00221E79" w:rsidRPr="00DA5710" w:rsidRDefault="00221E79" w:rsidP="00221E79">
      <w:pPr>
        <w:pStyle w:val="2"/>
        <w:numPr>
          <w:ilvl w:val="2"/>
          <w:numId w:val="10"/>
        </w:numPr>
        <w:snapToGrid w:val="0"/>
        <w:spacing w:after="0" w:line="240" w:lineRule="auto"/>
        <w:ind w:left="0" w:firstLine="709"/>
        <w:jc w:val="both"/>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2881A29F" w14:textId="77777777" w:rsidR="00221E79" w:rsidRPr="00DA5710" w:rsidRDefault="00221E79" w:rsidP="00221E79">
      <w:pPr>
        <w:pStyle w:val="2"/>
        <w:numPr>
          <w:ilvl w:val="2"/>
          <w:numId w:val="10"/>
        </w:numPr>
        <w:snapToGrid w:val="0"/>
        <w:spacing w:after="0" w:line="240" w:lineRule="auto"/>
        <w:ind w:left="0" w:firstLine="709"/>
        <w:jc w:val="both"/>
        <w:rPr>
          <w:rFonts w:ascii="Times New Roman" w:hAnsi="Times New Roman" w:cs="Times New Roman"/>
          <w:sz w:val="24"/>
          <w:szCs w:val="24"/>
        </w:rPr>
      </w:pPr>
      <w:r w:rsidRPr="00DA5710">
        <w:rPr>
          <w:rFonts w:ascii="Times New Roman" w:hAnsi="Times New Roman" w:cs="Times New Roman"/>
          <w:sz w:val="24"/>
          <w:szCs w:val="24"/>
        </w:rPr>
        <w:t>П</w:t>
      </w:r>
      <w:r>
        <w:rPr>
          <w:rFonts w:ascii="Times New Roman" w:hAnsi="Times New Roman" w:cs="Times New Roman"/>
          <w:sz w:val="24"/>
          <w:szCs w:val="24"/>
        </w:rPr>
        <w:t>редоставить</w:t>
      </w:r>
      <w:r w:rsidRPr="00DA5710">
        <w:rPr>
          <w:rFonts w:ascii="Times New Roman" w:hAnsi="Times New Roman" w:cs="Times New Roman"/>
          <w:sz w:val="24"/>
          <w:szCs w:val="24"/>
        </w:rPr>
        <w:t xml:space="preserve"> беспрепятственный</w:t>
      </w:r>
      <w:r>
        <w:rPr>
          <w:rFonts w:ascii="Times New Roman" w:hAnsi="Times New Roman" w:cs="Times New Roman"/>
          <w:sz w:val="24"/>
          <w:szCs w:val="24"/>
        </w:rPr>
        <w:t xml:space="preserve"> доступ в</w:t>
      </w:r>
      <w:r w:rsidRPr="00C21E94">
        <w:rPr>
          <w:rFonts w:ascii="Times New Roman" w:hAnsi="Times New Roman" w:cs="Times New Roman"/>
          <w:sz w:val="24"/>
          <w:szCs w:val="24"/>
        </w:rPr>
        <w:t xml:space="preserve"> </w:t>
      </w:r>
      <w:r>
        <w:rPr>
          <w:rFonts w:ascii="Times New Roman" w:hAnsi="Times New Roman" w:cs="Times New Roman"/>
          <w:sz w:val="24"/>
          <w:szCs w:val="24"/>
        </w:rPr>
        <w:t>помещение</w:t>
      </w:r>
      <w:r w:rsidRPr="00C21E94">
        <w:rPr>
          <w:rFonts w:ascii="Times New Roman" w:hAnsi="Times New Roman" w:cs="Times New Roman"/>
          <w:sz w:val="24"/>
          <w:szCs w:val="24"/>
        </w:rPr>
        <w:t xml:space="preserve"> №6</w:t>
      </w:r>
      <w:r>
        <w:rPr>
          <w:rFonts w:ascii="Times New Roman" w:hAnsi="Times New Roman" w:cs="Times New Roman"/>
          <w:sz w:val="24"/>
          <w:szCs w:val="24"/>
        </w:rPr>
        <w:t xml:space="preserve"> (указанное в Приложении 1) в любое время в связи с наличием Штаба (специального помещения №6</w:t>
      </w:r>
      <w:r w:rsidRPr="00DA5710">
        <w:rPr>
          <w:rFonts w:ascii="Times New Roman" w:hAnsi="Times New Roman" w:cs="Times New Roman"/>
          <w:sz w:val="24"/>
          <w:szCs w:val="24"/>
        </w:rPr>
        <w:t xml:space="preserve"> общей площадью </w:t>
      </w:r>
      <w:r>
        <w:rPr>
          <w:rFonts w:ascii="Times New Roman" w:hAnsi="Times New Roman" w:cs="Times New Roman"/>
          <w:sz w:val="24"/>
          <w:szCs w:val="24"/>
        </w:rPr>
        <w:t>18</w:t>
      </w:r>
      <w:r w:rsidRPr="00DA5710">
        <w:rPr>
          <w:rFonts w:ascii="Times New Roman" w:hAnsi="Times New Roman" w:cs="Times New Roman"/>
          <w:sz w:val="24"/>
          <w:szCs w:val="24"/>
        </w:rPr>
        <w:t>,</w:t>
      </w:r>
      <w:r>
        <w:rPr>
          <w:rFonts w:ascii="Times New Roman" w:hAnsi="Times New Roman" w:cs="Times New Roman"/>
          <w:sz w:val="24"/>
          <w:szCs w:val="24"/>
        </w:rPr>
        <w:t>78</w:t>
      </w:r>
      <w:r w:rsidRPr="00DA5710">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DA5710">
        <w:rPr>
          <w:rFonts w:ascii="Times New Roman" w:hAnsi="Times New Roman" w:cs="Times New Roman"/>
          <w:sz w:val="24"/>
          <w:szCs w:val="24"/>
        </w:rPr>
        <w:t>м.</w:t>
      </w:r>
      <w:r>
        <w:rPr>
          <w:rFonts w:ascii="Times New Roman" w:hAnsi="Times New Roman" w:cs="Times New Roman"/>
          <w:sz w:val="24"/>
          <w:szCs w:val="24"/>
        </w:rPr>
        <w:t xml:space="preserve"> для сотрудников Банка).</w:t>
      </w:r>
    </w:p>
    <w:p w14:paraId="1048892D" w14:textId="77777777" w:rsidR="00221E79" w:rsidRDefault="00221E79" w:rsidP="00221E79">
      <w:pPr>
        <w:pStyle w:val="2"/>
        <w:numPr>
          <w:ilvl w:val="1"/>
          <w:numId w:val="10"/>
        </w:numPr>
        <w:tabs>
          <w:tab w:val="clear" w:pos="-360"/>
          <w:tab w:val="num" w:pos="0"/>
        </w:tabs>
        <w:snapToGrid w:val="0"/>
        <w:spacing w:after="0" w:line="240" w:lineRule="auto"/>
        <w:ind w:left="0" w:firstLine="709"/>
        <w:jc w:val="both"/>
      </w:pPr>
      <w:r>
        <w:rPr>
          <w:rFonts w:ascii="Times New Roman" w:hAnsi="Times New Roman" w:cs="Times New Roman"/>
          <w:b/>
          <w:sz w:val="24"/>
          <w:szCs w:val="24"/>
        </w:rPr>
        <w:t>Арендатор вправе:</w:t>
      </w:r>
    </w:p>
    <w:p w14:paraId="49C34DE7"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490667D"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2B8C5DE"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58BA42C"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6926139C"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74CB2986" w14:textId="77777777" w:rsidR="00221E79" w:rsidRDefault="00221E79" w:rsidP="00221E79">
      <w:pPr>
        <w:pStyle w:val="2"/>
        <w:numPr>
          <w:ilvl w:val="2"/>
          <w:numId w:val="10"/>
        </w:numPr>
        <w:snapToGrid w:val="0"/>
        <w:spacing w:after="0" w:line="240" w:lineRule="auto"/>
        <w:ind w:left="0" w:firstLine="709"/>
        <w:jc w:val="both"/>
      </w:pPr>
      <w:bookmarkStart w:id="33"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3"/>
    </w:p>
    <w:p w14:paraId="3105026D" w14:textId="77777777" w:rsidR="00221E79" w:rsidRDefault="00221E79" w:rsidP="00221E79">
      <w:pPr>
        <w:pStyle w:val="2"/>
        <w:numPr>
          <w:ilvl w:val="3"/>
          <w:numId w:val="10"/>
        </w:numPr>
        <w:snapToGrid w:val="0"/>
        <w:spacing w:after="0" w:line="240" w:lineRule="auto"/>
        <w:ind w:left="0" w:firstLine="709"/>
        <w:jc w:val="both"/>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283AD61B" w14:textId="77777777" w:rsidR="00221E79" w:rsidRDefault="00221E79" w:rsidP="00221E79">
      <w:pPr>
        <w:pStyle w:val="2"/>
        <w:numPr>
          <w:ilvl w:val="3"/>
          <w:numId w:val="10"/>
        </w:numPr>
        <w:snapToGrid w:val="0"/>
        <w:spacing w:after="0" w:line="240" w:lineRule="auto"/>
        <w:ind w:left="0" w:firstLine="709"/>
        <w:jc w:val="both"/>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434A0B9" w14:textId="77777777" w:rsidR="00221E79" w:rsidRDefault="00221E79" w:rsidP="00221E79">
      <w:pPr>
        <w:pStyle w:val="2"/>
        <w:numPr>
          <w:ilvl w:val="3"/>
          <w:numId w:val="10"/>
        </w:numPr>
        <w:snapToGrid w:val="0"/>
        <w:spacing w:after="0" w:line="240" w:lineRule="auto"/>
        <w:ind w:left="0" w:firstLine="709"/>
        <w:jc w:val="both"/>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14:paraId="2206CE06" w14:textId="77777777" w:rsidR="00221E79" w:rsidRDefault="00221E79" w:rsidP="00221E79">
      <w:pPr>
        <w:pStyle w:val="2"/>
        <w:numPr>
          <w:ilvl w:val="2"/>
          <w:numId w:val="10"/>
        </w:numPr>
        <w:snapToGrid w:val="0"/>
        <w:spacing w:after="0" w:line="240" w:lineRule="auto"/>
        <w:ind w:left="0" w:firstLine="709"/>
        <w:jc w:val="both"/>
      </w:pPr>
      <w:r>
        <w:rPr>
          <w:rFonts w:ascii="Times New Roman" w:hAnsi="Times New Roman" w:cs="Times New Roman"/>
          <w:sz w:val="24"/>
          <w:szCs w:val="24"/>
        </w:rPr>
        <w:t xml:space="preserve">Если удовлетворение требований Арендатора или учет его расходов </w:t>
      </w:r>
      <w:proofErr w:type="gramStart"/>
      <w:r>
        <w:rPr>
          <w:rFonts w:ascii="Times New Roman" w:hAnsi="Times New Roman" w:cs="Times New Roman"/>
          <w:sz w:val="24"/>
          <w:szCs w:val="24"/>
        </w:rPr>
        <w:t>на устранение</w:t>
      </w:r>
      <w:proofErr w:type="gramEnd"/>
      <w:r>
        <w:rPr>
          <w:rFonts w:ascii="Times New Roman" w:hAnsi="Times New Roman" w:cs="Times New Roman"/>
          <w:sz w:val="24"/>
          <w:szCs w:val="24"/>
        </w:rPr>
        <w:t xml:space="preserve">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_Ref485822937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w:t>
      </w:r>
      <w:r>
        <w:rPr>
          <w:rFonts w:ascii="Times New Roman" w:hAnsi="Times New Roman" w:cs="Times New Roman"/>
          <w:sz w:val="24"/>
          <w:szCs w:val="24"/>
        </w:rPr>
        <w:lastRenderedPageBreak/>
        <w:t>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7A1A768C"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6442C5CE" w14:textId="77777777" w:rsidR="00221E79" w:rsidRDefault="00221E79" w:rsidP="00221E79">
      <w:pPr>
        <w:tabs>
          <w:tab w:val="left" w:pos="-5387"/>
        </w:tabs>
        <w:snapToGrid w:val="0"/>
        <w:spacing w:after="0" w:line="240" w:lineRule="auto"/>
        <w:ind w:firstLine="709"/>
        <w:jc w:val="both"/>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0AB4DDE" w14:textId="77777777" w:rsidR="00221E79" w:rsidRDefault="00221E79" w:rsidP="00221E79">
      <w:pPr>
        <w:tabs>
          <w:tab w:val="left" w:pos="-5387"/>
        </w:tabs>
        <w:snapToGrid w:val="0"/>
        <w:spacing w:after="0" w:line="240" w:lineRule="auto"/>
        <w:ind w:firstLine="709"/>
        <w:jc w:val="both"/>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6D73C46" w14:textId="77777777" w:rsidR="00221E79" w:rsidRDefault="00221E79" w:rsidP="00221E79">
      <w:pPr>
        <w:tabs>
          <w:tab w:val="left" w:pos="-5387"/>
        </w:tabs>
        <w:snapToGrid w:val="0"/>
        <w:spacing w:after="0" w:line="240" w:lineRule="auto"/>
        <w:ind w:firstLine="709"/>
        <w:jc w:val="both"/>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A3048BC" w14:textId="77777777" w:rsidR="0029475E" w:rsidRDefault="0029475E" w:rsidP="0029475E">
      <w:pPr>
        <w:pStyle w:val="2"/>
        <w:spacing w:after="0" w:line="240" w:lineRule="auto"/>
        <w:ind w:left="709"/>
        <w:jc w:val="center"/>
        <w:outlineLvl w:val="0"/>
        <w:rPr>
          <w:rFonts w:ascii="Times New Roman" w:hAnsi="Times New Roman" w:cs="Times New Roman"/>
          <w:b/>
          <w:sz w:val="24"/>
          <w:szCs w:val="24"/>
        </w:rPr>
      </w:pPr>
    </w:p>
    <w:p w14:paraId="69631F26" w14:textId="77777777" w:rsidR="00221E79" w:rsidRDefault="0075199F" w:rsidP="00221E79">
      <w:pPr>
        <w:pStyle w:val="2"/>
        <w:numPr>
          <w:ilvl w:val="0"/>
          <w:numId w:val="10"/>
        </w:num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1AAEE041"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bookmarkStart w:id="34" w:name="_Ref501108821"/>
    </w:p>
    <w:p w14:paraId="41DDE339"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sidRPr="00221E79">
        <w:rPr>
          <w:rStyle w:val="FootnoteCharacters"/>
          <w:rFonts w:ascii="Times New Roman" w:hAnsi="Times New Roman"/>
          <w:sz w:val="24"/>
          <w:szCs w:val="24"/>
        </w:rPr>
        <w:t xml:space="preserve"> </w:t>
      </w:r>
      <w:r w:rsidRPr="00221E79">
        <w:rPr>
          <w:rFonts w:ascii="Times New Roman" w:hAnsi="Times New Roman" w:cs="Times New Roman"/>
          <w:sz w:val="24"/>
          <w:szCs w:val="24"/>
        </w:rPr>
        <w:t xml:space="preserve">При нарушении Арендатором сроков перечисления арендной платы и (или) </w:t>
      </w:r>
      <w:r w:rsidRPr="00221E79">
        <w:rPr>
          <w:rFonts w:ascii="Times New Roman" w:eastAsia="Times New Roman" w:hAnsi="Times New Roman" w:cs="Times New Roman"/>
          <w:sz w:val="24"/>
          <w:szCs w:val="24"/>
          <w:lang w:eastAsia="ru-RU"/>
        </w:rPr>
        <w:t>иных платежей по Договору, в том числе срока</w:t>
      </w:r>
      <w:r w:rsidRPr="00221E79">
        <w:rPr>
          <w:rFonts w:ascii="Times New Roman" w:hAnsi="Times New Roman" w:cs="Times New Roman"/>
          <w:sz w:val="24"/>
          <w:szCs w:val="24"/>
        </w:rPr>
        <w:t xml:space="preserve"> </w:t>
      </w:r>
      <w:r w:rsidRPr="00221E79">
        <w:rPr>
          <w:rFonts w:ascii="Times New Roman" w:eastAsia="Times New Roman" w:hAnsi="Times New Roman" w:cs="Times New Roman"/>
          <w:sz w:val="24"/>
          <w:szCs w:val="24"/>
          <w:lang w:eastAsia="ru-RU"/>
        </w:rPr>
        <w:t>пополнения обеспечительного платежа,</w:t>
      </w:r>
      <w:r w:rsidRPr="00221E79">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21E79">
        <w:rPr>
          <w:rFonts w:ascii="Times New Roman" w:eastAsia="Times New Roman" w:hAnsi="Times New Roman" w:cs="Times New Roman"/>
          <w:sz w:val="24"/>
          <w:szCs w:val="24"/>
          <w:lang w:eastAsia="ru-RU"/>
        </w:rPr>
        <w:t>0,3 (ноль целых трех десятых)</w:t>
      </w:r>
      <w:r w:rsidRPr="00221E79">
        <w:rPr>
          <w:rFonts w:ascii="Times New Roman" w:hAnsi="Times New Roman" w:cs="Times New Roman"/>
          <w:sz w:val="24"/>
          <w:szCs w:val="24"/>
        </w:rPr>
        <w:t xml:space="preserve"> %, включая НДС, от просроченной суммы арендной платы.</w:t>
      </w:r>
      <w:bookmarkEnd w:id="34"/>
    </w:p>
    <w:p w14:paraId="7862D1BA"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_Ref501108821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0214CC7A" w14:textId="77777777" w:rsidR="00221E79" w:rsidRDefault="00221E79" w:rsidP="00221E79">
      <w:pPr>
        <w:pStyle w:val="2"/>
        <w:tabs>
          <w:tab w:val="left" w:pos="-5387"/>
        </w:tabs>
        <w:snapToGrid w:val="0"/>
        <w:spacing w:after="0" w:line="240" w:lineRule="auto"/>
        <w:ind w:left="0" w:firstLine="709"/>
        <w:jc w:val="both"/>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72F51A31" w14:textId="77777777" w:rsidR="00221E79" w:rsidRDefault="00221E79" w:rsidP="00221E79">
      <w:pPr>
        <w:tabs>
          <w:tab w:val="left" w:pos="-5387"/>
        </w:tabs>
        <w:snapToGrid w:val="0"/>
        <w:spacing w:after="0" w:line="240" w:lineRule="auto"/>
        <w:ind w:firstLine="709"/>
        <w:jc w:val="both"/>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FFABAA5" w14:textId="77777777" w:rsidR="00221E79" w:rsidRDefault="00221E79" w:rsidP="00221E79">
      <w:pPr>
        <w:tabs>
          <w:tab w:val="left" w:pos="-5387"/>
        </w:tabs>
        <w:snapToGrid w:val="0"/>
        <w:spacing w:after="0" w:line="240" w:lineRule="auto"/>
        <w:ind w:firstLine="709"/>
        <w:jc w:val="both"/>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10D72BA1" w14:textId="77777777" w:rsidR="00221E79" w:rsidRDefault="00221E79" w:rsidP="00221E79">
      <w:pPr>
        <w:tabs>
          <w:tab w:val="left" w:pos="-5387"/>
        </w:tabs>
        <w:snapToGrid w:val="0"/>
        <w:spacing w:after="0" w:line="240" w:lineRule="auto"/>
        <w:jc w:val="both"/>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w:t>
      </w:r>
      <w:r>
        <w:rPr>
          <w:rFonts w:ascii="Times New Roman" w:hAnsi="Times New Roman" w:cs="Times New Roman"/>
          <w:sz w:val="24"/>
          <w:szCs w:val="24"/>
        </w:rPr>
        <w:lastRenderedPageBreak/>
        <w:t xml:space="preserve">возможности Арендодателя произвести удержание задолженности из суммы обеспечительного платежа. </w:t>
      </w:r>
    </w:p>
    <w:p w14:paraId="29B1713E"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_Ref485818293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14:paraId="17522261"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14:paraId="44FDA852" w14:textId="77777777" w:rsidR="00221E79" w:rsidRDefault="00221E79" w:rsidP="00221E79">
      <w:pPr>
        <w:pStyle w:val="2"/>
        <w:numPr>
          <w:ilvl w:val="1"/>
          <w:numId w:val="10"/>
        </w:numPr>
        <w:tabs>
          <w:tab w:val="clear" w:pos="-360"/>
          <w:tab w:val="left" w:pos="-5387"/>
          <w:tab w:val="num" w:pos="0"/>
        </w:tabs>
        <w:snapToGrid w:val="0"/>
        <w:spacing w:after="0" w:line="240" w:lineRule="auto"/>
        <w:ind w:left="0" w:firstLine="709"/>
        <w:jc w:val="both"/>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_Ref509914564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22F3DC3" w14:textId="77777777" w:rsidR="00221E79" w:rsidRDefault="00221E79" w:rsidP="00221E79">
      <w:pPr>
        <w:pStyle w:val="2"/>
        <w:numPr>
          <w:ilvl w:val="1"/>
          <w:numId w:val="10"/>
        </w:numPr>
        <w:tabs>
          <w:tab w:val="clear" w:pos="-360"/>
          <w:tab w:val="left" w:pos="-5387"/>
          <w:tab w:val="num" w:pos="0"/>
          <w:tab w:val="left" w:pos="284"/>
        </w:tabs>
        <w:snapToGrid w:val="0"/>
        <w:spacing w:after="0" w:line="240" w:lineRule="auto"/>
        <w:ind w:left="0" w:firstLine="709"/>
        <w:jc w:val="both"/>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_Ref524689002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96131DC" w14:textId="77777777" w:rsidR="00221E79" w:rsidRDefault="00221E79" w:rsidP="00221E79">
      <w:pPr>
        <w:pStyle w:val="2"/>
        <w:numPr>
          <w:ilvl w:val="1"/>
          <w:numId w:val="10"/>
        </w:numPr>
        <w:tabs>
          <w:tab w:val="clear" w:pos="-360"/>
          <w:tab w:val="left" w:pos="-5387"/>
          <w:tab w:val="left" w:pos="0"/>
        </w:tabs>
        <w:snapToGrid w:val="0"/>
        <w:spacing w:after="0" w:line="240" w:lineRule="auto"/>
        <w:ind w:left="0" w:firstLine="709"/>
        <w:jc w:val="both"/>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0C2C4D4" w14:textId="77777777" w:rsidR="00221E79" w:rsidRDefault="00221E79" w:rsidP="00221E79">
      <w:pPr>
        <w:pStyle w:val="2"/>
        <w:numPr>
          <w:ilvl w:val="1"/>
          <w:numId w:val="10"/>
        </w:numPr>
        <w:tabs>
          <w:tab w:val="clear" w:pos="-360"/>
          <w:tab w:val="left" w:pos="-5387"/>
          <w:tab w:val="left" w:pos="0"/>
        </w:tabs>
        <w:snapToGrid w:val="0"/>
        <w:spacing w:after="0" w:line="240" w:lineRule="auto"/>
        <w:ind w:left="0" w:firstLine="709"/>
        <w:jc w:val="both"/>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6B05AEE3" w14:textId="77777777" w:rsidR="00221E79" w:rsidRDefault="00221E79" w:rsidP="00221E79">
      <w:pPr>
        <w:pStyle w:val="2"/>
        <w:numPr>
          <w:ilvl w:val="1"/>
          <w:numId w:val="10"/>
        </w:numPr>
        <w:tabs>
          <w:tab w:val="clear" w:pos="-360"/>
          <w:tab w:val="left" w:pos="-5387"/>
          <w:tab w:val="left" w:pos="0"/>
        </w:tabs>
        <w:snapToGrid w:val="0"/>
        <w:spacing w:after="0" w:line="240" w:lineRule="auto"/>
        <w:ind w:left="0" w:firstLine="709"/>
        <w:jc w:val="both"/>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12"/>
        </w:rPr>
        <w:t xml:space="preserve"> </w:t>
      </w:r>
    </w:p>
    <w:p w14:paraId="54132B4E" w14:textId="77777777" w:rsidR="00221E79" w:rsidRDefault="00221E79" w:rsidP="00221E79">
      <w:pPr>
        <w:pStyle w:val="2"/>
        <w:numPr>
          <w:ilvl w:val="1"/>
          <w:numId w:val="10"/>
        </w:numPr>
        <w:tabs>
          <w:tab w:val="clear" w:pos="-360"/>
          <w:tab w:val="left" w:pos="-5387"/>
          <w:tab w:val="left" w:pos="0"/>
        </w:tabs>
        <w:snapToGrid w:val="0"/>
        <w:spacing w:after="0" w:line="240" w:lineRule="auto"/>
        <w:ind w:left="0" w:firstLine="709"/>
        <w:jc w:val="both"/>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5975D04A"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Изменение и расторжение Договора</w:t>
      </w:r>
    </w:p>
    <w:p w14:paraId="17C4934F"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Договор может быть изменен по письменному соглашению Сторон.</w:t>
      </w:r>
    </w:p>
    <w:p w14:paraId="6B53EACE" w14:textId="77777777" w:rsidR="0075199F" w:rsidRPr="00C63522" w:rsidRDefault="0075199F">
      <w:pPr>
        <w:pStyle w:val="2"/>
        <w:numPr>
          <w:ilvl w:val="1"/>
          <w:numId w:val="10"/>
        </w:numPr>
        <w:spacing w:after="0" w:line="240" w:lineRule="auto"/>
        <w:ind w:left="0" w:firstLine="709"/>
        <w:jc w:val="both"/>
      </w:pPr>
      <w:bookmarkStart w:id="35" w:name="_Ref519252557"/>
      <w:r w:rsidRPr="00C63522">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14:paraId="0D63C804"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lastRenderedPageBreak/>
        <w:t xml:space="preserve">Пользуется Объектом с существенным нарушением условий Договора или назначения, указанного в пункте </w:t>
      </w:r>
      <w:r w:rsidR="00221E79">
        <w:rPr>
          <w:rFonts w:ascii="Times New Roman" w:hAnsi="Times New Roman" w:cs="Times New Roman"/>
          <w:sz w:val="24"/>
          <w:szCs w:val="24"/>
        </w:rPr>
        <w:t>1.4.</w:t>
      </w:r>
      <w:r w:rsidRPr="00C63522">
        <w:rPr>
          <w:rFonts w:ascii="Times New Roman" w:hAnsi="Times New Roman" w:cs="Times New Roman"/>
          <w:sz w:val="24"/>
          <w:szCs w:val="24"/>
        </w:rPr>
        <w:t xml:space="preserve"> Договора, либо с неоднократными нарушениями Договора;</w:t>
      </w:r>
    </w:p>
    <w:p w14:paraId="47FCF993"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 xml:space="preserve">Существенно ухудшает Объект; </w:t>
      </w:r>
    </w:p>
    <w:p w14:paraId="4EFF581D"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34E436F7"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w:t>
      </w:r>
      <w:proofErr w:type="gramStart"/>
      <w:r w:rsidRPr="00C63522">
        <w:rPr>
          <w:rFonts w:ascii="Times New Roman" w:hAnsi="Times New Roman" w:cs="Times New Roman"/>
          <w:sz w:val="24"/>
          <w:szCs w:val="24"/>
        </w:rPr>
        <w:t xml:space="preserve">пункту  </w:t>
      </w:r>
      <w:r w:rsidR="00221E79" w:rsidRPr="00221E79">
        <w:rPr>
          <w:rFonts w:ascii="Times New Roman" w:hAnsi="Times New Roman" w:cs="Times New Roman"/>
          <w:sz w:val="24"/>
          <w:szCs w:val="24"/>
        </w:rPr>
        <w:t>5.3.6.1</w:t>
      </w:r>
      <w:proofErr w:type="gramEnd"/>
      <w:r w:rsidR="00221E79" w:rsidRPr="00221E79">
        <w:rPr>
          <w:rFonts w:ascii="Times New Roman" w:hAnsi="Times New Roman" w:cs="Times New Roman"/>
          <w:sz w:val="24"/>
          <w:szCs w:val="24"/>
        </w:rPr>
        <w:t xml:space="preserve"> - </w:t>
      </w:r>
      <w:r w:rsidR="00221E79" w:rsidRPr="00221E79">
        <w:rPr>
          <w:rFonts w:ascii="Times New Roman" w:hAnsi="Times New Roman" w:cs="Times New Roman"/>
          <w:sz w:val="24"/>
          <w:szCs w:val="24"/>
        </w:rPr>
        <w:fldChar w:fldCharType="begin"/>
      </w:r>
      <w:r w:rsidR="00221E79" w:rsidRPr="00221E79">
        <w:rPr>
          <w:rFonts w:ascii="Times New Roman" w:hAnsi="Times New Roman" w:cs="Times New Roman"/>
          <w:sz w:val="24"/>
          <w:szCs w:val="24"/>
        </w:rPr>
        <w:instrText xml:space="preserve"> REF _Ref27555574 \r \h </w:instrText>
      </w:r>
      <w:r w:rsidR="00221E79" w:rsidRPr="00221E79">
        <w:rPr>
          <w:rFonts w:ascii="Times New Roman" w:hAnsi="Times New Roman" w:cs="Times New Roman"/>
          <w:sz w:val="24"/>
          <w:szCs w:val="24"/>
        </w:rPr>
      </w:r>
      <w:r w:rsidR="00221E79" w:rsidRPr="00221E79">
        <w:rPr>
          <w:rFonts w:ascii="Times New Roman" w:hAnsi="Times New Roman" w:cs="Times New Roman"/>
          <w:sz w:val="24"/>
          <w:szCs w:val="24"/>
        </w:rPr>
        <w:fldChar w:fldCharType="separate"/>
      </w:r>
      <w:r w:rsidR="00221E79" w:rsidRPr="00221E79">
        <w:rPr>
          <w:rFonts w:ascii="Times New Roman" w:hAnsi="Times New Roman" w:cs="Times New Roman"/>
          <w:sz w:val="24"/>
          <w:szCs w:val="24"/>
        </w:rPr>
        <w:t>5.3.6.2</w:t>
      </w:r>
      <w:r w:rsidR="00221E79" w:rsidRPr="00221E79">
        <w:rPr>
          <w:rFonts w:ascii="Times New Roman" w:hAnsi="Times New Roman" w:cs="Times New Roman"/>
          <w:sz w:val="24"/>
          <w:szCs w:val="24"/>
        </w:rPr>
        <w:fldChar w:fldCharType="end"/>
      </w:r>
      <w:r w:rsidR="00221E79">
        <w:rPr>
          <w:rFonts w:ascii="Times New Roman" w:hAnsi="Times New Roman" w:cs="Times New Roman"/>
          <w:sz w:val="24"/>
          <w:szCs w:val="24"/>
        </w:rPr>
        <w:t xml:space="preserve"> </w:t>
      </w:r>
      <w:r w:rsidRPr="00C63522">
        <w:rPr>
          <w:rFonts w:ascii="Times New Roman" w:hAnsi="Times New Roman" w:cs="Times New Roman"/>
          <w:sz w:val="24"/>
          <w:szCs w:val="24"/>
        </w:rPr>
        <w:t>Договора;</w:t>
      </w:r>
    </w:p>
    <w:p w14:paraId="321D60D2"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2C182FE2"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36F1B18A"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134DD10"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1411982A"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 xml:space="preserve">Не исполняет обязанность по принятию Объекта, предусмотренную пунктом </w:t>
      </w:r>
      <w:r w:rsidRPr="00C63522">
        <w:rPr>
          <w:rFonts w:ascii="Times New Roman" w:hAnsi="Times New Roman" w:cs="Times New Roman"/>
          <w:sz w:val="24"/>
          <w:szCs w:val="24"/>
        </w:rPr>
        <w:fldChar w:fldCharType="begin"/>
      </w:r>
      <w:r w:rsidRPr="00C63522">
        <w:rPr>
          <w:rFonts w:ascii="Times New Roman" w:hAnsi="Times New Roman" w:cs="Times New Roman"/>
          <w:sz w:val="24"/>
          <w:szCs w:val="24"/>
        </w:rPr>
        <w:instrText xml:space="preserve"> REF _Ref519254925 \r \h </w:instrText>
      </w:r>
      <w:r w:rsidR="008E1A99" w:rsidRPr="00C63522">
        <w:rPr>
          <w:rFonts w:ascii="Times New Roman" w:hAnsi="Times New Roman" w:cs="Times New Roman"/>
          <w:sz w:val="24"/>
          <w:szCs w:val="24"/>
        </w:rPr>
        <w:instrText xml:space="preserve"> \* MERGEFORMAT </w:instrText>
      </w:r>
      <w:r w:rsidRPr="00C63522">
        <w:rPr>
          <w:rFonts w:ascii="Times New Roman" w:hAnsi="Times New Roman" w:cs="Times New Roman"/>
          <w:sz w:val="24"/>
          <w:szCs w:val="24"/>
        </w:rPr>
      </w:r>
      <w:r w:rsidRPr="00C63522">
        <w:rPr>
          <w:rFonts w:ascii="Times New Roman" w:hAnsi="Times New Roman" w:cs="Times New Roman"/>
          <w:sz w:val="24"/>
          <w:szCs w:val="24"/>
        </w:rPr>
        <w:fldChar w:fldCharType="separate"/>
      </w:r>
      <w:r w:rsidR="0045696E">
        <w:rPr>
          <w:rFonts w:ascii="Times New Roman" w:hAnsi="Times New Roman" w:cs="Times New Roman"/>
          <w:sz w:val="24"/>
          <w:szCs w:val="24"/>
        </w:rPr>
        <w:t>5.3.1</w:t>
      </w:r>
      <w:r w:rsidRPr="00C63522">
        <w:rPr>
          <w:rFonts w:ascii="Times New Roman" w:hAnsi="Times New Roman" w:cs="Times New Roman"/>
          <w:sz w:val="24"/>
          <w:szCs w:val="24"/>
        </w:rPr>
        <w:fldChar w:fldCharType="end"/>
      </w:r>
      <w:r w:rsidRPr="00C63522">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020745B9"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C0A821A" w14:textId="77777777" w:rsidR="0075199F" w:rsidRPr="00C63522" w:rsidRDefault="0075199F">
      <w:pPr>
        <w:pStyle w:val="2"/>
        <w:numPr>
          <w:ilvl w:val="1"/>
          <w:numId w:val="10"/>
        </w:numPr>
        <w:spacing w:after="0" w:line="240" w:lineRule="auto"/>
        <w:ind w:left="0" w:firstLine="709"/>
        <w:jc w:val="both"/>
      </w:pPr>
      <w:bookmarkStart w:id="36" w:name="_Ref530041379"/>
      <w:r w:rsidRPr="00C63522">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14:paraId="6A2E0C9E"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C63522">
        <w:rPr>
          <w:rFonts w:ascii="Times New Roman" w:hAnsi="Times New Roman" w:cs="Times New Roman"/>
          <w:sz w:val="24"/>
          <w:szCs w:val="24"/>
        </w:rPr>
        <w:fldChar w:fldCharType="begin"/>
      </w:r>
      <w:r w:rsidRPr="00C63522">
        <w:rPr>
          <w:rFonts w:ascii="Times New Roman" w:hAnsi="Times New Roman" w:cs="Times New Roman"/>
          <w:sz w:val="24"/>
          <w:szCs w:val="24"/>
        </w:rPr>
        <w:instrText xml:space="preserve"> REF _Ref3464659 \r \h </w:instrText>
      </w:r>
      <w:r w:rsidR="008E1A99" w:rsidRPr="00C63522">
        <w:rPr>
          <w:rFonts w:ascii="Times New Roman" w:hAnsi="Times New Roman" w:cs="Times New Roman"/>
          <w:sz w:val="24"/>
          <w:szCs w:val="24"/>
        </w:rPr>
        <w:instrText xml:space="preserve"> \* MERGEFORMAT </w:instrText>
      </w:r>
      <w:r w:rsidRPr="00C63522">
        <w:rPr>
          <w:rFonts w:ascii="Times New Roman" w:hAnsi="Times New Roman" w:cs="Times New Roman"/>
          <w:sz w:val="24"/>
          <w:szCs w:val="24"/>
        </w:rPr>
      </w:r>
      <w:r w:rsidRPr="00C63522">
        <w:rPr>
          <w:rFonts w:ascii="Times New Roman" w:hAnsi="Times New Roman" w:cs="Times New Roman"/>
          <w:sz w:val="24"/>
          <w:szCs w:val="24"/>
        </w:rPr>
        <w:fldChar w:fldCharType="separate"/>
      </w:r>
      <w:r w:rsidR="0045696E">
        <w:rPr>
          <w:rFonts w:ascii="Times New Roman" w:hAnsi="Times New Roman" w:cs="Times New Roman"/>
          <w:sz w:val="24"/>
          <w:szCs w:val="24"/>
        </w:rPr>
        <w:t>5.1.1</w:t>
      </w:r>
      <w:r w:rsidRPr="00C63522">
        <w:rPr>
          <w:rFonts w:ascii="Times New Roman" w:hAnsi="Times New Roman" w:cs="Times New Roman"/>
          <w:sz w:val="24"/>
          <w:szCs w:val="24"/>
        </w:rPr>
        <w:fldChar w:fldCharType="end"/>
      </w:r>
      <w:r w:rsidRPr="00C63522">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03A6ECD5"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 xml:space="preserve">Объект имеет препятствующие (частично или полностью) </w:t>
      </w:r>
      <w:r w:rsidRPr="00C63522">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35D85C47"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4858F2C6"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17666DC0" w14:textId="77777777" w:rsidR="0075199F" w:rsidRPr="00C63522" w:rsidRDefault="0075199F">
      <w:pPr>
        <w:pStyle w:val="2"/>
        <w:numPr>
          <w:ilvl w:val="2"/>
          <w:numId w:val="10"/>
        </w:numPr>
        <w:spacing w:after="0" w:line="240" w:lineRule="auto"/>
        <w:ind w:left="0" w:firstLine="709"/>
        <w:jc w:val="both"/>
      </w:pPr>
      <w:r w:rsidRPr="00C63522">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F8D0DBB" w14:textId="77777777" w:rsidR="0075199F" w:rsidRPr="00C63522" w:rsidRDefault="0075199F">
      <w:pPr>
        <w:pStyle w:val="2"/>
        <w:numPr>
          <w:ilvl w:val="1"/>
          <w:numId w:val="10"/>
        </w:numPr>
        <w:spacing w:after="0" w:line="240" w:lineRule="auto"/>
        <w:ind w:left="0" w:firstLine="709"/>
        <w:jc w:val="both"/>
      </w:pPr>
      <w:r w:rsidRPr="00C63522">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C63522">
        <w:rPr>
          <w:rFonts w:ascii="Times New Roman" w:hAnsi="Times New Roman" w:cs="Times New Roman"/>
          <w:sz w:val="24"/>
          <w:szCs w:val="24"/>
        </w:rPr>
        <w:fldChar w:fldCharType="begin"/>
      </w:r>
      <w:r w:rsidRPr="00C63522">
        <w:rPr>
          <w:rFonts w:ascii="Times New Roman" w:hAnsi="Times New Roman" w:cs="Times New Roman"/>
          <w:sz w:val="24"/>
          <w:szCs w:val="24"/>
        </w:rPr>
        <w:instrText xml:space="preserve"> REF _Ref519252557 \r \h </w:instrText>
      </w:r>
      <w:r w:rsidR="008E1A99" w:rsidRPr="00C63522">
        <w:rPr>
          <w:rFonts w:ascii="Times New Roman" w:hAnsi="Times New Roman" w:cs="Times New Roman"/>
          <w:sz w:val="24"/>
          <w:szCs w:val="24"/>
        </w:rPr>
        <w:instrText xml:space="preserve"> \* MERGEFORMAT </w:instrText>
      </w:r>
      <w:r w:rsidRPr="00C63522">
        <w:rPr>
          <w:rFonts w:ascii="Times New Roman" w:hAnsi="Times New Roman" w:cs="Times New Roman"/>
          <w:sz w:val="24"/>
          <w:szCs w:val="24"/>
        </w:rPr>
      </w:r>
      <w:r w:rsidRPr="00C63522">
        <w:rPr>
          <w:rFonts w:ascii="Times New Roman" w:hAnsi="Times New Roman" w:cs="Times New Roman"/>
          <w:sz w:val="24"/>
          <w:szCs w:val="24"/>
        </w:rPr>
        <w:fldChar w:fldCharType="separate"/>
      </w:r>
      <w:r w:rsidR="0045696E">
        <w:rPr>
          <w:rFonts w:ascii="Times New Roman" w:hAnsi="Times New Roman" w:cs="Times New Roman"/>
          <w:sz w:val="24"/>
          <w:szCs w:val="24"/>
        </w:rPr>
        <w:t>6.2</w:t>
      </w:r>
      <w:r w:rsidRPr="00C63522">
        <w:rPr>
          <w:rFonts w:ascii="Times New Roman" w:hAnsi="Times New Roman" w:cs="Times New Roman"/>
          <w:sz w:val="24"/>
          <w:szCs w:val="24"/>
        </w:rPr>
        <w:fldChar w:fldCharType="end"/>
      </w:r>
      <w:r w:rsidRPr="00C63522">
        <w:rPr>
          <w:rFonts w:ascii="Times New Roman" w:hAnsi="Times New Roman" w:cs="Times New Roman"/>
          <w:sz w:val="24"/>
          <w:szCs w:val="24"/>
        </w:rPr>
        <w:t xml:space="preserve"> или </w:t>
      </w:r>
      <w:r w:rsidRPr="00C63522">
        <w:rPr>
          <w:rFonts w:ascii="Times New Roman" w:hAnsi="Times New Roman" w:cs="Times New Roman"/>
          <w:sz w:val="24"/>
          <w:szCs w:val="24"/>
        </w:rPr>
        <w:fldChar w:fldCharType="begin"/>
      </w:r>
      <w:r w:rsidRPr="00C63522">
        <w:rPr>
          <w:rFonts w:ascii="Times New Roman" w:hAnsi="Times New Roman" w:cs="Times New Roman"/>
          <w:sz w:val="24"/>
          <w:szCs w:val="24"/>
        </w:rPr>
        <w:instrText xml:space="preserve"> REF _Ref530041379 \r \h </w:instrText>
      </w:r>
      <w:r w:rsidR="008E1A99" w:rsidRPr="00C63522">
        <w:rPr>
          <w:rFonts w:ascii="Times New Roman" w:hAnsi="Times New Roman" w:cs="Times New Roman"/>
          <w:sz w:val="24"/>
          <w:szCs w:val="24"/>
        </w:rPr>
        <w:instrText xml:space="preserve"> \* MERGEFORMAT </w:instrText>
      </w:r>
      <w:r w:rsidRPr="00C63522">
        <w:rPr>
          <w:rFonts w:ascii="Times New Roman" w:hAnsi="Times New Roman" w:cs="Times New Roman"/>
          <w:sz w:val="24"/>
          <w:szCs w:val="24"/>
        </w:rPr>
      </w:r>
      <w:r w:rsidRPr="00C63522">
        <w:rPr>
          <w:rFonts w:ascii="Times New Roman" w:hAnsi="Times New Roman" w:cs="Times New Roman"/>
          <w:sz w:val="24"/>
          <w:szCs w:val="24"/>
        </w:rPr>
        <w:fldChar w:fldCharType="separate"/>
      </w:r>
      <w:r w:rsidR="0045696E">
        <w:rPr>
          <w:rFonts w:ascii="Times New Roman" w:hAnsi="Times New Roman" w:cs="Times New Roman"/>
          <w:sz w:val="24"/>
          <w:szCs w:val="24"/>
        </w:rPr>
        <w:t>6.3</w:t>
      </w:r>
      <w:r w:rsidRPr="00C63522">
        <w:rPr>
          <w:rFonts w:ascii="Times New Roman" w:hAnsi="Times New Roman" w:cs="Times New Roman"/>
          <w:sz w:val="24"/>
          <w:szCs w:val="24"/>
        </w:rPr>
        <w:fldChar w:fldCharType="end"/>
      </w:r>
      <w:r w:rsidRPr="00C63522">
        <w:rPr>
          <w:rFonts w:ascii="Times New Roman" w:hAnsi="Times New Roman" w:cs="Times New Roman"/>
          <w:sz w:val="24"/>
          <w:szCs w:val="24"/>
        </w:rPr>
        <w:t xml:space="preserve"> Договора, обязана в срок </w:t>
      </w:r>
      <w:r w:rsidRPr="00C63522">
        <w:rPr>
          <w:rStyle w:val="blk3"/>
          <w:rFonts w:ascii="Times New Roman" w:hAnsi="Times New Roman" w:cs="Times New Roman"/>
          <w:sz w:val="24"/>
          <w:szCs w:val="24"/>
        </w:rPr>
        <w:t>не позднее</w:t>
      </w:r>
      <w:r w:rsidRPr="00C63522">
        <w:rPr>
          <w:rStyle w:val="blk3"/>
          <w:rFonts w:ascii="Times New Roman" w:hAnsi="Times New Roman" w:cs="Times New Roman"/>
          <w:color w:val="FF0000"/>
          <w:sz w:val="24"/>
          <w:szCs w:val="24"/>
        </w:rPr>
        <w:t xml:space="preserve"> </w:t>
      </w:r>
      <w:r w:rsidRPr="00C63522">
        <w:rPr>
          <w:rStyle w:val="blk3"/>
          <w:rFonts w:ascii="Times New Roman" w:hAnsi="Times New Roman" w:cs="Times New Roman"/>
          <w:sz w:val="24"/>
          <w:szCs w:val="24"/>
        </w:rPr>
        <w:t>чем за 30 (тридцать) календарных дней</w:t>
      </w:r>
      <w:r w:rsidRPr="00C63522">
        <w:rPr>
          <w:rStyle w:val="blk3"/>
          <w:rFonts w:ascii="Times New Roman" w:hAnsi="Times New Roman" w:cs="Times New Roman"/>
          <w:color w:val="FF0000"/>
          <w:sz w:val="24"/>
          <w:szCs w:val="24"/>
        </w:rPr>
        <w:t xml:space="preserve"> </w:t>
      </w:r>
      <w:r w:rsidRPr="00C63522">
        <w:rPr>
          <w:rStyle w:val="blk3"/>
          <w:rFonts w:ascii="Times New Roman" w:hAnsi="Times New Roman" w:cs="Times New Roman"/>
          <w:sz w:val="24"/>
          <w:szCs w:val="24"/>
        </w:rPr>
        <w:t>до предполагаемой даты расторжения направить другой Стороне письменное уведомление.</w:t>
      </w:r>
    </w:p>
    <w:p w14:paraId="71549480" w14:textId="77777777" w:rsidR="0075199F" w:rsidRPr="00C63522" w:rsidRDefault="0075199F">
      <w:pPr>
        <w:pStyle w:val="2"/>
        <w:numPr>
          <w:ilvl w:val="1"/>
          <w:numId w:val="10"/>
        </w:numPr>
        <w:spacing w:after="0" w:line="240" w:lineRule="auto"/>
        <w:ind w:left="0" w:firstLine="709"/>
        <w:jc w:val="both"/>
      </w:pPr>
      <w:r w:rsidRPr="00C63522">
        <w:rPr>
          <w:rStyle w:val="FootnoteCharacters"/>
          <w:rFonts w:ascii="Times New Roman" w:hAnsi="Times New Roman"/>
          <w:sz w:val="24"/>
          <w:szCs w:val="24"/>
        </w:rPr>
        <w:t xml:space="preserve"> </w:t>
      </w:r>
      <w:r w:rsidRPr="00C63522">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C63522">
        <w:rPr>
          <w:rFonts w:ascii="Times New Roman" w:hAnsi="Times New Roman"/>
          <w:sz w:val="24"/>
          <w:szCs w:val="24"/>
        </w:rPr>
        <w:t>6</w:t>
      </w:r>
      <w:r w:rsidRPr="00C63522">
        <w:rPr>
          <w:rFonts w:ascii="Times New Roman" w:hAnsi="Times New Roman" w:cs="Times New Roman"/>
          <w:sz w:val="24"/>
          <w:szCs w:val="24"/>
        </w:rPr>
        <w:t xml:space="preserve"> (шесть) месяцев</w:t>
      </w:r>
      <w:r w:rsidRPr="00C63522">
        <w:rPr>
          <w:rFonts w:ascii="Times New Roman" w:hAnsi="Times New Roman" w:cs="Times New Roman"/>
          <w:color w:val="FF0000"/>
          <w:sz w:val="24"/>
          <w:szCs w:val="24"/>
        </w:rPr>
        <w:t xml:space="preserve"> </w:t>
      </w:r>
      <w:r w:rsidRPr="00C63522">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на основании Договора, без возмещения каких-либо убытков любой </w:t>
      </w:r>
      <w:r w:rsidRPr="00C63522">
        <w:rPr>
          <w:rFonts w:ascii="Times New Roman" w:hAnsi="Times New Roman" w:cs="Times New Roman"/>
          <w:sz w:val="24"/>
          <w:szCs w:val="24"/>
        </w:rPr>
        <w:lastRenderedPageBreak/>
        <w:t>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4D1DCF9" w14:textId="77777777" w:rsidR="0075199F" w:rsidRDefault="0075199F">
      <w:pPr>
        <w:pStyle w:val="2"/>
        <w:numPr>
          <w:ilvl w:val="1"/>
          <w:numId w:val="10"/>
        </w:numPr>
        <w:spacing w:after="0" w:line="240" w:lineRule="auto"/>
        <w:ind w:left="0" w:firstLine="709"/>
        <w:jc w:val="both"/>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12171AA5" w14:textId="77777777" w:rsidR="0075199F" w:rsidRDefault="0075199F">
      <w:pPr>
        <w:pStyle w:val="2"/>
        <w:numPr>
          <w:ilvl w:val="1"/>
          <w:numId w:val="10"/>
        </w:numPr>
        <w:spacing w:after="0" w:line="240" w:lineRule="auto"/>
        <w:ind w:left="0" w:firstLine="709"/>
        <w:jc w:val="both"/>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1B65EBC8" w14:textId="77777777" w:rsidR="0075199F" w:rsidRPr="00846EAF" w:rsidRDefault="0075199F">
      <w:pPr>
        <w:pStyle w:val="2"/>
        <w:numPr>
          <w:ilvl w:val="1"/>
          <w:numId w:val="10"/>
        </w:numPr>
        <w:snapToGrid w:val="0"/>
        <w:spacing w:after="0" w:line="240" w:lineRule="auto"/>
        <w:ind w:left="0" w:firstLine="709"/>
        <w:jc w:val="both"/>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30132835" w14:textId="77777777" w:rsidR="00846EAF" w:rsidRDefault="00846EAF" w:rsidP="00846EAF">
      <w:pPr>
        <w:pStyle w:val="2"/>
        <w:snapToGrid w:val="0"/>
        <w:spacing w:after="0" w:line="240" w:lineRule="auto"/>
        <w:ind w:left="709"/>
        <w:jc w:val="both"/>
      </w:pPr>
    </w:p>
    <w:p w14:paraId="69FA36D8"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Обстоятельства непреодолимой силы (форс-мажор)</w:t>
      </w:r>
    </w:p>
    <w:p w14:paraId="3F16E226"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BEE91EF"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A617EA0"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943A341"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2DADA5E" w14:textId="77777777" w:rsidR="0075199F" w:rsidRPr="00DA5D70" w:rsidRDefault="0075199F">
      <w:pPr>
        <w:pStyle w:val="2"/>
        <w:numPr>
          <w:ilvl w:val="1"/>
          <w:numId w:val="10"/>
        </w:numPr>
        <w:spacing w:after="0" w:line="240" w:lineRule="auto"/>
        <w:ind w:left="0" w:firstLine="709"/>
        <w:jc w:val="both"/>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2AF1D8" w14:textId="77777777" w:rsidR="00DA5D70" w:rsidRDefault="00DA5D70" w:rsidP="00DA5D70">
      <w:pPr>
        <w:pStyle w:val="2"/>
        <w:spacing w:after="0" w:line="240" w:lineRule="auto"/>
        <w:ind w:left="709"/>
        <w:jc w:val="both"/>
      </w:pPr>
    </w:p>
    <w:p w14:paraId="60F8153F"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Конфиденциальность</w:t>
      </w:r>
    </w:p>
    <w:p w14:paraId="28540E92" w14:textId="77777777" w:rsidR="0075199F" w:rsidRDefault="0075199F">
      <w:pPr>
        <w:pStyle w:val="2"/>
        <w:keepLines/>
        <w:numPr>
          <w:ilvl w:val="1"/>
          <w:numId w:val="10"/>
        </w:numPr>
        <w:spacing w:after="0" w:line="240" w:lineRule="auto"/>
        <w:ind w:left="0" w:firstLine="709"/>
        <w:jc w:val="both"/>
      </w:pPr>
      <w:r>
        <w:rPr>
          <w:rFonts w:ascii="Times New Roman" w:eastAsia="Times New Roman" w:hAnsi="Times New Roman" w:cs="Times New Roman"/>
          <w:sz w:val="24"/>
          <w:szCs w:val="24"/>
        </w:rPr>
        <w:lastRenderedPageBreak/>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BBFB41B" w14:textId="77777777" w:rsidR="0075199F" w:rsidRDefault="0075199F">
      <w:pPr>
        <w:keepLines/>
        <w:numPr>
          <w:ilvl w:val="1"/>
          <w:numId w:val="10"/>
        </w:numPr>
        <w:spacing w:after="0" w:line="240" w:lineRule="auto"/>
        <w:ind w:left="0" w:firstLine="709"/>
        <w:jc w:val="both"/>
      </w:pPr>
      <w:r>
        <w:rPr>
          <w:rFonts w:ascii="Times New Roman" w:eastAsia="Times New Roman" w:hAnsi="Times New Roman" w:cs="Times New Roman"/>
          <w:sz w:val="24"/>
          <w:szCs w:val="24"/>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14:paraId="446D4B12" w14:textId="77777777" w:rsidR="0075199F" w:rsidRDefault="0075199F">
      <w:pPr>
        <w:keepLines/>
        <w:numPr>
          <w:ilvl w:val="1"/>
          <w:numId w:val="10"/>
        </w:numPr>
        <w:spacing w:after="0" w:line="240" w:lineRule="auto"/>
        <w:ind w:left="0" w:firstLine="709"/>
        <w:jc w:val="both"/>
      </w:pPr>
      <w:r>
        <w:rPr>
          <w:rFonts w:ascii="Times New Roman" w:eastAsia="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14:paraId="2FE5D485" w14:textId="77777777" w:rsidR="0075199F" w:rsidRPr="00DA5D70" w:rsidRDefault="0075199F">
      <w:pPr>
        <w:keepLines/>
        <w:numPr>
          <w:ilvl w:val="1"/>
          <w:numId w:val="10"/>
        </w:numPr>
        <w:spacing w:after="0" w:line="240" w:lineRule="auto"/>
        <w:ind w:left="0" w:firstLine="709"/>
        <w:jc w:val="both"/>
      </w:pPr>
      <w:r>
        <w:rPr>
          <w:rFonts w:ascii="Times New Roman" w:eastAsia="Times New Roman" w:hAnsi="Times New Roman" w:cs="Times New Roman"/>
          <w:sz w:val="24"/>
          <w:szCs w:val="24"/>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57EF0C5A" w14:textId="77777777" w:rsidR="00DA5D70" w:rsidRDefault="00DA5D70" w:rsidP="00DA5D70">
      <w:pPr>
        <w:keepLines/>
        <w:spacing w:after="0" w:line="240" w:lineRule="auto"/>
        <w:ind w:left="709"/>
        <w:jc w:val="both"/>
      </w:pPr>
    </w:p>
    <w:p w14:paraId="1F16CA22"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Порядок разрешения споров</w:t>
      </w:r>
    </w:p>
    <w:p w14:paraId="48554FB2" w14:textId="77777777" w:rsidR="0075199F" w:rsidRDefault="0075199F">
      <w:pPr>
        <w:pStyle w:val="2"/>
        <w:numPr>
          <w:ilvl w:val="1"/>
          <w:numId w:val="10"/>
        </w:numPr>
        <w:spacing w:after="0" w:line="240" w:lineRule="auto"/>
        <w:ind w:left="0" w:firstLine="709"/>
        <w:jc w:val="both"/>
      </w:pPr>
      <w:bookmarkStart w:id="37" w:name="_Ref518980637"/>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Pr>
          <w:rFonts w:ascii="Times New Roman" w:eastAsia="Times New Roman" w:hAnsi="Times New Roman" w:cs="Times New Roman"/>
          <w:color w:val="000000"/>
          <w:sz w:val="24"/>
          <w:szCs w:val="24"/>
          <w:lang w:eastAsia="ru-RU"/>
        </w:rPr>
        <w:t>не достижения</w:t>
      </w:r>
      <w:proofErr w:type="gramEnd"/>
      <w:r>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7"/>
    </w:p>
    <w:p w14:paraId="0BDF353C" w14:textId="77777777" w:rsidR="0075199F" w:rsidRDefault="0075199F">
      <w:pPr>
        <w:pStyle w:val="2"/>
        <w:numPr>
          <w:ilvl w:val="1"/>
          <w:numId w:val="10"/>
        </w:numPr>
        <w:spacing w:after="0" w:line="240" w:lineRule="auto"/>
        <w:ind w:left="0" w:firstLine="709"/>
        <w:jc w:val="both"/>
      </w:pPr>
      <w:r>
        <w:rPr>
          <w:rFonts w:ascii="Times New Roman" w:eastAsia="Times New Roman" w:hAnsi="Times New Roman" w:cs="Times New Roman"/>
          <w:color w:val="000000"/>
          <w:sz w:val="24"/>
          <w:szCs w:val="24"/>
          <w:lang w:eastAsia="ru-RU"/>
        </w:rPr>
        <w:t xml:space="preserve">В случае </w:t>
      </w:r>
      <w:proofErr w:type="gramStart"/>
      <w:r>
        <w:rPr>
          <w:rFonts w:ascii="Times New Roman" w:eastAsia="Times New Roman" w:hAnsi="Times New Roman" w:cs="Times New Roman"/>
          <w:color w:val="000000"/>
          <w:sz w:val="24"/>
          <w:szCs w:val="24"/>
          <w:lang w:eastAsia="ru-RU"/>
        </w:rPr>
        <w:t>не урегулирования</w:t>
      </w:r>
      <w:proofErr w:type="gramEnd"/>
      <w:r>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0110EF">
        <w:rPr>
          <w:rFonts w:ascii="Times New Roman" w:eastAsia="Times New Roman" w:hAnsi="Times New Roman" w:cs="Times New Roman"/>
          <w:color w:val="000000"/>
          <w:sz w:val="24"/>
          <w:szCs w:val="24"/>
          <w:lang w:eastAsia="ru-RU"/>
        </w:rPr>
        <w:t>10</w:t>
      </w:r>
      <w:r w:rsidR="0045696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w:t>
      </w:r>
      <w:proofErr w:type="gramStart"/>
      <w:r>
        <w:rPr>
          <w:rFonts w:ascii="Times New Roman" w:eastAsia="Times New Roman" w:hAnsi="Times New Roman" w:cs="Times New Roman"/>
          <w:color w:val="000000"/>
          <w:sz w:val="24"/>
          <w:szCs w:val="24"/>
          <w:lang w:eastAsia="ru-RU"/>
        </w:rPr>
        <w:t xml:space="preserve">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w:t>
      </w:r>
      <w:proofErr w:type="gramEnd"/>
      <w:r>
        <w:rPr>
          <w:rFonts w:ascii="Times New Roman" w:eastAsia="Times New Roman" w:hAnsi="Times New Roman" w:cs="Times New Roman"/>
          <w:sz w:val="24"/>
          <w:szCs w:val="24"/>
          <w:lang w:eastAsia="ru-RU"/>
        </w:rPr>
        <w:t xml:space="preserve"> по Пензенской области.</w:t>
      </w:r>
    </w:p>
    <w:p w14:paraId="0D0A02E9"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Прочие условия</w:t>
      </w:r>
    </w:p>
    <w:p w14:paraId="541E5C64" w14:textId="77777777" w:rsidR="0075199F" w:rsidRDefault="0075199F">
      <w:pPr>
        <w:pStyle w:val="2"/>
        <w:numPr>
          <w:ilvl w:val="1"/>
          <w:numId w:val="10"/>
        </w:numPr>
        <w:snapToGrid w:val="0"/>
        <w:spacing w:after="0" w:line="240" w:lineRule="auto"/>
        <w:ind w:left="0" w:firstLine="709"/>
        <w:jc w:val="both"/>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BCB4790" w14:textId="77777777" w:rsidR="0075199F" w:rsidRDefault="0075199F">
      <w:pPr>
        <w:pStyle w:val="2"/>
        <w:numPr>
          <w:ilvl w:val="1"/>
          <w:numId w:val="10"/>
        </w:numPr>
        <w:spacing w:after="0" w:line="240" w:lineRule="auto"/>
        <w:ind w:left="0" w:firstLine="709"/>
        <w:jc w:val="both"/>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5696E">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308533FC" w14:textId="77777777" w:rsidR="0075199F" w:rsidRDefault="0075199F">
      <w:pPr>
        <w:spacing w:after="0" w:line="240" w:lineRule="auto"/>
        <w:ind w:firstLine="709"/>
        <w:jc w:val="both"/>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12807C4" w14:textId="77777777" w:rsidR="0075199F" w:rsidRDefault="0075199F">
      <w:pPr>
        <w:spacing w:after="0" w:line="240" w:lineRule="auto"/>
        <w:ind w:firstLine="709"/>
        <w:jc w:val="both"/>
      </w:pPr>
      <w:r>
        <w:rPr>
          <w:rFonts w:ascii="Times New Roman" w:hAnsi="Times New Roman" w:cs="Times New Roman"/>
          <w:sz w:val="24"/>
          <w:szCs w:val="24"/>
        </w:rPr>
        <w:t>Допустимые способы направления юридически значимых сообщений:</w:t>
      </w:r>
    </w:p>
    <w:p w14:paraId="77BEAD09" w14:textId="77777777" w:rsidR="0075199F" w:rsidRDefault="0075199F">
      <w:pPr>
        <w:spacing w:after="0" w:line="240" w:lineRule="auto"/>
        <w:ind w:firstLine="709"/>
        <w:jc w:val="both"/>
      </w:pPr>
      <w:r>
        <w:rPr>
          <w:rFonts w:ascii="Times New Roman" w:hAnsi="Times New Roman" w:cs="Times New Roman"/>
          <w:sz w:val="24"/>
          <w:szCs w:val="24"/>
        </w:rPr>
        <w:t>а) через собственного курьера под расписку на копии;</w:t>
      </w:r>
    </w:p>
    <w:p w14:paraId="6901335F" w14:textId="77777777" w:rsidR="0075199F" w:rsidRDefault="0075199F">
      <w:pPr>
        <w:spacing w:after="0" w:line="240" w:lineRule="auto"/>
        <w:ind w:firstLine="709"/>
        <w:jc w:val="both"/>
      </w:pPr>
      <w:r>
        <w:rPr>
          <w:rFonts w:ascii="Times New Roman" w:hAnsi="Times New Roman" w:cs="Times New Roman"/>
          <w:sz w:val="24"/>
          <w:szCs w:val="24"/>
        </w:rPr>
        <w:t>б) через курьерскую службу с описью вложения;</w:t>
      </w:r>
    </w:p>
    <w:p w14:paraId="6E1CA7B0" w14:textId="77777777" w:rsidR="0075199F" w:rsidRDefault="0075199F">
      <w:pPr>
        <w:spacing w:after="0" w:line="240" w:lineRule="auto"/>
        <w:ind w:firstLine="709"/>
        <w:jc w:val="both"/>
      </w:pPr>
      <w:r>
        <w:rPr>
          <w:rFonts w:ascii="Times New Roman" w:hAnsi="Times New Roman" w:cs="Times New Roman"/>
          <w:sz w:val="24"/>
          <w:szCs w:val="24"/>
        </w:rPr>
        <w:t>в) по почте с уведомлением о вручении и описью вложения;</w:t>
      </w:r>
    </w:p>
    <w:p w14:paraId="5C5A0585" w14:textId="77777777" w:rsidR="0075199F" w:rsidRDefault="0075199F">
      <w:pPr>
        <w:spacing w:after="0" w:line="240" w:lineRule="auto"/>
        <w:ind w:firstLine="709"/>
        <w:jc w:val="both"/>
      </w:pPr>
      <w:r>
        <w:rPr>
          <w:rFonts w:ascii="Times New Roman" w:hAnsi="Times New Roman" w:cs="Times New Roman"/>
          <w:sz w:val="24"/>
          <w:szCs w:val="24"/>
        </w:rPr>
        <w:t>г) телеграммой с уведомлением о вручении.</w:t>
      </w:r>
    </w:p>
    <w:p w14:paraId="04929F74" w14:textId="77777777" w:rsidR="0075199F" w:rsidRDefault="0075199F">
      <w:pPr>
        <w:tabs>
          <w:tab w:val="left" w:pos="-5387"/>
        </w:tabs>
        <w:snapToGrid w:val="0"/>
        <w:spacing w:after="0" w:line="240" w:lineRule="auto"/>
        <w:ind w:firstLine="709"/>
        <w:jc w:val="both"/>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7FBDA58" w14:textId="77777777" w:rsidR="0075199F" w:rsidRDefault="0075199F">
      <w:pPr>
        <w:pStyle w:val="2"/>
        <w:numPr>
          <w:ilvl w:val="1"/>
          <w:numId w:val="10"/>
        </w:numPr>
        <w:tabs>
          <w:tab w:val="left" w:pos="-5387"/>
        </w:tabs>
        <w:snapToGrid w:val="0"/>
        <w:spacing w:after="0" w:line="240" w:lineRule="auto"/>
        <w:ind w:left="0" w:firstLine="709"/>
        <w:jc w:val="both"/>
      </w:pPr>
      <w:bookmarkStart w:id="38" w:name="_Ref28010140"/>
      <w:bookmarkStart w:id="39" w:name="_Ref41944687"/>
      <w:bookmarkEnd w:id="38"/>
      <w:r>
        <w:rPr>
          <w:rStyle w:val="FootnoteCharacters"/>
          <w:rFonts w:ascii="Times New Roman" w:hAnsi="Times New Roman"/>
          <w:sz w:val="24"/>
          <w:szCs w:val="24"/>
        </w:rPr>
        <w:lastRenderedPageBreak/>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Pr>
          <w:rFonts w:ascii="Times New Roman" w:hAnsi="Times New Roman" w:cs="Times New Roman"/>
          <w:sz w:val="24"/>
          <w:szCs w:val="24"/>
        </w:rPr>
        <w:t>кибер</w:t>
      </w:r>
      <w:proofErr w:type="spellEnd"/>
      <w:r>
        <w:rPr>
          <w:rFonts w:ascii="Times New Roman" w:hAnsi="Times New Roman" w:cs="Times New Roman"/>
          <w:sz w:val="24"/>
          <w:szCs w:val="24"/>
        </w:rPr>
        <w:t xml:space="preserve"> безопасности в ПАО Сбербанк», по форме Приложения № 7 к Договору.</w:t>
      </w:r>
      <w:bookmarkEnd w:id="39"/>
    </w:p>
    <w:p w14:paraId="63F41418" w14:textId="77777777" w:rsidR="0075199F" w:rsidRDefault="0075199F">
      <w:pPr>
        <w:pStyle w:val="2"/>
        <w:numPr>
          <w:ilvl w:val="1"/>
          <w:numId w:val="10"/>
        </w:numPr>
        <w:tabs>
          <w:tab w:val="left" w:pos="-5387"/>
        </w:tabs>
        <w:snapToGrid w:val="0"/>
        <w:spacing w:after="0" w:line="240" w:lineRule="auto"/>
        <w:ind w:left="0" w:firstLine="709"/>
        <w:jc w:val="both"/>
      </w:pPr>
      <w:bookmarkStart w:id="40" w:name="_Ref280101401"/>
      <w:bookmarkStart w:id="41" w:name="_Ref33024406"/>
      <w:bookmarkEnd w:id="40"/>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1"/>
      <w:r>
        <w:rPr>
          <w:rFonts w:ascii="Times New Roman" w:hAnsi="Times New Roman" w:cs="Times New Roman"/>
          <w:bCs/>
          <w:sz w:val="24"/>
          <w:szCs w:val="24"/>
        </w:rPr>
        <w:t xml:space="preserve"> </w:t>
      </w:r>
    </w:p>
    <w:p w14:paraId="25B3CA6A" w14:textId="77777777" w:rsidR="0075199F" w:rsidRDefault="0075199F">
      <w:pPr>
        <w:pStyle w:val="2"/>
        <w:numPr>
          <w:ilvl w:val="1"/>
          <w:numId w:val="10"/>
        </w:numPr>
        <w:tabs>
          <w:tab w:val="left" w:pos="-5387"/>
        </w:tabs>
        <w:snapToGrid w:val="0"/>
        <w:spacing w:after="0" w:line="240" w:lineRule="auto"/>
        <w:ind w:left="0" w:firstLine="709"/>
        <w:jc w:val="both"/>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14:paraId="7D691B59" w14:textId="77777777" w:rsidR="0075199F" w:rsidRDefault="0075199F">
      <w:pPr>
        <w:pStyle w:val="HTML1"/>
        <w:ind w:firstLine="709"/>
        <w:jc w:val="both"/>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444B132D" w14:textId="77777777" w:rsidR="0075199F" w:rsidRDefault="0075199F">
      <w:pPr>
        <w:pStyle w:val="2"/>
        <w:numPr>
          <w:ilvl w:val="1"/>
          <w:numId w:val="10"/>
        </w:numPr>
        <w:tabs>
          <w:tab w:val="left" w:pos="-5387"/>
        </w:tabs>
        <w:snapToGrid w:val="0"/>
        <w:spacing w:after="0" w:line="240" w:lineRule="auto"/>
        <w:ind w:left="0" w:firstLine="709"/>
        <w:jc w:val="both"/>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14:paraId="0F2B8A48" w14:textId="77777777" w:rsidR="0075199F" w:rsidRDefault="0075199F" w:rsidP="006D7057">
      <w:pPr>
        <w:pStyle w:val="2"/>
        <w:numPr>
          <w:ilvl w:val="1"/>
          <w:numId w:val="10"/>
        </w:numPr>
        <w:tabs>
          <w:tab w:val="left" w:pos="-5387"/>
        </w:tabs>
        <w:snapToGrid w:val="0"/>
        <w:spacing w:after="0" w:line="240" w:lineRule="auto"/>
        <w:ind w:left="0" w:firstLine="709"/>
        <w:jc w:val="both"/>
      </w:pPr>
      <w:r>
        <w:rPr>
          <w:rFonts w:ascii="Times New Roman" w:hAnsi="Times New Roman" w:cs="Times New Roman"/>
          <w:sz w:val="24"/>
          <w:szCs w:val="24"/>
        </w:rPr>
        <w:t>В дату подписан</w:t>
      </w:r>
      <w:r w:rsidR="006D7057">
        <w:rPr>
          <w:rFonts w:ascii="Times New Roman" w:hAnsi="Times New Roman" w:cs="Times New Roman"/>
          <w:sz w:val="24"/>
          <w:szCs w:val="24"/>
        </w:rPr>
        <w:t>ия настоящего Договора Арендодатель</w:t>
      </w:r>
      <w:r>
        <w:rPr>
          <w:rFonts w:ascii="Times New Roman" w:hAnsi="Times New Roman" w:cs="Times New Roman"/>
          <w:sz w:val="24"/>
          <w:szCs w:val="24"/>
        </w:rPr>
        <w:t xml:space="preserve"> обя</w:t>
      </w:r>
      <w:r w:rsidR="006D7057">
        <w:rPr>
          <w:rFonts w:ascii="Times New Roman" w:hAnsi="Times New Roman" w:cs="Times New Roman"/>
          <w:sz w:val="24"/>
          <w:szCs w:val="24"/>
        </w:rPr>
        <w:t>зуется предоставить Арендатору</w:t>
      </w:r>
      <w:r>
        <w:rPr>
          <w:rFonts w:ascii="Times New Roman" w:hAnsi="Times New Roman" w:cs="Times New Roman"/>
          <w:sz w:val="24"/>
          <w:szCs w:val="24"/>
        </w:rPr>
        <w:t xml:space="preserve"> все документы и информацию, необходимые для государственной регистрации настоящего Договора регистрирующим органом.</w:t>
      </w:r>
    </w:p>
    <w:p w14:paraId="146492F9" w14:textId="77777777" w:rsidR="0075199F" w:rsidRDefault="006D7057" w:rsidP="006D7057">
      <w:pPr>
        <w:pStyle w:val="2"/>
        <w:tabs>
          <w:tab w:val="left" w:pos="-5387"/>
        </w:tabs>
        <w:snapToGrid w:val="0"/>
        <w:spacing w:after="0" w:line="240" w:lineRule="auto"/>
        <w:ind w:left="0"/>
        <w:jc w:val="both"/>
      </w:pPr>
      <w:r>
        <w:rPr>
          <w:rFonts w:ascii="Times New Roman" w:hAnsi="Times New Roman" w:cs="Times New Roman"/>
          <w:sz w:val="24"/>
          <w:szCs w:val="24"/>
        </w:rPr>
        <w:t xml:space="preserve">            Арендо</w:t>
      </w:r>
      <w:r w:rsidR="00687237">
        <w:rPr>
          <w:rFonts w:ascii="Times New Roman" w:hAnsi="Times New Roman" w:cs="Times New Roman"/>
          <w:sz w:val="24"/>
          <w:szCs w:val="24"/>
        </w:rPr>
        <w:t>датель настоящим поручает Арен</w:t>
      </w:r>
      <w:r>
        <w:rPr>
          <w:rFonts w:ascii="Times New Roman" w:hAnsi="Times New Roman" w:cs="Times New Roman"/>
          <w:sz w:val="24"/>
          <w:szCs w:val="24"/>
        </w:rPr>
        <w:t>датору</w:t>
      </w:r>
      <w:r w:rsidR="0075199F">
        <w:rPr>
          <w:rFonts w:ascii="Times New Roman" w:hAnsi="Times New Roman" w:cs="Times New Roman"/>
          <w:sz w:val="24"/>
          <w:szCs w:val="24"/>
        </w:rPr>
        <w:t xml:space="preserve">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14:paraId="71671160" w14:textId="77777777" w:rsidR="0075199F" w:rsidRPr="00725DA2" w:rsidRDefault="0075199F" w:rsidP="006D7057">
      <w:pPr>
        <w:pStyle w:val="2"/>
        <w:tabs>
          <w:tab w:val="left" w:pos="-5387"/>
        </w:tabs>
        <w:snapToGrid w:val="0"/>
        <w:spacing w:after="0" w:line="240" w:lineRule="auto"/>
        <w:ind w:left="0"/>
        <w:jc w:val="both"/>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1A12958D" w14:textId="77777777" w:rsidR="0075199F" w:rsidRDefault="0075199F">
      <w:pPr>
        <w:pStyle w:val="2"/>
        <w:numPr>
          <w:ilvl w:val="0"/>
          <w:numId w:val="10"/>
        </w:numPr>
        <w:spacing w:after="0" w:line="240" w:lineRule="auto"/>
        <w:ind w:left="0" w:firstLine="709"/>
        <w:jc w:val="center"/>
        <w:outlineLvl w:val="0"/>
      </w:pPr>
      <w:r>
        <w:rPr>
          <w:rFonts w:ascii="Times New Roman" w:hAnsi="Times New Roman" w:cs="Times New Roman"/>
          <w:b/>
          <w:sz w:val="24"/>
          <w:szCs w:val="24"/>
        </w:rPr>
        <w:t>Приложения к Договору</w:t>
      </w:r>
    </w:p>
    <w:p w14:paraId="55FFF77F" w14:textId="77777777" w:rsidR="0075199F" w:rsidRDefault="0075199F">
      <w:pPr>
        <w:pStyle w:val="2"/>
        <w:numPr>
          <w:ilvl w:val="1"/>
          <w:numId w:val="10"/>
        </w:numPr>
        <w:snapToGrid w:val="0"/>
        <w:spacing w:after="0" w:line="240" w:lineRule="auto"/>
        <w:ind w:left="0" w:firstLine="709"/>
        <w:jc w:val="both"/>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7C6A298" w14:textId="77777777" w:rsidR="0075199F" w:rsidRDefault="0075199F">
      <w:pPr>
        <w:pStyle w:val="2"/>
        <w:numPr>
          <w:ilvl w:val="1"/>
          <w:numId w:val="10"/>
        </w:numPr>
        <w:snapToGrid w:val="0"/>
        <w:spacing w:after="0" w:line="240" w:lineRule="auto"/>
        <w:ind w:left="0" w:firstLine="709"/>
        <w:jc w:val="both"/>
      </w:pPr>
      <w:bookmarkStart w:id="42" w:name="_Ref41993406"/>
      <w:r>
        <w:rPr>
          <w:rFonts w:ascii="Times New Roman" w:hAnsi="Times New Roman" w:cs="Times New Roman"/>
          <w:bCs/>
          <w:sz w:val="24"/>
          <w:szCs w:val="24"/>
        </w:rPr>
        <w:t>Приложение № 1 –</w:t>
      </w:r>
      <w:r>
        <w:rPr>
          <w:rFonts w:ascii="Times New Roman" w:hAnsi="Times New Roman" w:cs="Times New Roman"/>
          <w:sz w:val="24"/>
          <w:szCs w:val="24"/>
        </w:rPr>
        <w:t>План Здания с указание</w:t>
      </w:r>
      <w:r w:rsidR="008558A1">
        <w:rPr>
          <w:rFonts w:ascii="Times New Roman" w:hAnsi="Times New Roman" w:cs="Times New Roman"/>
          <w:sz w:val="24"/>
          <w:szCs w:val="24"/>
        </w:rPr>
        <w:t xml:space="preserve">м Объекта (выделено цветом) на </w:t>
      </w:r>
      <w:r w:rsidR="008558A1" w:rsidRPr="008558A1">
        <w:rPr>
          <w:rFonts w:ascii="Times New Roman" w:hAnsi="Times New Roman" w:cs="Times New Roman"/>
          <w:sz w:val="24"/>
          <w:szCs w:val="24"/>
        </w:rPr>
        <w:t>2</w:t>
      </w:r>
      <w:r>
        <w:rPr>
          <w:rFonts w:ascii="Times New Roman" w:hAnsi="Times New Roman" w:cs="Times New Roman"/>
          <w:sz w:val="24"/>
          <w:szCs w:val="24"/>
        </w:rPr>
        <w:t xml:space="preserve"> этаже </w:t>
      </w:r>
      <w:r>
        <w:rPr>
          <w:rFonts w:ascii="Times New Roman" w:hAnsi="Times New Roman" w:cs="Times New Roman"/>
          <w:bCs/>
          <w:sz w:val="24"/>
          <w:szCs w:val="24"/>
        </w:rPr>
        <w:t>на 1 листе.</w:t>
      </w:r>
      <w:bookmarkEnd w:id="42"/>
    </w:p>
    <w:p w14:paraId="7A588ACA" w14:textId="77777777" w:rsidR="0075199F" w:rsidRDefault="0075199F">
      <w:pPr>
        <w:pStyle w:val="2"/>
        <w:numPr>
          <w:ilvl w:val="1"/>
          <w:numId w:val="10"/>
        </w:numPr>
        <w:snapToGrid w:val="0"/>
        <w:spacing w:after="0" w:line="240" w:lineRule="auto"/>
        <w:ind w:left="0" w:firstLine="709"/>
        <w:jc w:val="both"/>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14:paraId="31D164F7" w14:textId="77777777" w:rsidR="0075199F" w:rsidRDefault="0075199F">
      <w:pPr>
        <w:pStyle w:val="2"/>
        <w:numPr>
          <w:ilvl w:val="1"/>
          <w:numId w:val="10"/>
        </w:numPr>
        <w:snapToGrid w:val="0"/>
        <w:spacing w:after="0" w:line="240" w:lineRule="auto"/>
        <w:ind w:hanging="11"/>
        <w:jc w:val="both"/>
      </w:pPr>
      <w:bookmarkStart w:id="43"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3"/>
    </w:p>
    <w:p w14:paraId="491B1BB1" w14:textId="77777777" w:rsidR="0075199F" w:rsidRDefault="0075199F">
      <w:pPr>
        <w:pStyle w:val="2"/>
        <w:numPr>
          <w:ilvl w:val="1"/>
          <w:numId w:val="10"/>
        </w:numPr>
        <w:snapToGrid w:val="0"/>
        <w:spacing w:after="0" w:line="240" w:lineRule="auto"/>
        <w:ind w:left="0" w:firstLine="709"/>
        <w:jc w:val="both"/>
      </w:pPr>
      <w:bookmarkStart w:id="44"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4"/>
      <w:r>
        <w:rPr>
          <w:rFonts w:ascii="Times New Roman" w:hAnsi="Times New Roman" w:cs="Times New Roman"/>
          <w:sz w:val="24"/>
          <w:szCs w:val="24"/>
        </w:rPr>
        <w:t>е.</w:t>
      </w:r>
    </w:p>
    <w:p w14:paraId="3002257A" w14:textId="77777777" w:rsidR="0075199F" w:rsidRDefault="0075199F">
      <w:pPr>
        <w:pStyle w:val="2"/>
        <w:numPr>
          <w:ilvl w:val="1"/>
          <w:numId w:val="10"/>
        </w:numPr>
        <w:snapToGrid w:val="0"/>
        <w:spacing w:after="0" w:line="240" w:lineRule="auto"/>
        <w:ind w:hanging="11"/>
        <w:jc w:val="both"/>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Обязательство о 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14:paraId="5D647A6E" w14:textId="77777777" w:rsidR="0075199F" w:rsidRPr="00725DA2" w:rsidRDefault="0075199F" w:rsidP="00725DA2">
      <w:pPr>
        <w:pStyle w:val="2"/>
        <w:numPr>
          <w:ilvl w:val="0"/>
          <w:numId w:val="10"/>
        </w:numPr>
        <w:spacing w:after="0" w:line="240" w:lineRule="auto"/>
        <w:ind w:left="0" w:firstLine="709"/>
        <w:jc w:val="center"/>
        <w:outlineLvl w:val="0"/>
      </w:pPr>
      <w:bookmarkStart w:id="45" w:name="_Ref486335588"/>
      <w:r>
        <w:rPr>
          <w:rFonts w:ascii="Times New Roman" w:hAnsi="Times New Roman" w:cs="Times New Roman"/>
          <w:b/>
          <w:sz w:val="24"/>
          <w:szCs w:val="24"/>
        </w:rPr>
        <w:t>Реквизиты и подписи Сторон</w:t>
      </w:r>
      <w:bookmarkEnd w:id="45"/>
    </w:p>
    <w:p w14:paraId="72B9C83E" w14:textId="77777777" w:rsidR="008246E4" w:rsidRDefault="008246E4" w:rsidP="00725DA2">
      <w:pPr>
        <w:pStyle w:val="2"/>
        <w:spacing w:after="0" w:line="240" w:lineRule="auto"/>
        <w:ind w:left="0"/>
        <w:jc w:val="right"/>
        <w:outlineLvl w:val="0"/>
        <w:rPr>
          <w:rFonts w:ascii="Times New Roman" w:hAnsi="Times New Roman" w:cs="Times New Roman"/>
          <w:b/>
          <w:sz w:val="24"/>
          <w:szCs w:val="24"/>
        </w:rPr>
      </w:pPr>
    </w:p>
    <w:p w14:paraId="5C43DD25" w14:textId="77777777" w:rsidR="008502FC" w:rsidRPr="00E002CF" w:rsidRDefault="008502FC" w:rsidP="008502FC">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14:paraId="3287C090" w14:textId="77777777" w:rsidR="008502FC" w:rsidRPr="001F1D77" w:rsidRDefault="008502FC" w:rsidP="008502FC">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lastRenderedPageBreak/>
        <w:t>ПАО Сбербанк</w:t>
      </w:r>
    </w:p>
    <w:p w14:paraId="1CF33246" w14:textId="77777777" w:rsidR="008502FC" w:rsidRDefault="008502FC" w:rsidP="008502FC">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14:paraId="38DC78BA" w14:textId="77777777" w:rsidR="008502FC" w:rsidRPr="001F1D77" w:rsidRDefault="008502FC" w:rsidP="008502FC">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ИНН: </w:t>
      </w:r>
    </w:p>
    <w:p w14:paraId="7D10547A" w14:textId="77777777" w:rsidR="008502FC" w:rsidRPr="001F1D77" w:rsidRDefault="008502FC" w:rsidP="008502FC">
      <w:pPr>
        <w:snapToGrid w:val="0"/>
        <w:ind w:firstLine="360"/>
        <w:contextualSpacing/>
        <w:jc w:val="both"/>
        <w:rPr>
          <w:rFonts w:ascii="Times New Roman" w:hAnsi="Times New Roman" w:cs="Times New Roman"/>
          <w:sz w:val="24"/>
          <w:szCs w:val="24"/>
        </w:rPr>
      </w:pPr>
      <w:proofErr w:type="spellStart"/>
      <w:r w:rsidRPr="001F1D77">
        <w:rPr>
          <w:rFonts w:ascii="Times New Roman" w:hAnsi="Times New Roman" w:cs="Times New Roman"/>
          <w:sz w:val="24"/>
          <w:szCs w:val="24"/>
        </w:rPr>
        <w:t>Корр.счет</w:t>
      </w:r>
      <w:proofErr w:type="spellEnd"/>
      <w:r w:rsidRPr="001F1D77">
        <w:rPr>
          <w:rFonts w:ascii="Times New Roman" w:hAnsi="Times New Roman" w:cs="Times New Roman"/>
          <w:sz w:val="24"/>
          <w:szCs w:val="24"/>
        </w:rPr>
        <w:t xml:space="preserve"> </w:t>
      </w:r>
    </w:p>
    <w:p w14:paraId="7685D583" w14:textId="77777777" w:rsidR="008502FC" w:rsidRPr="001F1D77" w:rsidRDefault="008502FC" w:rsidP="008502FC">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14:paraId="075CF2E9" w14:textId="77777777" w:rsidR="008502FC" w:rsidRPr="001F1D77" w:rsidRDefault="008502FC" w:rsidP="008502FC">
      <w:pPr>
        <w:snapToGrid w:val="0"/>
        <w:ind w:firstLine="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БИК  ОКВЭД</w:t>
      </w:r>
      <w:proofErr w:type="gramEnd"/>
      <w:r>
        <w:rPr>
          <w:rFonts w:ascii="Times New Roman" w:hAnsi="Times New Roman" w:cs="Times New Roman"/>
          <w:sz w:val="24"/>
          <w:szCs w:val="24"/>
        </w:rPr>
        <w:t xml:space="preserve"> </w:t>
      </w:r>
    </w:p>
    <w:p w14:paraId="13DF92EA" w14:textId="77777777" w:rsidR="008502FC" w:rsidRPr="001F1D77" w:rsidRDefault="008502FC" w:rsidP="008502FC">
      <w:pPr>
        <w:snapToGrid w:val="0"/>
        <w:ind w:firstLine="360"/>
        <w:contextualSpacing/>
        <w:jc w:val="both"/>
        <w:rPr>
          <w:rFonts w:ascii="Times New Roman" w:hAnsi="Times New Roman" w:cs="Times New Roman"/>
          <w:sz w:val="24"/>
          <w:szCs w:val="24"/>
        </w:rPr>
      </w:pPr>
      <w:proofErr w:type="gramStart"/>
      <w:r w:rsidRPr="001F1D77">
        <w:rPr>
          <w:rFonts w:ascii="Times New Roman" w:hAnsi="Times New Roman" w:cs="Times New Roman"/>
          <w:sz w:val="24"/>
          <w:szCs w:val="24"/>
        </w:rPr>
        <w:t>ОКПО  КПП</w:t>
      </w:r>
      <w:proofErr w:type="gramEnd"/>
      <w:r w:rsidRPr="001F1D77">
        <w:rPr>
          <w:rFonts w:ascii="Times New Roman" w:hAnsi="Times New Roman" w:cs="Times New Roman"/>
          <w:sz w:val="24"/>
          <w:szCs w:val="24"/>
        </w:rPr>
        <w:t xml:space="preserve"> </w:t>
      </w:r>
    </w:p>
    <w:p w14:paraId="0313CC51" w14:textId="77777777" w:rsidR="008502FC" w:rsidRPr="001F1D77" w:rsidRDefault="008502FC" w:rsidP="008502FC">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14:paraId="2991E079" w14:textId="77777777" w:rsidR="008502FC" w:rsidRPr="00A27F59" w:rsidRDefault="008502FC" w:rsidP="008502FC">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14:paraId="5C5D3968" w14:textId="77777777" w:rsidR="008502FC" w:rsidRDefault="008502FC" w:rsidP="008502FC">
      <w:pPr>
        <w:snapToGrid w:val="0"/>
        <w:spacing w:after="0" w:line="240" w:lineRule="auto"/>
        <w:jc w:val="right"/>
        <w:rPr>
          <w:rFonts w:ascii="Times New Roman" w:eastAsia="Times New Roman" w:hAnsi="Times New Roman" w:cs="Times New Roman"/>
          <w:sz w:val="18"/>
          <w:szCs w:val="18"/>
          <w:lang w:eastAsia="ru-RU"/>
        </w:rPr>
      </w:pPr>
    </w:p>
    <w:p w14:paraId="7F702524" w14:textId="77777777" w:rsidR="008502FC" w:rsidRDefault="008502FC" w:rsidP="008502FC">
      <w:pPr>
        <w:snapToGrid w:val="0"/>
        <w:spacing w:after="0" w:line="240" w:lineRule="auto"/>
        <w:ind w:firstLine="360"/>
        <w:jc w:val="both"/>
        <w:rPr>
          <w:rFonts w:ascii="Times New Roman" w:eastAsia="Times New Roman" w:hAnsi="Times New Roman" w:cs="Times New Roman"/>
          <w:b/>
          <w:sz w:val="24"/>
          <w:szCs w:val="24"/>
          <w:lang w:eastAsia="ru-RU"/>
        </w:rPr>
      </w:pPr>
      <w:r w:rsidRPr="00A27F59">
        <w:rPr>
          <w:rFonts w:ascii="Times New Roman" w:eastAsia="Times New Roman" w:hAnsi="Times New Roman" w:cs="Times New Roman"/>
          <w:b/>
          <w:sz w:val="24"/>
          <w:szCs w:val="24"/>
          <w:lang w:eastAsia="ru-RU"/>
        </w:rPr>
        <w:t>Арендатор:</w:t>
      </w:r>
    </w:p>
    <w:p w14:paraId="0C4DD888" w14:textId="77777777" w:rsidR="008502FC"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Местонахождение: Тел.:  </w:t>
      </w:r>
      <w:r>
        <w:rPr>
          <w:rFonts w:ascii="Times New Roman" w:eastAsia="Times New Roman" w:hAnsi="Times New Roman" w:cs="Times New Roman"/>
          <w:sz w:val="24"/>
          <w:szCs w:val="24"/>
          <w:lang w:eastAsia="ru-RU"/>
        </w:rPr>
        <w:t xml:space="preserve"> </w:t>
      </w:r>
    </w:p>
    <w:p w14:paraId="21789607" w14:textId="77777777" w:rsidR="008502FC" w:rsidRPr="00770773"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Эл.почта</w:t>
      </w:r>
      <w:proofErr w:type="spellEnd"/>
      <w:proofErr w:type="gramEnd"/>
      <w:r>
        <w:rPr>
          <w:rFonts w:ascii="Times New Roman" w:eastAsia="Times New Roman" w:hAnsi="Times New Roman" w:cs="Times New Roman"/>
          <w:sz w:val="24"/>
          <w:szCs w:val="24"/>
          <w:lang w:eastAsia="ru-RU"/>
        </w:rPr>
        <w:t xml:space="preserve">: </w:t>
      </w:r>
    </w:p>
    <w:p w14:paraId="2A203BFF" w14:textId="77777777" w:rsidR="008502FC" w:rsidRPr="00265467"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ИНН</w:t>
      </w:r>
      <w:r w:rsidRPr="001C51B9">
        <w:rPr>
          <w:rFonts w:ascii="TimesNewRomanPSMT" w:hAnsi="TimesNewRomanPSMT" w:cs="TimesNewRomanPSMT"/>
          <w:sz w:val="24"/>
          <w:szCs w:val="24"/>
        </w:rPr>
        <w:t xml:space="preserve"> </w:t>
      </w:r>
    </w:p>
    <w:p w14:paraId="31AA7AFB" w14:textId="77777777" w:rsidR="008502FC" w:rsidRPr="003E7416"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p>
    <w:p w14:paraId="743CC4C0" w14:textId="77777777" w:rsidR="008502FC" w:rsidRPr="00A27F59"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r w:rsidRPr="003E7416">
        <w:rPr>
          <w:rFonts w:ascii="Times New Roman" w:eastAsia="Times New Roman" w:hAnsi="Times New Roman" w:cs="Times New Roman"/>
          <w:sz w:val="24"/>
          <w:szCs w:val="24"/>
          <w:lang w:eastAsia="ru-RU"/>
        </w:rPr>
        <w:t xml:space="preserve">БИК к/с </w:t>
      </w:r>
    </w:p>
    <w:p w14:paraId="5A54E439" w14:textId="77777777" w:rsidR="008502FC" w:rsidRPr="00C76DCE" w:rsidRDefault="008502FC" w:rsidP="008502FC">
      <w:pPr>
        <w:snapToGrid w:val="0"/>
        <w:spacing w:after="0" w:line="240" w:lineRule="auto"/>
        <w:ind w:firstLine="360"/>
        <w:jc w:val="both"/>
        <w:rPr>
          <w:rFonts w:ascii="Times New Roman" w:eastAsia="Times New Roman" w:hAnsi="Times New Roman" w:cs="Times New Roman"/>
          <w:sz w:val="24"/>
          <w:szCs w:val="24"/>
          <w:lang w:val="en-US" w:eastAsia="ru-RU"/>
        </w:rPr>
      </w:pPr>
      <w:r w:rsidRPr="00A27F59">
        <w:rPr>
          <w:rFonts w:ascii="Times New Roman" w:eastAsia="Times New Roman" w:hAnsi="Times New Roman" w:cs="Times New Roman"/>
          <w:sz w:val="24"/>
          <w:szCs w:val="24"/>
          <w:lang w:eastAsia="ru-RU"/>
        </w:rPr>
        <w:t>ОГРН</w:t>
      </w:r>
      <w:r>
        <w:rPr>
          <w:rFonts w:ascii="Times New Roman" w:hAnsi="Times New Roman" w:cs="Times New Roman"/>
          <w:color w:val="000000"/>
          <w:sz w:val="24"/>
          <w:szCs w:val="24"/>
        </w:rPr>
        <w:t xml:space="preserve">ИП </w:t>
      </w:r>
    </w:p>
    <w:p w14:paraId="05C43CE5" w14:textId="77777777" w:rsidR="008502FC" w:rsidRDefault="008502FC" w:rsidP="008502FC">
      <w:pPr>
        <w:snapToGrid w:val="0"/>
        <w:spacing w:after="0" w:line="240" w:lineRule="auto"/>
        <w:jc w:val="both"/>
        <w:rPr>
          <w:rFonts w:ascii="Times New Roman" w:eastAsia="Times New Roman" w:hAnsi="Times New Roman" w:cs="Times New Roman"/>
          <w:sz w:val="24"/>
          <w:szCs w:val="24"/>
          <w:lang w:eastAsia="ru-RU"/>
        </w:rPr>
      </w:pPr>
    </w:p>
    <w:p w14:paraId="5460DD08" w14:textId="77777777" w:rsidR="008502FC" w:rsidRPr="00A27F59"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  </w:t>
      </w:r>
    </w:p>
    <w:p w14:paraId="230C4C75" w14:textId="77777777" w:rsidR="008502FC" w:rsidRPr="00A27F59" w:rsidRDefault="008502FC" w:rsidP="008502FC">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8502FC" w:rsidRPr="004865A3" w14:paraId="74E15526" w14:textId="77777777" w:rsidTr="00D225AF">
        <w:tc>
          <w:tcPr>
            <w:tcW w:w="4788" w:type="dxa"/>
            <w:shd w:val="clear" w:color="auto" w:fill="auto"/>
          </w:tcPr>
          <w:p w14:paraId="29DDE219" w14:textId="77777777" w:rsidR="008502FC" w:rsidRPr="004865A3" w:rsidRDefault="008502FC" w:rsidP="00D225AF">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Арендодателя:</w:t>
            </w:r>
          </w:p>
          <w:p w14:paraId="40379866" w14:textId="77777777" w:rsidR="008502FC" w:rsidRDefault="008502FC" w:rsidP="00D225AF">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FDE4730" w14:textId="77777777" w:rsidR="008502FC" w:rsidRDefault="008502FC" w:rsidP="00D225A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4865A3">
              <w:rPr>
                <w:rFonts w:ascii="Times New Roman" w:eastAsia="Times New Roman" w:hAnsi="Times New Roman" w:cs="Times New Roman"/>
                <w:sz w:val="24"/>
                <w:szCs w:val="24"/>
                <w:lang w:eastAsia="ru-RU"/>
              </w:rPr>
              <w:t xml:space="preserve">________________ </w:t>
            </w:r>
          </w:p>
          <w:p w14:paraId="7D5DD6DF" w14:textId="77777777" w:rsidR="008502FC" w:rsidRPr="004865A3" w:rsidRDefault="008502FC" w:rsidP="00D225AF">
            <w:pPr>
              <w:tabs>
                <w:tab w:val="left" w:pos="2835"/>
              </w:tabs>
              <w:snapToGrid w:val="0"/>
              <w:spacing w:after="0" w:line="240" w:lineRule="auto"/>
              <w:jc w:val="both"/>
              <w:rPr>
                <w:rFonts w:ascii="Times New Roman" w:eastAsia="Times New Roman" w:hAnsi="Times New Roman" w:cs="Times New Roman"/>
                <w:b/>
                <w:sz w:val="24"/>
                <w:szCs w:val="24"/>
                <w:lang w:eastAsia="ru-RU"/>
              </w:rPr>
            </w:pPr>
            <w:proofErr w:type="spellStart"/>
            <w:r w:rsidRPr="004865A3">
              <w:rPr>
                <w:rFonts w:ascii="Times New Roman" w:eastAsia="Times New Roman" w:hAnsi="Times New Roman" w:cs="Times New Roman"/>
                <w:sz w:val="24"/>
                <w:szCs w:val="24"/>
                <w:lang w:eastAsia="ru-RU"/>
              </w:rPr>
              <w:t>м.п</w:t>
            </w:r>
            <w:proofErr w:type="spellEnd"/>
            <w:r w:rsidRPr="004865A3">
              <w:rPr>
                <w:rFonts w:ascii="Times New Roman" w:eastAsia="Times New Roman" w:hAnsi="Times New Roman" w:cs="Times New Roman"/>
                <w:sz w:val="24"/>
                <w:szCs w:val="24"/>
                <w:lang w:eastAsia="ru-RU"/>
              </w:rPr>
              <w:t>.</w:t>
            </w:r>
          </w:p>
        </w:tc>
        <w:tc>
          <w:tcPr>
            <w:tcW w:w="1308" w:type="dxa"/>
            <w:shd w:val="clear" w:color="auto" w:fill="auto"/>
          </w:tcPr>
          <w:p w14:paraId="1409326F" w14:textId="77777777" w:rsidR="008502FC" w:rsidRPr="004865A3" w:rsidRDefault="008502FC" w:rsidP="00D225AF">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14:paraId="3FE084E5" w14:textId="77777777" w:rsidR="008502FC" w:rsidRPr="004865A3" w:rsidRDefault="008502FC" w:rsidP="00D225AF">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14:paraId="2357245A" w14:textId="77777777" w:rsidR="008502FC" w:rsidRPr="004865A3" w:rsidRDefault="008502FC" w:rsidP="00D225AF">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611A5E65" w14:textId="77777777" w:rsidR="008502FC" w:rsidRDefault="008502FC" w:rsidP="00D225AF">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14:paraId="4BA43064" w14:textId="77777777" w:rsidR="008502FC" w:rsidRPr="004865A3" w:rsidRDefault="008502FC" w:rsidP="00D225AF">
            <w:pPr>
              <w:tabs>
                <w:tab w:val="left" w:pos="2835"/>
              </w:tabs>
              <w:snapToGrid w:val="0"/>
              <w:spacing w:after="0" w:line="240" w:lineRule="auto"/>
              <w:jc w:val="both"/>
              <w:rPr>
                <w:rFonts w:ascii="Times New Roman" w:eastAsia="Times New Roman" w:hAnsi="Times New Roman" w:cs="Times New Roman"/>
                <w:b/>
                <w:sz w:val="24"/>
                <w:szCs w:val="24"/>
                <w:lang w:eastAsia="ru-RU"/>
              </w:rPr>
            </w:pPr>
            <w:proofErr w:type="spellStart"/>
            <w:r w:rsidRPr="004865A3">
              <w:rPr>
                <w:rFonts w:ascii="Times New Roman" w:eastAsia="Times New Roman" w:hAnsi="Times New Roman" w:cs="Times New Roman"/>
                <w:sz w:val="24"/>
                <w:szCs w:val="24"/>
                <w:lang w:eastAsia="ru-RU"/>
              </w:rPr>
              <w:t>м.п</w:t>
            </w:r>
            <w:proofErr w:type="spellEnd"/>
            <w:r w:rsidRPr="004865A3">
              <w:rPr>
                <w:rFonts w:ascii="Times New Roman" w:eastAsia="Times New Roman" w:hAnsi="Times New Roman" w:cs="Times New Roman"/>
                <w:sz w:val="24"/>
                <w:szCs w:val="24"/>
                <w:lang w:eastAsia="ru-RU"/>
              </w:rPr>
              <w:t>.</w:t>
            </w:r>
          </w:p>
        </w:tc>
      </w:tr>
      <w:tr w:rsidR="008502FC" w:rsidRPr="004865A3" w14:paraId="1C8EFA63" w14:textId="77777777" w:rsidTr="00D225AF">
        <w:tc>
          <w:tcPr>
            <w:tcW w:w="4788" w:type="dxa"/>
            <w:shd w:val="clear" w:color="auto" w:fill="auto"/>
          </w:tcPr>
          <w:p w14:paraId="038C976F" w14:textId="77777777" w:rsidR="008502FC" w:rsidRPr="004865A3" w:rsidRDefault="008502FC" w:rsidP="00D225AF">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shd w:val="clear" w:color="auto" w:fill="auto"/>
          </w:tcPr>
          <w:p w14:paraId="439A1DEB" w14:textId="77777777" w:rsidR="008502FC" w:rsidRPr="004865A3" w:rsidRDefault="008502FC" w:rsidP="00D225AF">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14:paraId="0A7A9ABD" w14:textId="77777777" w:rsidR="008502FC" w:rsidRPr="004865A3" w:rsidRDefault="008502FC" w:rsidP="00D225AF">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34286482" w14:textId="77777777" w:rsidR="008502FC" w:rsidRDefault="008502FC" w:rsidP="008502FC">
      <w:pPr>
        <w:snapToGrid w:val="0"/>
        <w:spacing w:after="0" w:line="240" w:lineRule="auto"/>
        <w:jc w:val="right"/>
        <w:rPr>
          <w:rFonts w:ascii="Times New Roman" w:eastAsia="Times New Roman" w:hAnsi="Times New Roman" w:cs="Times New Roman"/>
          <w:sz w:val="18"/>
          <w:szCs w:val="18"/>
          <w:lang w:eastAsia="ru-RU"/>
        </w:rPr>
      </w:pPr>
    </w:p>
    <w:p w14:paraId="0CA4A014" w14:textId="77777777" w:rsidR="0055765A" w:rsidRDefault="008502FC" w:rsidP="008502FC">
      <w:pPr>
        <w:spacing w:after="160" w:line="259" w:lineRule="auto"/>
        <w:jc w:val="right"/>
      </w:pPr>
      <w:r>
        <w:rPr>
          <w:rFonts w:ascii="Times New Roman" w:hAnsi="Times New Roman" w:cs="Times New Roman"/>
          <w:b/>
          <w:sz w:val="24"/>
          <w:szCs w:val="24"/>
        </w:rPr>
        <w:br w:type="page"/>
      </w:r>
      <w:r w:rsidR="0055765A">
        <w:rPr>
          <w:rFonts w:ascii="Times New Roman" w:hAnsi="Times New Roman" w:cs="Times New Roman"/>
          <w:b/>
          <w:sz w:val="24"/>
          <w:szCs w:val="24"/>
        </w:rPr>
        <w:lastRenderedPageBreak/>
        <w:t>Приложение № 1</w:t>
      </w:r>
    </w:p>
    <w:p w14:paraId="229DD25E" w14:textId="77777777" w:rsidR="0055765A" w:rsidRDefault="0055765A" w:rsidP="0055765A">
      <w:pPr>
        <w:snapToGrid w:val="0"/>
        <w:spacing w:after="0" w:line="240" w:lineRule="auto"/>
        <w:contextualSpacing/>
        <w:jc w:val="right"/>
      </w:pPr>
      <w:r>
        <w:rPr>
          <w:rFonts w:ascii="Times New Roman" w:eastAsia="Times New Roman" w:hAnsi="Times New Roman" w:cs="Times New Roman"/>
          <w:sz w:val="24"/>
          <w:szCs w:val="24"/>
          <w:lang w:eastAsia="ru-RU"/>
        </w:rPr>
        <w:t xml:space="preserve">к Договору </w:t>
      </w:r>
      <w:r w:rsidR="006E21C5">
        <w:rPr>
          <w:rFonts w:ascii="Times New Roman" w:eastAsia="Times New Roman" w:hAnsi="Times New Roman" w:cs="Times New Roman"/>
          <w:bCs/>
          <w:sz w:val="24"/>
          <w:szCs w:val="24"/>
        </w:rPr>
        <w:t>долго</w:t>
      </w:r>
      <w:r>
        <w:rPr>
          <w:rFonts w:ascii="Times New Roman" w:eastAsia="Times New Roman" w:hAnsi="Times New Roman" w:cs="Times New Roman"/>
          <w:bCs/>
          <w:sz w:val="24"/>
          <w:szCs w:val="24"/>
        </w:rPr>
        <w:t>срочной</w:t>
      </w:r>
    </w:p>
    <w:p w14:paraId="1B9C3558" w14:textId="77777777" w:rsidR="0055765A" w:rsidRDefault="0055765A" w:rsidP="0055765A">
      <w:pPr>
        <w:snapToGrid w:val="0"/>
        <w:spacing w:after="0" w:line="240" w:lineRule="auto"/>
        <w:contextualSpacing/>
        <w:jc w:val="right"/>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14:paraId="52B73899" w14:textId="77777777" w:rsidR="0075199F" w:rsidRDefault="0055765A" w:rsidP="0055765A">
      <w:pPr>
        <w:snapToGri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p w14:paraId="5A03384C" w14:textId="77777777" w:rsidR="00455AF5" w:rsidRDefault="00455AF5" w:rsidP="0055765A">
      <w:pPr>
        <w:snapToGrid w:val="0"/>
        <w:spacing w:after="0" w:line="240" w:lineRule="auto"/>
        <w:jc w:val="right"/>
        <w:rPr>
          <w:rFonts w:ascii="Times New Roman" w:eastAsia="Times New Roman" w:hAnsi="Times New Roman" w:cs="Times New Roman"/>
          <w:sz w:val="24"/>
          <w:szCs w:val="24"/>
          <w:lang w:eastAsia="ru-RU"/>
        </w:rPr>
      </w:pPr>
    </w:p>
    <w:p w14:paraId="489398F8" w14:textId="77777777" w:rsidR="00202DB7" w:rsidRDefault="0075199F" w:rsidP="00E578F2">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14:paraId="6160485F" w14:textId="77777777" w:rsidR="008246E4" w:rsidRPr="00E578F2" w:rsidRDefault="008246E4" w:rsidP="00E578F2">
      <w:pPr>
        <w:snapToGrid w:val="0"/>
        <w:spacing w:after="0" w:line="240" w:lineRule="auto"/>
        <w:jc w:val="center"/>
        <w:rPr>
          <w:rFonts w:ascii="Times New Roman" w:eastAsia="Times New Roman" w:hAnsi="Times New Roman" w:cs="Times New Roman"/>
          <w:b/>
          <w:sz w:val="24"/>
          <w:szCs w:val="24"/>
          <w:lang w:eastAsia="ru-RU"/>
        </w:rPr>
      </w:pPr>
    </w:p>
    <w:p w14:paraId="45C53C07" w14:textId="77777777" w:rsidR="006E21C5"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Нежилое помещение</w:t>
      </w:r>
      <w:r w:rsidRPr="00774C05">
        <w:rPr>
          <w:rFonts w:ascii="Times New Roman" w:hAnsi="Times New Roman" w:cs="Times New Roman"/>
          <w:sz w:val="24"/>
          <w:szCs w:val="24"/>
        </w:rPr>
        <w:t xml:space="preserve"> общей площадью </w:t>
      </w:r>
      <w:r>
        <w:rPr>
          <w:rFonts w:ascii="Times New Roman" w:hAnsi="Times New Roman" w:cs="Times New Roman"/>
          <w:sz w:val="24"/>
          <w:szCs w:val="24"/>
        </w:rPr>
        <w:t>151,4</w:t>
      </w:r>
      <w:r w:rsidRPr="00774C05">
        <w:rPr>
          <w:rFonts w:ascii="Times New Roman" w:hAnsi="Times New Roman" w:cs="Times New Roman"/>
          <w:sz w:val="24"/>
          <w:szCs w:val="24"/>
        </w:rPr>
        <w:t xml:space="preserve"> кв. м.  состоящее из:</w:t>
      </w:r>
    </w:p>
    <w:p w14:paraId="3A9CB860" w14:textId="77777777" w:rsidR="006E21C5" w:rsidRDefault="006E21C5" w:rsidP="006E21C5">
      <w:pPr>
        <w:pStyle w:val="HTML0"/>
        <w:ind w:firstLine="709"/>
        <w:jc w:val="both"/>
        <w:rPr>
          <w:rFonts w:ascii="Times New Roman" w:hAnsi="Times New Roman" w:cs="Times New Roman"/>
          <w:b/>
          <w:bCs/>
          <w:sz w:val="24"/>
          <w:szCs w:val="24"/>
        </w:rPr>
      </w:pPr>
      <w:r w:rsidRPr="006E21C5">
        <w:rPr>
          <w:rFonts w:ascii="Times New Roman" w:hAnsi="Times New Roman" w:cs="Times New Roman"/>
          <w:sz w:val="24"/>
          <w:szCs w:val="24"/>
        </w:rPr>
        <w:t xml:space="preserve">- </w:t>
      </w:r>
      <w:r>
        <w:rPr>
          <w:rFonts w:ascii="Times New Roman" w:hAnsi="Times New Roman" w:cs="Times New Roman"/>
          <w:sz w:val="24"/>
          <w:szCs w:val="24"/>
        </w:rPr>
        <w:t xml:space="preserve">помещение №2 площадью 14,4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295A20EE" w14:textId="77777777" w:rsidR="006E21C5"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помещение №3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01AE0D14" w14:textId="77777777" w:rsidR="006E21C5"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№14 площадью 8,9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0D3857BD" w14:textId="77777777" w:rsidR="006E21C5" w:rsidRPr="00157F0B"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№15 площадью 12,4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458AAC3A" w14:textId="77777777" w:rsidR="006E21C5" w:rsidRDefault="006E21C5" w:rsidP="006E21C5">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помещения № 9 площадью 20,7</w:t>
      </w:r>
      <w:r w:rsidRPr="00774C05">
        <w:rPr>
          <w:rFonts w:ascii="Times New Roman" w:hAnsi="Times New Roman" w:cs="Times New Roman"/>
          <w:sz w:val="24"/>
          <w:szCs w:val="24"/>
        </w:rPr>
        <w:t xml:space="preserve"> </w:t>
      </w:r>
      <w:proofErr w:type="spellStart"/>
      <w:proofErr w:type="gramStart"/>
      <w:r w:rsidRPr="00774C05">
        <w:rPr>
          <w:rFonts w:ascii="Times New Roman" w:hAnsi="Times New Roman" w:cs="Times New Roman"/>
          <w:sz w:val="24"/>
          <w:szCs w:val="24"/>
        </w:rPr>
        <w:t>кв.м</w:t>
      </w:r>
      <w:proofErr w:type="spellEnd"/>
      <w:proofErr w:type="gramEnd"/>
      <w:r w:rsidRPr="00774C05">
        <w:rPr>
          <w:rFonts w:ascii="Times New Roman" w:hAnsi="Times New Roman" w:cs="Times New Roman"/>
          <w:sz w:val="24"/>
          <w:szCs w:val="24"/>
        </w:rPr>
        <w:t>;</w:t>
      </w:r>
    </w:p>
    <w:p w14:paraId="73FE113D" w14:textId="77777777" w:rsidR="006E21C5" w:rsidRPr="00774C05"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помещения № 10 площадью 16,7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74E83C74" w14:textId="77777777" w:rsidR="006E21C5" w:rsidRDefault="006E21C5" w:rsidP="006E21C5">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 xml:space="preserve">помещения №12 площадью 20,1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0C64328B" w14:textId="77777777" w:rsidR="006E21C5" w:rsidRDefault="006E21C5" w:rsidP="006E21C5">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помещения №19 площадью 12,7</w:t>
      </w:r>
      <w:r w:rsidRPr="00657DA3">
        <w:rPr>
          <w:rFonts w:ascii="Times New Roman" w:hAnsi="Times New Roman" w:cs="Times New Roman"/>
          <w:sz w:val="24"/>
          <w:szCs w:val="24"/>
        </w:rPr>
        <w:t xml:space="preserve"> </w:t>
      </w:r>
      <w:proofErr w:type="spellStart"/>
      <w:proofErr w:type="gramStart"/>
      <w:r w:rsidRPr="00657DA3">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7AF3B078" w14:textId="77777777" w:rsidR="006E21C5" w:rsidRDefault="006E21C5" w:rsidP="006E21C5">
      <w:pPr>
        <w:pStyle w:val="HTML0"/>
        <w:jc w:val="both"/>
        <w:rPr>
          <w:rFonts w:ascii="Times New Roman" w:hAnsi="Times New Roman" w:cs="Times New Roman"/>
          <w:b/>
          <w:bCs/>
          <w:sz w:val="24"/>
          <w:szCs w:val="24"/>
        </w:rPr>
      </w:pPr>
      <w:r>
        <w:rPr>
          <w:rFonts w:ascii="Times New Roman" w:hAnsi="Times New Roman" w:cs="Times New Roman"/>
          <w:sz w:val="24"/>
          <w:szCs w:val="24"/>
        </w:rPr>
        <w:t xml:space="preserve">            - помещения №20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r w:rsidRPr="00657DA3">
        <w:rPr>
          <w:rFonts w:ascii="Times New Roman" w:hAnsi="Times New Roman" w:cs="Times New Roman"/>
          <w:sz w:val="24"/>
          <w:szCs w:val="24"/>
        </w:rPr>
        <w:t xml:space="preserve"> </w:t>
      </w:r>
    </w:p>
    <w:p w14:paraId="71C5F1B6" w14:textId="77777777" w:rsidR="009A0CEC" w:rsidRPr="00DA5D70" w:rsidRDefault="006E21C5" w:rsidP="006E21C5">
      <w:pPr>
        <w:pStyle w:val="HTML0"/>
        <w:jc w:val="both"/>
        <w:rPr>
          <w:rFonts w:ascii="Times New Roman" w:hAnsi="Times New Roman" w:cs="Times New Roman"/>
          <w:sz w:val="24"/>
          <w:szCs w:val="24"/>
        </w:rPr>
      </w:pPr>
      <w:r w:rsidRPr="00157F0B">
        <w:rPr>
          <w:rFonts w:ascii="Times New Roman" w:hAnsi="Times New Roman" w:cs="Times New Roman"/>
          <w:sz w:val="24"/>
          <w:szCs w:val="24"/>
        </w:rPr>
        <w:t xml:space="preserve">            </w:t>
      </w:r>
      <w:r w:rsidRPr="00657D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A3">
        <w:rPr>
          <w:rFonts w:ascii="Times New Roman" w:hAnsi="Times New Roman" w:cs="Times New Roman"/>
          <w:sz w:val="24"/>
          <w:szCs w:val="24"/>
        </w:rPr>
        <w:t xml:space="preserve"> помещения</w:t>
      </w:r>
      <w:r>
        <w:rPr>
          <w:rFonts w:ascii="Times New Roman" w:hAnsi="Times New Roman" w:cs="Times New Roman"/>
          <w:sz w:val="24"/>
          <w:szCs w:val="24"/>
        </w:rPr>
        <w:t xml:space="preserve"> №21 площадью 20,9</w:t>
      </w:r>
      <w:r w:rsidRPr="00657DA3">
        <w:rPr>
          <w:rFonts w:ascii="Times New Roman" w:hAnsi="Times New Roman" w:cs="Times New Roman"/>
          <w:sz w:val="24"/>
          <w:szCs w:val="24"/>
        </w:rPr>
        <w:t xml:space="preserve"> </w:t>
      </w:r>
      <w:proofErr w:type="spellStart"/>
      <w:proofErr w:type="gramStart"/>
      <w:r w:rsidRPr="00657DA3">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r w:rsidRPr="00774C05">
        <w:rPr>
          <w:rFonts w:ascii="Times New Roman" w:hAnsi="Times New Roman" w:cs="Times New Roman"/>
          <w:sz w:val="24"/>
          <w:szCs w:val="24"/>
        </w:rPr>
        <w:t xml:space="preserve">(далее – Помещение), расположенное на </w:t>
      </w:r>
      <w:r>
        <w:rPr>
          <w:rFonts w:ascii="Times New Roman" w:hAnsi="Times New Roman" w:cs="Times New Roman"/>
          <w:sz w:val="24"/>
          <w:szCs w:val="24"/>
        </w:rPr>
        <w:t>2-ом</w:t>
      </w:r>
      <w:r w:rsidRPr="00774C05">
        <w:rPr>
          <w:rFonts w:ascii="Times New Roman" w:hAnsi="Times New Roman" w:cs="Times New Roman"/>
          <w:sz w:val="24"/>
          <w:szCs w:val="24"/>
        </w:rPr>
        <w:t xml:space="preserve"> этаже административного здания,</w:t>
      </w:r>
      <w:r w:rsidRPr="00774C05" w:rsidDel="00A16B4C">
        <w:rPr>
          <w:rFonts w:ascii="Times New Roman" w:hAnsi="Times New Roman" w:cs="Times New Roman"/>
          <w:sz w:val="24"/>
          <w:szCs w:val="24"/>
        </w:rPr>
        <w:t xml:space="preserve"> </w:t>
      </w:r>
      <w:r>
        <w:rPr>
          <w:rFonts w:ascii="Times New Roman" w:hAnsi="Times New Roman" w:cs="Times New Roman"/>
          <w:sz w:val="24"/>
          <w:szCs w:val="24"/>
        </w:rPr>
        <w:t>общей площадью 825,6</w:t>
      </w:r>
      <w:r w:rsidRPr="00774C05">
        <w:rPr>
          <w:rFonts w:ascii="Times New Roman" w:hAnsi="Times New Roman" w:cs="Times New Roman"/>
          <w:sz w:val="24"/>
          <w:szCs w:val="24"/>
        </w:rPr>
        <w:t xml:space="preserve"> кв. м., кадастровый/условный номер: </w:t>
      </w:r>
      <w:r w:rsidR="00046F37" w:rsidRPr="00F00410">
        <w:rPr>
          <w:rFonts w:ascii="Times New Roman" w:hAnsi="Times New Roman" w:cs="Times New Roman"/>
          <w:sz w:val="24"/>
          <w:szCs w:val="24"/>
        </w:rPr>
        <w:t>58:21:0250248:175</w:t>
      </w:r>
      <w:r w:rsidRPr="00774C05">
        <w:rPr>
          <w:rFonts w:ascii="Times New Roman" w:hAnsi="Times New Roman" w:cs="Times New Roman"/>
          <w:sz w:val="24"/>
          <w:szCs w:val="24"/>
        </w:rPr>
        <w:t>, адрес (местонахождени</w:t>
      </w:r>
      <w:r>
        <w:rPr>
          <w:rFonts w:ascii="Times New Roman" w:hAnsi="Times New Roman" w:cs="Times New Roman"/>
          <w:sz w:val="24"/>
          <w:szCs w:val="24"/>
        </w:rPr>
        <w:t xml:space="preserve">е) объекта: </w:t>
      </w:r>
      <w:r w:rsidR="009A0CEC" w:rsidRPr="009A0CEC">
        <w:rPr>
          <w:rFonts w:ascii="Times New Roman" w:hAnsi="Times New Roman" w:cs="Times New Roman"/>
          <w:sz w:val="24"/>
          <w:szCs w:val="24"/>
        </w:rPr>
        <w:t xml:space="preserve">Пензенская область, р-н Нижнеломовский, г Нижний Ломов, </w:t>
      </w:r>
      <w:proofErr w:type="spellStart"/>
      <w:r w:rsidR="009A0CEC" w:rsidRPr="009A0CEC">
        <w:rPr>
          <w:rFonts w:ascii="Times New Roman" w:hAnsi="Times New Roman" w:cs="Times New Roman"/>
          <w:sz w:val="24"/>
          <w:szCs w:val="24"/>
        </w:rPr>
        <w:t>ул</w:t>
      </w:r>
      <w:proofErr w:type="spellEnd"/>
      <w:r w:rsidR="009A0CEC" w:rsidRPr="009A0CEC">
        <w:rPr>
          <w:rFonts w:ascii="Times New Roman" w:hAnsi="Times New Roman" w:cs="Times New Roman"/>
          <w:sz w:val="24"/>
          <w:szCs w:val="24"/>
        </w:rPr>
        <w:t xml:space="preserve"> Ленина/</w:t>
      </w:r>
      <w:proofErr w:type="spellStart"/>
      <w:r w:rsidR="009A0CEC" w:rsidRPr="009A0CEC">
        <w:rPr>
          <w:rFonts w:ascii="Times New Roman" w:hAnsi="Times New Roman" w:cs="Times New Roman"/>
          <w:sz w:val="24"/>
          <w:szCs w:val="24"/>
        </w:rPr>
        <w:t>ул</w:t>
      </w:r>
      <w:proofErr w:type="spellEnd"/>
      <w:r w:rsidR="009A0CEC" w:rsidRPr="009A0CEC">
        <w:rPr>
          <w:rFonts w:ascii="Times New Roman" w:hAnsi="Times New Roman" w:cs="Times New Roman"/>
          <w:sz w:val="24"/>
          <w:szCs w:val="24"/>
        </w:rPr>
        <w:t xml:space="preserve"> Московская, д 52/61</w:t>
      </w:r>
      <w:r w:rsidR="00C06EFB">
        <w:rPr>
          <w:rFonts w:ascii="Times New Roman" w:hAnsi="Times New Roman" w:cs="Times New Roman"/>
          <w:sz w:val="24"/>
          <w:szCs w:val="24"/>
        </w:rPr>
        <w:t>.</w:t>
      </w:r>
    </w:p>
    <w:p w14:paraId="51D6D8B7" w14:textId="5D067BCB" w:rsidR="006E21C5" w:rsidRDefault="000502C2" w:rsidP="006E21C5">
      <w:pPr>
        <w:pStyle w:val="HTML0"/>
        <w:jc w:val="both"/>
        <w:rPr>
          <w:rFonts w:ascii="Times New Roman" w:hAnsi="Times New Roman" w:cs="Times New Roman"/>
          <w:sz w:val="24"/>
          <w:szCs w:val="24"/>
        </w:rPr>
      </w:pPr>
      <w:r>
        <w:rPr>
          <w:noProof/>
        </w:rPr>
        <mc:AlternateContent>
          <mc:Choice Requires="wpg">
            <w:drawing>
              <wp:anchor distT="0" distB="0" distL="114300" distR="114300" simplePos="0" relativeHeight="251660288" behindDoc="0" locked="0" layoutInCell="1" allowOverlap="1" wp14:anchorId="6721DBE7" wp14:editId="7A850B11">
                <wp:simplePos x="0" y="0"/>
                <wp:positionH relativeFrom="column">
                  <wp:posOffset>-251460</wp:posOffset>
                </wp:positionH>
                <wp:positionV relativeFrom="paragraph">
                  <wp:posOffset>48260</wp:posOffset>
                </wp:positionV>
                <wp:extent cx="6531610" cy="2708275"/>
                <wp:effectExtent l="0" t="0" r="0" b="0"/>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1610" cy="2708275"/>
                          <a:chOff x="0" y="0"/>
                          <a:chExt cx="9605926" cy="5079077"/>
                        </a:xfrm>
                      </wpg:grpSpPr>
                      <wpg:grpSp>
                        <wpg:cNvPr id="3" name="Группа 3"/>
                        <wpg:cNvGrpSpPr/>
                        <wpg:grpSpPr>
                          <a:xfrm>
                            <a:off x="0" y="0"/>
                            <a:ext cx="9605926" cy="5079077"/>
                            <a:chOff x="0" y="0"/>
                            <a:chExt cx="10295554" cy="5603594"/>
                          </a:xfrm>
                        </wpg:grpSpPr>
                        <pic:pic xmlns:pic="http://schemas.openxmlformats.org/drawingml/2006/picture">
                          <pic:nvPicPr>
                            <pic:cNvPr id="8" name="Рисунок 8"/>
                            <pic:cNvPicPr>
                              <a:picLocks noChangeAspect="1"/>
                            </pic:cNvPicPr>
                          </pic:nvPicPr>
                          <pic:blipFill rotWithShape="1">
                            <a:blip r:embed="rId9"/>
                            <a:srcRect l="-1" r="673"/>
                            <a:stretch/>
                          </pic:blipFill>
                          <pic:spPr>
                            <a:xfrm>
                              <a:off x="0" y="1237782"/>
                              <a:ext cx="5200180" cy="4365812"/>
                            </a:xfrm>
                            <a:prstGeom prst="rect">
                              <a:avLst/>
                            </a:prstGeom>
                          </pic:spPr>
                        </pic:pic>
                        <pic:pic xmlns:pic="http://schemas.openxmlformats.org/drawingml/2006/picture">
                          <pic:nvPicPr>
                            <pic:cNvPr id="9" name="Рисунок 9"/>
                            <pic:cNvPicPr>
                              <a:picLocks noChangeAspect="1"/>
                            </pic:cNvPicPr>
                          </pic:nvPicPr>
                          <pic:blipFill rotWithShape="1">
                            <a:blip r:embed="rId10"/>
                            <a:srcRect t="2115" b="1813"/>
                            <a:stretch/>
                          </pic:blipFill>
                          <pic:spPr>
                            <a:xfrm>
                              <a:off x="5202135" y="0"/>
                              <a:ext cx="5093419" cy="5286894"/>
                            </a:xfrm>
                            <a:prstGeom prst="rect">
                              <a:avLst/>
                            </a:prstGeom>
                          </pic:spPr>
                        </pic:pic>
                      </wpg:grpSp>
                      <wps:wsp>
                        <wps:cNvPr id="4" name="Прямоугольник 4"/>
                        <wps:cNvSpPr/>
                        <wps:spPr>
                          <a:xfrm>
                            <a:off x="3944959" y="1529542"/>
                            <a:ext cx="1968038" cy="1629294"/>
                          </a:xfrm>
                          <a:prstGeom prst="rect">
                            <a:avLst/>
                          </a:prstGeom>
                          <a:solidFill>
                            <a:srgbClr val="00B050">
                              <a:alpha val="40000"/>
                            </a:srgbClr>
                          </a:solidFill>
                          <a:ln w="12700" cap="flat" cmpd="sng" algn="ctr">
                            <a:noFill/>
                            <a:prstDash val="solid"/>
                            <a:miter lim="800000"/>
                          </a:ln>
                          <a:effectLst/>
                        </wps:spPr>
                        <wps:bodyPr rtlCol="0" anchor="ctr"/>
                      </wps:wsp>
                      <wps:wsp>
                        <wps:cNvPr id="5" name="Прямоугольник 5"/>
                        <wps:cNvSpPr/>
                        <wps:spPr>
                          <a:xfrm>
                            <a:off x="5912998" y="307274"/>
                            <a:ext cx="3438524" cy="1800868"/>
                          </a:xfrm>
                          <a:prstGeom prst="rect">
                            <a:avLst/>
                          </a:prstGeom>
                          <a:solidFill>
                            <a:srgbClr val="00B050">
                              <a:alpha val="40000"/>
                            </a:srgbClr>
                          </a:solidFill>
                          <a:ln w="12700" cap="flat" cmpd="sng" algn="ctr">
                            <a:noFill/>
                            <a:prstDash val="solid"/>
                            <a:miter lim="800000"/>
                          </a:ln>
                          <a:effectLst/>
                        </wps:spPr>
                        <wps:bodyPr rtlCol="0" anchor="ctr"/>
                      </wps:wsp>
                      <wps:wsp>
                        <wps:cNvPr id="6" name="Прямоугольник 6"/>
                        <wps:cNvSpPr/>
                        <wps:spPr>
                          <a:xfrm>
                            <a:off x="3944959" y="3411683"/>
                            <a:ext cx="2120438" cy="1276695"/>
                          </a:xfrm>
                          <a:prstGeom prst="rect">
                            <a:avLst/>
                          </a:prstGeom>
                          <a:solidFill>
                            <a:srgbClr val="00B050">
                              <a:alpha val="40000"/>
                            </a:srgbClr>
                          </a:solidFill>
                          <a:ln w="12700" cap="flat" cmpd="sng" algn="ctr">
                            <a:noFill/>
                            <a:prstDash val="solid"/>
                            <a:miter lim="800000"/>
                          </a:ln>
                          <a:effectLst/>
                        </wps:spPr>
                        <wps:bodyPr rtlCol="0" anchor="ctr"/>
                      </wps:wsp>
                      <wps:wsp>
                        <wps:cNvPr id="7" name="Прямоугольник 7"/>
                        <wps:cNvSpPr/>
                        <wps:spPr>
                          <a:xfrm>
                            <a:off x="1060443" y="3411683"/>
                            <a:ext cx="1828800" cy="1134859"/>
                          </a:xfrm>
                          <a:prstGeom prst="rect">
                            <a:avLst/>
                          </a:prstGeom>
                          <a:solidFill>
                            <a:srgbClr val="00B050">
                              <a:alpha val="40000"/>
                            </a:srgbClr>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DFF4021" id="Группа 1" o:spid="_x0000_s1026" style="position:absolute;margin-left:-19.8pt;margin-top:3.8pt;width:514.3pt;height:213.25pt;z-index:251660288;mso-width-relative:margin;mso-height-relative:margin" coordsize="96059,507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">
                <v:group id="Группа 3" o:spid="_x0000_s1027" style="position:absolute;width:96059;height:50790" coordsize="102955,5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8" type="#_x0000_t75" style="position:absolute;top:12377;width:52001;height:4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">
                    <v:imagedata r:id="rId11" o:title="" cropleft="-1f" cropright="441f"/>
                  </v:shape>
                  <v:shape id="Рисунок 9" o:spid="_x0000_s1029" type="#_x0000_t75" style="position:absolute;left:52021;width:50934;height:52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">
                    <v:imagedata r:id="rId12" o:title="" croptop="1386f" cropbottom="1188f"/>
                  </v:shape>
                </v:group>
                <v:rect id="Прямоугольник 4" o:spid="_x0000_s1030" style="position:absolute;left:39449;top:15295;width:19680;height:16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" fillcolor="#00b050" stroked="f" strokeweight="1pt">
                  <v:fill opacity="26214f"/>
                </v:rect>
                <v:rect id="Прямоугольник 5" o:spid="_x0000_s1031" style="position:absolute;left:59129;top:3072;width:34386;height:18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" fillcolor="#00b050" stroked="f" strokeweight="1pt">
                  <v:fill opacity="26214f"/>
                </v:rect>
                <v:rect id="Прямоугольник 6" o:spid="_x0000_s1032" style="position:absolute;left:39449;top:34116;width:21204;height:1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" fillcolor="#00b050" stroked="f" strokeweight="1pt">
                  <v:fill opacity="26214f"/>
                </v:rect>
                <v:rect id="Прямоугольник 7" o:spid="_x0000_s1033" style="position:absolute;left:10604;top:34116;width:18288;height:1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" fillcolor="#00b050" stroked="f" strokeweight="1pt">
                  <v:fill opacity="26214f"/>
                </v:rect>
              </v:group>
            </w:pict>
          </mc:Fallback>
        </mc:AlternateContent>
      </w:r>
      <w:r w:rsidR="00EB30BF">
        <w:rPr>
          <w:rFonts w:ascii="Times New Roman" w:hAnsi="Times New Roman" w:cs="Times New Roman"/>
          <w:sz w:val="24"/>
          <w:szCs w:val="24"/>
        </w:rPr>
        <w:t>.</w:t>
      </w:r>
      <w:r w:rsidR="006E21C5" w:rsidRPr="00774C05">
        <w:rPr>
          <w:rFonts w:ascii="Times New Roman" w:hAnsi="Times New Roman" w:cs="Times New Roman"/>
          <w:sz w:val="24"/>
          <w:szCs w:val="24"/>
        </w:rPr>
        <w:t xml:space="preserve"> </w:t>
      </w:r>
    </w:p>
    <w:p w14:paraId="3A44B93A" w14:textId="77777777" w:rsidR="009A0CEC" w:rsidRDefault="009A0CEC" w:rsidP="006E21C5">
      <w:pPr>
        <w:pStyle w:val="HTML0"/>
        <w:jc w:val="both"/>
        <w:rPr>
          <w:rFonts w:ascii="Times New Roman" w:hAnsi="Times New Roman" w:cs="Times New Roman"/>
          <w:sz w:val="24"/>
          <w:szCs w:val="24"/>
        </w:rPr>
      </w:pPr>
    </w:p>
    <w:p w14:paraId="7982AA40" w14:textId="77777777" w:rsidR="00EB30BF" w:rsidRDefault="00EB30BF" w:rsidP="006E21C5">
      <w:pPr>
        <w:pStyle w:val="HTML0"/>
        <w:jc w:val="both"/>
        <w:rPr>
          <w:rFonts w:ascii="Times New Roman" w:hAnsi="Times New Roman" w:cs="Times New Roman"/>
          <w:sz w:val="24"/>
          <w:szCs w:val="24"/>
        </w:rPr>
      </w:pPr>
    </w:p>
    <w:p w14:paraId="24CA64B2" w14:textId="77777777" w:rsidR="00EB30BF" w:rsidRPr="00EA0F54" w:rsidRDefault="00EB30BF" w:rsidP="006E21C5">
      <w:pPr>
        <w:pStyle w:val="HTML0"/>
        <w:jc w:val="both"/>
        <w:rPr>
          <w:rFonts w:ascii="Times New Roman" w:hAnsi="Times New Roman" w:cs="Times New Roman"/>
          <w:b/>
          <w:bCs/>
          <w:sz w:val="24"/>
          <w:szCs w:val="24"/>
        </w:rPr>
      </w:pPr>
    </w:p>
    <w:p w14:paraId="0385B57E" w14:textId="77777777" w:rsidR="0075199F" w:rsidRDefault="0075199F">
      <w:pPr>
        <w:snapToGrid w:val="0"/>
        <w:spacing w:after="0" w:line="240" w:lineRule="auto"/>
        <w:jc w:val="center"/>
        <w:rPr>
          <w:rFonts w:ascii="Times New Roman" w:eastAsia="Times New Roman" w:hAnsi="Times New Roman" w:cs="Times New Roman"/>
          <w:b/>
          <w:sz w:val="24"/>
          <w:szCs w:val="24"/>
          <w:lang w:eastAsia="ru-RU"/>
        </w:rPr>
      </w:pPr>
    </w:p>
    <w:p w14:paraId="3B90586C"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2B9D032C"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418F83F4"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39C600BB"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7C16DEA5"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1468628B" w14:textId="77777777" w:rsidR="006E21C5" w:rsidRDefault="006E21C5">
      <w:pPr>
        <w:snapToGrid w:val="0"/>
        <w:spacing w:after="0" w:line="240" w:lineRule="auto"/>
        <w:jc w:val="center"/>
        <w:rPr>
          <w:rFonts w:ascii="Times New Roman" w:eastAsia="Times New Roman" w:hAnsi="Times New Roman" w:cs="Times New Roman"/>
          <w:b/>
          <w:sz w:val="24"/>
          <w:szCs w:val="24"/>
          <w:lang w:eastAsia="ru-RU"/>
        </w:rPr>
      </w:pPr>
    </w:p>
    <w:p w14:paraId="0399390E" w14:textId="77777777" w:rsidR="006E21C5" w:rsidRDefault="006E21C5" w:rsidP="00CB7317">
      <w:pPr>
        <w:snapToGrid w:val="0"/>
        <w:spacing w:after="0" w:line="240" w:lineRule="auto"/>
        <w:rPr>
          <w:rFonts w:ascii="Times New Roman" w:eastAsia="Times New Roman" w:hAnsi="Times New Roman" w:cs="Times New Roman"/>
          <w:b/>
          <w:sz w:val="24"/>
          <w:szCs w:val="24"/>
          <w:lang w:eastAsia="ru-RU"/>
        </w:rPr>
      </w:pPr>
    </w:p>
    <w:p w14:paraId="282E774C" w14:textId="77777777" w:rsidR="006E21C5" w:rsidRDefault="006E21C5" w:rsidP="00CB7317">
      <w:pPr>
        <w:snapToGrid w:val="0"/>
        <w:spacing w:after="0" w:line="240" w:lineRule="auto"/>
        <w:rPr>
          <w:rFonts w:ascii="Times New Roman" w:eastAsia="Times New Roman" w:hAnsi="Times New Roman" w:cs="Times New Roman"/>
          <w:b/>
          <w:sz w:val="24"/>
          <w:szCs w:val="24"/>
          <w:lang w:eastAsia="ru-RU"/>
        </w:rPr>
      </w:pPr>
    </w:p>
    <w:p w14:paraId="19A374B4" w14:textId="77777777" w:rsidR="006E21C5" w:rsidRDefault="006E21C5" w:rsidP="00CB7317">
      <w:pPr>
        <w:snapToGrid w:val="0"/>
        <w:spacing w:after="0" w:line="240" w:lineRule="auto"/>
        <w:rPr>
          <w:rFonts w:ascii="Times New Roman" w:eastAsia="Times New Roman" w:hAnsi="Times New Roman" w:cs="Times New Roman"/>
          <w:b/>
          <w:sz w:val="24"/>
          <w:szCs w:val="24"/>
          <w:lang w:eastAsia="ru-RU"/>
        </w:rPr>
      </w:pPr>
    </w:p>
    <w:p w14:paraId="2EC0EBEB" w14:textId="77777777" w:rsidR="006E21C5" w:rsidRDefault="006E21C5" w:rsidP="00CB7317">
      <w:pPr>
        <w:snapToGrid w:val="0"/>
        <w:spacing w:after="0" w:line="240" w:lineRule="auto"/>
        <w:rPr>
          <w:rFonts w:ascii="Times New Roman" w:eastAsia="Times New Roman" w:hAnsi="Times New Roman" w:cs="Times New Roman"/>
          <w:b/>
          <w:sz w:val="24"/>
          <w:szCs w:val="24"/>
          <w:lang w:eastAsia="ru-RU"/>
        </w:rPr>
      </w:pPr>
    </w:p>
    <w:p w14:paraId="3A2757A2" w14:textId="77777777" w:rsidR="006E21C5" w:rsidRDefault="006E21C5" w:rsidP="00CB7317">
      <w:pPr>
        <w:snapToGrid w:val="0"/>
        <w:spacing w:after="0" w:line="240" w:lineRule="auto"/>
        <w:rPr>
          <w:rFonts w:ascii="Times New Roman" w:eastAsia="Times New Roman" w:hAnsi="Times New Roman" w:cs="Times New Roman"/>
          <w:b/>
          <w:sz w:val="24"/>
          <w:szCs w:val="24"/>
          <w:lang w:eastAsia="ru-RU"/>
        </w:rPr>
      </w:pPr>
    </w:p>
    <w:p w14:paraId="1259C3B6" w14:textId="037F770A" w:rsidR="0075199F" w:rsidRPr="00EB30BF" w:rsidRDefault="000502C2">
      <w:pPr>
        <w:snapToGrid w:val="0"/>
        <w:spacing w:after="0" w:line="240" w:lineRule="auto"/>
        <w:rPr>
          <w:rFonts w:ascii="Times New Roman" w:eastAsia="Times New Roman" w:hAnsi="Times New Roman" w:cs="Times New Roman"/>
          <w:b/>
          <w:sz w:val="24"/>
          <w:szCs w:val="24"/>
          <w:lang w:eastAsia="ru-RU"/>
        </w:rPr>
      </w:pPr>
      <w:r>
        <w:rPr>
          <w:noProof/>
        </w:rPr>
        <mc:AlternateContent>
          <mc:Choice Requires="wps">
            <w:drawing>
              <wp:anchor distT="0" distB="0" distL="114300" distR="114300" simplePos="0" relativeHeight="251656192" behindDoc="0" locked="0" layoutInCell="1" allowOverlap="1" wp14:anchorId="18FE282D" wp14:editId="1F1BAB18">
                <wp:simplePos x="0" y="0"/>
                <wp:positionH relativeFrom="column">
                  <wp:posOffset>-1106170</wp:posOffset>
                </wp:positionH>
                <wp:positionV relativeFrom="paragraph">
                  <wp:posOffset>146050</wp:posOffset>
                </wp:positionV>
                <wp:extent cx="6985" cy="866140"/>
                <wp:effectExtent l="18415" t="22225" r="22225" b="26035"/>
                <wp:wrapNone/>
                <wp:docPr id="567345923" name="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866140"/>
                        </a:xfrm>
                        <a:prstGeom prst="line">
                          <a:avLst/>
                        </a:prstGeom>
                        <a:noFill/>
                        <a:ln w="36360">
                          <a:solidFill>
                            <a:srgbClr val="81D4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B8CDF" id="Линия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11.5pt" to="-86.5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" strokecolor="#81d41a" strokeweight="1.01mm"/>
            </w:pict>
          </mc:Fallback>
        </mc:AlternateContent>
      </w:r>
      <w:r>
        <w:rPr>
          <w:noProof/>
        </w:rPr>
        <mc:AlternateContent>
          <mc:Choice Requires="wps">
            <w:drawing>
              <wp:anchor distT="0" distB="0" distL="114300" distR="114300" simplePos="0" relativeHeight="251657216" behindDoc="0" locked="0" layoutInCell="1" allowOverlap="1" wp14:anchorId="69581878" wp14:editId="2A1640F7">
                <wp:simplePos x="0" y="0"/>
                <wp:positionH relativeFrom="column">
                  <wp:posOffset>-1125220</wp:posOffset>
                </wp:positionH>
                <wp:positionV relativeFrom="paragraph">
                  <wp:posOffset>140335</wp:posOffset>
                </wp:positionV>
                <wp:extent cx="32385" cy="843280"/>
                <wp:effectExtent l="18415" t="26035" r="25400" b="26035"/>
                <wp:wrapNone/>
                <wp:docPr id="1434337179" name="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 cy="843280"/>
                        </a:xfrm>
                        <a:prstGeom prst="line">
                          <a:avLst/>
                        </a:prstGeom>
                        <a:noFill/>
                        <a:ln w="36360">
                          <a:solidFill>
                            <a:srgbClr val="81D4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A47F5" id="Линия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1.05pt" to="-86.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" strokecolor="#81d41a" strokeweight="1.01mm"/>
            </w:pict>
          </mc:Fallback>
        </mc:AlternateContent>
      </w:r>
      <w:r>
        <w:rPr>
          <w:noProof/>
        </w:rPr>
        <mc:AlternateContent>
          <mc:Choice Requires="wps">
            <w:drawing>
              <wp:anchor distT="0" distB="0" distL="114300" distR="114300" simplePos="0" relativeHeight="251658240" behindDoc="0" locked="0" layoutInCell="1" allowOverlap="1" wp14:anchorId="73AF906D" wp14:editId="60FD9154">
                <wp:simplePos x="0" y="0"/>
                <wp:positionH relativeFrom="column">
                  <wp:posOffset>-2138680</wp:posOffset>
                </wp:positionH>
                <wp:positionV relativeFrom="paragraph">
                  <wp:posOffset>146685</wp:posOffset>
                </wp:positionV>
                <wp:extent cx="1037590" cy="1905"/>
                <wp:effectExtent l="24130" t="22860" r="24130" b="22860"/>
                <wp:wrapNone/>
                <wp:docPr id="991926801" name="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1905"/>
                        </a:xfrm>
                        <a:prstGeom prst="line">
                          <a:avLst/>
                        </a:prstGeom>
                        <a:noFill/>
                        <a:ln w="36360">
                          <a:solidFill>
                            <a:srgbClr val="81D4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AF3BB" id="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pt,11.55pt" to="-86.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" strokecolor="#81d41a" strokeweight="1.01mm"/>
            </w:pict>
          </mc:Fallback>
        </mc:AlternateContent>
      </w:r>
    </w:p>
    <w:tbl>
      <w:tblPr>
        <w:tblW w:w="0" w:type="auto"/>
        <w:tblLook w:val="00A0" w:firstRow="1" w:lastRow="0" w:firstColumn="1" w:lastColumn="0" w:noHBand="0" w:noVBand="0"/>
      </w:tblPr>
      <w:tblGrid>
        <w:gridCol w:w="4788"/>
        <w:gridCol w:w="360"/>
        <w:gridCol w:w="3960"/>
      </w:tblGrid>
      <w:tr w:rsidR="00E578F2" w:rsidRPr="00E578F2" w14:paraId="61F4C5AF" w14:textId="77777777" w:rsidTr="009D2212">
        <w:tc>
          <w:tcPr>
            <w:tcW w:w="4788" w:type="dxa"/>
            <w:shd w:val="clear" w:color="auto" w:fill="auto"/>
          </w:tcPr>
          <w:p w14:paraId="18B5D923" w14:textId="77777777" w:rsidR="00E578F2" w:rsidRPr="00E578F2" w:rsidRDefault="00E578F2" w:rsidP="00E578F2">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E578F2">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357DA27" w14:textId="77777777" w:rsidR="00E578F2" w:rsidRPr="00E578F2" w:rsidRDefault="00E578F2" w:rsidP="00E578F2">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2C58B3C1" w14:textId="77777777" w:rsidR="00E578F2" w:rsidRPr="00E578F2" w:rsidRDefault="00E578F2" w:rsidP="00BD1ABA">
            <w:pPr>
              <w:tabs>
                <w:tab w:val="left" w:pos="2835"/>
              </w:tabs>
              <w:suppressAutoHyphens w:val="0"/>
              <w:snapToGrid w:val="0"/>
              <w:spacing w:after="0" w:line="240" w:lineRule="auto"/>
              <w:rPr>
                <w:rFonts w:ascii="Times New Roman" w:eastAsia="Times New Roman" w:hAnsi="Times New Roman" w:cs="Times New Roman"/>
                <w:b/>
                <w:sz w:val="24"/>
                <w:szCs w:val="24"/>
                <w:lang w:eastAsia="ru-RU"/>
              </w:rPr>
            </w:pPr>
            <w:r w:rsidRPr="00E578F2">
              <w:rPr>
                <w:rFonts w:ascii="Times New Roman" w:eastAsia="Times New Roman" w:hAnsi="Times New Roman" w:cs="Times New Roman"/>
                <w:b/>
                <w:sz w:val="24"/>
                <w:szCs w:val="24"/>
                <w:lang w:eastAsia="ru-RU"/>
              </w:rPr>
              <w:t>От Арендатора:</w:t>
            </w:r>
          </w:p>
        </w:tc>
      </w:tr>
      <w:tr w:rsidR="00E578F2" w:rsidRPr="00E578F2" w14:paraId="1948A736" w14:textId="77777777" w:rsidTr="009D2212">
        <w:tc>
          <w:tcPr>
            <w:tcW w:w="4788" w:type="dxa"/>
            <w:shd w:val="clear" w:color="auto" w:fill="auto"/>
          </w:tcPr>
          <w:p w14:paraId="0650AADC" w14:textId="77777777" w:rsidR="00BD1ABA" w:rsidRDefault="00BD1ABA" w:rsidP="00E578F2">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p w14:paraId="5FB77D0E" w14:textId="77777777" w:rsidR="00E578F2" w:rsidRPr="00E578F2" w:rsidRDefault="00E578F2" w:rsidP="00EB30BF">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E578F2">
              <w:rPr>
                <w:rFonts w:ascii="Times New Roman" w:eastAsia="Times New Roman" w:hAnsi="Times New Roman" w:cs="Times New Roman"/>
                <w:sz w:val="24"/>
                <w:szCs w:val="24"/>
                <w:lang w:eastAsia="ru-RU"/>
              </w:rPr>
              <w:t xml:space="preserve">________________ </w:t>
            </w:r>
            <w:proofErr w:type="spellStart"/>
            <w:r w:rsidRPr="00E578F2">
              <w:rPr>
                <w:rFonts w:ascii="Times New Roman" w:eastAsia="Times New Roman" w:hAnsi="Times New Roman" w:cs="Times New Roman"/>
                <w:sz w:val="24"/>
                <w:szCs w:val="24"/>
                <w:lang w:eastAsia="ru-RU"/>
              </w:rPr>
              <w:t>м.п</w:t>
            </w:r>
            <w:proofErr w:type="spellEnd"/>
            <w:r w:rsidRPr="00E578F2">
              <w:rPr>
                <w:rFonts w:ascii="Times New Roman" w:eastAsia="Times New Roman" w:hAnsi="Times New Roman" w:cs="Times New Roman"/>
                <w:sz w:val="24"/>
                <w:szCs w:val="24"/>
                <w:lang w:eastAsia="ru-RU"/>
              </w:rPr>
              <w:t>.</w:t>
            </w:r>
          </w:p>
        </w:tc>
        <w:tc>
          <w:tcPr>
            <w:tcW w:w="360" w:type="dxa"/>
            <w:shd w:val="clear" w:color="auto" w:fill="auto"/>
          </w:tcPr>
          <w:p w14:paraId="1D4578B3" w14:textId="77777777" w:rsidR="00E578F2" w:rsidRPr="00E578F2" w:rsidRDefault="00E578F2" w:rsidP="00E578F2">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0D34331D" w14:textId="77777777" w:rsidR="00BD1ABA" w:rsidRDefault="00BD1ABA" w:rsidP="00BD1ABA">
            <w:pPr>
              <w:tabs>
                <w:tab w:val="left" w:pos="2835"/>
              </w:tabs>
              <w:snapToGrid w:val="0"/>
              <w:spacing w:after="0" w:line="240" w:lineRule="auto"/>
              <w:jc w:val="both"/>
              <w:rPr>
                <w:rFonts w:ascii="Times New Roman" w:eastAsia="Times New Roman" w:hAnsi="Times New Roman" w:cs="Times New Roman"/>
                <w:color w:val="000000"/>
                <w:sz w:val="24"/>
                <w:szCs w:val="24"/>
                <w:lang w:eastAsia="ru-RU"/>
              </w:rPr>
            </w:pPr>
          </w:p>
          <w:p w14:paraId="269988F9" w14:textId="77777777" w:rsidR="00EB30BF" w:rsidRDefault="00BF508C" w:rsidP="00BD1ABA">
            <w:pPr>
              <w:tabs>
                <w:tab w:val="left" w:pos="2835"/>
              </w:tabs>
              <w:snapToGrid w:val="0"/>
              <w:spacing w:after="0" w:line="240" w:lineRule="auto"/>
              <w:jc w:val="both"/>
              <w:rPr>
                <w:rFonts w:ascii="Times New Roman" w:eastAsia="Times New Roman" w:hAnsi="Times New Roman" w:cs="Times New Roman"/>
                <w:color w:val="000000"/>
                <w:sz w:val="24"/>
                <w:szCs w:val="24"/>
                <w:lang w:eastAsia="ru-RU"/>
              </w:rPr>
            </w:pPr>
            <w:r w:rsidRPr="00E578F2">
              <w:rPr>
                <w:rFonts w:ascii="Times New Roman" w:eastAsia="Times New Roman" w:hAnsi="Times New Roman" w:cs="Times New Roman"/>
                <w:sz w:val="24"/>
                <w:szCs w:val="24"/>
                <w:lang w:eastAsia="ru-RU"/>
              </w:rPr>
              <w:t xml:space="preserve">________________ </w:t>
            </w:r>
            <w:proofErr w:type="spellStart"/>
            <w:r w:rsidRPr="00E578F2">
              <w:rPr>
                <w:rFonts w:ascii="Times New Roman" w:eastAsia="Times New Roman" w:hAnsi="Times New Roman" w:cs="Times New Roman"/>
                <w:sz w:val="24"/>
                <w:szCs w:val="24"/>
                <w:lang w:eastAsia="ru-RU"/>
              </w:rPr>
              <w:t>м.п</w:t>
            </w:r>
            <w:proofErr w:type="spellEnd"/>
            <w:r w:rsidRPr="00E578F2">
              <w:rPr>
                <w:rFonts w:ascii="Times New Roman" w:eastAsia="Times New Roman" w:hAnsi="Times New Roman" w:cs="Times New Roman"/>
                <w:sz w:val="24"/>
                <w:szCs w:val="24"/>
                <w:lang w:eastAsia="ru-RU"/>
              </w:rPr>
              <w:t>.</w:t>
            </w:r>
          </w:p>
          <w:p w14:paraId="6B287D17" w14:textId="77777777" w:rsidR="00EB30BF" w:rsidRDefault="00EB30BF" w:rsidP="00BD1ABA">
            <w:pPr>
              <w:tabs>
                <w:tab w:val="left" w:pos="2835"/>
              </w:tabs>
              <w:snapToGrid w:val="0"/>
              <w:spacing w:after="0" w:line="240" w:lineRule="auto"/>
              <w:jc w:val="both"/>
              <w:rPr>
                <w:rFonts w:ascii="Times New Roman" w:eastAsia="Times New Roman" w:hAnsi="Times New Roman" w:cs="Times New Roman"/>
                <w:color w:val="000000"/>
                <w:sz w:val="24"/>
                <w:szCs w:val="24"/>
                <w:lang w:eastAsia="ru-RU"/>
              </w:rPr>
            </w:pPr>
          </w:p>
          <w:p w14:paraId="0B53C3E2" w14:textId="77777777" w:rsidR="00EB30BF" w:rsidRPr="004865A3" w:rsidRDefault="00EB30BF"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78E7791" w14:textId="77777777" w:rsidR="00BD1ABA" w:rsidRPr="004865A3" w:rsidRDefault="00BD1ABA"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1F8DAD93" w14:textId="77777777" w:rsidR="00E578F2" w:rsidRPr="00E578F2" w:rsidRDefault="00EB30BF" w:rsidP="00BD1ABA">
            <w:pPr>
              <w:tabs>
                <w:tab w:val="left" w:pos="2835"/>
              </w:tabs>
              <w:suppressAutoHyphens w:val="0"/>
              <w:snapToGri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tc>
      </w:tr>
    </w:tbl>
    <w:p w14:paraId="13438F0C" w14:textId="28B62158" w:rsidR="0075199F" w:rsidRPr="00E578F2" w:rsidRDefault="000502C2" w:rsidP="00BF5A70">
      <w:pPr>
        <w:snapToGrid w:val="0"/>
        <w:spacing w:after="0" w:line="240" w:lineRule="auto"/>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55168" behindDoc="0" locked="0" layoutInCell="1" allowOverlap="1" wp14:anchorId="3144A7D3" wp14:editId="77879D9A">
                <wp:simplePos x="0" y="0"/>
                <wp:positionH relativeFrom="column">
                  <wp:posOffset>-2891155</wp:posOffset>
                </wp:positionH>
                <wp:positionV relativeFrom="paragraph">
                  <wp:posOffset>157480</wp:posOffset>
                </wp:positionV>
                <wp:extent cx="1790065" cy="27940"/>
                <wp:effectExtent l="24130" t="25400" r="24130" b="22860"/>
                <wp:wrapNone/>
                <wp:docPr id="1431101592"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065" cy="27940"/>
                        </a:xfrm>
                        <a:prstGeom prst="line">
                          <a:avLst/>
                        </a:prstGeom>
                        <a:noFill/>
                        <a:ln w="36360">
                          <a:solidFill>
                            <a:srgbClr val="81D4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481E7" id="Линия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12.4pt" to="-86.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" strokecolor="#81d41a" strokeweight="1.01mm"/>
            </w:pict>
          </mc:Fallback>
        </mc:AlternateContent>
      </w:r>
      <w:r w:rsidR="00BF5A70">
        <w:rPr>
          <w:rFonts w:ascii="Times New Roman" w:eastAsia="Times New Roman" w:hAnsi="Times New Roman" w:cs="Times New Roman"/>
          <w:sz w:val="28"/>
          <w:szCs w:val="28"/>
          <w:lang w:eastAsia="ru-RU"/>
        </w:rPr>
        <w:br w:type="page"/>
      </w:r>
    </w:p>
    <w:p w14:paraId="21D37D54" w14:textId="77777777" w:rsidR="0075199F" w:rsidRDefault="0075199F">
      <w:pPr>
        <w:pStyle w:val="2"/>
        <w:spacing w:after="0" w:line="240" w:lineRule="auto"/>
        <w:ind w:left="709"/>
        <w:jc w:val="right"/>
        <w:outlineLvl w:val="0"/>
      </w:pPr>
      <w:r>
        <w:rPr>
          <w:rFonts w:ascii="Times New Roman" w:hAnsi="Times New Roman" w:cs="Times New Roman"/>
          <w:b/>
          <w:sz w:val="24"/>
          <w:szCs w:val="24"/>
        </w:rPr>
        <w:lastRenderedPageBreak/>
        <w:t>Приложение № 2</w:t>
      </w:r>
    </w:p>
    <w:p w14:paraId="497BBB4F"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lang w:eastAsia="ru-RU"/>
        </w:rPr>
        <w:t xml:space="preserve">к Договору </w:t>
      </w:r>
      <w:r w:rsidR="00EB30BF">
        <w:rPr>
          <w:rFonts w:ascii="Times New Roman" w:eastAsia="Times New Roman" w:hAnsi="Times New Roman" w:cs="Times New Roman"/>
          <w:bCs/>
          <w:sz w:val="24"/>
          <w:szCs w:val="24"/>
        </w:rPr>
        <w:t>долгосроч</w:t>
      </w:r>
      <w:r>
        <w:rPr>
          <w:rFonts w:ascii="Times New Roman" w:eastAsia="Times New Roman" w:hAnsi="Times New Roman" w:cs="Times New Roman"/>
          <w:bCs/>
          <w:sz w:val="24"/>
          <w:szCs w:val="24"/>
        </w:rPr>
        <w:t>ной</w:t>
      </w:r>
    </w:p>
    <w:p w14:paraId="2ACD9D97" w14:textId="77777777" w:rsidR="0075199F" w:rsidRDefault="0075199F">
      <w:pPr>
        <w:snapToGrid w:val="0"/>
        <w:spacing w:after="0" w:line="240" w:lineRule="auto"/>
        <w:contextualSpacing/>
        <w:jc w:val="right"/>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14:paraId="2D23862B"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lang w:eastAsia="ru-RU"/>
        </w:rPr>
        <w:t xml:space="preserve">от </w:t>
      </w:r>
    </w:p>
    <w:p w14:paraId="46DEF111" w14:textId="77777777" w:rsidR="0075199F" w:rsidRDefault="0075199F">
      <w:pPr>
        <w:snapToGrid w:val="0"/>
        <w:spacing w:after="0" w:line="240" w:lineRule="auto"/>
        <w:contextualSpacing/>
        <w:jc w:val="center"/>
        <w:rPr>
          <w:rFonts w:ascii="Times New Roman" w:eastAsia="Times New Roman" w:hAnsi="Times New Roman" w:cs="Times New Roman"/>
          <w:b/>
          <w:sz w:val="24"/>
          <w:szCs w:val="24"/>
          <w:lang w:eastAsia="ru-RU"/>
        </w:rPr>
      </w:pPr>
    </w:p>
    <w:p w14:paraId="71D30405" w14:textId="77777777" w:rsidR="0075199F" w:rsidRDefault="0075199F">
      <w:pPr>
        <w:widowControl w:val="0"/>
        <w:snapToGrid w:val="0"/>
        <w:spacing w:after="0" w:line="240" w:lineRule="auto"/>
        <w:contextualSpacing/>
        <w:jc w:val="cente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74E34C5" w14:textId="77777777" w:rsidR="0075199F" w:rsidRDefault="0075199F">
      <w:pPr>
        <w:widowControl w:val="0"/>
        <w:snapToGrid w:val="0"/>
        <w:spacing w:after="0" w:line="240" w:lineRule="auto"/>
        <w:contextualSpacing/>
        <w:jc w:val="center"/>
      </w:pPr>
      <w:r>
        <w:rPr>
          <w:rFonts w:ascii="Times New Roman" w:eastAsia="Times New Roman" w:hAnsi="Times New Roman" w:cs="Times New Roman"/>
          <w:b/>
          <w:sz w:val="24"/>
          <w:szCs w:val="24"/>
          <w:lang w:eastAsia="ru-RU"/>
        </w:rPr>
        <w:t>_____________________________________________________________________________</w:t>
      </w:r>
    </w:p>
    <w:p w14:paraId="1E4B3446" w14:textId="77777777" w:rsidR="0075199F" w:rsidRDefault="0075199F">
      <w:pPr>
        <w:snapToGrid w:val="0"/>
        <w:spacing w:after="0" w:line="240" w:lineRule="auto"/>
        <w:contextualSpacing/>
        <w:jc w:val="center"/>
        <w:rPr>
          <w:rFonts w:ascii="Times New Roman" w:eastAsia="Times New Roman" w:hAnsi="Times New Roman" w:cs="Times New Roman"/>
          <w:b/>
          <w:sz w:val="24"/>
          <w:szCs w:val="24"/>
          <w:lang w:eastAsia="ru-RU"/>
        </w:rPr>
      </w:pPr>
    </w:p>
    <w:p w14:paraId="46211894" w14:textId="77777777" w:rsidR="0075199F" w:rsidRDefault="0075199F">
      <w:pPr>
        <w:snapToGrid w:val="0"/>
        <w:spacing w:after="0" w:line="240" w:lineRule="auto"/>
        <w:contextualSpacing/>
        <w:jc w:val="center"/>
      </w:pPr>
      <w:r>
        <w:rPr>
          <w:rFonts w:ascii="Times New Roman" w:eastAsia="Times New Roman" w:hAnsi="Times New Roman" w:cs="Times New Roman"/>
          <w:b/>
          <w:sz w:val="24"/>
          <w:szCs w:val="24"/>
          <w:lang w:eastAsia="ru-RU"/>
        </w:rPr>
        <w:t>АКТ №___________</w:t>
      </w:r>
    </w:p>
    <w:p w14:paraId="7EB8B39D" w14:textId="77777777" w:rsidR="0075199F" w:rsidRDefault="0075199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0ECF83AD" w14:textId="77777777" w:rsidR="0075199F" w:rsidRDefault="007711EF">
      <w:pPr>
        <w:snapToGrid w:val="0"/>
        <w:spacing w:after="0" w:line="240" w:lineRule="auto"/>
        <w:contextualSpacing/>
        <w:jc w:val="center"/>
      </w:pPr>
      <w:r>
        <w:rPr>
          <w:rFonts w:ascii="Times New Roman" w:eastAsia="Times New Roman" w:hAnsi="Times New Roman" w:cs="Times New Roman"/>
          <w:b/>
          <w:sz w:val="24"/>
          <w:szCs w:val="24"/>
          <w:lang w:eastAsia="ru-RU"/>
        </w:rPr>
        <w:t>приема-передачи</w:t>
      </w:r>
      <w:r w:rsidR="0075199F">
        <w:rPr>
          <w:rFonts w:ascii="Times New Roman" w:eastAsia="Times New Roman" w:hAnsi="Times New Roman" w:cs="Times New Roman"/>
          <w:b/>
          <w:sz w:val="24"/>
          <w:szCs w:val="24"/>
          <w:lang w:eastAsia="ru-RU"/>
        </w:rPr>
        <w:t xml:space="preserve"> (возврата) недвижимого имущества</w:t>
      </w:r>
    </w:p>
    <w:p w14:paraId="49FB3E37" w14:textId="77777777" w:rsidR="0075199F" w:rsidRDefault="0075199F">
      <w:pPr>
        <w:snapToGrid w:val="0"/>
        <w:spacing w:after="0" w:line="240" w:lineRule="auto"/>
        <w:contextualSpacing/>
        <w:jc w:val="center"/>
        <w:rPr>
          <w:rFonts w:ascii="Times New Roman" w:eastAsia="Times New Roman" w:hAnsi="Times New Roman" w:cs="Times New Roman"/>
          <w:b/>
          <w:sz w:val="24"/>
          <w:szCs w:val="24"/>
          <w:lang w:eastAsia="ru-RU"/>
        </w:rPr>
      </w:pPr>
    </w:p>
    <w:p w14:paraId="468EB0ED" w14:textId="77777777" w:rsidR="0075199F" w:rsidRDefault="0075199F">
      <w:pPr>
        <w:snapToGrid w:val="0"/>
        <w:spacing w:after="0" w:line="240" w:lineRule="auto"/>
        <w:contextualSpacing/>
        <w:jc w:val="both"/>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14:paraId="6B2651FB" w14:textId="77777777" w:rsidR="0075199F" w:rsidRDefault="0075199F">
      <w:pPr>
        <w:snapToGrid w:val="0"/>
        <w:spacing w:after="0" w:line="240" w:lineRule="auto"/>
        <w:contextualSpacing/>
        <w:jc w:val="both"/>
        <w:rPr>
          <w:rFonts w:ascii="Times New Roman" w:eastAsia="Times New Roman" w:hAnsi="Times New Roman" w:cs="Times New Roman"/>
          <w:sz w:val="24"/>
          <w:szCs w:val="24"/>
          <w:lang w:eastAsia="ru-RU"/>
        </w:rPr>
      </w:pPr>
    </w:p>
    <w:p w14:paraId="3823FAE0" w14:textId="77777777" w:rsidR="0075199F" w:rsidRDefault="007711EF">
      <w:pPr>
        <w:widowControl w:val="0"/>
        <w:spacing w:after="0" w:line="260" w:lineRule="exact"/>
        <w:ind w:firstLine="709"/>
        <w:jc w:val="both"/>
      </w:pPr>
      <w:r w:rsidRPr="007711EF">
        <w:rPr>
          <w:rFonts w:ascii="Times New Roman" w:eastAsia="Times New Roman" w:hAnsi="Times New Roman" w:cs="Times New Roman"/>
          <w:bCs/>
          <w:sz w:val="24"/>
          <w:szCs w:val="24"/>
          <w:lang w:eastAsia="ru-RU"/>
        </w:rPr>
        <w:t xml:space="preserve">Публичное акционерное общество «Сбербанк России», ПАО Сбербанк, именуемое в дальнейшем «Арендодатель», в лице </w:t>
      </w:r>
      <w:r w:rsidR="00B933FB">
        <w:rPr>
          <w:rFonts w:ascii="Times New Roman" w:eastAsia="Times New Roman" w:hAnsi="Times New Roman" w:cs="Times New Roman"/>
          <w:bCs/>
          <w:sz w:val="24"/>
          <w:szCs w:val="24"/>
          <w:lang w:eastAsia="ru-RU"/>
        </w:rPr>
        <w:t>_______________________________</w:t>
      </w:r>
      <w:r w:rsidRPr="007711EF">
        <w:rPr>
          <w:rFonts w:ascii="Times New Roman" w:eastAsia="Times New Roman" w:hAnsi="Times New Roman" w:cs="Times New Roman"/>
          <w:bCs/>
          <w:sz w:val="24"/>
          <w:szCs w:val="24"/>
          <w:lang w:eastAsia="ru-RU"/>
        </w:rPr>
        <w:t>, действующего на основании устава, Положения о филиале, довере</w:t>
      </w:r>
      <w:r w:rsidR="00EB30BF">
        <w:rPr>
          <w:rFonts w:ascii="Times New Roman" w:eastAsia="Times New Roman" w:hAnsi="Times New Roman" w:cs="Times New Roman"/>
          <w:bCs/>
          <w:sz w:val="24"/>
          <w:szCs w:val="24"/>
          <w:lang w:eastAsia="ru-RU"/>
        </w:rPr>
        <w:t>нности ______________________</w:t>
      </w:r>
      <w:r w:rsidRPr="007711EF">
        <w:rPr>
          <w:rFonts w:ascii="Times New Roman" w:eastAsia="Times New Roman" w:hAnsi="Times New Roman" w:cs="Times New Roman"/>
          <w:bCs/>
          <w:sz w:val="24"/>
          <w:szCs w:val="24"/>
          <w:lang w:eastAsia="ru-RU"/>
        </w:rPr>
        <w:t>, с одной стороны, и</w:t>
      </w:r>
      <w:r w:rsidR="00EB30BF">
        <w:rPr>
          <w:rFonts w:ascii="Times New Roman" w:eastAsia="Times New Roman" w:hAnsi="Times New Roman" w:cs="Times New Roman"/>
          <w:bCs/>
          <w:sz w:val="24"/>
          <w:szCs w:val="24"/>
          <w:lang w:eastAsia="ru-RU"/>
        </w:rPr>
        <w:t>__________________________________________</w:t>
      </w:r>
      <w:r w:rsidR="0075199F">
        <w:rPr>
          <w:rFonts w:ascii="Times New Roman" w:eastAsia="Times New Roman" w:hAnsi="Times New Roman" w:cs="Times New Roman"/>
          <w:sz w:val="24"/>
          <w:szCs w:val="24"/>
          <w:lang w:eastAsia="ru-RU"/>
        </w:rPr>
        <w:t xml:space="preserve">, с другой стороны, именуемый в дальнейшем </w:t>
      </w:r>
      <w:r w:rsidR="0075199F">
        <w:rPr>
          <w:rFonts w:ascii="Times New Roman" w:eastAsia="Times New Roman" w:hAnsi="Times New Roman" w:cs="Times New Roman"/>
          <w:b/>
          <w:sz w:val="24"/>
          <w:szCs w:val="24"/>
          <w:lang w:eastAsia="ru-RU"/>
        </w:rPr>
        <w:t>«Арендатор»</w:t>
      </w:r>
      <w:r w:rsidR="0075199F">
        <w:rPr>
          <w:rFonts w:ascii="Times New Roman" w:eastAsia="Times New Roman" w:hAnsi="Times New Roman" w:cs="Times New Roman"/>
          <w:sz w:val="24"/>
          <w:szCs w:val="24"/>
          <w:lang w:eastAsia="ru-RU"/>
        </w:rPr>
        <w:t xml:space="preserve">, с другой стороны, совместно именуемые далее </w:t>
      </w:r>
      <w:r w:rsidR="0075199F">
        <w:rPr>
          <w:rFonts w:ascii="Times New Roman" w:eastAsia="Times New Roman" w:hAnsi="Times New Roman" w:cs="Times New Roman"/>
          <w:b/>
          <w:sz w:val="24"/>
          <w:szCs w:val="24"/>
          <w:lang w:eastAsia="ru-RU"/>
        </w:rPr>
        <w:t>«Стороны»</w:t>
      </w:r>
      <w:r w:rsidR="0075199F">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75199F">
        <w:rPr>
          <w:rFonts w:ascii="Times New Roman" w:eastAsia="Times New Roman" w:hAnsi="Times New Roman" w:cs="Times New Roman"/>
          <w:b/>
          <w:sz w:val="24"/>
          <w:szCs w:val="24"/>
          <w:lang w:eastAsia="ru-RU"/>
        </w:rPr>
        <w:t>«Акт»</w:t>
      </w:r>
      <w:r w:rsidR="0075199F">
        <w:rPr>
          <w:rFonts w:ascii="Times New Roman" w:eastAsia="Times New Roman" w:hAnsi="Times New Roman" w:cs="Times New Roman"/>
          <w:sz w:val="24"/>
          <w:szCs w:val="24"/>
          <w:lang w:eastAsia="ru-RU"/>
        </w:rPr>
        <w:t>) о нижеследующем:</w:t>
      </w:r>
    </w:p>
    <w:p w14:paraId="575C4468" w14:textId="77777777" w:rsidR="00EB30BF" w:rsidRDefault="004858E0" w:rsidP="00EB30BF">
      <w:pPr>
        <w:pStyle w:val="HTML0"/>
        <w:ind w:firstLine="709"/>
        <w:jc w:val="both"/>
        <w:rPr>
          <w:rFonts w:ascii="Times New Roman" w:hAnsi="Times New Roman" w:cs="Times New Roman"/>
          <w:b/>
          <w:bCs/>
          <w:sz w:val="24"/>
          <w:szCs w:val="24"/>
        </w:rPr>
      </w:pPr>
      <w:r w:rsidRPr="008246E4">
        <w:rPr>
          <w:rFonts w:ascii="Times New Roman" w:hAnsi="Times New Roman" w:cs="Times New Roman"/>
          <w:sz w:val="24"/>
          <w:szCs w:val="24"/>
        </w:rPr>
        <w:t xml:space="preserve">Нежилые помещения общей </w:t>
      </w:r>
      <w:proofErr w:type="gramStart"/>
      <w:r w:rsidRPr="008246E4">
        <w:rPr>
          <w:rFonts w:ascii="Times New Roman" w:hAnsi="Times New Roman" w:cs="Times New Roman"/>
          <w:sz w:val="24"/>
          <w:szCs w:val="24"/>
        </w:rPr>
        <w:t xml:space="preserve">площадью </w:t>
      </w:r>
      <w:r w:rsidR="00EB30BF" w:rsidRPr="00774C05">
        <w:rPr>
          <w:rFonts w:ascii="Times New Roman" w:hAnsi="Times New Roman" w:cs="Times New Roman"/>
          <w:sz w:val="24"/>
          <w:szCs w:val="24"/>
        </w:rPr>
        <w:t xml:space="preserve"> </w:t>
      </w:r>
      <w:r w:rsidR="00EB30BF">
        <w:rPr>
          <w:rFonts w:ascii="Times New Roman" w:hAnsi="Times New Roman" w:cs="Times New Roman"/>
          <w:sz w:val="24"/>
          <w:szCs w:val="24"/>
        </w:rPr>
        <w:t>151</w:t>
      </w:r>
      <w:proofErr w:type="gramEnd"/>
      <w:r w:rsidR="00EB30BF">
        <w:rPr>
          <w:rFonts w:ascii="Times New Roman" w:hAnsi="Times New Roman" w:cs="Times New Roman"/>
          <w:sz w:val="24"/>
          <w:szCs w:val="24"/>
        </w:rPr>
        <w:t>,4</w:t>
      </w:r>
      <w:r w:rsidR="00EB30BF" w:rsidRPr="00774C05">
        <w:rPr>
          <w:rFonts w:ascii="Times New Roman" w:hAnsi="Times New Roman" w:cs="Times New Roman"/>
          <w:sz w:val="24"/>
          <w:szCs w:val="24"/>
        </w:rPr>
        <w:t xml:space="preserve"> кв. м.  состоящее из:</w:t>
      </w:r>
    </w:p>
    <w:p w14:paraId="09B92C3E" w14:textId="77777777" w:rsidR="00EB30BF" w:rsidRDefault="00EB30BF" w:rsidP="00EB30BF">
      <w:pPr>
        <w:pStyle w:val="HTML0"/>
        <w:ind w:firstLine="709"/>
        <w:jc w:val="both"/>
        <w:rPr>
          <w:rFonts w:ascii="Times New Roman" w:hAnsi="Times New Roman" w:cs="Times New Roman"/>
          <w:b/>
          <w:bCs/>
          <w:sz w:val="24"/>
          <w:szCs w:val="24"/>
        </w:rPr>
      </w:pPr>
      <w:r w:rsidRPr="006E21C5">
        <w:rPr>
          <w:rFonts w:ascii="Times New Roman" w:hAnsi="Times New Roman" w:cs="Times New Roman"/>
          <w:sz w:val="24"/>
          <w:szCs w:val="24"/>
        </w:rPr>
        <w:t xml:space="preserve">- </w:t>
      </w:r>
      <w:r>
        <w:rPr>
          <w:rFonts w:ascii="Times New Roman" w:hAnsi="Times New Roman" w:cs="Times New Roman"/>
          <w:sz w:val="24"/>
          <w:szCs w:val="24"/>
        </w:rPr>
        <w:t xml:space="preserve">помещение №2 площадью 14,4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1FE2ED90"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помещение №3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5FC07923"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№14 площадью 8,9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75F42D05" w14:textId="77777777" w:rsidR="00EB30BF" w:rsidRPr="00157F0B"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№15 площадью 12,4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33701BF1" w14:textId="77777777" w:rsidR="00EB30BF" w:rsidRDefault="00EB30BF" w:rsidP="00EB30BF">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помещения № 9 площадью 20,7</w:t>
      </w:r>
      <w:r w:rsidRPr="00774C05">
        <w:rPr>
          <w:rFonts w:ascii="Times New Roman" w:hAnsi="Times New Roman" w:cs="Times New Roman"/>
          <w:sz w:val="24"/>
          <w:szCs w:val="24"/>
        </w:rPr>
        <w:t xml:space="preserve"> </w:t>
      </w:r>
      <w:proofErr w:type="spellStart"/>
      <w:proofErr w:type="gramStart"/>
      <w:r w:rsidRPr="00774C05">
        <w:rPr>
          <w:rFonts w:ascii="Times New Roman" w:hAnsi="Times New Roman" w:cs="Times New Roman"/>
          <w:sz w:val="24"/>
          <w:szCs w:val="24"/>
        </w:rPr>
        <w:t>кв.м</w:t>
      </w:r>
      <w:proofErr w:type="spellEnd"/>
      <w:proofErr w:type="gramEnd"/>
      <w:r w:rsidRPr="00774C05">
        <w:rPr>
          <w:rFonts w:ascii="Times New Roman" w:hAnsi="Times New Roman" w:cs="Times New Roman"/>
          <w:sz w:val="24"/>
          <w:szCs w:val="24"/>
        </w:rPr>
        <w:t>;</w:t>
      </w:r>
    </w:p>
    <w:p w14:paraId="6EECC198" w14:textId="77777777" w:rsidR="00EB30BF" w:rsidRPr="00774C05"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помещения № 10 площадью 16,7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0BCBC448" w14:textId="77777777" w:rsidR="00EB30BF" w:rsidRDefault="00EB30BF" w:rsidP="00EB30BF">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 xml:space="preserve">помещения №12 площадью 20,1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2335AC8A"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помещения №19 площадью 12,7</w:t>
      </w:r>
      <w:r w:rsidRPr="00657DA3">
        <w:rPr>
          <w:rFonts w:ascii="Times New Roman" w:hAnsi="Times New Roman" w:cs="Times New Roman"/>
          <w:sz w:val="24"/>
          <w:szCs w:val="24"/>
        </w:rPr>
        <w:t xml:space="preserve"> </w:t>
      </w:r>
      <w:proofErr w:type="spellStart"/>
      <w:proofErr w:type="gramStart"/>
      <w:r w:rsidRPr="00657DA3">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5D28EE51" w14:textId="77777777" w:rsidR="00EB30BF" w:rsidRDefault="00EB30BF" w:rsidP="00EB30BF">
      <w:pPr>
        <w:pStyle w:val="HTML0"/>
        <w:jc w:val="both"/>
        <w:rPr>
          <w:rFonts w:ascii="Times New Roman" w:hAnsi="Times New Roman" w:cs="Times New Roman"/>
          <w:b/>
          <w:bCs/>
          <w:sz w:val="24"/>
          <w:szCs w:val="24"/>
        </w:rPr>
      </w:pPr>
      <w:r>
        <w:rPr>
          <w:rFonts w:ascii="Times New Roman" w:hAnsi="Times New Roman" w:cs="Times New Roman"/>
          <w:sz w:val="24"/>
          <w:szCs w:val="24"/>
        </w:rPr>
        <w:t xml:space="preserve">            - помещения №20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r w:rsidRPr="00657DA3">
        <w:rPr>
          <w:rFonts w:ascii="Times New Roman" w:hAnsi="Times New Roman" w:cs="Times New Roman"/>
          <w:sz w:val="24"/>
          <w:szCs w:val="24"/>
        </w:rPr>
        <w:t xml:space="preserve"> </w:t>
      </w:r>
    </w:p>
    <w:p w14:paraId="064B7E82" w14:textId="77777777" w:rsidR="004858E0" w:rsidRPr="008246E4" w:rsidRDefault="00EB30BF" w:rsidP="00EB30BF">
      <w:pPr>
        <w:widowControl w:val="0"/>
        <w:suppressAutoHyphens w:val="0"/>
        <w:autoSpaceDE w:val="0"/>
        <w:autoSpaceDN w:val="0"/>
        <w:spacing w:after="0" w:line="240" w:lineRule="auto"/>
        <w:ind w:firstLine="36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157F0B">
        <w:rPr>
          <w:rFonts w:ascii="Times New Roman" w:hAnsi="Times New Roman" w:cs="Times New Roman"/>
          <w:sz w:val="24"/>
          <w:szCs w:val="24"/>
        </w:rPr>
        <w:t xml:space="preserve"> </w:t>
      </w:r>
      <w:r w:rsidR="00B933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A3">
        <w:rPr>
          <w:rFonts w:ascii="Times New Roman" w:hAnsi="Times New Roman" w:cs="Times New Roman"/>
          <w:sz w:val="24"/>
          <w:szCs w:val="24"/>
        </w:rPr>
        <w:t xml:space="preserve"> помещения</w:t>
      </w:r>
      <w:r>
        <w:rPr>
          <w:rFonts w:ascii="Times New Roman" w:hAnsi="Times New Roman" w:cs="Times New Roman"/>
          <w:sz w:val="24"/>
          <w:szCs w:val="24"/>
        </w:rPr>
        <w:t xml:space="preserve"> №21 площадью 20,9</w:t>
      </w:r>
      <w:r w:rsidRPr="00657DA3">
        <w:rPr>
          <w:rFonts w:ascii="Times New Roman" w:hAnsi="Times New Roman" w:cs="Times New Roman"/>
          <w:sz w:val="24"/>
          <w:szCs w:val="24"/>
        </w:rPr>
        <w:t xml:space="preserve"> </w:t>
      </w:r>
      <w:proofErr w:type="spellStart"/>
      <w:r w:rsidRPr="00657DA3">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00B933FB" w:rsidRPr="00B933FB">
        <w:rPr>
          <w:rFonts w:ascii="Times New Roman" w:hAnsi="Times New Roman" w:cs="Times New Roman"/>
          <w:sz w:val="24"/>
          <w:szCs w:val="24"/>
        </w:rPr>
        <w:t xml:space="preserve">расположенные на </w:t>
      </w:r>
      <w:r w:rsidR="00657BB3">
        <w:rPr>
          <w:rFonts w:ascii="Times New Roman" w:hAnsi="Times New Roman" w:cs="Times New Roman"/>
          <w:sz w:val="24"/>
          <w:szCs w:val="24"/>
        </w:rPr>
        <w:t>2</w:t>
      </w:r>
      <w:r w:rsidR="00B933FB" w:rsidRPr="00B933FB">
        <w:rPr>
          <w:rFonts w:ascii="Times New Roman" w:hAnsi="Times New Roman" w:cs="Times New Roman"/>
          <w:sz w:val="24"/>
          <w:szCs w:val="24"/>
        </w:rPr>
        <w:t xml:space="preserve"> этаже, указанные на плане, который является Приложением № 1 к Договору (далее – «Объект»), являющуюся частью нежилого здания (далее – «Здание»), 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1940F5FB" w14:textId="77777777" w:rsidR="0075199F" w:rsidRDefault="00EB30BF">
      <w:pPr>
        <w:snapToGrid w:val="0"/>
        <w:spacing w:after="0" w:line="240" w:lineRule="auto"/>
        <w:ind w:firstLine="709"/>
        <w:contextualSpacing/>
        <w:jc w:val="both"/>
      </w:pPr>
      <w:r>
        <w:rPr>
          <w:rFonts w:ascii="Times New Roman" w:eastAsia="Times New Roman" w:hAnsi="Times New Roman" w:cs="Times New Roman"/>
          <w:sz w:val="24"/>
          <w:szCs w:val="24"/>
          <w:lang w:eastAsia="ru-RU"/>
        </w:rPr>
        <w:t>передаю</w:t>
      </w:r>
      <w:r w:rsidR="0075199F">
        <w:rPr>
          <w:rFonts w:ascii="Times New Roman" w:eastAsia="Times New Roman" w:hAnsi="Times New Roman" w:cs="Times New Roman"/>
          <w:sz w:val="24"/>
          <w:szCs w:val="24"/>
          <w:lang w:eastAsia="ru-RU"/>
        </w:rPr>
        <w:t>тся в следующем техническом состоянии:</w:t>
      </w:r>
      <w:r w:rsidR="0075199F">
        <w:rPr>
          <w:rFonts w:ascii="Times New Roman" w:eastAsia="Times New Roman" w:hAnsi="Times New Roman" w:cs="Times New Roman"/>
          <w:i/>
          <w:sz w:val="24"/>
          <w:szCs w:val="24"/>
          <w:lang w:eastAsia="ru-RU"/>
        </w:rPr>
        <w:tab/>
      </w:r>
    </w:p>
    <w:p w14:paraId="6C294CD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07769A5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C0BF6B6"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22048EAB"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3E1F4F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2E80509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0BA0CA6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3280F26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14:paraId="17E073B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14:paraId="18C34D6E"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177E3FAB"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15D3A44"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14:paraId="509136EB"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6DF4A4A5"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D5D2E86"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14:paraId="5ACEA9C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5538AEF"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14:paraId="3105DEA6"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93B4864"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0255061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12D83B96"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72B40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277216F0"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EE6C236"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55B58754"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0158911"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45382C10"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6FF4851"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86117C"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64599584"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BC9D021"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68426065"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578FDCC"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___нет______________________________________________________</w:t>
      </w:r>
    </w:p>
    <w:p w14:paraId="1DAD65A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021C31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r w:rsidR="000A47A3">
        <w:rPr>
          <w:rFonts w:ascii="Times New Roman" w:eastAsia="Times New Roman" w:hAnsi="Times New Roman" w:cs="Times New Roman"/>
          <w:b/>
          <w:sz w:val="24"/>
          <w:szCs w:val="24"/>
          <w:lang w:eastAsia="ru-RU"/>
        </w:rPr>
        <w:t xml:space="preserve"> </w:t>
      </w:r>
      <w:r w:rsidR="000A47A3" w:rsidRPr="000A47A3">
        <w:rPr>
          <w:rFonts w:ascii="Times New Roman" w:eastAsia="Times New Roman" w:hAnsi="Times New Roman" w:cs="Times New Roman"/>
          <w:sz w:val="24"/>
          <w:szCs w:val="24"/>
          <w:u w:val="single"/>
          <w:lang w:eastAsia="ru-RU"/>
        </w:rPr>
        <w:t>нет</w:t>
      </w:r>
    </w:p>
    <w:p w14:paraId="4A46E44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w:t>
      </w:r>
      <w:r w:rsidR="000A47A3">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________________________________________________</w:t>
      </w:r>
    </w:p>
    <w:p w14:paraId="1CB09991"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E00095F"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w:t>
      </w:r>
      <w:r w:rsidR="00067F1D">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________________________________________________________________</w:t>
      </w:r>
    </w:p>
    <w:p w14:paraId="2274561C"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18266B" w14:textId="77777777" w:rsidR="0075199F" w:rsidRDefault="0075199F">
      <w:pPr>
        <w:snapToGrid w:val="0"/>
        <w:spacing w:after="0" w:line="240" w:lineRule="auto"/>
        <w:contextualSpacing/>
        <w:jc w:val="both"/>
      </w:pPr>
      <w:r>
        <w:rPr>
          <w:rFonts w:ascii="Times New Roman" w:eastAsia="Times New Roman" w:hAnsi="Times New Roman" w:cs="Times New Roman"/>
          <w:sz w:val="24"/>
          <w:szCs w:val="24"/>
          <w:lang w:eastAsia="ru-RU"/>
        </w:rPr>
        <w:t xml:space="preserve">_____________________________________________________________________________. </w:t>
      </w:r>
    </w:p>
    <w:p w14:paraId="0D86C432" w14:textId="77777777" w:rsidR="0075199F" w:rsidRDefault="0075199F">
      <w:pPr>
        <w:widowControl w:val="0"/>
        <w:numPr>
          <w:ilvl w:val="0"/>
          <w:numId w:val="2"/>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w:t>
      </w:r>
      <w:r w:rsidR="00067F1D">
        <w:rPr>
          <w:rFonts w:ascii="Times New Roman" w:eastAsia="Times New Roman" w:hAnsi="Times New Roman" w:cs="Times New Roman"/>
          <w:sz w:val="24"/>
          <w:szCs w:val="24"/>
          <w:lang w:eastAsia="ru-RU"/>
        </w:rPr>
        <w:t>личестве 1 экз.</w:t>
      </w:r>
    </w:p>
    <w:p w14:paraId="0621662B" w14:textId="77777777" w:rsidR="0075199F" w:rsidRDefault="0075199F">
      <w:pPr>
        <w:widowControl w:val="0"/>
        <w:numPr>
          <w:ilvl w:val="0"/>
          <w:numId w:val="2"/>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W w:w="5000" w:type="pct"/>
        <w:tblInd w:w="108" w:type="dxa"/>
        <w:tblLayout w:type="fixed"/>
        <w:tblLook w:val="0000" w:firstRow="0" w:lastRow="0" w:firstColumn="0" w:lastColumn="0" w:noHBand="0" w:noVBand="0"/>
      </w:tblPr>
      <w:tblGrid>
        <w:gridCol w:w="560"/>
        <w:gridCol w:w="2891"/>
        <w:gridCol w:w="2202"/>
        <w:gridCol w:w="2200"/>
        <w:gridCol w:w="2201"/>
      </w:tblGrid>
      <w:tr w:rsidR="0075199F" w14:paraId="4C78DA52" w14:textId="77777777" w:rsidTr="00067F1D">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A593558"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 п/п</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14:paraId="5B6053DF"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Наименование</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197E893A"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Инвентарный номер</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2663292C"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Балансовая стоимость</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52F522E"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Состояние</w:t>
            </w:r>
          </w:p>
          <w:p w14:paraId="43707658" w14:textId="77777777" w:rsidR="0075199F" w:rsidRDefault="0075199F">
            <w:pPr>
              <w:widowControl w:val="0"/>
              <w:snapToGrid w:val="0"/>
              <w:contextualSpacing/>
              <w:jc w:val="center"/>
            </w:pPr>
            <w:r>
              <w:rPr>
                <w:rFonts w:ascii="Times New Roman" w:eastAsia="Times New Roman" w:hAnsi="Times New Roman" w:cs="Times New Roman"/>
                <w:sz w:val="20"/>
                <w:szCs w:val="20"/>
                <w:lang w:eastAsia="ru-RU"/>
              </w:rPr>
              <w:t>(отличное, хорошее, удовлетворительное)</w:t>
            </w:r>
          </w:p>
        </w:tc>
      </w:tr>
      <w:tr w:rsidR="0075199F" w14:paraId="37EDBFA9" w14:textId="77777777" w:rsidTr="00067F1D">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35C5926"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14:paraId="18D4ED16" w14:textId="77777777" w:rsidR="0075199F" w:rsidRDefault="00067F1D">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3B981625"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54966946"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951887C"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r>
      <w:tr w:rsidR="0075199F" w14:paraId="5D73D2E8" w14:textId="77777777" w:rsidTr="00067F1D">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6DE7C3B"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14:paraId="1050A201" w14:textId="77777777" w:rsidR="0075199F" w:rsidRDefault="00067F1D">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14:paraId="0063A72E"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14:paraId="0A1146A3"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3CF9429"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r>
    </w:tbl>
    <w:p w14:paraId="3F6F0006" w14:textId="77777777" w:rsidR="0075199F" w:rsidRDefault="0075199F">
      <w:pPr>
        <w:widowControl w:val="0"/>
        <w:numPr>
          <w:ilvl w:val="0"/>
          <w:numId w:val="2"/>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W w:w="5000" w:type="pct"/>
        <w:tblInd w:w="108" w:type="dxa"/>
        <w:tblLayout w:type="fixed"/>
        <w:tblLook w:val="0000" w:firstRow="0" w:lastRow="0" w:firstColumn="0" w:lastColumn="0" w:noHBand="0" w:noVBand="0"/>
      </w:tblPr>
      <w:tblGrid>
        <w:gridCol w:w="713"/>
        <w:gridCol w:w="1941"/>
        <w:gridCol w:w="3868"/>
        <w:gridCol w:w="1289"/>
        <w:gridCol w:w="2253"/>
      </w:tblGrid>
      <w:tr w:rsidR="0075199F" w14:paraId="56B3436B" w14:textId="77777777">
        <w:tc>
          <w:tcPr>
            <w:tcW w:w="693" w:type="dxa"/>
            <w:shd w:val="clear" w:color="auto" w:fill="auto"/>
          </w:tcPr>
          <w:p w14:paraId="2060B5AE"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 п/п</w:t>
            </w:r>
          </w:p>
        </w:tc>
        <w:tc>
          <w:tcPr>
            <w:tcW w:w="1886" w:type="dxa"/>
            <w:shd w:val="clear" w:color="auto" w:fill="auto"/>
          </w:tcPr>
          <w:p w14:paraId="3926A356"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Номер/шифр документа</w:t>
            </w:r>
          </w:p>
        </w:tc>
        <w:tc>
          <w:tcPr>
            <w:tcW w:w="3759" w:type="dxa"/>
            <w:shd w:val="clear" w:color="auto" w:fill="auto"/>
          </w:tcPr>
          <w:p w14:paraId="1A54ECE4"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Наименование документа</w:t>
            </w:r>
          </w:p>
          <w:p w14:paraId="4710A7B7"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1253" w:type="dxa"/>
            <w:shd w:val="clear" w:color="auto" w:fill="auto"/>
          </w:tcPr>
          <w:p w14:paraId="64FEFCDB"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Кол-во листов</w:t>
            </w:r>
          </w:p>
        </w:tc>
        <w:tc>
          <w:tcPr>
            <w:tcW w:w="2189" w:type="dxa"/>
            <w:shd w:val="clear" w:color="auto" w:fill="auto"/>
          </w:tcPr>
          <w:p w14:paraId="2537548C" w14:textId="77777777" w:rsidR="0075199F" w:rsidRDefault="0075199F">
            <w:pPr>
              <w:widowControl w:val="0"/>
              <w:snapToGrid w:val="0"/>
              <w:contextualSpacing/>
              <w:jc w:val="center"/>
            </w:pPr>
            <w:r>
              <w:rPr>
                <w:rFonts w:ascii="Times New Roman" w:eastAsia="Times New Roman" w:hAnsi="Times New Roman" w:cs="Times New Roman"/>
                <w:sz w:val="24"/>
                <w:szCs w:val="24"/>
                <w:lang w:eastAsia="ru-RU"/>
              </w:rPr>
              <w:t>Примечание</w:t>
            </w:r>
          </w:p>
        </w:tc>
      </w:tr>
      <w:tr w:rsidR="0075199F" w14:paraId="0964D5CF" w14:textId="77777777">
        <w:tc>
          <w:tcPr>
            <w:tcW w:w="693" w:type="dxa"/>
            <w:shd w:val="clear" w:color="auto" w:fill="auto"/>
          </w:tcPr>
          <w:p w14:paraId="362E416E"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1886" w:type="dxa"/>
            <w:shd w:val="clear" w:color="auto" w:fill="auto"/>
          </w:tcPr>
          <w:p w14:paraId="2790DF78"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3759" w:type="dxa"/>
            <w:shd w:val="clear" w:color="auto" w:fill="auto"/>
          </w:tcPr>
          <w:p w14:paraId="7BD9D582"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1253" w:type="dxa"/>
            <w:shd w:val="clear" w:color="auto" w:fill="auto"/>
          </w:tcPr>
          <w:p w14:paraId="6EE0D10A"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c>
          <w:tcPr>
            <w:tcW w:w="2189" w:type="dxa"/>
            <w:shd w:val="clear" w:color="auto" w:fill="auto"/>
          </w:tcPr>
          <w:p w14:paraId="41C04D5E" w14:textId="77777777" w:rsidR="0075199F" w:rsidRDefault="0075199F">
            <w:pPr>
              <w:widowControl w:val="0"/>
              <w:snapToGrid w:val="0"/>
              <w:contextualSpacing/>
              <w:jc w:val="center"/>
              <w:rPr>
                <w:rFonts w:ascii="Times New Roman" w:eastAsia="Times New Roman" w:hAnsi="Times New Roman" w:cs="Times New Roman"/>
                <w:sz w:val="24"/>
                <w:szCs w:val="24"/>
                <w:lang w:eastAsia="ru-RU"/>
              </w:rPr>
            </w:pPr>
          </w:p>
        </w:tc>
      </w:tr>
    </w:tbl>
    <w:p w14:paraId="7C6B24B0" w14:textId="77777777" w:rsidR="0075199F" w:rsidRDefault="0075199F">
      <w:pPr>
        <w:snapToGrid w:val="0"/>
        <w:spacing w:after="0" w:line="240" w:lineRule="auto"/>
        <w:contextualSpacing/>
        <w:jc w:val="both"/>
        <w:rPr>
          <w:rFonts w:ascii="Times New Roman" w:eastAsia="Times New Roman" w:hAnsi="Times New Roman" w:cs="Times New Roman"/>
          <w:sz w:val="24"/>
          <w:szCs w:val="24"/>
          <w:lang w:eastAsia="ru-RU"/>
        </w:rPr>
      </w:pPr>
    </w:p>
    <w:p w14:paraId="356B6082" w14:textId="77777777" w:rsidR="004858E0" w:rsidRDefault="004858E0" w:rsidP="004858E0">
      <w:pPr>
        <w:snapToGrid w:val="0"/>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58E0" w:rsidRPr="00E578F2" w14:paraId="29F8819E" w14:textId="77777777" w:rsidTr="009120D7">
        <w:tc>
          <w:tcPr>
            <w:tcW w:w="4788" w:type="dxa"/>
            <w:shd w:val="clear" w:color="auto" w:fill="auto"/>
          </w:tcPr>
          <w:p w14:paraId="73623CB5" w14:textId="77777777" w:rsidR="004858E0" w:rsidRPr="00E578F2" w:rsidRDefault="004858E0" w:rsidP="009120D7">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E578F2">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ABFD1A9" w14:textId="77777777" w:rsidR="004858E0" w:rsidRPr="00E578F2" w:rsidRDefault="004858E0" w:rsidP="009120D7">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4BDAF512" w14:textId="77777777" w:rsidR="004858E0" w:rsidRPr="00E578F2" w:rsidRDefault="004858E0" w:rsidP="00BD1ABA">
            <w:pPr>
              <w:tabs>
                <w:tab w:val="left" w:pos="2835"/>
              </w:tabs>
              <w:suppressAutoHyphens w:val="0"/>
              <w:snapToGrid w:val="0"/>
              <w:spacing w:after="0" w:line="240" w:lineRule="auto"/>
              <w:rPr>
                <w:rFonts w:ascii="Times New Roman" w:eastAsia="Times New Roman" w:hAnsi="Times New Roman" w:cs="Times New Roman"/>
                <w:b/>
                <w:sz w:val="24"/>
                <w:szCs w:val="24"/>
                <w:lang w:eastAsia="ru-RU"/>
              </w:rPr>
            </w:pPr>
            <w:r w:rsidRPr="00E578F2">
              <w:rPr>
                <w:rFonts w:ascii="Times New Roman" w:eastAsia="Times New Roman" w:hAnsi="Times New Roman" w:cs="Times New Roman"/>
                <w:b/>
                <w:sz w:val="24"/>
                <w:szCs w:val="24"/>
                <w:lang w:eastAsia="ru-RU"/>
              </w:rPr>
              <w:t>От Арендатора:</w:t>
            </w:r>
          </w:p>
        </w:tc>
      </w:tr>
      <w:tr w:rsidR="004858E0" w:rsidRPr="00E578F2" w14:paraId="7CF15693" w14:textId="77777777" w:rsidTr="009120D7">
        <w:tc>
          <w:tcPr>
            <w:tcW w:w="4788" w:type="dxa"/>
            <w:shd w:val="clear" w:color="auto" w:fill="auto"/>
          </w:tcPr>
          <w:p w14:paraId="3D914837" w14:textId="77777777" w:rsidR="004858E0" w:rsidRPr="00E578F2" w:rsidRDefault="004858E0" w:rsidP="009120D7">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E578F2">
              <w:rPr>
                <w:rFonts w:ascii="Times New Roman" w:eastAsia="Times New Roman" w:hAnsi="Times New Roman" w:cs="Times New Roman"/>
                <w:sz w:val="24"/>
                <w:szCs w:val="24"/>
                <w:lang w:eastAsia="ru-RU"/>
              </w:rPr>
              <w:t xml:space="preserve">________________ </w:t>
            </w:r>
          </w:p>
          <w:p w14:paraId="098C3A34" w14:textId="77777777" w:rsidR="004858E0" w:rsidRPr="00E578F2" w:rsidRDefault="004858E0" w:rsidP="009120D7">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roofErr w:type="spellStart"/>
            <w:r w:rsidRPr="00E578F2">
              <w:rPr>
                <w:rFonts w:ascii="Times New Roman" w:eastAsia="Times New Roman" w:hAnsi="Times New Roman" w:cs="Times New Roman"/>
                <w:sz w:val="24"/>
                <w:szCs w:val="24"/>
                <w:lang w:eastAsia="ru-RU"/>
              </w:rPr>
              <w:t>м.п</w:t>
            </w:r>
            <w:proofErr w:type="spellEnd"/>
            <w:r w:rsidRPr="00E578F2">
              <w:rPr>
                <w:rFonts w:ascii="Times New Roman" w:eastAsia="Times New Roman" w:hAnsi="Times New Roman" w:cs="Times New Roman"/>
                <w:sz w:val="24"/>
                <w:szCs w:val="24"/>
                <w:lang w:eastAsia="ru-RU"/>
              </w:rPr>
              <w:t>.</w:t>
            </w:r>
          </w:p>
        </w:tc>
        <w:tc>
          <w:tcPr>
            <w:tcW w:w="360" w:type="dxa"/>
            <w:shd w:val="clear" w:color="auto" w:fill="auto"/>
          </w:tcPr>
          <w:p w14:paraId="63A196A9" w14:textId="77777777" w:rsidR="004858E0" w:rsidRPr="00E578F2" w:rsidRDefault="004858E0" w:rsidP="009120D7">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491DACF5" w14:textId="77777777" w:rsidR="005C0AED" w:rsidRPr="00E578F2" w:rsidRDefault="005C0AED" w:rsidP="005C0AED">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E578F2">
              <w:rPr>
                <w:rFonts w:ascii="Times New Roman" w:eastAsia="Times New Roman" w:hAnsi="Times New Roman" w:cs="Times New Roman"/>
                <w:sz w:val="24"/>
                <w:szCs w:val="24"/>
                <w:lang w:eastAsia="ru-RU"/>
              </w:rPr>
              <w:t xml:space="preserve">________________ </w:t>
            </w:r>
          </w:p>
          <w:p w14:paraId="12810B7F" w14:textId="77777777" w:rsidR="00BD1ABA" w:rsidRDefault="005C0AED" w:rsidP="005C0AED">
            <w:pPr>
              <w:tabs>
                <w:tab w:val="left" w:pos="2835"/>
              </w:tabs>
              <w:snapToGrid w:val="0"/>
              <w:spacing w:after="0" w:line="240" w:lineRule="auto"/>
              <w:jc w:val="both"/>
              <w:rPr>
                <w:rFonts w:ascii="Times New Roman" w:eastAsia="Times New Roman" w:hAnsi="Times New Roman" w:cs="Times New Roman"/>
                <w:sz w:val="24"/>
                <w:szCs w:val="24"/>
                <w:lang w:eastAsia="ru-RU"/>
              </w:rPr>
            </w:pPr>
            <w:proofErr w:type="spellStart"/>
            <w:r w:rsidRPr="00E578F2">
              <w:rPr>
                <w:rFonts w:ascii="Times New Roman" w:eastAsia="Times New Roman" w:hAnsi="Times New Roman" w:cs="Times New Roman"/>
                <w:sz w:val="24"/>
                <w:szCs w:val="24"/>
                <w:lang w:eastAsia="ru-RU"/>
              </w:rPr>
              <w:t>м.п</w:t>
            </w:r>
            <w:proofErr w:type="spellEnd"/>
            <w:r w:rsidRPr="00E578F2">
              <w:rPr>
                <w:rFonts w:ascii="Times New Roman" w:eastAsia="Times New Roman" w:hAnsi="Times New Roman" w:cs="Times New Roman"/>
                <w:sz w:val="24"/>
                <w:szCs w:val="24"/>
                <w:lang w:eastAsia="ru-RU"/>
              </w:rPr>
              <w:t>.</w:t>
            </w:r>
          </w:p>
          <w:p w14:paraId="7BA2CE77" w14:textId="77777777" w:rsidR="00EB30BF" w:rsidRDefault="00EB30BF"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FD7A870" w14:textId="77777777" w:rsidR="00EB30BF" w:rsidRDefault="00EB30BF"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7F65983E" w14:textId="77777777" w:rsidR="00EB30BF" w:rsidRPr="004865A3" w:rsidRDefault="00EB30BF"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778E6E44" w14:textId="77777777" w:rsidR="00BD1ABA" w:rsidRPr="004865A3" w:rsidRDefault="00BD1ABA"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E292EB3" w14:textId="77777777" w:rsidR="004858E0" w:rsidRPr="00E578F2" w:rsidRDefault="004858E0" w:rsidP="005C0AED">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51934587" w14:textId="4355F10D" w:rsidR="004858E0" w:rsidRPr="00E578F2" w:rsidRDefault="000502C2" w:rsidP="004858E0">
      <w:pPr>
        <w:snapToGrid w:val="0"/>
        <w:spacing w:after="0" w:line="240" w:lineRule="auto"/>
        <w:rPr>
          <w:rFonts w:ascii="Times New Roman" w:eastAsia="Times New Roman" w:hAnsi="Times New Roman" w:cs="Times New Roman"/>
          <w:sz w:val="28"/>
          <w:szCs w:val="28"/>
          <w:lang w:eastAsia="ru-RU"/>
        </w:rPr>
      </w:pPr>
      <w:r>
        <w:rPr>
          <w:noProof/>
        </w:rPr>
        <w:lastRenderedPageBreak/>
        <mc:AlternateContent>
          <mc:Choice Requires="wps">
            <w:drawing>
              <wp:anchor distT="0" distB="0" distL="114300" distR="114300" simplePos="0" relativeHeight="251659264" behindDoc="0" locked="0" layoutInCell="1" allowOverlap="1" wp14:anchorId="31E717CE" wp14:editId="6AA7D2FC">
                <wp:simplePos x="0" y="0"/>
                <wp:positionH relativeFrom="column">
                  <wp:posOffset>-2891155</wp:posOffset>
                </wp:positionH>
                <wp:positionV relativeFrom="paragraph">
                  <wp:posOffset>157480</wp:posOffset>
                </wp:positionV>
                <wp:extent cx="1790065" cy="27940"/>
                <wp:effectExtent l="24130" t="19050" r="24130" b="19685"/>
                <wp:wrapNone/>
                <wp:docPr id="167745847"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065" cy="27940"/>
                        </a:xfrm>
                        <a:prstGeom prst="line">
                          <a:avLst/>
                        </a:prstGeom>
                        <a:noFill/>
                        <a:ln w="36360">
                          <a:solidFill>
                            <a:srgbClr val="81D4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271B9" id="Линия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12.4pt" to="-86.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" strokecolor="#81d41a" strokeweight="1.01mm"/>
            </w:pict>
          </mc:Fallback>
        </mc:AlternateContent>
      </w:r>
      <w:r w:rsidR="004858E0">
        <w:rPr>
          <w:rFonts w:ascii="Times New Roman" w:eastAsia="Times New Roman" w:hAnsi="Times New Roman" w:cs="Times New Roman"/>
          <w:sz w:val="28"/>
          <w:szCs w:val="28"/>
          <w:lang w:eastAsia="ru-RU"/>
        </w:rPr>
        <w:br w:type="page"/>
      </w:r>
    </w:p>
    <w:p w14:paraId="19DF3D43" w14:textId="77777777" w:rsidR="0075199F" w:rsidRDefault="0075199F">
      <w:pPr>
        <w:pStyle w:val="2"/>
        <w:spacing w:after="0" w:line="240" w:lineRule="auto"/>
        <w:ind w:left="709"/>
        <w:jc w:val="right"/>
        <w:outlineLvl w:val="0"/>
      </w:pPr>
      <w:r>
        <w:rPr>
          <w:rFonts w:ascii="Times New Roman" w:hAnsi="Times New Roman" w:cs="Times New Roman"/>
          <w:b/>
          <w:sz w:val="24"/>
          <w:szCs w:val="24"/>
        </w:rPr>
        <w:lastRenderedPageBreak/>
        <w:t>Приложение № 3</w:t>
      </w:r>
    </w:p>
    <w:p w14:paraId="243DF86D"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t xml:space="preserve">к Договору </w:t>
      </w:r>
      <w:r w:rsidR="00EB30BF">
        <w:rPr>
          <w:rFonts w:ascii="Times New Roman" w:eastAsia="Times New Roman" w:hAnsi="Times New Roman" w:cs="Times New Roman"/>
          <w:bCs/>
          <w:sz w:val="24"/>
          <w:szCs w:val="24"/>
        </w:rPr>
        <w:t>долго</w:t>
      </w:r>
      <w:r>
        <w:rPr>
          <w:rFonts w:ascii="Times New Roman" w:eastAsia="Times New Roman" w:hAnsi="Times New Roman" w:cs="Times New Roman"/>
          <w:bCs/>
          <w:sz w:val="24"/>
          <w:szCs w:val="24"/>
        </w:rPr>
        <w:t>срочной</w:t>
      </w:r>
    </w:p>
    <w:p w14:paraId="78703334" w14:textId="77777777" w:rsidR="0075199F" w:rsidRDefault="0075199F">
      <w:pPr>
        <w:snapToGrid w:val="0"/>
        <w:spacing w:after="0" w:line="240" w:lineRule="auto"/>
        <w:contextualSpacing/>
        <w:jc w:val="right"/>
      </w:pPr>
      <w:r>
        <w:rPr>
          <w:rFonts w:ascii="Times New Roman" w:eastAsia="Times New Roman" w:hAnsi="Times New Roman" w:cs="Times New Roman"/>
          <w:bCs/>
          <w:sz w:val="24"/>
          <w:szCs w:val="24"/>
        </w:rPr>
        <w:t xml:space="preserve"> аренды недвижимого имущества</w:t>
      </w:r>
    </w:p>
    <w:p w14:paraId="03694848"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t xml:space="preserve">от </w:t>
      </w:r>
    </w:p>
    <w:p w14:paraId="7906A554" w14:textId="77777777" w:rsidR="0075199F" w:rsidRDefault="0075199F">
      <w:pPr>
        <w:jc w:val="center"/>
      </w:pPr>
      <w:r>
        <w:rPr>
          <w:rFonts w:ascii="Times New Roman" w:eastAsia="Times New Roman" w:hAnsi="Times New Roman" w:cs="Times New Roman"/>
          <w:b/>
          <w:sz w:val="24"/>
          <w:szCs w:val="24"/>
          <w:lang w:eastAsia="ru-RU"/>
        </w:rPr>
        <w:t>Антикоррупционная оговорка</w:t>
      </w:r>
      <w:r>
        <w:rPr>
          <w:rFonts w:ascii="Times New Roman" w:hAnsi="Times New Roman" w:cs="Times New Roman"/>
          <w:b/>
          <w:sz w:val="24"/>
          <w:szCs w:val="24"/>
        </w:rPr>
        <w:t xml:space="preserve"> </w:t>
      </w:r>
    </w:p>
    <w:p w14:paraId="0F018A0B"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9198BA8"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40F86B1"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2AF2C44"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541D8D5"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A28630F"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A6CFDB4"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24DD8A0"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w:t>
      </w:r>
      <w:r w:rsidR="007711EF">
        <w:rPr>
          <w:rFonts w:ascii="Times New Roman" w:eastAsia="Times New Roman" w:hAnsi="Times New Roman" w:cs="Times New Roman"/>
          <w:iCs/>
          <w:sz w:val="24"/>
          <w:szCs w:val="24"/>
          <w:lang w:eastAsia="ru-RU"/>
        </w:rPr>
        <w:t xml:space="preserve">рупционной направленности, или </w:t>
      </w:r>
      <w:r>
        <w:rPr>
          <w:rFonts w:ascii="Times New Roman" w:eastAsia="Times New Roman" w:hAnsi="Times New Roman" w:cs="Times New Roman"/>
          <w:iCs/>
          <w:sz w:val="24"/>
          <w:szCs w:val="24"/>
          <w:lang w:eastAsia="ru-RU"/>
        </w:rPr>
        <w:t>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F7C6418" w14:textId="77777777" w:rsidR="0075199F" w:rsidRDefault="0075199F">
      <w:pPr>
        <w:spacing w:after="0" w:line="240" w:lineRule="auto"/>
        <w:ind w:firstLine="709"/>
        <w:contextualSpacing/>
        <w:jc w:val="both"/>
      </w:pPr>
      <w:r>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218AAD5" w14:textId="77777777" w:rsidR="0075199F" w:rsidRDefault="0075199F">
      <w:pPr>
        <w:pStyle w:val="15"/>
        <w:ind w:left="709"/>
        <w:jc w:val="both"/>
        <w:rPr>
          <w:sz w:val="22"/>
          <w:szCs w:val="22"/>
        </w:rPr>
      </w:pPr>
    </w:p>
    <w:tbl>
      <w:tblPr>
        <w:tblW w:w="0" w:type="auto"/>
        <w:tblInd w:w="108" w:type="dxa"/>
        <w:tblLayout w:type="fixed"/>
        <w:tblLook w:val="0000" w:firstRow="0" w:lastRow="0" w:firstColumn="0" w:lastColumn="0" w:noHBand="0" w:noVBand="0"/>
      </w:tblPr>
      <w:tblGrid>
        <w:gridCol w:w="361"/>
        <w:gridCol w:w="3959"/>
        <w:gridCol w:w="533"/>
      </w:tblGrid>
      <w:tr w:rsidR="007711EF" w14:paraId="0B5AABEB" w14:textId="77777777">
        <w:tc>
          <w:tcPr>
            <w:tcW w:w="361" w:type="dxa"/>
            <w:shd w:val="clear" w:color="auto" w:fill="auto"/>
          </w:tcPr>
          <w:p w14:paraId="175E9D79" w14:textId="77777777" w:rsidR="007711EF" w:rsidRDefault="007711EF">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23CBFA9C" w14:textId="77777777" w:rsidR="007711EF" w:rsidRDefault="007711EF">
            <w:pPr>
              <w:widowControl w:val="0"/>
              <w:tabs>
                <w:tab w:val="left" w:pos="2835"/>
              </w:tabs>
              <w:snapToGrid w:val="0"/>
              <w:ind w:firstLine="360"/>
              <w:contextualSpacing/>
              <w:rPr>
                <w:rFonts w:ascii="Times New Roman" w:hAnsi="Times New Roman" w:cs="Times New Roman"/>
                <w:b/>
                <w:sz w:val="24"/>
                <w:szCs w:val="24"/>
              </w:rPr>
            </w:pPr>
          </w:p>
        </w:tc>
        <w:tc>
          <w:tcPr>
            <w:tcW w:w="533" w:type="dxa"/>
            <w:shd w:val="clear" w:color="auto" w:fill="auto"/>
          </w:tcPr>
          <w:p w14:paraId="6359E95E" w14:textId="77777777" w:rsidR="007711EF" w:rsidRDefault="007711EF">
            <w:pPr>
              <w:widowControl w:val="0"/>
            </w:pPr>
          </w:p>
        </w:tc>
      </w:tr>
    </w:tbl>
    <w:p w14:paraId="30821802" w14:textId="77777777" w:rsidR="007711EF" w:rsidRDefault="007711EF"/>
    <w:p w14:paraId="09DFE311" w14:textId="77777777" w:rsidR="007711EF" w:rsidRPr="007711EF" w:rsidRDefault="007711EF" w:rsidP="007711EF"/>
    <w:tbl>
      <w:tblPr>
        <w:tblW w:w="0" w:type="auto"/>
        <w:tblLook w:val="00A0" w:firstRow="1" w:lastRow="0" w:firstColumn="1" w:lastColumn="0" w:noHBand="0" w:noVBand="0"/>
      </w:tblPr>
      <w:tblGrid>
        <w:gridCol w:w="4788"/>
        <w:gridCol w:w="360"/>
        <w:gridCol w:w="3960"/>
      </w:tblGrid>
      <w:tr w:rsidR="004858E0" w:rsidRPr="007711EF" w14:paraId="5EC9A40F" w14:textId="77777777" w:rsidTr="00BD1ABA">
        <w:trPr>
          <w:trHeight w:val="396"/>
        </w:trPr>
        <w:tc>
          <w:tcPr>
            <w:tcW w:w="4788" w:type="dxa"/>
            <w:shd w:val="clear" w:color="auto" w:fill="auto"/>
          </w:tcPr>
          <w:p w14:paraId="6D16AA96" w14:textId="77777777" w:rsidR="00BD1ABA" w:rsidRDefault="00BD1ABA" w:rsidP="004858E0">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p>
          <w:p w14:paraId="199B2B2A" w14:textId="77777777" w:rsidR="00BD1ABA" w:rsidRDefault="00BD1ABA" w:rsidP="004858E0">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p>
          <w:p w14:paraId="70D3A8AC" w14:textId="77777777" w:rsidR="004858E0" w:rsidRPr="007711EF" w:rsidRDefault="004858E0" w:rsidP="004858E0">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7711EF">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2FAB417" w14:textId="77777777" w:rsidR="004858E0" w:rsidRPr="007711EF" w:rsidRDefault="004858E0" w:rsidP="004858E0">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66DB9585" w14:textId="77777777" w:rsidR="00BD1ABA" w:rsidRDefault="00BD1ABA" w:rsidP="004858E0">
            <w:pPr>
              <w:rPr>
                <w:rFonts w:ascii="Times New Roman" w:eastAsia="Times New Roman" w:hAnsi="Times New Roman" w:cs="Times New Roman"/>
                <w:b/>
                <w:sz w:val="24"/>
                <w:szCs w:val="24"/>
                <w:lang w:eastAsia="ru-RU"/>
              </w:rPr>
            </w:pPr>
          </w:p>
          <w:p w14:paraId="1103EDE2" w14:textId="77777777" w:rsidR="004858E0" w:rsidRDefault="00BD1ABA" w:rsidP="004858E0">
            <w:r w:rsidRPr="00502F6A">
              <w:rPr>
                <w:rFonts w:ascii="Times New Roman" w:eastAsia="Times New Roman" w:hAnsi="Times New Roman" w:cs="Times New Roman"/>
                <w:b/>
                <w:sz w:val="24"/>
                <w:szCs w:val="24"/>
                <w:lang w:eastAsia="ru-RU"/>
              </w:rPr>
              <w:t>От Арендатора:</w:t>
            </w:r>
          </w:p>
        </w:tc>
      </w:tr>
      <w:tr w:rsidR="004858E0" w:rsidRPr="007711EF" w14:paraId="357A58E8" w14:textId="77777777" w:rsidTr="00BD1ABA">
        <w:tc>
          <w:tcPr>
            <w:tcW w:w="4788" w:type="dxa"/>
            <w:shd w:val="clear" w:color="auto" w:fill="auto"/>
          </w:tcPr>
          <w:p w14:paraId="78A7ACB0" w14:textId="77777777" w:rsidR="004858E0" w:rsidRPr="007711EF" w:rsidRDefault="004858E0" w:rsidP="004858E0">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7711EF">
              <w:rPr>
                <w:rFonts w:ascii="Times New Roman" w:eastAsia="Times New Roman" w:hAnsi="Times New Roman" w:cs="Times New Roman"/>
                <w:sz w:val="24"/>
                <w:szCs w:val="24"/>
                <w:lang w:eastAsia="ru-RU"/>
              </w:rPr>
              <w:t xml:space="preserve">________________ </w:t>
            </w:r>
          </w:p>
          <w:p w14:paraId="5398C297" w14:textId="77777777" w:rsidR="004858E0" w:rsidRPr="007711EF" w:rsidRDefault="004858E0" w:rsidP="004858E0">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roofErr w:type="spellStart"/>
            <w:r w:rsidRPr="007711EF">
              <w:rPr>
                <w:rFonts w:ascii="Times New Roman" w:eastAsia="Times New Roman" w:hAnsi="Times New Roman" w:cs="Times New Roman"/>
                <w:sz w:val="24"/>
                <w:szCs w:val="24"/>
                <w:lang w:eastAsia="ru-RU"/>
              </w:rPr>
              <w:t>м.п</w:t>
            </w:r>
            <w:proofErr w:type="spellEnd"/>
            <w:r w:rsidRPr="007711EF">
              <w:rPr>
                <w:rFonts w:ascii="Times New Roman" w:eastAsia="Times New Roman" w:hAnsi="Times New Roman" w:cs="Times New Roman"/>
                <w:sz w:val="24"/>
                <w:szCs w:val="24"/>
                <w:lang w:eastAsia="ru-RU"/>
              </w:rPr>
              <w:t>.</w:t>
            </w:r>
          </w:p>
        </w:tc>
        <w:tc>
          <w:tcPr>
            <w:tcW w:w="360" w:type="dxa"/>
            <w:shd w:val="clear" w:color="auto" w:fill="auto"/>
          </w:tcPr>
          <w:p w14:paraId="266DEF00" w14:textId="77777777" w:rsidR="004858E0" w:rsidRPr="007711EF" w:rsidRDefault="004858E0" w:rsidP="004858E0">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6276AC2A" w14:textId="77777777" w:rsidR="00630C1E" w:rsidRPr="007711EF" w:rsidRDefault="00630C1E" w:rsidP="00630C1E">
            <w:pPr>
              <w:tabs>
                <w:tab w:val="left" w:pos="2835"/>
              </w:tabs>
              <w:suppressAutoHyphens w:val="0"/>
              <w:snapToGrid w:val="0"/>
              <w:spacing w:after="0" w:line="240" w:lineRule="auto"/>
              <w:jc w:val="both"/>
              <w:rPr>
                <w:rFonts w:ascii="Times New Roman" w:eastAsia="Times New Roman" w:hAnsi="Times New Roman" w:cs="Times New Roman"/>
                <w:sz w:val="24"/>
                <w:szCs w:val="24"/>
                <w:lang w:eastAsia="ru-RU"/>
              </w:rPr>
            </w:pPr>
            <w:r w:rsidRPr="007711EF">
              <w:rPr>
                <w:rFonts w:ascii="Times New Roman" w:eastAsia="Times New Roman" w:hAnsi="Times New Roman" w:cs="Times New Roman"/>
                <w:sz w:val="24"/>
                <w:szCs w:val="24"/>
                <w:lang w:eastAsia="ru-RU"/>
              </w:rPr>
              <w:t xml:space="preserve">________________ </w:t>
            </w:r>
          </w:p>
          <w:p w14:paraId="7DB7A6F0" w14:textId="77777777" w:rsidR="00EB30BF" w:rsidRDefault="00630C1E" w:rsidP="00630C1E">
            <w:proofErr w:type="spellStart"/>
            <w:r w:rsidRPr="007711EF">
              <w:rPr>
                <w:rFonts w:ascii="Times New Roman" w:eastAsia="Times New Roman" w:hAnsi="Times New Roman" w:cs="Times New Roman"/>
                <w:sz w:val="24"/>
                <w:szCs w:val="24"/>
                <w:lang w:eastAsia="ru-RU"/>
              </w:rPr>
              <w:t>м.п</w:t>
            </w:r>
            <w:proofErr w:type="spellEnd"/>
            <w:r w:rsidRPr="007711EF">
              <w:rPr>
                <w:rFonts w:ascii="Times New Roman" w:eastAsia="Times New Roman" w:hAnsi="Times New Roman" w:cs="Times New Roman"/>
                <w:sz w:val="24"/>
                <w:szCs w:val="24"/>
                <w:lang w:eastAsia="ru-RU"/>
              </w:rPr>
              <w:t>.</w:t>
            </w:r>
          </w:p>
          <w:p w14:paraId="098C43AC" w14:textId="77777777" w:rsidR="00EB30BF" w:rsidRDefault="00EB30BF"/>
          <w:p w14:paraId="650CC1F9" w14:textId="77777777" w:rsidR="004858E0" w:rsidRDefault="004858E0" w:rsidP="004858E0"/>
        </w:tc>
      </w:tr>
    </w:tbl>
    <w:p w14:paraId="31B181E4" w14:textId="77777777" w:rsidR="007711EF" w:rsidRDefault="007711EF" w:rsidP="007711EF">
      <w:pPr>
        <w:ind w:firstLine="708"/>
      </w:pPr>
    </w:p>
    <w:p w14:paraId="01D0D7DB" w14:textId="77777777" w:rsidR="005215C2" w:rsidRDefault="005215C2">
      <w:r w:rsidRPr="007711EF">
        <w:br w:type="page"/>
      </w:r>
    </w:p>
    <w:p w14:paraId="43F59FBC" w14:textId="77777777" w:rsidR="0075199F" w:rsidRDefault="0075199F">
      <w:pPr>
        <w:spacing w:after="0" w:line="240" w:lineRule="auto"/>
        <w:jc w:val="right"/>
        <w:outlineLvl w:val="0"/>
      </w:pPr>
      <w:r>
        <w:rPr>
          <w:rFonts w:ascii="Times New Roman" w:hAnsi="Times New Roman" w:cs="Times New Roman"/>
          <w:b/>
          <w:sz w:val="24"/>
          <w:szCs w:val="24"/>
        </w:rPr>
        <w:lastRenderedPageBreak/>
        <w:t>Приложение № 4</w:t>
      </w:r>
    </w:p>
    <w:p w14:paraId="40FDCB76"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t xml:space="preserve">к Договору </w:t>
      </w:r>
      <w:r w:rsidR="00EB30BF">
        <w:rPr>
          <w:rFonts w:ascii="Times New Roman" w:eastAsia="Times New Roman" w:hAnsi="Times New Roman" w:cs="Times New Roman"/>
          <w:bCs/>
          <w:sz w:val="24"/>
          <w:szCs w:val="24"/>
        </w:rPr>
        <w:t>долго</w:t>
      </w:r>
      <w:r>
        <w:rPr>
          <w:rFonts w:ascii="Times New Roman" w:eastAsia="Times New Roman" w:hAnsi="Times New Roman" w:cs="Times New Roman"/>
          <w:bCs/>
          <w:sz w:val="24"/>
          <w:szCs w:val="24"/>
        </w:rPr>
        <w:t>срочной</w:t>
      </w:r>
    </w:p>
    <w:p w14:paraId="63734861" w14:textId="77777777" w:rsidR="0075199F" w:rsidRDefault="0075199F">
      <w:pPr>
        <w:snapToGrid w:val="0"/>
        <w:spacing w:after="0" w:line="240" w:lineRule="auto"/>
        <w:contextualSpacing/>
        <w:jc w:val="right"/>
      </w:pPr>
      <w:r>
        <w:rPr>
          <w:rFonts w:ascii="Times New Roman" w:eastAsia="Times New Roman" w:hAnsi="Times New Roman" w:cs="Times New Roman"/>
          <w:bCs/>
          <w:sz w:val="24"/>
          <w:szCs w:val="24"/>
        </w:rPr>
        <w:t xml:space="preserve"> аренды недвижимого имущества</w:t>
      </w:r>
    </w:p>
    <w:p w14:paraId="58AC9B43"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t xml:space="preserve">от </w:t>
      </w:r>
    </w:p>
    <w:p w14:paraId="70CD3400" w14:textId="77777777" w:rsidR="0075199F" w:rsidRDefault="0075199F">
      <w:pPr>
        <w:snapToGrid w:val="0"/>
        <w:ind w:firstLine="709"/>
        <w:contextualSpacing/>
        <w:jc w:val="center"/>
      </w:pPr>
      <w:r>
        <w:rPr>
          <w:rFonts w:ascii="Times New Roman" w:hAnsi="Times New Roman" w:cs="Times New Roman"/>
          <w:b/>
          <w:sz w:val="24"/>
          <w:szCs w:val="24"/>
        </w:rPr>
        <w:t>Услуги по эксплуатации Мест общего пользования</w:t>
      </w:r>
    </w:p>
    <w:p w14:paraId="0B50DBF7" w14:textId="77777777" w:rsidR="0075199F" w:rsidRDefault="0075199F">
      <w:pPr>
        <w:spacing w:after="0" w:line="240" w:lineRule="auto"/>
        <w:ind w:firstLine="426"/>
        <w:rPr>
          <w:rFonts w:ascii="Times New Roman" w:hAnsi="Times New Roman" w:cs="Times New Roman"/>
          <w:sz w:val="24"/>
          <w:szCs w:val="24"/>
        </w:rPr>
      </w:pPr>
    </w:p>
    <w:p w14:paraId="38133EDD" w14:textId="77777777" w:rsidR="0075199F" w:rsidRDefault="0075199F">
      <w:pPr>
        <w:pStyle w:val="Default"/>
        <w:numPr>
          <w:ilvl w:val="1"/>
          <w:numId w:val="3"/>
        </w:numPr>
        <w:spacing w:line="260" w:lineRule="exact"/>
        <w:ind w:left="0" w:firstLine="709"/>
        <w:jc w:val="both"/>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555F7D99" w14:textId="77777777" w:rsidR="0075199F" w:rsidRDefault="0075199F">
      <w:pPr>
        <w:pStyle w:val="Default"/>
        <w:numPr>
          <w:ilvl w:val="1"/>
          <w:numId w:val="3"/>
        </w:numPr>
        <w:spacing w:line="260" w:lineRule="exact"/>
        <w:ind w:left="0" w:firstLine="709"/>
        <w:jc w:val="both"/>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B624434" w14:textId="77777777" w:rsidR="0075199F" w:rsidRDefault="0075199F">
      <w:pPr>
        <w:pStyle w:val="Default"/>
        <w:numPr>
          <w:ilvl w:val="1"/>
          <w:numId w:val="3"/>
        </w:numPr>
        <w:spacing w:line="260" w:lineRule="exact"/>
        <w:ind w:left="0" w:firstLine="709"/>
        <w:jc w:val="both"/>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3DF4EC4" w14:textId="77777777" w:rsidR="0075199F" w:rsidRDefault="0075199F">
      <w:pPr>
        <w:pStyle w:val="Default"/>
        <w:numPr>
          <w:ilvl w:val="1"/>
          <w:numId w:val="3"/>
        </w:numPr>
        <w:spacing w:line="260" w:lineRule="exact"/>
        <w:ind w:left="0" w:firstLine="709"/>
        <w:jc w:val="both"/>
      </w:pPr>
      <w:r>
        <w:rPr>
          <w:rFonts w:ascii="Times New Roman" w:hAnsi="Times New Roman" w:cs="Times New Roman"/>
        </w:rPr>
        <w:t xml:space="preserve">Арендодатель оказывает услуги по эксплуатации МОП в составе: </w:t>
      </w:r>
    </w:p>
    <w:p w14:paraId="78DD80CD" w14:textId="77777777" w:rsidR="0075199F" w:rsidRDefault="0075199F">
      <w:pPr>
        <w:pStyle w:val="Default"/>
        <w:numPr>
          <w:ilvl w:val="0"/>
          <w:numId w:val="4"/>
        </w:numPr>
        <w:spacing w:line="260" w:lineRule="exact"/>
        <w:ind w:left="0" w:firstLine="709"/>
        <w:jc w:val="both"/>
      </w:pPr>
      <w:r>
        <w:rPr>
          <w:rFonts w:ascii="Times New Roman" w:hAnsi="Times New Roman" w:cs="Times New Roman"/>
        </w:rPr>
        <w:t>Уборка и обслуживание МОП:</w:t>
      </w:r>
    </w:p>
    <w:p w14:paraId="64A3433D" w14:textId="77777777" w:rsidR="0075199F" w:rsidRDefault="0075199F">
      <w:pPr>
        <w:pStyle w:val="Default"/>
        <w:numPr>
          <w:ilvl w:val="0"/>
          <w:numId w:val="5"/>
        </w:numPr>
        <w:spacing w:line="260" w:lineRule="exact"/>
        <w:ind w:left="0" w:firstLine="709"/>
        <w:jc w:val="both"/>
      </w:pPr>
      <w:r>
        <w:rPr>
          <w:rFonts w:ascii="Times New Roman" w:hAnsi="Times New Roman" w:cs="Times New Roman"/>
        </w:rPr>
        <w:t>ежедневная очистка дорожек и проездов от мусора, снега и льда;</w:t>
      </w:r>
    </w:p>
    <w:p w14:paraId="66576448" w14:textId="77777777" w:rsidR="0075199F" w:rsidRDefault="0075199F">
      <w:pPr>
        <w:pStyle w:val="Default"/>
        <w:numPr>
          <w:ilvl w:val="0"/>
          <w:numId w:val="5"/>
        </w:numPr>
        <w:spacing w:line="260" w:lineRule="exact"/>
        <w:ind w:left="0" w:firstLine="709"/>
        <w:jc w:val="both"/>
      </w:pPr>
      <w:r>
        <w:rPr>
          <w:rFonts w:ascii="Times New Roman" w:hAnsi="Times New Roman" w:cs="Times New Roman"/>
        </w:rPr>
        <w:t>сезонные работы по благоустройству и озеленению;</w:t>
      </w:r>
    </w:p>
    <w:p w14:paraId="41AF184A" w14:textId="77777777" w:rsidR="0075199F" w:rsidRDefault="0075199F">
      <w:pPr>
        <w:pStyle w:val="Default"/>
        <w:numPr>
          <w:ilvl w:val="0"/>
          <w:numId w:val="5"/>
        </w:numPr>
        <w:spacing w:line="260" w:lineRule="exact"/>
        <w:ind w:left="0" w:firstLine="709"/>
        <w:jc w:val="both"/>
      </w:pPr>
      <w:r>
        <w:rPr>
          <w:rFonts w:ascii="Times New Roman" w:hAnsi="Times New Roman" w:cs="Times New Roman"/>
        </w:rPr>
        <w:t>уход за растениями, газонами и обслуживание прилегающей территории;</w:t>
      </w:r>
    </w:p>
    <w:p w14:paraId="7543AB91" w14:textId="77777777" w:rsidR="0075199F" w:rsidRDefault="0075199F">
      <w:pPr>
        <w:pStyle w:val="Default"/>
        <w:numPr>
          <w:ilvl w:val="0"/>
          <w:numId w:val="5"/>
        </w:numPr>
        <w:spacing w:line="260" w:lineRule="exact"/>
        <w:ind w:left="0" w:firstLine="709"/>
        <w:jc w:val="both"/>
      </w:pPr>
      <w:r>
        <w:rPr>
          <w:rFonts w:ascii="Times New Roman" w:hAnsi="Times New Roman" w:cs="Times New Roman"/>
        </w:rPr>
        <w:t>очистка кровли Здания от мусора, снега, сосулек и наледи;</w:t>
      </w:r>
    </w:p>
    <w:p w14:paraId="4019CDF7" w14:textId="77777777" w:rsidR="0075199F" w:rsidRDefault="0075199F">
      <w:pPr>
        <w:pStyle w:val="Default"/>
        <w:numPr>
          <w:ilvl w:val="0"/>
          <w:numId w:val="5"/>
        </w:numPr>
        <w:spacing w:line="260" w:lineRule="exact"/>
        <w:ind w:left="0" w:firstLine="709"/>
        <w:jc w:val="both"/>
      </w:pPr>
      <w:r>
        <w:rPr>
          <w:rFonts w:ascii="Times New Roman" w:hAnsi="Times New Roman" w:cs="Times New Roman"/>
        </w:rPr>
        <w:t>ежедневная очистка урн и пепельниц.</w:t>
      </w:r>
    </w:p>
    <w:p w14:paraId="38FF52F9" w14:textId="77777777" w:rsidR="0075199F" w:rsidRDefault="0075199F">
      <w:pPr>
        <w:pStyle w:val="Default"/>
        <w:numPr>
          <w:ilvl w:val="1"/>
          <w:numId w:val="3"/>
        </w:numPr>
        <w:spacing w:line="260" w:lineRule="exact"/>
        <w:ind w:left="0" w:firstLine="709"/>
        <w:jc w:val="both"/>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61EF6EB" w14:textId="77777777" w:rsidR="0075199F" w:rsidRDefault="0075199F">
      <w:pPr>
        <w:spacing w:after="0" w:line="260" w:lineRule="exact"/>
        <w:ind w:firstLine="709"/>
      </w:pPr>
      <w:r>
        <w:rPr>
          <w:rFonts w:ascii="Times New Roman" w:hAnsi="Times New Roman" w:cs="Times New Roman"/>
          <w:sz w:val="24"/>
          <w:szCs w:val="24"/>
        </w:rPr>
        <w:t>Таблица 2:</w:t>
      </w:r>
    </w:p>
    <w:tbl>
      <w:tblPr>
        <w:tblW w:w="0" w:type="auto"/>
        <w:tblInd w:w="113" w:type="dxa"/>
        <w:tblLayout w:type="fixed"/>
        <w:tblLook w:val="0000" w:firstRow="0" w:lastRow="0" w:firstColumn="0" w:lastColumn="0" w:noHBand="0" w:noVBand="0"/>
      </w:tblPr>
      <w:tblGrid>
        <w:gridCol w:w="433"/>
        <w:gridCol w:w="2666"/>
        <w:gridCol w:w="1842"/>
        <w:gridCol w:w="1502"/>
        <w:gridCol w:w="992"/>
        <w:gridCol w:w="2039"/>
      </w:tblGrid>
      <w:tr w:rsidR="0075199F" w14:paraId="02D2F2B9" w14:textId="77777777">
        <w:trPr>
          <w:trHeight w:val="315"/>
        </w:trPr>
        <w:tc>
          <w:tcPr>
            <w:tcW w:w="9474" w:type="dxa"/>
            <w:gridSpan w:val="6"/>
            <w:tcBorders>
              <w:top w:val="single" w:sz="4" w:space="0" w:color="000000"/>
              <w:left w:val="single" w:sz="4" w:space="0" w:color="000000"/>
              <w:bottom w:val="single" w:sz="4" w:space="0" w:color="000000"/>
              <w:right w:val="single" w:sz="4" w:space="0" w:color="000000"/>
            </w:tcBorders>
            <w:shd w:val="clear" w:color="auto" w:fill="auto"/>
          </w:tcPr>
          <w:p w14:paraId="5CF374C1" w14:textId="77777777" w:rsidR="0075199F" w:rsidRDefault="0075199F">
            <w:pPr>
              <w:widowControl w:val="0"/>
              <w:spacing w:after="0" w:line="240" w:lineRule="auto"/>
              <w:jc w:val="cente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75199F" w14:paraId="7B61C6A9" w14:textId="77777777">
        <w:trPr>
          <w:trHeight w:val="315"/>
        </w:trPr>
        <w:tc>
          <w:tcPr>
            <w:tcW w:w="9474" w:type="dxa"/>
            <w:gridSpan w:val="6"/>
            <w:tcBorders>
              <w:top w:val="single" w:sz="4" w:space="0" w:color="000000"/>
              <w:left w:val="single" w:sz="4" w:space="0" w:color="000000"/>
              <w:bottom w:val="single" w:sz="4" w:space="0" w:color="000000"/>
              <w:right w:val="single" w:sz="4" w:space="0" w:color="000000"/>
            </w:tcBorders>
            <w:shd w:val="clear" w:color="auto" w:fill="auto"/>
          </w:tcPr>
          <w:p w14:paraId="71B6582E" w14:textId="77777777" w:rsidR="0075199F" w:rsidRDefault="0075199F" w:rsidP="00A62CFD">
            <w:pPr>
              <w:widowControl w:val="0"/>
              <w:spacing w:after="0" w:line="240" w:lineRule="auto"/>
              <w:jc w:val="cente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w:t>
            </w:r>
            <w:r w:rsidR="00A62CFD">
              <w:rPr>
                <w:rFonts w:ascii="Times New Roman" w:eastAsia="Times New Roman" w:hAnsi="Times New Roman" w:cs="Times New Roman"/>
                <w:b/>
                <w:bCs/>
                <w:color w:val="000000"/>
                <w:spacing w:val="-8"/>
                <w:sz w:val="24"/>
                <w:szCs w:val="24"/>
                <w:lang w:eastAsia="ru-RU"/>
              </w:rPr>
              <w:t>3</w:t>
            </w:r>
            <w:r>
              <w:rPr>
                <w:rFonts w:ascii="Times New Roman" w:eastAsia="Times New Roman" w:hAnsi="Times New Roman" w:cs="Times New Roman"/>
                <w:b/>
                <w:bCs/>
                <w:color w:val="000000"/>
                <w:spacing w:val="-8"/>
                <w:sz w:val="24"/>
                <w:szCs w:val="24"/>
                <w:lang w:eastAsia="ru-RU"/>
              </w:rPr>
              <w:t xml:space="preserve"> г.</w:t>
            </w:r>
          </w:p>
        </w:tc>
      </w:tr>
      <w:tr w:rsidR="0075199F" w14:paraId="6D3E7E90" w14:textId="77777777">
        <w:trPr>
          <w:trHeight w:hRule="exact" w:val="33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710F2C2A"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E1E4150"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BC9639"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2DBBB6E"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26A09"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19ADDDF" w14:textId="77777777" w:rsidR="0075199F" w:rsidRDefault="0075199F">
            <w:pPr>
              <w:widowControl w:val="0"/>
              <w:spacing w:after="0" w:line="240" w:lineRule="auto"/>
              <w:jc w:val="right"/>
              <w:rPr>
                <w:rFonts w:ascii="Times New Roman" w:hAnsi="Times New Roman"/>
                <w:color w:val="000000"/>
                <w:spacing w:val="-8"/>
                <w:szCs w:val="24"/>
                <w:lang w:eastAsia="ru-RU"/>
              </w:rPr>
            </w:pPr>
          </w:p>
        </w:tc>
      </w:tr>
      <w:tr w:rsidR="0075199F" w14:paraId="109D0A10" w14:textId="77777777">
        <w:trPr>
          <w:trHeight w:val="33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118A5041" w14:textId="77777777" w:rsidR="0075199F" w:rsidRDefault="0075199F">
            <w:pPr>
              <w:widowControl w:val="0"/>
              <w:spacing w:after="0" w:line="240" w:lineRule="auto"/>
              <w:jc w:val="right"/>
              <w:rPr>
                <w:rFonts w:ascii="Times New Roman" w:hAnsi="Times New Roman"/>
                <w:color w:val="000000"/>
                <w:spacing w:val="-8"/>
                <w:szCs w:val="24"/>
                <w:lang w:eastAsia="ru-RU"/>
              </w:rPr>
            </w:pPr>
          </w:p>
        </w:tc>
        <w:tc>
          <w:tcPr>
            <w:tcW w:w="2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357D7F" w14:textId="77777777" w:rsidR="0075199F" w:rsidRDefault="0075199F">
            <w:pPr>
              <w:widowControl w:val="0"/>
              <w:spacing w:after="0" w:line="240" w:lineRule="auto"/>
              <w:jc w:val="cente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1C273C" w14:textId="77777777" w:rsidR="0075199F" w:rsidRDefault="0075199F">
            <w:pPr>
              <w:widowControl w:val="0"/>
              <w:spacing w:after="0" w:line="240" w:lineRule="auto"/>
              <w:jc w:val="cente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auto"/>
          </w:tcPr>
          <w:p w14:paraId="281A082F" w14:textId="77777777" w:rsidR="0075199F" w:rsidRDefault="0075199F">
            <w:pPr>
              <w:widowControl w:val="0"/>
              <w:spacing w:after="0" w:line="240" w:lineRule="auto"/>
              <w:jc w:val="right"/>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B8C653" w14:textId="77777777" w:rsidR="0075199F" w:rsidRDefault="0075199F">
            <w:pPr>
              <w:widowControl w:val="0"/>
              <w:spacing w:after="0" w:line="240" w:lineRule="auto"/>
              <w:jc w:val="right"/>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75199F" w14:paraId="2B941562" w14:textId="77777777">
        <w:trPr>
          <w:trHeight w:val="1065"/>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7397CC38"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lang w:eastAsia="ru-RU"/>
              </w:rPr>
              <w:t>№</w:t>
            </w: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tcPr>
          <w:p w14:paraId="21827A54" w14:textId="77777777" w:rsidR="0075199F" w:rsidRDefault="0075199F">
            <w:pPr>
              <w:widowControl w:val="0"/>
              <w:spacing w:after="0" w:line="240" w:lineRule="auto"/>
              <w:jc w:val="right"/>
              <w:rPr>
                <w:rFonts w:ascii="Times New Roman" w:hAnsi="Times New Roman"/>
                <w:b/>
                <w:bCs/>
                <w:color w:val="000000"/>
                <w:spacing w:val="-8"/>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259BB744" w14:textId="77777777" w:rsidR="0075199F" w:rsidRDefault="0075199F">
            <w:pPr>
              <w:widowControl w:val="0"/>
              <w:spacing w:after="0" w:line="240" w:lineRule="auto"/>
              <w:jc w:val="right"/>
              <w:rPr>
                <w:rFonts w:ascii="Times New Roman" w:hAnsi="Times New Roman"/>
                <w:b/>
                <w:bCs/>
                <w:color w:val="000000"/>
                <w:spacing w:val="-8"/>
                <w:szCs w:val="24"/>
                <w:lang w:eastAsia="ru-RU"/>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61D281DE" w14:textId="77777777" w:rsidR="0075199F" w:rsidRDefault="0075199F">
            <w:pPr>
              <w:widowControl w:val="0"/>
              <w:spacing w:after="0" w:line="240" w:lineRule="auto"/>
              <w:jc w:val="cente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CD1D81" w14:textId="77777777" w:rsidR="0075199F" w:rsidRDefault="0075199F">
            <w:pPr>
              <w:widowControl w:val="0"/>
              <w:spacing w:after="0" w:line="240" w:lineRule="auto"/>
              <w:jc w:val="right"/>
            </w:pPr>
            <w:proofErr w:type="spellStart"/>
            <w:r>
              <w:rPr>
                <w:rFonts w:ascii="Times New Roman" w:eastAsia="Times New Roman" w:hAnsi="Times New Roman" w:cs="Times New Roman"/>
                <w:i/>
                <w:iCs/>
                <w:color w:val="000000"/>
                <w:spacing w:val="-8"/>
                <w:sz w:val="24"/>
                <w:szCs w:val="24"/>
                <w:lang w:eastAsia="ru-RU"/>
              </w:rPr>
              <w:t>ед.из</w:t>
            </w:r>
            <w:proofErr w:type="spellEnd"/>
            <w:r>
              <w:rPr>
                <w:rFonts w:ascii="Times New Roman" w:eastAsia="Times New Roman" w:hAnsi="Times New Roman" w:cs="Times New Roman"/>
                <w:i/>
                <w:iCs/>
                <w:color w:val="000000"/>
                <w:spacing w:val="-8"/>
                <w:sz w:val="24"/>
                <w:szCs w:val="24"/>
                <w:lang w:eastAsia="ru-RU"/>
              </w:rPr>
              <w:t>.</w:t>
            </w:r>
          </w:p>
        </w:tc>
        <w:tc>
          <w:tcPr>
            <w:tcW w:w="2039" w:type="dxa"/>
            <w:vMerge/>
            <w:tcBorders>
              <w:top w:val="single" w:sz="4" w:space="0" w:color="000000"/>
              <w:left w:val="single" w:sz="4" w:space="0" w:color="000000"/>
              <w:bottom w:val="single" w:sz="4" w:space="0" w:color="000000"/>
              <w:right w:val="single" w:sz="4" w:space="0" w:color="000000"/>
            </w:tcBorders>
            <w:shd w:val="clear" w:color="auto" w:fill="auto"/>
          </w:tcPr>
          <w:p w14:paraId="4EF1C15E" w14:textId="77777777" w:rsidR="0075199F" w:rsidRDefault="0075199F">
            <w:pPr>
              <w:widowControl w:val="0"/>
              <w:spacing w:after="0" w:line="240" w:lineRule="auto"/>
              <w:jc w:val="right"/>
              <w:rPr>
                <w:rFonts w:ascii="Times New Roman" w:hAnsi="Times New Roman"/>
                <w:b/>
                <w:bCs/>
                <w:color w:val="000000"/>
                <w:spacing w:val="-8"/>
                <w:szCs w:val="24"/>
                <w:lang w:eastAsia="ru-RU"/>
              </w:rPr>
            </w:pPr>
          </w:p>
        </w:tc>
      </w:tr>
      <w:tr w:rsidR="0075199F" w14:paraId="7E13E6EA" w14:textId="77777777">
        <w:trPr>
          <w:trHeight w:val="575"/>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B050918"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lang w:eastAsia="ru-RU"/>
              </w:rPr>
              <w:t>1</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3B3ADC46"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213B53" w14:textId="77777777" w:rsidR="0075199F" w:rsidRDefault="0075199F">
            <w:pPr>
              <w:widowControl w:val="0"/>
              <w:snapToGrid w:val="0"/>
              <w:spacing w:after="0" w:line="240" w:lineRule="auto"/>
              <w:jc w:val="right"/>
            </w:pPr>
            <w:r>
              <w:rPr>
                <w:rFonts w:ascii="Times New Roman" w:eastAsia="Times New Roman" w:hAnsi="Times New Roman" w:cs="Times New Roman"/>
                <w:sz w:val="24"/>
                <w:szCs w:val="24"/>
                <w:lang w:eastAsia="ru-RU"/>
              </w:rPr>
              <w:t>1,07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1EDCD73" w14:textId="77777777" w:rsidR="0075199F" w:rsidRPr="00DB39A4" w:rsidRDefault="00DB39A4">
            <w:pPr>
              <w:widowControl w:val="0"/>
              <w:spacing w:after="0" w:line="240" w:lineRule="auto"/>
              <w:jc w:val="center"/>
            </w:pPr>
            <w:r>
              <w:rPr>
                <w:rFonts w:ascii="Times New Roman" w:eastAsia="Times New Roman" w:hAnsi="Times New Roman" w:cs="Times New Roman"/>
                <w:iCs/>
                <w:color w:val="000000"/>
                <w:spacing w:val="-8"/>
                <w:sz w:val="24"/>
                <w:szCs w:val="24"/>
                <w:lang w:val="en-US" w:eastAsia="ru-RU"/>
              </w:rPr>
              <w:t>151</w:t>
            </w:r>
            <w:r>
              <w:rPr>
                <w:rFonts w:ascii="Times New Roman" w:eastAsia="Times New Roman" w:hAnsi="Times New Roman" w:cs="Times New Roman"/>
                <w:iCs/>
                <w:color w:val="000000"/>
                <w:spacing w:val="-8"/>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EF76A4" w14:textId="77777777" w:rsidR="0075199F" w:rsidRDefault="0075199F">
            <w:pPr>
              <w:widowControl w:val="0"/>
              <w:spacing w:after="0" w:line="240" w:lineRule="auto"/>
              <w:jc w:val="right"/>
            </w:pPr>
            <w:r>
              <w:rPr>
                <w:rFonts w:ascii="Times New Roman" w:eastAsia="Times New Roman" w:hAnsi="Times New Roman" w:cs="Times New Roman"/>
                <w:i/>
                <w:iCs/>
                <w:color w:val="000000"/>
                <w:spacing w:val="-8"/>
                <w:sz w:val="24"/>
                <w:szCs w:val="24"/>
                <w:lang w:eastAsia="ru-RU"/>
              </w:rPr>
              <w:t>кв.м.</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FA73E74" w14:textId="77777777" w:rsidR="0075199F" w:rsidRPr="002459FA" w:rsidRDefault="002459FA" w:rsidP="00DA1BC3">
            <w:pPr>
              <w:widowControl w:val="0"/>
              <w:spacing w:after="0" w:line="240" w:lineRule="auto"/>
              <w:jc w:val="center"/>
            </w:pPr>
            <w:r>
              <w:rPr>
                <w:rFonts w:ascii="Times New Roman" w:eastAsia="Times New Roman" w:hAnsi="Times New Roman" w:cs="Times New Roman"/>
                <w:spacing w:val="-8"/>
                <w:sz w:val="24"/>
                <w:szCs w:val="24"/>
                <w:lang w:val="en-US" w:eastAsia="ru-RU"/>
              </w:rPr>
              <w:t>162</w:t>
            </w:r>
            <w:r>
              <w:rPr>
                <w:rFonts w:ascii="Times New Roman" w:eastAsia="Times New Roman" w:hAnsi="Times New Roman" w:cs="Times New Roman"/>
                <w:spacing w:val="-8"/>
                <w:sz w:val="24"/>
                <w:szCs w:val="24"/>
                <w:lang w:eastAsia="ru-RU"/>
              </w:rPr>
              <w:t>,00</w:t>
            </w:r>
          </w:p>
        </w:tc>
      </w:tr>
      <w:tr w:rsidR="0075199F" w14:paraId="5081D1FE" w14:textId="77777777">
        <w:trPr>
          <w:trHeight w:val="613"/>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C8EAC19"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lang w:eastAsia="ru-RU"/>
              </w:rPr>
              <w:t>2</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86D161E"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BF67156" w14:textId="77777777" w:rsidR="0075199F" w:rsidRDefault="0075199F">
            <w:pPr>
              <w:widowControl w:val="0"/>
              <w:spacing w:after="0" w:line="240" w:lineRule="auto"/>
              <w:jc w:val="right"/>
            </w:pPr>
            <w:r>
              <w:rPr>
                <w:rFonts w:ascii="Times New Roman" w:eastAsia="Times New Roman" w:hAnsi="Times New Roman" w:cs="Times New Roman"/>
                <w:color w:val="000000"/>
                <w:spacing w:val="-8"/>
                <w:sz w:val="24"/>
                <w:szCs w:val="24"/>
              </w:rPr>
              <w:t>20,84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866D46B" w14:textId="77777777" w:rsidR="0075199F" w:rsidRDefault="00A62CFD">
            <w:pPr>
              <w:widowControl w:val="0"/>
              <w:spacing w:after="0" w:line="240" w:lineRule="auto"/>
              <w:jc w:val="center"/>
            </w:pPr>
            <w:r>
              <w:rPr>
                <w:rFonts w:ascii="Times New Roman" w:eastAsia="Times New Roman" w:hAnsi="Times New Roman" w:cs="Times New Roman"/>
                <w:i/>
                <w:iCs/>
                <w:color w:val="000000"/>
                <w:spacing w:val="-8"/>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F00775" w14:textId="77777777" w:rsidR="0075199F" w:rsidRDefault="0075199F">
            <w:pPr>
              <w:widowControl w:val="0"/>
              <w:spacing w:after="0" w:line="240" w:lineRule="auto"/>
              <w:jc w:val="right"/>
            </w:pPr>
            <w:r>
              <w:rPr>
                <w:rFonts w:ascii="Times New Roman" w:eastAsia="Times New Roman" w:hAnsi="Times New Roman" w:cs="Times New Roman"/>
                <w:i/>
                <w:iCs/>
                <w:color w:val="000000"/>
                <w:spacing w:val="-8"/>
                <w:sz w:val="24"/>
                <w:szCs w:val="24"/>
                <w:lang w:eastAsia="ru-RU"/>
              </w:rPr>
              <w:t>шт.</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25ACD46" w14:textId="77777777" w:rsidR="0075199F" w:rsidRDefault="00A62CFD">
            <w:pPr>
              <w:widowControl w:val="0"/>
              <w:spacing w:after="0" w:line="240" w:lineRule="auto"/>
              <w:jc w:val="center"/>
            </w:pPr>
            <w:r>
              <w:rPr>
                <w:rFonts w:ascii="Times New Roman" w:eastAsia="Times New Roman" w:hAnsi="Times New Roman" w:cs="Times New Roman"/>
                <w:color w:val="000000"/>
                <w:spacing w:val="-8"/>
                <w:sz w:val="24"/>
                <w:szCs w:val="24"/>
              </w:rPr>
              <w:t>20,84</w:t>
            </w:r>
          </w:p>
        </w:tc>
      </w:tr>
      <w:tr w:rsidR="00A62CFD" w14:paraId="71C4174B" w14:textId="77777777">
        <w:trPr>
          <w:trHeight w:val="33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1F61D5C4"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lang w:eastAsia="ru-RU"/>
              </w:rPr>
              <w:t>3</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752878A"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rPr>
              <w:t>ТО пожарных кранов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26699E"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rPr>
              <w:t>40,42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0AE7384" w14:textId="77777777" w:rsidR="00A62CFD" w:rsidRDefault="00A62CFD" w:rsidP="00A62CFD">
            <w:pPr>
              <w:widowControl w:val="0"/>
              <w:spacing w:after="0" w:line="240" w:lineRule="auto"/>
              <w:jc w:val="center"/>
            </w:pPr>
            <w:r>
              <w:rPr>
                <w:rFonts w:ascii="Times New Roman" w:eastAsia="Times New Roman" w:hAnsi="Times New Roman" w:cs="Times New Roman"/>
                <w:i/>
                <w:iCs/>
                <w:color w:val="000000"/>
                <w:spacing w:val="-8"/>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9273BB" w14:textId="77777777" w:rsidR="00A62CFD" w:rsidRDefault="00A62CFD" w:rsidP="00A62CFD">
            <w:pPr>
              <w:widowControl w:val="0"/>
              <w:spacing w:after="0" w:line="240" w:lineRule="auto"/>
              <w:jc w:val="right"/>
            </w:pPr>
            <w:r>
              <w:rPr>
                <w:rFonts w:ascii="Times New Roman" w:eastAsia="Times New Roman" w:hAnsi="Times New Roman" w:cs="Times New Roman"/>
                <w:i/>
                <w:iCs/>
                <w:color w:val="000000"/>
                <w:spacing w:val="-8"/>
                <w:sz w:val="24"/>
                <w:szCs w:val="24"/>
              </w:rPr>
              <w:t>шт.</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06EB289" w14:textId="77777777" w:rsidR="00A62CFD" w:rsidRDefault="00A62CFD" w:rsidP="00A62CFD">
            <w:pPr>
              <w:widowControl w:val="0"/>
              <w:spacing w:after="0" w:line="240" w:lineRule="auto"/>
              <w:jc w:val="center"/>
            </w:pPr>
            <w:r>
              <w:rPr>
                <w:rFonts w:ascii="Times New Roman" w:eastAsia="Times New Roman" w:hAnsi="Times New Roman" w:cs="Times New Roman"/>
                <w:color w:val="000000"/>
                <w:spacing w:val="-8"/>
                <w:sz w:val="24"/>
                <w:szCs w:val="24"/>
              </w:rPr>
              <w:t>40,42</w:t>
            </w:r>
          </w:p>
        </w:tc>
      </w:tr>
      <w:tr w:rsidR="00A62CFD" w14:paraId="46F42B05" w14:textId="77777777">
        <w:trPr>
          <w:trHeight w:val="33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ABE9D2C"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lang w:eastAsia="ru-RU"/>
              </w:rPr>
              <w:t>4</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4DA05D73"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lang w:eastAsia="ru-RU"/>
              </w:rPr>
              <w:t>ТО огнетушителей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2DF506" w14:textId="77777777" w:rsidR="00A62CFD" w:rsidRDefault="00A62CFD" w:rsidP="00A62CFD">
            <w:pPr>
              <w:widowControl w:val="0"/>
              <w:spacing w:after="0" w:line="240" w:lineRule="auto"/>
              <w:jc w:val="right"/>
            </w:pPr>
            <w:r>
              <w:rPr>
                <w:rFonts w:ascii="Times New Roman" w:eastAsia="Times New Roman" w:hAnsi="Times New Roman" w:cs="Times New Roman"/>
                <w:color w:val="000000"/>
                <w:spacing w:val="-8"/>
                <w:sz w:val="24"/>
                <w:szCs w:val="24"/>
                <w:lang w:eastAsia="ru-RU"/>
              </w:rPr>
              <w:t>34,67</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A1D9E67" w14:textId="77777777" w:rsidR="00A62CFD" w:rsidRDefault="002459FA" w:rsidP="00A62CFD">
            <w:pPr>
              <w:widowControl w:val="0"/>
              <w:spacing w:after="0" w:line="240" w:lineRule="auto"/>
              <w:jc w:val="center"/>
            </w:pPr>
            <w:r>
              <w:rPr>
                <w:rFonts w:ascii="Times New Roman" w:eastAsia="Times New Roman" w:hAnsi="Times New Roman" w:cs="Times New Roman"/>
                <w:i/>
                <w:iCs/>
                <w:color w:val="000000"/>
                <w:spacing w:val="-8"/>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52AA3C" w14:textId="77777777" w:rsidR="00A62CFD" w:rsidRDefault="00A62CFD" w:rsidP="00A62CFD">
            <w:pPr>
              <w:widowControl w:val="0"/>
              <w:spacing w:after="0" w:line="240" w:lineRule="auto"/>
              <w:jc w:val="right"/>
            </w:pPr>
            <w:r>
              <w:rPr>
                <w:rFonts w:ascii="Times New Roman" w:eastAsia="Times New Roman" w:hAnsi="Times New Roman" w:cs="Times New Roman"/>
                <w:i/>
                <w:iCs/>
                <w:color w:val="000000"/>
                <w:spacing w:val="-8"/>
                <w:sz w:val="24"/>
                <w:szCs w:val="24"/>
              </w:rPr>
              <w:t>шт.</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7759B14F" w14:textId="77777777" w:rsidR="00A62CFD" w:rsidRDefault="002459FA" w:rsidP="00A62CFD">
            <w:pPr>
              <w:widowControl w:val="0"/>
              <w:spacing w:after="0" w:line="240" w:lineRule="auto"/>
              <w:jc w:val="center"/>
            </w:pPr>
            <w:r>
              <w:rPr>
                <w:rFonts w:ascii="Times New Roman" w:eastAsia="Times New Roman" w:hAnsi="Times New Roman" w:cs="Times New Roman"/>
                <w:color w:val="000000"/>
                <w:spacing w:val="-8"/>
                <w:sz w:val="24"/>
                <w:szCs w:val="24"/>
                <w:lang w:eastAsia="ru-RU"/>
              </w:rPr>
              <w:t>69,34</w:t>
            </w:r>
          </w:p>
        </w:tc>
      </w:tr>
      <w:tr w:rsidR="00A62CFD" w14:paraId="733D7AAE" w14:textId="77777777">
        <w:trPr>
          <w:trHeight w:val="330"/>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20233A75" w14:textId="77777777" w:rsidR="00A62CFD" w:rsidRDefault="00A62CFD" w:rsidP="00A62CFD">
            <w:pPr>
              <w:widowControl w:val="0"/>
              <w:spacing w:after="0" w:line="240" w:lineRule="auto"/>
              <w:jc w:val="right"/>
              <w:rPr>
                <w:rFonts w:ascii="Times New Roman" w:hAnsi="Times New Roman"/>
                <w:color w:val="000000"/>
                <w:spacing w:val="-8"/>
                <w:szCs w:val="24"/>
                <w:lang w:eastAsia="ru-RU"/>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286539A" w14:textId="77777777" w:rsidR="00A62CFD" w:rsidRDefault="00A62CFD" w:rsidP="00A62CFD">
            <w:pPr>
              <w:widowControl w:val="0"/>
              <w:spacing w:after="0" w:line="240" w:lineRule="auto"/>
              <w:jc w:val="right"/>
              <w:rPr>
                <w:rFonts w:ascii="Times New Roman" w:hAnsi="Times New Roman"/>
                <w:b/>
                <w:color w:val="000000"/>
                <w:spacing w:val="-8"/>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41FE27" w14:textId="77777777" w:rsidR="00A62CFD" w:rsidRDefault="00A62CFD" w:rsidP="00A62CFD">
            <w:pPr>
              <w:widowControl w:val="0"/>
              <w:spacing w:after="0" w:line="240" w:lineRule="auto"/>
              <w:jc w:val="right"/>
              <w:rPr>
                <w:rFonts w:ascii="Times New Roman" w:hAnsi="Times New Roman"/>
                <w:color w:val="000000"/>
                <w:spacing w:val="-8"/>
                <w:szCs w:val="24"/>
                <w:lang w:eastAsia="ru-RU"/>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CC01BC0" w14:textId="77777777" w:rsidR="00A62CFD" w:rsidRDefault="00A62CFD" w:rsidP="00A62CFD">
            <w:pPr>
              <w:widowControl w:val="0"/>
              <w:spacing w:after="0" w:line="240" w:lineRule="auto"/>
              <w:jc w:val="right"/>
              <w:rPr>
                <w:rFonts w:ascii="Times New Roman" w:hAnsi="Times New Roman"/>
                <w:i/>
                <w:iCs/>
                <w:color w:val="000000"/>
                <w:spacing w:val="-8"/>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F56FCA" w14:textId="77777777" w:rsidR="00A62CFD" w:rsidRDefault="00A62CFD" w:rsidP="00A62CFD">
            <w:pPr>
              <w:widowControl w:val="0"/>
              <w:spacing w:after="0" w:line="240" w:lineRule="auto"/>
              <w:jc w:val="right"/>
              <w:rPr>
                <w:rFonts w:ascii="Times New Roman" w:hAnsi="Times New Roman"/>
                <w:i/>
                <w:iCs/>
                <w:color w:val="000000"/>
                <w:spacing w:val="-8"/>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72CE6675" w14:textId="77777777" w:rsidR="00A62CFD" w:rsidRPr="006D7057" w:rsidRDefault="002459FA" w:rsidP="00A62CFD">
            <w:pPr>
              <w:widowControl w:val="0"/>
              <w:spacing w:after="0" w:line="240" w:lineRule="auto"/>
              <w:ind w:right="-258"/>
              <w:jc w:val="center"/>
            </w:pPr>
            <w:r>
              <w:rPr>
                <w:rFonts w:ascii="Times New Roman" w:eastAsia="Times New Roman" w:hAnsi="Times New Roman" w:cs="Times New Roman"/>
                <w:b/>
                <w:bCs/>
                <w:spacing w:val="-8"/>
                <w:sz w:val="24"/>
                <w:szCs w:val="24"/>
                <w:lang w:eastAsia="ru-RU"/>
              </w:rPr>
              <w:t>292,60</w:t>
            </w:r>
          </w:p>
        </w:tc>
      </w:tr>
    </w:tbl>
    <w:p w14:paraId="18985FDF" w14:textId="77777777" w:rsidR="0075199F" w:rsidRDefault="0075199F">
      <w:pPr>
        <w:spacing w:after="0" w:line="240" w:lineRule="auto"/>
        <w:ind w:firstLine="709"/>
        <w:rPr>
          <w:rFonts w:ascii="Times New Roman" w:hAnsi="Times New Roman" w:cs="Times New Roman"/>
          <w:sz w:val="24"/>
          <w:szCs w:val="24"/>
        </w:rPr>
      </w:pPr>
    </w:p>
    <w:p w14:paraId="28A2AED4" w14:textId="77777777" w:rsidR="0075199F" w:rsidRDefault="0075199F">
      <w:pPr>
        <w:pStyle w:val="Default"/>
        <w:numPr>
          <w:ilvl w:val="1"/>
          <w:numId w:val="3"/>
        </w:numPr>
        <w:ind w:left="0" w:firstLine="709"/>
        <w:jc w:val="both"/>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0419B311" w14:textId="77777777" w:rsidR="0075199F" w:rsidRDefault="0075199F">
      <w:pPr>
        <w:pStyle w:val="Default"/>
        <w:ind w:firstLine="709"/>
        <w:jc w:val="both"/>
        <w:rPr>
          <w:rFonts w:ascii="Times New Roman" w:hAnsi="Times New Roman" w:cs="Times New Roman"/>
          <w:color w:val="auto"/>
        </w:rPr>
      </w:pPr>
    </w:p>
    <w:p w14:paraId="68F7418E" w14:textId="77777777" w:rsidR="0075199F" w:rsidRDefault="0075199F">
      <w:pPr>
        <w:pStyle w:val="Default"/>
        <w:ind w:firstLine="709"/>
        <w:jc w:val="both"/>
      </w:pPr>
      <w:r>
        <w:rPr>
          <w:rFonts w:ascii="Times New Roman" w:hAnsi="Times New Roman" w:cs="Times New Roman"/>
          <w:color w:val="auto"/>
        </w:rPr>
        <w:t xml:space="preserve">От лица Арендодателя: </w:t>
      </w:r>
    </w:p>
    <w:p w14:paraId="709ACF22" w14:textId="77777777" w:rsidR="0075199F" w:rsidRDefault="0075199F">
      <w:pPr>
        <w:pStyle w:val="Default"/>
        <w:ind w:firstLine="709"/>
        <w:jc w:val="both"/>
      </w:pPr>
      <w:r>
        <w:rPr>
          <w:rFonts w:ascii="Times New Roman" w:hAnsi="Times New Roman" w:cs="Times New Roman"/>
          <w:color w:val="auto"/>
        </w:rPr>
        <w:t>_</w:t>
      </w:r>
      <w:r w:rsidR="00BD1ABA">
        <w:rPr>
          <w:rFonts w:ascii="Times New Roman" w:hAnsi="Times New Roman" w:cs="Times New Roman"/>
          <w:color w:val="auto"/>
        </w:rPr>
        <w:t>Сервис-ме</w:t>
      </w:r>
      <w:r w:rsidR="00EB30BF">
        <w:rPr>
          <w:rFonts w:ascii="Times New Roman" w:hAnsi="Times New Roman" w:cs="Times New Roman"/>
          <w:color w:val="auto"/>
        </w:rPr>
        <w:t>неджер _______________</w:t>
      </w:r>
      <w:r>
        <w:rPr>
          <w:rFonts w:ascii="Times New Roman" w:hAnsi="Times New Roman" w:cs="Times New Roman"/>
          <w:color w:val="auto"/>
        </w:rPr>
        <w:t>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7E09306D" w14:textId="77777777" w:rsidR="0075199F" w:rsidRDefault="0075199F">
      <w:pPr>
        <w:pStyle w:val="Default"/>
        <w:ind w:firstLine="709"/>
        <w:jc w:val="both"/>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w:t>
      </w:r>
      <w:proofErr w:type="gramStart"/>
      <w:r>
        <w:rPr>
          <w:rFonts w:ascii="Times New Roman" w:hAnsi="Times New Roman" w:cs="Times New Roman"/>
          <w:color w:val="auto"/>
        </w:rPr>
        <w:t>телефон:</w:t>
      </w:r>
      <w:r w:rsidR="00EB30BF">
        <w:rPr>
          <w:rFonts w:ascii="Times New Roman" w:hAnsi="Times New Roman" w:cs="Times New Roman"/>
          <w:color w:val="auto"/>
        </w:rPr>
        <w:t>_</w:t>
      </w:r>
      <w:proofErr w:type="gramEnd"/>
      <w:r w:rsidR="00EB30BF">
        <w:rPr>
          <w:rFonts w:ascii="Times New Roman" w:hAnsi="Times New Roman" w:cs="Times New Roman"/>
          <w:color w:val="auto"/>
        </w:rPr>
        <w:t>_________</w:t>
      </w:r>
      <w:r>
        <w:rPr>
          <w:rFonts w:ascii="Times New Roman" w:hAnsi="Times New Roman" w:cs="Times New Roman"/>
          <w:color w:val="auto"/>
        </w:rPr>
        <w:t xml:space="preserve">____________, </w:t>
      </w:r>
    </w:p>
    <w:p w14:paraId="4193C726" w14:textId="77777777" w:rsidR="0075199F" w:rsidRDefault="0075199F">
      <w:pPr>
        <w:pStyle w:val="Default"/>
        <w:ind w:firstLine="709"/>
        <w:jc w:val="both"/>
      </w:pPr>
      <w:r>
        <w:rPr>
          <w:rFonts w:ascii="Times New Roman" w:hAnsi="Times New Roman" w:cs="Times New Roman"/>
          <w:color w:val="auto"/>
        </w:rPr>
        <w:lastRenderedPageBreak/>
        <w:t xml:space="preserve">адрес электронной почты: ______________. </w:t>
      </w:r>
    </w:p>
    <w:p w14:paraId="5D4BD8E4" w14:textId="77777777" w:rsidR="0075199F" w:rsidRDefault="0075199F">
      <w:pPr>
        <w:pStyle w:val="Default"/>
        <w:ind w:firstLine="709"/>
        <w:jc w:val="both"/>
        <w:rPr>
          <w:rFonts w:ascii="Times New Roman" w:hAnsi="Times New Roman" w:cs="Times New Roman"/>
          <w:color w:val="auto"/>
        </w:rPr>
      </w:pPr>
    </w:p>
    <w:p w14:paraId="41CC85BC" w14:textId="77777777" w:rsidR="0075199F" w:rsidRDefault="0075199F">
      <w:pPr>
        <w:pStyle w:val="Default"/>
        <w:ind w:firstLine="709"/>
        <w:jc w:val="both"/>
      </w:pPr>
      <w:r>
        <w:rPr>
          <w:rFonts w:ascii="Times New Roman" w:hAnsi="Times New Roman" w:cs="Times New Roman"/>
          <w:color w:val="auto"/>
        </w:rPr>
        <w:t xml:space="preserve">От лица Арендатора: </w:t>
      </w:r>
    </w:p>
    <w:p w14:paraId="5E334E25" w14:textId="77777777" w:rsidR="0075199F" w:rsidRDefault="0075199F">
      <w:pPr>
        <w:pStyle w:val="Default"/>
        <w:ind w:firstLine="709"/>
        <w:jc w:val="both"/>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7149BAE7" w14:textId="77777777" w:rsidR="0075199F" w:rsidRDefault="0075199F">
      <w:pPr>
        <w:pStyle w:val="Default"/>
        <w:ind w:firstLine="709"/>
        <w:jc w:val="both"/>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телефон: ____________, </w:t>
      </w:r>
    </w:p>
    <w:p w14:paraId="34942B7A" w14:textId="77777777" w:rsidR="0075199F" w:rsidRDefault="0075199F">
      <w:pPr>
        <w:pStyle w:val="Default"/>
        <w:ind w:firstLine="709"/>
        <w:jc w:val="both"/>
      </w:pPr>
      <w:r>
        <w:rPr>
          <w:rFonts w:ascii="Times New Roman" w:hAnsi="Times New Roman" w:cs="Times New Roman"/>
          <w:color w:val="auto"/>
        </w:rPr>
        <w:t xml:space="preserve">адрес электронной почты: ______________. </w:t>
      </w:r>
    </w:p>
    <w:p w14:paraId="3354AF07" w14:textId="77777777" w:rsidR="0075199F" w:rsidRDefault="0075199F">
      <w:pPr>
        <w:pStyle w:val="Default"/>
        <w:numPr>
          <w:ilvl w:val="1"/>
          <w:numId w:val="3"/>
        </w:numPr>
        <w:ind w:left="0" w:firstLine="709"/>
        <w:jc w:val="both"/>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w:t>
      </w:r>
      <w:r w:rsidR="00EB30BF">
        <w:rPr>
          <w:rFonts w:ascii="Times New Roman" w:hAnsi="Times New Roman" w:cs="Times New Roman"/>
          <w:color w:val="auto"/>
        </w:rPr>
        <w:t xml:space="preserve"> и по телефону: ____________________</w:t>
      </w:r>
      <w:r>
        <w:rPr>
          <w:rFonts w:ascii="Times New Roman" w:hAnsi="Times New Roman" w:cs="Times New Roman"/>
          <w:color w:val="auto"/>
        </w:rPr>
        <w:t xml:space="preserve"> </w:t>
      </w:r>
    </w:p>
    <w:p w14:paraId="52CB72DD" w14:textId="77777777" w:rsidR="0075199F" w:rsidRDefault="0075199F">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p w14:paraId="62026186" w14:textId="77777777" w:rsidR="00DA1BC3" w:rsidRDefault="00DA1BC3">
      <w:pPr>
        <w:pStyle w:val="Default"/>
        <w:ind w:firstLine="709"/>
        <w:jc w:val="both"/>
      </w:pPr>
    </w:p>
    <w:tbl>
      <w:tblPr>
        <w:tblW w:w="0" w:type="auto"/>
        <w:tblLook w:val="00A0" w:firstRow="1" w:lastRow="0" w:firstColumn="1" w:lastColumn="0" w:noHBand="0" w:noVBand="0"/>
      </w:tblPr>
      <w:tblGrid>
        <w:gridCol w:w="4788"/>
        <w:gridCol w:w="360"/>
        <w:gridCol w:w="3960"/>
      </w:tblGrid>
      <w:tr w:rsidR="00995E93" w:rsidRPr="00DA1BC3" w14:paraId="38BA8FDF" w14:textId="77777777" w:rsidTr="00BD1ABA">
        <w:tc>
          <w:tcPr>
            <w:tcW w:w="4788" w:type="dxa"/>
            <w:shd w:val="clear" w:color="auto" w:fill="auto"/>
          </w:tcPr>
          <w:p w14:paraId="10643856"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DA1BC3">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FD1E8DF"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62DFA49A" w14:textId="77777777" w:rsidR="00995E93" w:rsidRDefault="00BD1ABA" w:rsidP="00995E93">
            <w:r>
              <w:rPr>
                <w:rFonts w:ascii="Times New Roman" w:eastAsia="Times New Roman" w:hAnsi="Times New Roman" w:cs="Times New Roman"/>
                <w:b/>
                <w:sz w:val="24"/>
                <w:szCs w:val="24"/>
                <w:lang w:eastAsia="ru-RU"/>
              </w:rPr>
              <w:t>От Арендатора</w:t>
            </w:r>
            <w:r w:rsidRPr="00DA1BC3">
              <w:rPr>
                <w:rFonts w:ascii="Times New Roman" w:eastAsia="Times New Roman" w:hAnsi="Times New Roman" w:cs="Times New Roman"/>
                <w:b/>
                <w:sz w:val="24"/>
                <w:szCs w:val="24"/>
                <w:lang w:eastAsia="ru-RU"/>
              </w:rPr>
              <w:t>:</w:t>
            </w:r>
          </w:p>
        </w:tc>
      </w:tr>
      <w:tr w:rsidR="00BD1ABA" w:rsidRPr="00DA1BC3" w14:paraId="7A7FBF61" w14:textId="77777777" w:rsidTr="00BD1ABA">
        <w:tc>
          <w:tcPr>
            <w:tcW w:w="4788" w:type="dxa"/>
            <w:shd w:val="clear" w:color="auto" w:fill="auto"/>
          </w:tcPr>
          <w:p w14:paraId="682E3560" w14:textId="77777777" w:rsidR="00BD1ABA" w:rsidRPr="00DA1BC3" w:rsidRDefault="00BD1ABA" w:rsidP="00BD1ABA">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DA1BC3">
              <w:rPr>
                <w:rFonts w:ascii="Times New Roman" w:eastAsia="Times New Roman" w:hAnsi="Times New Roman" w:cs="Times New Roman"/>
                <w:sz w:val="24"/>
                <w:szCs w:val="24"/>
                <w:lang w:eastAsia="ru-RU"/>
              </w:rPr>
              <w:t>______________</w:t>
            </w:r>
            <w:r w:rsidR="00EB30BF">
              <w:rPr>
                <w:rFonts w:ascii="Times New Roman" w:eastAsia="Times New Roman" w:hAnsi="Times New Roman" w:cs="Times New Roman"/>
                <w:sz w:val="24"/>
                <w:szCs w:val="24"/>
                <w:lang w:eastAsia="ru-RU"/>
              </w:rPr>
              <w:t xml:space="preserve">__ </w:t>
            </w:r>
          </w:p>
          <w:p w14:paraId="4FC29C22" w14:textId="77777777" w:rsidR="00BD1ABA" w:rsidRPr="00DA1BC3" w:rsidRDefault="00BD1ABA" w:rsidP="00BD1ABA">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roofErr w:type="spellStart"/>
            <w:r w:rsidRPr="00DA1BC3">
              <w:rPr>
                <w:rFonts w:ascii="Times New Roman" w:eastAsia="Times New Roman" w:hAnsi="Times New Roman" w:cs="Times New Roman"/>
                <w:sz w:val="24"/>
                <w:szCs w:val="24"/>
                <w:lang w:eastAsia="ru-RU"/>
              </w:rPr>
              <w:t>м.п</w:t>
            </w:r>
            <w:proofErr w:type="spellEnd"/>
            <w:r w:rsidRPr="00DA1BC3">
              <w:rPr>
                <w:rFonts w:ascii="Times New Roman" w:eastAsia="Times New Roman" w:hAnsi="Times New Roman" w:cs="Times New Roman"/>
                <w:sz w:val="24"/>
                <w:szCs w:val="24"/>
                <w:lang w:eastAsia="ru-RU"/>
              </w:rPr>
              <w:t>.</w:t>
            </w:r>
          </w:p>
        </w:tc>
        <w:tc>
          <w:tcPr>
            <w:tcW w:w="360" w:type="dxa"/>
            <w:shd w:val="clear" w:color="auto" w:fill="auto"/>
          </w:tcPr>
          <w:p w14:paraId="77ECB2A5" w14:textId="77777777" w:rsidR="00BD1ABA" w:rsidRPr="00DA1BC3" w:rsidRDefault="00BD1ABA" w:rsidP="00BD1ABA">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tbl>
            <w:tblPr>
              <w:tblW w:w="0" w:type="auto"/>
              <w:tblLook w:val="00A0" w:firstRow="1" w:lastRow="0" w:firstColumn="1" w:lastColumn="0" w:noHBand="0" w:noVBand="0"/>
            </w:tblPr>
            <w:tblGrid>
              <w:gridCol w:w="3744"/>
            </w:tblGrid>
            <w:tr w:rsidR="00BD1ABA" w:rsidRPr="00502F6A" w14:paraId="63826833" w14:textId="77777777" w:rsidTr="003043DA">
              <w:tc>
                <w:tcPr>
                  <w:tcW w:w="3960" w:type="dxa"/>
                  <w:shd w:val="clear" w:color="auto" w:fill="auto"/>
                </w:tcPr>
                <w:p w14:paraId="4E8E4C2B" w14:textId="77777777" w:rsidR="00FF4F64" w:rsidRPr="00DA1BC3" w:rsidRDefault="00FF4F64" w:rsidP="00FF4F64">
                  <w:pPr>
                    <w:tabs>
                      <w:tab w:val="left" w:pos="2835"/>
                    </w:tabs>
                    <w:suppressAutoHyphens w:val="0"/>
                    <w:snapToGrid w:val="0"/>
                    <w:spacing w:after="0" w:line="240" w:lineRule="auto"/>
                    <w:jc w:val="both"/>
                    <w:rPr>
                      <w:rFonts w:ascii="Times New Roman" w:eastAsia="Times New Roman" w:hAnsi="Times New Roman" w:cs="Times New Roman"/>
                      <w:sz w:val="24"/>
                      <w:szCs w:val="24"/>
                      <w:lang w:eastAsia="ru-RU"/>
                    </w:rPr>
                  </w:pPr>
                  <w:r w:rsidRPr="00DA1BC3">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__ </w:t>
                  </w:r>
                </w:p>
                <w:p w14:paraId="440CDA93" w14:textId="77777777" w:rsidR="00BD1ABA" w:rsidRDefault="00FF4F64" w:rsidP="00FF4F64">
                  <w:pPr>
                    <w:tabs>
                      <w:tab w:val="left" w:pos="2835"/>
                    </w:tabs>
                    <w:snapToGrid w:val="0"/>
                    <w:spacing w:after="0" w:line="240" w:lineRule="auto"/>
                    <w:rPr>
                      <w:rFonts w:ascii="Times New Roman" w:eastAsia="Times New Roman" w:hAnsi="Times New Roman" w:cs="Times New Roman"/>
                      <w:sz w:val="24"/>
                      <w:szCs w:val="24"/>
                      <w:lang w:eastAsia="ru-RU"/>
                    </w:rPr>
                  </w:pPr>
                  <w:proofErr w:type="spellStart"/>
                  <w:r w:rsidRPr="00DA1BC3">
                    <w:rPr>
                      <w:rFonts w:ascii="Times New Roman" w:eastAsia="Times New Roman" w:hAnsi="Times New Roman" w:cs="Times New Roman"/>
                      <w:sz w:val="24"/>
                      <w:szCs w:val="24"/>
                      <w:lang w:eastAsia="ru-RU"/>
                    </w:rPr>
                    <w:t>м.п</w:t>
                  </w:r>
                  <w:proofErr w:type="spellEnd"/>
                  <w:r w:rsidRPr="00DA1BC3">
                    <w:rPr>
                      <w:rFonts w:ascii="Times New Roman" w:eastAsia="Times New Roman" w:hAnsi="Times New Roman" w:cs="Times New Roman"/>
                      <w:sz w:val="24"/>
                      <w:szCs w:val="24"/>
                      <w:lang w:eastAsia="ru-RU"/>
                    </w:rPr>
                    <w:t>.</w:t>
                  </w:r>
                </w:p>
                <w:p w14:paraId="3C2A01C9" w14:textId="77777777" w:rsidR="00EB30BF" w:rsidRDefault="00EB30BF" w:rsidP="00BD1ABA">
                  <w:pPr>
                    <w:tabs>
                      <w:tab w:val="left" w:pos="2835"/>
                    </w:tabs>
                    <w:snapToGrid w:val="0"/>
                    <w:spacing w:after="0" w:line="240" w:lineRule="auto"/>
                    <w:rPr>
                      <w:rFonts w:ascii="Times New Roman" w:eastAsia="Times New Roman" w:hAnsi="Times New Roman" w:cs="Times New Roman"/>
                      <w:sz w:val="24"/>
                      <w:szCs w:val="24"/>
                      <w:lang w:eastAsia="ru-RU"/>
                    </w:rPr>
                  </w:pPr>
                </w:p>
                <w:p w14:paraId="32934154" w14:textId="77777777" w:rsidR="00EB30BF" w:rsidRPr="00C76DCE" w:rsidRDefault="00EB30BF" w:rsidP="00BD1ABA">
                  <w:pPr>
                    <w:tabs>
                      <w:tab w:val="left" w:pos="2835"/>
                    </w:tabs>
                    <w:snapToGrid w:val="0"/>
                    <w:spacing w:after="0" w:line="240" w:lineRule="auto"/>
                    <w:rPr>
                      <w:rFonts w:ascii="Times New Roman" w:eastAsia="Times New Roman" w:hAnsi="Times New Roman" w:cs="Times New Roman"/>
                      <w:sz w:val="24"/>
                      <w:szCs w:val="24"/>
                      <w:lang w:eastAsia="ru-RU"/>
                    </w:rPr>
                  </w:pPr>
                </w:p>
                <w:p w14:paraId="563E0E07" w14:textId="77777777" w:rsidR="00BD1ABA" w:rsidRPr="004865A3" w:rsidRDefault="00BD1ABA"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5AD0C92" w14:textId="77777777" w:rsidR="00BD1ABA" w:rsidRPr="004865A3" w:rsidRDefault="00BD1ABA" w:rsidP="00BD1ABA">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7AC7F156" w14:textId="77777777" w:rsidR="00BD1ABA" w:rsidRPr="00502F6A" w:rsidRDefault="00BD1ABA" w:rsidP="00FF4F64">
                  <w:pPr>
                    <w:widowControl w:val="0"/>
                    <w:shd w:val="clear" w:color="auto" w:fill="FFFFFF"/>
                    <w:suppressAutoHyphens w:val="0"/>
                    <w:autoSpaceDE w:val="0"/>
                    <w:autoSpaceDN w:val="0"/>
                    <w:spacing w:after="0" w:line="240" w:lineRule="auto"/>
                    <w:ind w:left="567" w:hanging="141"/>
                    <w:jc w:val="both"/>
                    <w:rPr>
                      <w:rFonts w:ascii="Times New Roman" w:eastAsia="Times New Roman" w:hAnsi="Times New Roman" w:cs="Times New Roman"/>
                      <w:b/>
                      <w:sz w:val="24"/>
                      <w:szCs w:val="24"/>
                      <w:lang w:eastAsia="ru-RU"/>
                    </w:rPr>
                  </w:pPr>
                </w:p>
              </w:tc>
            </w:tr>
            <w:tr w:rsidR="00BD1ABA" w:rsidRPr="00502F6A" w14:paraId="01126049" w14:textId="77777777" w:rsidTr="003043DA">
              <w:tc>
                <w:tcPr>
                  <w:tcW w:w="3960" w:type="dxa"/>
                  <w:shd w:val="clear" w:color="auto" w:fill="auto"/>
                </w:tcPr>
                <w:p w14:paraId="1CE46564" w14:textId="77777777" w:rsidR="00BD1ABA" w:rsidRPr="00502F6A" w:rsidRDefault="00BD1ABA" w:rsidP="00FF4F64">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3904716A" w14:textId="77777777" w:rsidR="00BD1ABA" w:rsidRDefault="00BD1ABA" w:rsidP="00BD1ABA"/>
        </w:tc>
      </w:tr>
    </w:tbl>
    <w:p w14:paraId="11DDE9AC" w14:textId="77777777" w:rsidR="00B1746B" w:rsidRDefault="00B1746B"/>
    <w:p w14:paraId="095A21A9" w14:textId="77777777" w:rsidR="00D808E3" w:rsidRDefault="00D808E3"/>
    <w:p w14:paraId="61CA1062" w14:textId="77777777" w:rsidR="00D808E3" w:rsidRDefault="00D808E3"/>
    <w:p w14:paraId="1FE35E17" w14:textId="77777777" w:rsidR="00D808E3" w:rsidRDefault="00D808E3"/>
    <w:p w14:paraId="709D4DB4" w14:textId="77777777" w:rsidR="00D808E3" w:rsidRDefault="00D808E3"/>
    <w:p w14:paraId="5DBAD8D1" w14:textId="77777777" w:rsidR="00D808E3" w:rsidRDefault="00D808E3"/>
    <w:p w14:paraId="641CAF74" w14:textId="77777777" w:rsidR="00D808E3" w:rsidRDefault="00D808E3"/>
    <w:p w14:paraId="3B83D3B3" w14:textId="77777777" w:rsidR="00D808E3" w:rsidRDefault="00D808E3"/>
    <w:p w14:paraId="4B5D5CB5" w14:textId="77777777" w:rsidR="00D808E3" w:rsidRDefault="00D808E3"/>
    <w:p w14:paraId="57BA6E0F" w14:textId="77777777" w:rsidR="00D808E3" w:rsidRDefault="00D808E3"/>
    <w:p w14:paraId="261D1B47" w14:textId="77777777" w:rsidR="00D808E3" w:rsidRDefault="00D808E3"/>
    <w:p w14:paraId="45AC46DD" w14:textId="77777777" w:rsidR="00D808E3" w:rsidRDefault="00D808E3"/>
    <w:p w14:paraId="7D275E7A" w14:textId="77777777" w:rsidR="00EB30BF" w:rsidRDefault="00EB30BF"/>
    <w:p w14:paraId="6A60787C" w14:textId="77777777" w:rsidR="00EB30BF" w:rsidRDefault="00EB30BF"/>
    <w:p w14:paraId="11FB2B28" w14:textId="77777777" w:rsidR="0075199F" w:rsidRDefault="0075199F">
      <w:pPr>
        <w:pStyle w:val="2"/>
        <w:spacing w:after="0" w:line="240" w:lineRule="auto"/>
        <w:ind w:left="709"/>
        <w:jc w:val="right"/>
        <w:outlineLvl w:val="0"/>
      </w:pPr>
      <w:r>
        <w:rPr>
          <w:rFonts w:ascii="Times New Roman" w:hAnsi="Times New Roman" w:cs="Times New Roman"/>
          <w:b/>
          <w:sz w:val="24"/>
          <w:szCs w:val="24"/>
        </w:rPr>
        <w:t>Приложение № 5</w:t>
      </w:r>
    </w:p>
    <w:p w14:paraId="6BB3458A"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t xml:space="preserve">к Договору </w:t>
      </w:r>
      <w:r w:rsidR="00EB30BF">
        <w:rPr>
          <w:rFonts w:ascii="Times New Roman" w:eastAsia="Times New Roman" w:hAnsi="Times New Roman" w:cs="Times New Roman"/>
          <w:bCs/>
          <w:sz w:val="24"/>
          <w:szCs w:val="24"/>
        </w:rPr>
        <w:t>долго</w:t>
      </w:r>
      <w:r>
        <w:rPr>
          <w:rFonts w:ascii="Times New Roman" w:eastAsia="Times New Roman" w:hAnsi="Times New Roman" w:cs="Times New Roman"/>
          <w:bCs/>
          <w:sz w:val="24"/>
          <w:szCs w:val="24"/>
        </w:rPr>
        <w:t>срочной</w:t>
      </w:r>
    </w:p>
    <w:p w14:paraId="577FBF2F" w14:textId="77777777" w:rsidR="0075199F" w:rsidRDefault="0075199F">
      <w:pPr>
        <w:snapToGrid w:val="0"/>
        <w:spacing w:after="0" w:line="240" w:lineRule="auto"/>
        <w:contextualSpacing/>
        <w:jc w:val="right"/>
      </w:pPr>
      <w:r>
        <w:rPr>
          <w:rFonts w:ascii="Times New Roman" w:eastAsia="Times New Roman" w:hAnsi="Times New Roman" w:cs="Times New Roman"/>
          <w:bCs/>
          <w:sz w:val="24"/>
          <w:szCs w:val="24"/>
        </w:rPr>
        <w:t>аренды недвижимого имущества</w:t>
      </w:r>
    </w:p>
    <w:p w14:paraId="5AD6583F" w14:textId="77777777" w:rsidR="0075199F" w:rsidRDefault="0075199F">
      <w:pPr>
        <w:snapToGrid w:val="0"/>
        <w:spacing w:after="0" w:line="240" w:lineRule="auto"/>
        <w:contextualSpacing/>
        <w:jc w:val="right"/>
      </w:pPr>
      <w:r>
        <w:rPr>
          <w:rFonts w:ascii="Times New Roman" w:eastAsia="Times New Roman" w:hAnsi="Times New Roman" w:cs="Times New Roman"/>
          <w:sz w:val="24"/>
          <w:szCs w:val="24"/>
        </w:rPr>
        <w:lastRenderedPageBreak/>
        <w:t xml:space="preserve">от </w:t>
      </w:r>
    </w:p>
    <w:p w14:paraId="6C04517C" w14:textId="77777777" w:rsidR="0075199F" w:rsidRDefault="0075199F">
      <w:pPr>
        <w:spacing w:after="0" w:line="240" w:lineRule="auto"/>
        <w:ind w:firstLine="426"/>
        <w:jc w:val="center"/>
        <w:rPr>
          <w:rFonts w:ascii="Times New Roman" w:hAnsi="Times New Roman" w:cs="Times New Roman"/>
          <w:b/>
          <w:sz w:val="24"/>
          <w:szCs w:val="24"/>
        </w:rPr>
      </w:pPr>
    </w:p>
    <w:p w14:paraId="7CB6F1C3" w14:textId="77777777" w:rsidR="0075199F" w:rsidRDefault="0075199F">
      <w:pPr>
        <w:spacing w:after="0" w:line="20" w:lineRule="atLeast"/>
        <w:jc w:val="center"/>
        <w:rPr>
          <w:rFonts w:ascii="Times New Roman" w:hAnsi="Times New Roman" w:cs="Times New Roman"/>
          <w:b/>
          <w:sz w:val="24"/>
          <w:szCs w:val="24"/>
        </w:rPr>
      </w:pPr>
    </w:p>
    <w:p w14:paraId="1165BF74" w14:textId="77777777" w:rsidR="0075199F" w:rsidRDefault="0075199F">
      <w:pPr>
        <w:spacing w:after="0" w:line="20" w:lineRule="atLeast"/>
        <w:jc w:val="center"/>
      </w:pPr>
      <w:r>
        <w:rPr>
          <w:rFonts w:ascii="Times New Roman" w:hAnsi="Times New Roman" w:cs="Times New Roman"/>
          <w:b/>
          <w:sz w:val="24"/>
          <w:szCs w:val="24"/>
        </w:rPr>
        <w:t>ОБЯЗАТЕЛЬСТВО</w:t>
      </w:r>
    </w:p>
    <w:p w14:paraId="076E7121" w14:textId="77777777" w:rsidR="0075199F" w:rsidRDefault="0075199F">
      <w:pPr>
        <w:spacing w:after="0" w:line="20" w:lineRule="atLeast"/>
        <w:jc w:val="center"/>
      </w:pPr>
      <w:r>
        <w:rPr>
          <w:rFonts w:ascii="Times New Roman" w:hAnsi="Times New Roman" w:cs="Times New Roman"/>
          <w:b/>
          <w:sz w:val="24"/>
          <w:szCs w:val="24"/>
        </w:rPr>
        <w:t>о соблюдении требований кибербезопасности в ПАО Сбербанк</w:t>
      </w:r>
    </w:p>
    <w:p w14:paraId="32F6A401" w14:textId="77777777" w:rsidR="0075199F" w:rsidRDefault="0075199F">
      <w:pPr>
        <w:spacing w:after="0" w:line="20" w:lineRule="atLeast"/>
        <w:jc w:val="both"/>
        <w:rPr>
          <w:rFonts w:ascii="Times New Roman" w:hAnsi="Times New Roman" w:cs="Times New Roman"/>
          <w:b/>
          <w:bCs/>
          <w:sz w:val="24"/>
          <w:szCs w:val="24"/>
        </w:rPr>
      </w:pPr>
    </w:p>
    <w:p w14:paraId="3AFE89DD" w14:textId="77777777" w:rsidR="0075199F" w:rsidRDefault="0075199F">
      <w:pPr>
        <w:tabs>
          <w:tab w:val="left" w:pos="851"/>
          <w:tab w:val="left" w:pos="1134"/>
        </w:tabs>
        <w:spacing w:after="0" w:line="240" w:lineRule="auto"/>
        <w:ind w:firstLine="709"/>
        <w:jc w:val="both"/>
      </w:pPr>
      <w:r>
        <w:rPr>
          <w:rFonts w:ascii="Times New Roman" w:hAnsi="Times New Roman" w:cs="Times New Roman"/>
          <w:b/>
          <w:bCs/>
          <w:sz w:val="24"/>
          <w:szCs w:val="24"/>
        </w:rPr>
        <w:t>Я</w:t>
      </w:r>
      <w:r w:rsidR="00EB30BF">
        <w:rPr>
          <w:rFonts w:ascii="Times New Roman" w:hAnsi="Times New Roman" w:cs="Times New Roman"/>
          <w:bCs/>
          <w:sz w:val="24"/>
          <w:szCs w:val="24"/>
        </w:rPr>
        <w:t>, __________________________________</w:t>
      </w:r>
      <w:r>
        <w:rPr>
          <w:rFonts w:ascii="Times New Roman" w:hAnsi="Times New Roman" w:cs="Times New Roman"/>
          <w:bCs/>
          <w:sz w:val="24"/>
          <w:szCs w:val="24"/>
        </w:rPr>
        <w:t>, являя</w:t>
      </w:r>
      <w:r w:rsidR="00BD1ABA">
        <w:rPr>
          <w:rFonts w:ascii="Times New Roman" w:hAnsi="Times New Roman" w:cs="Times New Roman"/>
          <w:bCs/>
          <w:sz w:val="24"/>
          <w:szCs w:val="24"/>
        </w:rPr>
        <w:t xml:space="preserve">сь работником </w:t>
      </w:r>
      <w:r w:rsidR="00EB30BF">
        <w:rPr>
          <w:rFonts w:ascii="Times New Roman" w:hAnsi="Times New Roman" w:cs="Times New Roman"/>
          <w:bCs/>
          <w:sz w:val="24"/>
          <w:szCs w:val="24"/>
        </w:rPr>
        <w:t>____________________________</w:t>
      </w:r>
      <w:r w:rsidR="00FC3A0B">
        <w:rPr>
          <w:rFonts w:ascii="Times New Roman" w:hAnsi="Times New Roman" w:cs="Times New Roman"/>
          <w:bCs/>
          <w:sz w:val="24"/>
          <w:szCs w:val="24"/>
        </w:rPr>
        <w:t>.</w:t>
      </w:r>
      <w:r>
        <w:rPr>
          <w:rFonts w:ascii="Times New Roman" w:hAnsi="Times New Roman" w:cs="Times New Roman"/>
          <w:bCs/>
          <w:sz w:val="24"/>
          <w:szCs w:val="24"/>
        </w:rPr>
        <w:t xml:space="preserve"> (далее - Контрагент), обязуюсь выполнять перечисленные ниже требования:</w:t>
      </w:r>
    </w:p>
    <w:p w14:paraId="51FBB269"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3FF838CA"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30A784A3"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598203B" w14:textId="77777777" w:rsidR="0075199F" w:rsidRDefault="0075199F">
      <w:pPr>
        <w:spacing w:after="0" w:line="240" w:lineRule="auto"/>
        <w:ind w:firstLine="709"/>
        <w:jc w:val="both"/>
      </w:pPr>
      <w:r>
        <w:rPr>
          <w:rFonts w:ascii="Times New Roman"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hAnsi="Times New Roman" w:cs="Times New Roman"/>
          <w:bCs/>
          <w:sz w:val="24"/>
          <w:szCs w:val="24"/>
          <w:lang w:val="en-US"/>
        </w:rPr>
        <w:t>USB</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флеш</w:t>
      </w:r>
      <w:proofErr w:type="spellEnd"/>
      <w:r>
        <w:rPr>
          <w:rFonts w:ascii="Times New Roman" w:hAnsi="Times New Roman" w:cs="Times New Roman"/>
          <w:bCs/>
          <w:sz w:val="24"/>
          <w:szCs w:val="24"/>
        </w:rPr>
        <w:t>-носителей, мп3-плееров и т.п.), беспроводных (радио) интерфейсов, модемов и прочего оборудования.</w:t>
      </w:r>
    </w:p>
    <w:p w14:paraId="5819480E" w14:textId="77777777" w:rsidR="0075199F" w:rsidRDefault="0075199F">
      <w:pPr>
        <w:spacing w:after="0" w:line="240" w:lineRule="auto"/>
        <w:ind w:firstLine="709"/>
        <w:jc w:val="both"/>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5CEE2C02"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381B2A49"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531F908"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92B5875"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Pr>
          <w:rFonts w:ascii="Times New Roman" w:hAnsi="Times New Roman" w:cs="Times New Roman"/>
          <w:bCs/>
          <w:sz w:val="24"/>
          <w:szCs w:val="24"/>
        </w:rPr>
        <w:t>Viber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WhatsApp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Telegram</w:t>
      </w:r>
      <w:proofErr w:type="spellEnd"/>
      <w:r>
        <w:rPr>
          <w:rFonts w:ascii="Times New Roman" w:hAnsi="Times New Roman" w:cs="Times New Roman"/>
          <w:bCs/>
          <w:sz w:val="24"/>
          <w:szCs w:val="24"/>
        </w:rPr>
        <w:t xml:space="preserve">, Skype и т.д.). </w:t>
      </w:r>
    </w:p>
    <w:p w14:paraId="3EED7551"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6BA8516" w14:textId="77777777" w:rsidR="0075199F" w:rsidRDefault="0075199F">
      <w:pPr>
        <w:tabs>
          <w:tab w:val="left" w:pos="0"/>
        </w:tabs>
        <w:spacing w:after="0" w:line="240" w:lineRule="auto"/>
        <w:ind w:firstLine="709"/>
        <w:jc w:val="both"/>
      </w:pPr>
      <w:r>
        <w:rPr>
          <w:rFonts w:ascii="Times New Roman" w:hAnsi="Times New Roman" w:cs="Times New Roman"/>
          <w:bCs/>
          <w:sz w:val="24"/>
          <w:szCs w:val="24"/>
        </w:rPr>
        <w:t xml:space="preserve"> 5.6. По завершению использования, уничтожать документы и </w:t>
      </w:r>
      <w:proofErr w:type="gramStart"/>
      <w:r>
        <w:rPr>
          <w:rFonts w:ascii="Times New Roman" w:hAnsi="Times New Roman" w:cs="Times New Roman"/>
          <w:bCs/>
          <w:sz w:val="24"/>
          <w:szCs w:val="24"/>
        </w:rPr>
        <w:t>медиа-носители</w:t>
      </w:r>
      <w:proofErr w:type="gramEnd"/>
      <w:r>
        <w:rPr>
          <w:rFonts w:ascii="Times New Roman"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2C905C9C" w14:textId="77777777" w:rsidR="0075199F" w:rsidRDefault="0075199F">
      <w:pPr>
        <w:spacing w:after="0" w:line="240" w:lineRule="auto"/>
        <w:ind w:firstLine="709"/>
        <w:jc w:val="both"/>
      </w:pPr>
      <w:r>
        <w:rPr>
          <w:rFonts w:ascii="Times New Roman"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93D8851" w14:textId="77777777" w:rsidR="0075199F" w:rsidRDefault="0075199F">
      <w:pPr>
        <w:tabs>
          <w:tab w:val="left" w:pos="426"/>
        </w:tabs>
        <w:spacing w:after="0" w:line="240" w:lineRule="auto"/>
        <w:ind w:firstLine="709"/>
        <w:jc w:val="both"/>
      </w:pPr>
      <w:r>
        <w:rPr>
          <w:rFonts w:ascii="Times New Roman" w:hAnsi="Times New Roman" w:cs="Times New Roman"/>
          <w:bCs/>
          <w:sz w:val="24"/>
          <w:szCs w:val="24"/>
        </w:rPr>
        <w:t xml:space="preserve">7. Немедленно информировать представителя Банка о любых обращениях третьих лиц с целью: </w:t>
      </w:r>
    </w:p>
    <w:p w14:paraId="08A35562" w14:textId="77777777" w:rsidR="0075199F" w:rsidRDefault="0075199F">
      <w:pPr>
        <w:tabs>
          <w:tab w:val="left" w:pos="426"/>
          <w:tab w:val="left" w:pos="1068"/>
        </w:tabs>
        <w:spacing w:after="0" w:line="240" w:lineRule="auto"/>
        <w:ind w:firstLine="709"/>
        <w:jc w:val="both"/>
      </w:pPr>
      <w:r>
        <w:rPr>
          <w:rFonts w:ascii="Times New Roman" w:hAnsi="Times New Roman" w:cs="Times New Roman"/>
          <w:sz w:val="24"/>
          <w:szCs w:val="24"/>
        </w:rPr>
        <w:t xml:space="preserve">незаконного получения конфиденциальной информации Банка, </w:t>
      </w:r>
    </w:p>
    <w:p w14:paraId="7D0F4ECA" w14:textId="77777777" w:rsidR="0075199F" w:rsidRDefault="0075199F">
      <w:pPr>
        <w:tabs>
          <w:tab w:val="left" w:pos="426"/>
          <w:tab w:val="left" w:pos="1068"/>
        </w:tabs>
        <w:spacing w:after="0" w:line="240" w:lineRule="auto"/>
        <w:ind w:firstLine="709"/>
        <w:jc w:val="both"/>
      </w:pPr>
      <w:r>
        <w:rPr>
          <w:rFonts w:ascii="Times New Roman" w:hAnsi="Times New Roman" w:cs="Times New Roman"/>
          <w:sz w:val="24"/>
          <w:szCs w:val="24"/>
        </w:rPr>
        <w:t>несанкционированного доступа на территорию Банка;</w:t>
      </w:r>
    </w:p>
    <w:p w14:paraId="4F4E9271" w14:textId="77777777" w:rsidR="0075199F" w:rsidRDefault="0075199F">
      <w:pPr>
        <w:tabs>
          <w:tab w:val="left" w:pos="426"/>
          <w:tab w:val="left" w:pos="1068"/>
        </w:tabs>
        <w:spacing w:after="0" w:line="240" w:lineRule="auto"/>
        <w:ind w:firstLine="709"/>
        <w:jc w:val="both"/>
      </w:pPr>
      <w:r>
        <w:rPr>
          <w:rFonts w:ascii="Times New Roman" w:hAnsi="Times New Roman" w:cs="Times New Roman"/>
          <w:sz w:val="24"/>
          <w:szCs w:val="24"/>
        </w:rPr>
        <w:t>несанкционированного доступа к СВТ или АС Банка.</w:t>
      </w:r>
    </w:p>
    <w:p w14:paraId="1454EB05" w14:textId="77777777" w:rsidR="0075199F" w:rsidRDefault="0075199F">
      <w:pPr>
        <w:spacing w:after="0" w:line="240" w:lineRule="auto"/>
        <w:ind w:firstLine="709"/>
        <w:jc w:val="both"/>
        <w:rPr>
          <w:rFonts w:ascii="Times New Roman" w:hAnsi="Times New Roman" w:cs="Times New Roman"/>
          <w:b/>
          <w:bCs/>
          <w:sz w:val="24"/>
          <w:szCs w:val="24"/>
        </w:rPr>
      </w:pPr>
    </w:p>
    <w:p w14:paraId="18C8DCDC" w14:textId="77777777" w:rsidR="0075199F" w:rsidRDefault="0075199F">
      <w:pPr>
        <w:spacing w:after="0" w:line="240" w:lineRule="auto"/>
        <w:ind w:firstLine="709"/>
        <w:jc w:val="both"/>
      </w:pPr>
      <w:r>
        <w:rPr>
          <w:rFonts w:ascii="Times New Roman" w:hAnsi="Times New Roman" w:cs="Times New Roman"/>
          <w:b/>
          <w:bCs/>
          <w:sz w:val="24"/>
          <w:szCs w:val="24"/>
        </w:rPr>
        <w:lastRenderedPageBreak/>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Pr>
          <w:rFonts w:ascii="Times New Roman" w:hAnsi="Times New Roman" w:cs="Times New Roman"/>
          <w:sz w:val="24"/>
          <w:szCs w:val="24"/>
        </w:rPr>
        <w:t>аудиофиксации</w:t>
      </w:r>
      <w:proofErr w:type="spellEnd"/>
      <w:r>
        <w:rPr>
          <w:rFonts w:ascii="Times New Roman" w:hAnsi="Times New Roman" w:cs="Times New Roman"/>
          <w:sz w:val="24"/>
          <w:szCs w:val="24"/>
        </w:rPr>
        <w:t xml:space="preserve"> информации. </w:t>
      </w:r>
    </w:p>
    <w:p w14:paraId="6CCDA6AE" w14:textId="77777777" w:rsidR="0075199F" w:rsidRDefault="0075199F">
      <w:pPr>
        <w:spacing w:after="0" w:line="240" w:lineRule="auto"/>
        <w:ind w:firstLine="709"/>
        <w:jc w:val="both"/>
        <w:rPr>
          <w:rFonts w:ascii="Times New Roman" w:hAnsi="Times New Roman" w:cs="Times New Roman"/>
          <w:b/>
          <w:sz w:val="24"/>
          <w:szCs w:val="24"/>
        </w:rPr>
      </w:pPr>
    </w:p>
    <w:p w14:paraId="28805B59" w14:textId="77777777" w:rsidR="0075199F" w:rsidRDefault="0075199F">
      <w:pPr>
        <w:spacing w:after="0" w:line="240" w:lineRule="auto"/>
        <w:ind w:firstLine="709"/>
        <w:jc w:val="both"/>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w:t>
      </w:r>
      <w:r w:rsidR="00D808E3">
        <w:rPr>
          <w:rFonts w:ascii="Times New Roman" w:hAnsi="Times New Roman" w:cs="Times New Roman"/>
          <w:sz w:val="24"/>
          <w:szCs w:val="24"/>
        </w:rPr>
        <w:t xml:space="preserve">ств в суде, и подтверждаю, что </w:t>
      </w:r>
      <w:r>
        <w:rPr>
          <w:rFonts w:ascii="Times New Roman" w:hAnsi="Times New Roman" w:cs="Times New Roman"/>
          <w:sz w:val="24"/>
          <w:szCs w:val="24"/>
        </w:rPr>
        <w:t>в этих случаях я не вправе рассчитывать на соблюдение в отношении этих сообщений конфиденциальности со стороны Банка.</w:t>
      </w:r>
    </w:p>
    <w:p w14:paraId="5F3D1BCE" w14:textId="77777777" w:rsidR="0075199F" w:rsidRDefault="0075199F">
      <w:pPr>
        <w:spacing w:after="0" w:line="240" w:lineRule="auto"/>
        <w:ind w:firstLine="709"/>
        <w:jc w:val="both"/>
        <w:rPr>
          <w:rFonts w:ascii="Times New Roman" w:hAnsi="Times New Roman" w:cs="Times New Roman"/>
          <w:b/>
          <w:sz w:val="24"/>
          <w:szCs w:val="24"/>
        </w:rPr>
      </w:pPr>
    </w:p>
    <w:p w14:paraId="466089B3" w14:textId="77777777" w:rsidR="0075199F" w:rsidRDefault="0075199F">
      <w:pPr>
        <w:spacing w:after="0" w:line="240" w:lineRule="auto"/>
        <w:ind w:firstLine="709"/>
        <w:jc w:val="both"/>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008F6608" w14:textId="77777777" w:rsidR="0075199F" w:rsidRDefault="0075199F">
      <w:pPr>
        <w:spacing w:after="0" w:line="240" w:lineRule="auto"/>
        <w:ind w:firstLine="709"/>
        <w:jc w:val="both"/>
        <w:rPr>
          <w:rFonts w:ascii="Times New Roman" w:hAnsi="Times New Roman" w:cs="Times New Roman"/>
          <w:bCs/>
          <w:sz w:val="24"/>
          <w:szCs w:val="24"/>
        </w:rPr>
      </w:pPr>
    </w:p>
    <w:p w14:paraId="1849F7C2" w14:textId="77777777" w:rsidR="0075199F" w:rsidRDefault="0075199F">
      <w:pPr>
        <w:spacing w:after="0" w:line="240" w:lineRule="auto"/>
        <w:ind w:firstLine="709"/>
        <w:jc w:val="both"/>
      </w:pPr>
      <w:r>
        <w:rPr>
          <w:rFonts w:ascii="Times New Roman" w:hAnsi="Times New Roman" w:cs="Times New Roman"/>
          <w:bCs/>
          <w:sz w:val="24"/>
          <w:szCs w:val="24"/>
        </w:rPr>
        <w:t>С выпиской из УК РФ (</w:t>
      </w:r>
      <w:proofErr w:type="spellStart"/>
      <w:r>
        <w:rPr>
          <w:rFonts w:ascii="Times New Roman" w:hAnsi="Times New Roman" w:cs="Times New Roman"/>
          <w:bCs/>
          <w:sz w:val="24"/>
          <w:szCs w:val="24"/>
        </w:rPr>
        <w:t>ст.ст</w:t>
      </w:r>
      <w:proofErr w:type="spellEnd"/>
      <w:r>
        <w:rPr>
          <w:rFonts w:ascii="Times New Roman" w:hAnsi="Times New Roman" w:cs="Times New Roman"/>
          <w:bCs/>
          <w:sz w:val="24"/>
          <w:szCs w:val="24"/>
        </w:rPr>
        <w:t xml:space="preserve">. 146, 183, 272, 273 и 274) ознакомлен (а). </w:t>
      </w:r>
    </w:p>
    <w:p w14:paraId="68B27F74" w14:textId="77777777" w:rsidR="0075199F" w:rsidRDefault="0075199F">
      <w:pPr>
        <w:spacing w:after="0" w:line="240" w:lineRule="auto"/>
        <w:ind w:firstLine="709"/>
        <w:jc w:val="both"/>
      </w:pPr>
      <w:r>
        <w:rPr>
          <w:rFonts w:ascii="Times New Roman"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Pr>
          <w:rFonts w:ascii="Times New Roman" w:hAnsi="Times New Roman" w:cs="Times New Roman"/>
          <w:bCs/>
          <w:sz w:val="24"/>
          <w:szCs w:val="24"/>
        </w:rPr>
        <w:t>_(</w:t>
      </w:r>
      <w:proofErr w:type="gramEnd"/>
      <w:r>
        <w:rPr>
          <w:rFonts w:ascii="Times New Roman" w:hAnsi="Times New Roman" w:cs="Times New Roman"/>
          <w:bCs/>
          <w:sz w:val="24"/>
          <w:szCs w:val="24"/>
        </w:rPr>
        <w:t>ФИО работника Контрагента).</w:t>
      </w:r>
    </w:p>
    <w:p w14:paraId="22D07067" w14:textId="77777777" w:rsidR="0075199F" w:rsidRDefault="00FC3A0B">
      <w:pPr>
        <w:spacing w:after="0" w:line="20" w:lineRule="atLeast"/>
        <w:jc w:val="both"/>
      </w:pPr>
      <w:r>
        <w:rPr>
          <w:rFonts w:ascii="Times New Roman" w:hAnsi="Times New Roman" w:cs="Times New Roman"/>
          <w:b/>
          <w:bCs/>
          <w:sz w:val="24"/>
          <w:szCs w:val="24"/>
        </w:rPr>
        <w:t>«___» ______________2023</w:t>
      </w:r>
      <w:r w:rsidR="0075199F">
        <w:rPr>
          <w:rFonts w:ascii="Times New Roman" w:hAnsi="Times New Roman" w:cs="Times New Roman"/>
          <w:b/>
          <w:bCs/>
          <w:sz w:val="24"/>
          <w:szCs w:val="24"/>
        </w:rPr>
        <w:t>____г.              ____________________/____________________</w:t>
      </w:r>
    </w:p>
    <w:p w14:paraId="3174E6C0" w14:textId="77777777" w:rsidR="0075199F" w:rsidRDefault="0075199F">
      <w:pPr>
        <w:spacing w:after="0" w:line="20" w:lineRule="atLeast"/>
        <w:ind w:left="4390" w:firstLine="566"/>
        <w:jc w:val="both"/>
      </w:pPr>
      <w:r>
        <w:rPr>
          <w:rFonts w:ascii="Times New Roman" w:hAnsi="Times New Roman" w:cs="Times New Roman"/>
          <w:bCs/>
          <w:i/>
          <w:sz w:val="24"/>
          <w:szCs w:val="24"/>
        </w:rPr>
        <w:t>Подпись                                                 ФИО</w:t>
      </w:r>
    </w:p>
    <w:p w14:paraId="6CC52A97" w14:textId="77777777" w:rsidR="0075199F" w:rsidRDefault="0075199F">
      <w:pPr>
        <w:spacing w:after="0" w:line="20" w:lineRule="atLeast"/>
        <w:jc w:val="both"/>
      </w:pPr>
      <w:r>
        <w:rPr>
          <w:rFonts w:ascii="Times New Roman" w:hAnsi="Times New Roman" w:cs="Times New Roman"/>
          <w:b/>
          <w:bCs/>
          <w:sz w:val="24"/>
          <w:szCs w:val="24"/>
        </w:rPr>
        <w:t>_____________________________________________________________________________</w:t>
      </w:r>
    </w:p>
    <w:p w14:paraId="62FFD0B3" w14:textId="77777777" w:rsidR="0075199F" w:rsidRDefault="0075199F">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Подписи сторон:</w:t>
      </w:r>
    </w:p>
    <w:p w14:paraId="0AF647F6" w14:textId="77777777" w:rsidR="00DA1BC3" w:rsidRDefault="00DA1BC3">
      <w:pPr>
        <w:spacing w:after="0" w:line="20" w:lineRule="atLeast"/>
        <w:jc w:val="center"/>
      </w:pPr>
    </w:p>
    <w:tbl>
      <w:tblPr>
        <w:tblW w:w="0" w:type="auto"/>
        <w:tblLook w:val="00A0" w:firstRow="1" w:lastRow="0" w:firstColumn="1" w:lastColumn="0" w:noHBand="0" w:noVBand="0"/>
      </w:tblPr>
      <w:tblGrid>
        <w:gridCol w:w="4788"/>
        <w:gridCol w:w="360"/>
        <w:gridCol w:w="3960"/>
      </w:tblGrid>
      <w:tr w:rsidR="00995E93" w:rsidRPr="00DA1BC3" w14:paraId="5595D48D" w14:textId="77777777" w:rsidTr="00FC3A0B">
        <w:tc>
          <w:tcPr>
            <w:tcW w:w="4788" w:type="dxa"/>
            <w:shd w:val="clear" w:color="auto" w:fill="auto"/>
          </w:tcPr>
          <w:p w14:paraId="25334F2F"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DA1BC3">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C7174FF"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67A239F2" w14:textId="77777777" w:rsidR="00995E93" w:rsidRDefault="00FC3A0B" w:rsidP="00995E93">
            <w:r w:rsidRPr="00326FC7">
              <w:rPr>
                <w:rFonts w:ascii="Times New Roman" w:eastAsia="Times New Roman" w:hAnsi="Times New Roman" w:cs="Times New Roman"/>
                <w:b/>
                <w:sz w:val="24"/>
                <w:szCs w:val="24"/>
                <w:lang w:eastAsia="ru-RU"/>
              </w:rPr>
              <w:t>От Арендатора:</w:t>
            </w:r>
          </w:p>
        </w:tc>
      </w:tr>
      <w:tr w:rsidR="00995E93" w:rsidRPr="00DA1BC3" w14:paraId="762E75EE" w14:textId="77777777" w:rsidTr="00FC3A0B">
        <w:tc>
          <w:tcPr>
            <w:tcW w:w="4788" w:type="dxa"/>
            <w:shd w:val="clear" w:color="auto" w:fill="auto"/>
          </w:tcPr>
          <w:p w14:paraId="700804AE" w14:textId="77777777" w:rsidR="00995E93" w:rsidRPr="00DA1BC3" w:rsidRDefault="00EB30BF" w:rsidP="00995E93">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14:paraId="7EA870C8"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roofErr w:type="spellStart"/>
            <w:r w:rsidRPr="00DA1BC3">
              <w:rPr>
                <w:rFonts w:ascii="Times New Roman" w:eastAsia="Times New Roman" w:hAnsi="Times New Roman" w:cs="Times New Roman"/>
                <w:sz w:val="24"/>
                <w:szCs w:val="24"/>
                <w:lang w:eastAsia="ru-RU"/>
              </w:rPr>
              <w:t>м.п</w:t>
            </w:r>
            <w:proofErr w:type="spellEnd"/>
            <w:r w:rsidRPr="00DA1BC3">
              <w:rPr>
                <w:rFonts w:ascii="Times New Roman" w:eastAsia="Times New Roman" w:hAnsi="Times New Roman" w:cs="Times New Roman"/>
                <w:sz w:val="24"/>
                <w:szCs w:val="24"/>
                <w:lang w:eastAsia="ru-RU"/>
              </w:rPr>
              <w:t>.</w:t>
            </w:r>
          </w:p>
        </w:tc>
        <w:tc>
          <w:tcPr>
            <w:tcW w:w="360" w:type="dxa"/>
            <w:shd w:val="clear" w:color="auto" w:fill="auto"/>
          </w:tcPr>
          <w:p w14:paraId="1EFBA650" w14:textId="77777777" w:rsidR="00995E93" w:rsidRPr="00DA1BC3" w:rsidRDefault="00995E93" w:rsidP="00995E93">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37281611" w14:textId="77777777" w:rsidR="00D209FB" w:rsidRPr="00DA1BC3" w:rsidRDefault="00D209FB" w:rsidP="00D209FB">
            <w:pPr>
              <w:tabs>
                <w:tab w:val="left" w:pos="2835"/>
              </w:tabs>
              <w:suppressAutoHyphens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14:paraId="17E35D33" w14:textId="77777777" w:rsidR="00EB30BF" w:rsidRDefault="00D209FB" w:rsidP="00D209FB">
            <w:proofErr w:type="spellStart"/>
            <w:r w:rsidRPr="00DA1BC3">
              <w:rPr>
                <w:rFonts w:ascii="Times New Roman" w:eastAsia="Times New Roman" w:hAnsi="Times New Roman" w:cs="Times New Roman"/>
                <w:sz w:val="24"/>
                <w:szCs w:val="24"/>
                <w:lang w:eastAsia="ru-RU"/>
              </w:rPr>
              <w:t>м.п</w:t>
            </w:r>
            <w:proofErr w:type="spellEnd"/>
            <w:r w:rsidRPr="00DA1BC3">
              <w:rPr>
                <w:rFonts w:ascii="Times New Roman" w:eastAsia="Times New Roman" w:hAnsi="Times New Roman" w:cs="Times New Roman"/>
                <w:sz w:val="24"/>
                <w:szCs w:val="24"/>
                <w:lang w:eastAsia="ru-RU"/>
              </w:rPr>
              <w:t>.</w:t>
            </w:r>
          </w:p>
          <w:tbl>
            <w:tblPr>
              <w:tblW w:w="0" w:type="auto"/>
              <w:tblLook w:val="00A0" w:firstRow="1" w:lastRow="0" w:firstColumn="1" w:lastColumn="0" w:noHBand="0" w:noVBand="0"/>
            </w:tblPr>
            <w:tblGrid>
              <w:gridCol w:w="3744"/>
            </w:tblGrid>
            <w:tr w:rsidR="00FC3A0B" w:rsidRPr="00326FC7" w14:paraId="66ECCD39" w14:textId="77777777" w:rsidTr="00FC3A0B">
              <w:tc>
                <w:tcPr>
                  <w:tcW w:w="3744" w:type="dxa"/>
                  <w:shd w:val="clear" w:color="auto" w:fill="auto"/>
                </w:tcPr>
                <w:p w14:paraId="087B2AE6" w14:textId="77777777" w:rsidR="00EB30BF" w:rsidRDefault="00EB30BF"/>
                <w:p w14:paraId="782963F6" w14:textId="77777777" w:rsidR="00FC3A0B" w:rsidRDefault="00FC3A0B" w:rsidP="00FC3A0B"/>
              </w:tc>
            </w:tr>
            <w:tr w:rsidR="00FC3A0B" w:rsidRPr="00326FC7" w14:paraId="3AB39418" w14:textId="77777777" w:rsidTr="00FC3A0B">
              <w:tc>
                <w:tcPr>
                  <w:tcW w:w="3744" w:type="dxa"/>
                  <w:shd w:val="clear" w:color="auto" w:fill="auto"/>
                </w:tcPr>
                <w:p w14:paraId="258A0376" w14:textId="77777777" w:rsidR="00FC3A0B" w:rsidRPr="00326FC7" w:rsidRDefault="00FC3A0B" w:rsidP="00FC3A0B">
                  <w:pPr>
                    <w:tabs>
                      <w:tab w:val="left" w:pos="2835"/>
                    </w:tabs>
                    <w:suppressAutoHyphens w:val="0"/>
                    <w:snapToGrid w:val="0"/>
                    <w:spacing w:after="0" w:line="240" w:lineRule="auto"/>
                    <w:ind w:firstLine="360"/>
                    <w:rPr>
                      <w:rFonts w:ascii="Times New Roman" w:eastAsia="Times New Roman" w:hAnsi="Times New Roman" w:cs="Times New Roman"/>
                      <w:sz w:val="24"/>
                      <w:szCs w:val="24"/>
                      <w:lang w:eastAsia="ru-RU"/>
                    </w:rPr>
                  </w:pPr>
                </w:p>
              </w:tc>
            </w:tr>
          </w:tbl>
          <w:p w14:paraId="16452879" w14:textId="77777777" w:rsidR="00995E93" w:rsidRDefault="00995E93" w:rsidP="00995E93"/>
        </w:tc>
      </w:tr>
    </w:tbl>
    <w:p w14:paraId="6F6F32B4" w14:textId="77777777" w:rsidR="0075199F" w:rsidRDefault="00F902B6" w:rsidP="00F902B6">
      <w:pPr>
        <w:rPr>
          <w:rFonts w:ascii="Times New Roman" w:eastAsia="Times New Roman" w:hAnsi="Times New Roman" w:cs="Times New Roman"/>
          <w:b/>
          <w:sz w:val="24"/>
          <w:szCs w:val="24"/>
          <w:lang w:eastAsia="ru-RU"/>
        </w:rPr>
      </w:pPr>
      <w:r>
        <w:br w:type="page"/>
      </w:r>
    </w:p>
    <w:p w14:paraId="17F91E5A" w14:textId="77777777" w:rsidR="0075199F" w:rsidRDefault="0075199F">
      <w:pPr>
        <w:snapToGrid w:val="0"/>
        <w:spacing w:after="0" w:line="240" w:lineRule="auto"/>
        <w:contextualSpacing/>
        <w:jc w:val="center"/>
      </w:pPr>
      <w:r>
        <w:rPr>
          <w:rFonts w:ascii="Times New Roman" w:eastAsia="Times New Roman" w:hAnsi="Times New Roman" w:cs="Times New Roman"/>
          <w:b/>
          <w:sz w:val="24"/>
          <w:szCs w:val="24"/>
          <w:lang w:eastAsia="ru-RU"/>
        </w:rPr>
        <w:lastRenderedPageBreak/>
        <w:t>АКТ №____</w:t>
      </w:r>
    </w:p>
    <w:p w14:paraId="4B0E1905" w14:textId="77777777" w:rsidR="0075199F" w:rsidRDefault="0075199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76E2A2BD" w14:textId="77777777" w:rsidR="0075199F" w:rsidRDefault="0075199F">
      <w:pPr>
        <w:snapToGrid w:val="0"/>
        <w:spacing w:after="0" w:line="240" w:lineRule="auto"/>
        <w:contextualSpacing/>
        <w:jc w:val="center"/>
      </w:pPr>
      <w:r>
        <w:rPr>
          <w:rFonts w:ascii="Times New Roman" w:eastAsia="Times New Roman" w:hAnsi="Times New Roman" w:cs="Times New Roman"/>
          <w:b/>
          <w:sz w:val="24"/>
          <w:szCs w:val="24"/>
          <w:lang w:eastAsia="ru-RU"/>
        </w:rPr>
        <w:t>приема-передачи недвижимого имущества</w:t>
      </w:r>
    </w:p>
    <w:p w14:paraId="6F8A2943" w14:textId="77777777" w:rsidR="0075199F" w:rsidRDefault="0075199F">
      <w:pPr>
        <w:snapToGrid w:val="0"/>
        <w:spacing w:after="0" w:line="240" w:lineRule="auto"/>
        <w:contextualSpacing/>
        <w:jc w:val="center"/>
        <w:rPr>
          <w:rFonts w:ascii="Times New Roman" w:eastAsia="Times New Roman" w:hAnsi="Times New Roman" w:cs="Times New Roman"/>
          <w:b/>
          <w:sz w:val="24"/>
          <w:szCs w:val="24"/>
          <w:lang w:eastAsia="ru-RU"/>
        </w:rPr>
      </w:pPr>
    </w:p>
    <w:p w14:paraId="225DF23E" w14:textId="77777777" w:rsidR="0075199F" w:rsidRDefault="0075199F">
      <w:pPr>
        <w:snapToGrid w:val="0"/>
        <w:spacing w:after="0" w:line="240" w:lineRule="auto"/>
        <w:contextualSpacing/>
        <w:jc w:val="both"/>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г.Пенза</w:t>
      </w:r>
      <w:proofErr w:type="spellEnd"/>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182F6E">
        <w:rPr>
          <w:rFonts w:ascii="Times New Roman" w:eastAsia="Times New Roman" w:hAnsi="Times New Roman" w:cs="Times New Roman"/>
          <w:sz w:val="24"/>
          <w:szCs w:val="24"/>
          <w:lang w:eastAsia="ru-RU"/>
        </w:rPr>
        <w:tab/>
        <w:t xml:space="preserve">               __ _________2023</w:t>
      </w:r>
      <w:r>
        <w:rPr>
          <w:rFonts w:ascii="Times New Roman" w:eastAsia="Times New Roman" w:hAnsi="Times New Roman" w:cs="Times New Roman"/>
          <w:sz w:val="24"/>
          <w:szCs w:val="24"/>
          <w:lang w:eastAsia="ru-RU"/>
        </w:rPr>
        <w:t>_г.</w:t>
      </w:r>
    </w:p>
    <w:p w14:paraId="0922F497" w14:textId="77777777" w:rsidR="0075199F" w:rsidRDefault="0075199F">
      <w:pPr>
        <w:snapToGrid w:val="0"/>
        <w:spacing w:after="0" w:line="240" w:lineRule="auto"/>
        <w:contextualSpacing/>
        <w:jc w:val="both"/>
        <w:rPr>
          <w:rFonts w:ascii="Times New Roman" w:eastAsia="Times New Roman" w:hAnsi="Times New Roman" w:cs="Times New Roman"/>
          <w:sz w:val="24"/>
          <w:szCs w:val="24"/>
          <w:lang w:eastAsia="ru-RU"/>
        </w:rPr>
      </w:pPr>
    </w:p>
    <w:p w14:paraId="1D0E03F3" w14:textId="77777777" w:rsidR="00DA1BC3" w:rsidRPr="00DA1BC3" w:rsidRDefault="00DA1BC3" w:rsidP="00DA1BC3">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sidRPr="00DA1BC3">
        <w:rPr>
          <w:rFonts w:ascii="Times New Roman" w:eastAsia="Times New Roman" w:hAnsi="Times New Roman" w:cs="Times New Roman"/>
          <w:bCs/>
          <w:sz w:val="24"/>
          <w:szCs w:val="24"/>
          <w:lang w:eastAsia="ru-RU"/>
        </w:rPr>
        <w:t>Публичное акционерное общество «Сбербанк России», ПАО Сбербанк, именуемое в дальнейшем «Арендодатель», в лице заместителя управляющего – руководителя РСЦ Пензенского отделен</w:t>
      </w:r>
      <w:r w:rsidR="00EB30BF">
        <w:rPr>
          <w:rFonts w:ascii="Times New Roman" w:eastAsia="Times New Roman" w:hAnsi="Times New Roman" w:cs="Times New Roman"/>
          <w:bCs/>
          <w:sz w:val="24"/>
          <w:szCs w:val="24"/>
          <w:lang w:eastAsia="ru-RU"/>
        </w:rPr>
        <w:t xml:space="preserve">ия №8624 ПАО </w:t>
      </w:r>
      <w:r w:rsidR="00EB30BF" w:rsidRPr="00EB30BF">
        <w:rPr>
          <w:rFonts w:ascii="Times New Roman" w:eastAsia="Times New Roman" w:hAnsi="Times New Roman" w:cs="Times New Roman"/>
          <w:bCs/>
          <w:sz w:val="24"/>
          <w:szCs w:val="24"/>
          <w:u w:val="single"/>
          <w:lang w:eastAsia="ru-RU"/>
        </w:rPr>
        <w:t>Сбербанк __________________________________</w:t>
      </w:r>
      <w:r w:rsidRPr="00EB30BF">
        <w:rPr>
          <w:rFonts w:ascii="Times New Roman" w:eastAsia="Times New Roman" w:hAnsi="Times New Roman" w:cs="Times New Roman"/>
          <w:bCs/>
          <w:sz w:val="24"/>
          <w:szCs w:val="24"/>
          <w:u w:val="single"/>
          <w:lang w:eastAsia="ru-RU"/>
        </w:rPr>
        <w:t>,</w:t>
      </w:r>
      <w:r w:rsidRPr="00DA1BC3">
        <w:rPr>
          <w:rFonts w:ascii="Times New Roman" w:eastAsia="Times New Roman" w:hAnsi="Times New Roman" w:cs="Times New Roman"/>
          <w:bCs/>
          <w:sz w:val="24"/>
          <w:szCs w:val="24"/>
          <w:lang w:eastAsia="ru-RU"/>
        </w:rPr>
        <w:t xml:space="preserve"> действующего на основании устава, Положения о фи</w:t>
      </w:r>
      <w:r w:rsidR="00EB30BF">
        <w:rPr>
          <w:rFonts w:ascii="Times New Roman" w:eastAsia="Times New Roman" w:hAnsi="Times New Roman" w:cs="Times New Roman"/>
          <w:bCs/>
          <w:sz w:val="24"/>
          <w:szCs w:val="24"/>
          <w:lang w:eastAsia="ru-RU"/>
        </w:rPr>
        <w:t>лиале, доверенности ______________</w:t>
      </w:r>
      <w:r w:rsidRPr="00DA1BC3">
        <w:rPr>
          <w:rFonts w:ascii="Times New Roman" w:eastAsia="Times New Roman" w:hAnsi="Times New Roman" w:cs="Times New Roman"/>
          <w:bCs/>
          <w:sz w:val="24"/>
          <w:szCs w:val="24"/>
          <w:lang w:eastAsia="ru-RU"/>
        </w:rPr>
        <w:t>, с одной стороны, и</w:t>
      </w:r>
      <w:r w:rsidR="00EB30BF">
        <w:rPr>
          <w:rFonts w:ascii="Times New Roman" w:eastAsia="Times New Roman" w:hAnsi="Times New Roman" w:cs="Times New Roman"/>
          <w:bCs/>
          <w:sz w:val="24"/>
          <w:szCs w:val="24"/>
          <w:lang w:eastAsia="ru-RU"/>
        </w:rPr>
        <w:t>_____________________________________________________</w:t>
      </w:r>
      <w:r w:rsidRPr="00DA1BC3">
        <w:rPr>
          <w:rFonts w:ascii="Times New Roman" w:eastAsia="Times New Roman" w:hAnsi="Times New Roman" w:cs="Times New Roman"/>
          <w:sz w:val="24"/>
          <w:szCs w:val="24"/>
          <w:lang w:eastAsia="ru-RU"/>
        </w:rPr>
        <w:t xml:space="preserve">, именуемый в дальнейшем </w:t>
      </w:r>
      <w:r w:rsidRPr="00DA1BC3">
        <w:rPr>
          <w:rFonts w:ascii="Times New Roman" w:eastAsia="Times New Roman" w:hAnsi="Times New Roman" w:cs="Times New Roman"/>
          <w:b/>
          <w:sz w:val="24"/>
          <w:szCs w:val="24"/>
          <w:lang w:eastAsia="ru-RU"/>
        </w:rPr>
        <w:t>«Арендатор»</w:t>
      </w:r>
      <w:r w:rsidRPr="00DA1BC3">
        <w:rPr>
          <w:rFonts w:ascii="Times New Roman" w:eastAsia="Times New Roman" w:hAnsi="Times New Roman" w:cs="Times New Roman"/>
          <w:sz w:val="24"/>
          <w:szCs w:val="24"/>
          <w:lang w:eastAsia="ru-RU"/>
        </w:rPr>
        <w:t xml:space="preserve">, с другой стороны, совместно именуемые далее </w:t>
      </w:r>
      <w:r w:rsidRPr="00DA1BC3">
        <w:rPr>
          <w:rFonts w:ascii="Times New Roman" w:eastAsia="Times New Roman" w:hAnsi="Times New Roman" w:cs="Times New Roman"/>
          <w:b/>
          <w:sz w:val="24"/>
          <w:szCs w:val="24"/>
          <w:lang w:eastAsia="ru-RU"/>
        </w:rPr>
        <w:t>«Стороны»</w:t>
      </w:r>
      <w:r w:rsidRPr="00DA1BC3">
        <w:rPr>
          <w:rFonts w:ascii="Times New Roman" w:eastAsia="Times New Roman" w:hAnsi="Times New Roman" w:cs="Times New Roman"/>
          <w:sz w:val="24"/>
          <w:szCs w:val="24"/>
          <w:lang w:eastAsia="ru-RU"/>
        </w:rPr>
        <w:t>, составили</w:t>
      </w:r>
      <w:r w:rsidR="00BB49D0">
        <w:rPr>
          <w:rFonts w:ascii="Times New Roman" w:eastAsia="Times New Roman" w:hAnsi="Times New Roman" w:cs="Times New Roman"/>
          <w:sz w:val="24"/>
          <w:szCs w:val="24"/>
          <w:lang w:eastAsia="ru-RU"/>
        </w:rPr>
        <w:t xml:space="preserve"> настоящий акт приема-передачи </w:t>
      </w:r>
      <w:r w:rsidRPr="00DA1BC3">
        <w:rPr>
          <w:rFonts w:ascii="Times New Roman" w:eastAsia="Times New Roman" w:hAnsi="Times New Roman" w:cs="Times New Roman"/>
          <w:sz w:val="24"/>
          <w:szCs w:val="24"/>
          <w:lang w:eastAsia="ru-RU"/>
        </w:rPr>
        <w:t xml:space="preserve">недвижимого имущества (далее – </w:t>
      </w:r>
      <w:r w:rsidRPr="00DA1BC3">
        <w:rPr>
          <w:rFonts w:ascii="Times New Roman" w:eastAsia="Times New Roman" w:hAnsi="Times New Roman" w:cs="Times New Roman"/>
          <w:b/>
          <w:sz w:val="24"/>
          <w:szCs w:val="24"/>
          <w:lang w:eastAsia="ru-RU"/>
        </w:rPr>
        <w:t>«Акт»</w:t>
      </w:r>
      <w:r w:rsidRPr="00DA1BC3">
        <w:rPr>
          <w:rFonts w:ascii="Times New Roman" w:eastAsia="Times New Roman" w:hAnsi="Times New Roman" w:cs="Times New Roman"/>
          <w:sz w:val="24"/>
          <w:szCs w:val="24"/>
          <w:lang w:eastAsia="ru-RU"/>
        </w:rPr>
        <w:t>) о нижеследующем:</w:t>
      </w:r>
    </w:p>
    <w:p w14:paraId="3DBA3281" w14:textId="77777777" w:rsidR="00EB30BF" w:rsidRDefault="00EB30BF" w:rsidP="00EB30BF">
      <w:pPr>
        <w:pStyle w:val="HTML0"/>
        <w:ind w:firstLine="709"/>
        <w:jc w:val="both"/>
        <w:rPr>
          <w:rFonts w:ascii="Times New Roman" w:hAnsi="Times New Roman" w:cs="Times New Roman"/>
          <w:b/>
          <w:bCs/>
          <w:sz w:val="24"/>
          <w:szCs w:val="24"/>
        </w:rPr>
      </w:pPr>
      <w:r w:rsidRPr="008246E4">
        <w:rPr>
          <w:rFonts w:ascii="Times New Roman" w:hAnsi="Times New Roman" w:cs="Times New Roman"/>
          <w:sz w:val="24"/>
          <w:szCs w:val="24"/>
        </w:rPr>
        <w:t xml:space="preserve">Нежилые помещения общей </w:t>
      </w:r>
      <w:proofErr w:type="gramStart"/>
      <w:r w:rsidRPr="008246E4">
        <w:rPr>
          <w:rFonts w:ascii="Times New Roman" w:hAnsi="Times New Roman" w:cs="Times New Roman"/>
          <w:sz w:val="24"/>
          <w:szCs w:val="24"/>
        </w:rPr>
        <w:t xml:space="preserve">площадью </w:t>
      </w:r>
      <w:r w:rsidRPr="00774C05">
        <w:rPr>
          <w:rFonts w:ascii="Times New Roman" w:hAnsi="Times New Roman" w:cs="Times New Roman"/>
          <w:sz w:val="24"/>
          <w:szCs w:val="24"/>
        </w:rPr>
        <w:t xml:space="preserve"> </w:t>
      </w:r>
      <w:r>
        <w:rPr>
          <w:rFonts w:ascii="Times New Roman" w:hAnsi="Times New Roman" w:cs="Times New Roman"/>
          <w:sz w:val="24"/>
          <w:szCs w:val="24"/>
        </w:rPr>
        <w:t>151</w:t>
      </w:r>
      <w:proofErr w:type="gramEnd"/>
      <w:r>
        <w:rPr>
          <w:rFonts w:ascii="Times New Roman" w:hAnsi="Times New Roman" w:cs="Times New Roman"/>
          <w:sz w:val="24"/>
          <w:szCs w:val="24"/>
        </w:rPr>
        <w:t>,4</w:t>
      </w:r>
      <w:r w:rsidRPr="00774C05">
        <w:rPr>
          <w:rFonts w:ascii="Times New Roman" w:hAnsi="Times New Roman" w:cs="Times New Roman"/>
          <w:sz w:val="24"/>
          <w:szCs w:val="24"/>
        </w:rPr>
        <w:t xml:space="preserve"> кв. м.  состоящее из:</w:t>
      </w:r>
    </w:p>
    <w:p w14:paraId="2B3065AB" w14:textId="77777777" w:rsidR="00EB30BF" w:rsidRDefault="00EB30BF" w:rsidP="00EB30BF">
      <w:pPr>
        <w:pStyle w:val="HTML0"/>
        <w:ind w:firstLine="709"/>
        <w:jc w:val="both"/>
        <w:rPr>
          <w:rFonts w:ascii="Times New Roman" w:hAnsi="Times New Roman" w:cs="Times New Roman"/>
          <w:b/>
          <w:bCs/>
          <w:sz w:val="24"/>
          <w:szCs w:val="24"/>
        </w:rPr>
      </w:pPr>
      <w:r w:rsidRPr="006E21C5">
        <w:rPr>
          <w:rFonts w:ascii="Times New Roman" w:hAnsi="Times New Roman" w:cs="Times New Roman"/>
          <w:sz w:val="24"/>
          <w:szCs w:val="24"/>
        </w:rPr>
        <w:t xml:space="preserve">- </w:t>
      </w:r>
      <w:r>
        <w:rPr>
          <w:rFonts w:ascii="Times New Roman" w:hAnsi="Times New Roman" w:cs="Times New Roman"/>
          <w:sz w:val="24"/>
          <w:szCs w:val="24"/>
        </w:rPr>
        <w:t xml:space="preserve">помещение №2 площадью 14,4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7AB90CB0"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помещение №3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2828A54A"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№14 площадью 8,9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3A59CA58" w14:textId="77777777" w:rsidR="00EB30BF" w:rsidRPr="00157F0B"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w:t>
      </w:r>
      <w:r w:rsidRPr="00157F0B">
        <w:rPr>
          <w:rFonts w:ascii="Times New Roman" w:hAnsi="Times New Roman" w:cs="Times New Roman"/>
          <w:sz w:val="24"/>
          <w:szCs w:val="24"/>
        </w:rPr>
        <w:t xml:space="preserve"> </w:t>
      </w:r>
      <w:r>
        <w:rPr>
          <w:rFonts w:ascii="Times New Roman" w:hAnsi="Times New Roman" w:cs="Times New Roman"/>
          <w:sz w:val="24"/>
          <w:szCs w:val="24"/>
        </w:rPr>
        <w:t xml:space="preserve">помещение №15 площадью 12,4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21B4703B" w14:textId="77777777" w:rsidR="00EB30BF" w:rsidRDefault="00EB30BF" w:rsidP="00EB30BF">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помещения № 9 площадью 20,7</w:t>
      </w:r>
      <w:r w:rsidRPr="00774C05">
        <w:rPr>
          <w:rFonts w:ascii="Times New Roman" w:hAnsi="Times New Roman" w:cs="Times New Roman"/>
          <w:sz w:val="24"/>
          <w:szCs w:val="24"/>
        </w:rPr>
        <w:t xml:space="preserve"> </w:t>
      </w:r>
      <w:proofErr w:type="spellStart"/>
      <w:proofErr w:type="gramStart"/>
      <w:r w:rsidRPr="00774C05">
        <w:rPr>
          <w:rFonts w:ascii="Times New Roman" w:hAnsi="Times New Roman" w:cs="Times New Roman"/>
          <w:sz w:val="24"/>
          <w:szCs w:val="24"/>
        </w:rPr>
        <w:t>кв.м</w:t>
      </w:r>
      <w:proofErr w:type="spellEnd"/>
      <w:proofErr w:type="gramEnd"/>
      <w:r w:rsidRPr="00774C05">
        <w:rPr>
          <w:rFonts w:ascii="Times New Roman" w:hAnsi="Times New Roman" w:cs="Times New Roman"/>
          <w:sz w:val="24"/>
          <w:szCs w:val="24"/>
        </w:rPr>
        <w:t>;</w:t>
      </w:r>
    </w:p>
    <w:p w14:paraId="22424E3E" w14:textId="77777777" w:rsidR="00EB30BF" w:rsidRPr="00774C05"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xml:space="preserve">- помещения № 10 площадью 16,7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64C06CF3" w14:textId="77777777" w:rsidR="00EB30BF" w:rsidRDefault="00EB30BF" w:rsidP="00EB30BF">
      <w:pPr>
        <w:pStyle w:val="HTML0"/>
        <w:ind w:firstLine="709"/>
        <w:jc w:val="both"/>
        <w:rPr>
          <w:rFonts w:ascii="Times New Roman" w:hAnsi="Times New Roman" w:cs="Times New Roman"/>
          <w:b/>
          <w:bCs/>
          <w:sz w:val="24"/>
          <w:szCs w:val="24"/>
        </w:rPr>
      </w:pPr>
      <w:r w:rsidRPr="00774C05">
        <w:rPr>
          <w:rFonts w:ascii="Times New Roman" w:hAnsi="Times New Roman" w:cs="Times New Roman"/>
          <w:sz w:val="24"/>
          <w:szCs w:val="24"/>
        </w:rPr>
        <w:t xml:space="preserve">- </w:t>
      </w:r>
      <w:r>
        <w:rPr>
          <w:rFonts w:ascii="Times New Roman" w:hAnsi="Times New Roman" w:cs="Times New Roman"/>
          <w:sz w:val="24"/>
          <w:szCs w:val="24"/>
        </w:rPr>
        <w:t xml:space="preserve">помещения №12 площадью 20,1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45208A9B" w14:textId="77777777" w:rsidR="00EB30BF" w:rsidRDefault="00EB30BF" w:rsidP="00EB30BF">
      <w:pPr>
        <w:pStyle w:val="HTML0"/>
        <w:ind w:firstLine="709"/>
        <w:jc w:val="both"/>
        <w:rPr>
          <w:rFonts w:ascii="Times New Roman" w:hAnsi="Times New Roman" w:cs="Times New Roman"/>
          <w:b/>
          <w:bCs/>
          <w:sz w:val="24"/>
          <w:szCs w:val="24"/>
        </w:rPr>
      </w:pPr>
      <w:r>
        <w:rPr>
          <w:rFonts w:ascii="Times New Roman" w:hAnsi="Times New Roman" w:cs="Times New Roman"/>
          <w:sz w:val="24"/>
          <w:szCs w:val="24"/>
        </w:rPr>
        <w:t>- помещения №19 площадью 12,7</w:t>
      </w:r>
      <w:r w:rsidRPr="00657DA3">
        <w:rPr>
          <w:rFonts w:ascii="Times New Roman" w:hAnsi="Times New Roman" w:cs="Times New Roman"/>
          <w:sz w:val="24"/>
          <w:szCs w:val="24"/>
        </w:rPr>
        <w:t xml:space="preserve"> </w:t>
      </w:r>
      <w:proofErr w:type="spellStart"/>
      <w:proofErr w:type="gramStart"/>
      <w:r w:rsidRPr="00657DA3">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p>
    <w:p w14:paraId="0C723E78" w14:textId="77777777" w:rsidR="00EB30BF" w:rsidRDefault="00EB30BF" w:rsidP="00EB30BF">
      <w:pPr>
        <w:pStyle w:val="HTML0"/>
        <w:jc w:val="both"/>
        <w:rPr>
          <w:rFonts w:ascii="Times New Roman" w:hAnsi="Times New Roman" w:cs="Times New Roman"/>
          <w:b/>
          <w:bCs/>
          <w:sz w:val="24"/>
          <w:szCs w:val="24"/>
        </w:rPr>
      </w:pPr>
      <w:r>
        <w:rPr>
          <w:rFonts w:ascii="Times New Roman" w:hAnsi="Times New Roman" w:cs="Times New Roman"/>
          <w:sz w:val="24"/>
          <w:szCs w:val="24"/>
        </w:rPr>
        <w:t xml:space="preserve">            - помещения №20 площадью 12,3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w:t>
      </w:r>
      <w:r w:rsidRPr="00657DA3">
        <w:rPr>
          <w:rFonts w:ascii="Times New Roman" w:hAnsi="Times New Roman" w:cs="Times New Roman"/>
          <w:sz w:val="24"/>
          <w:szCs w:val="24"/>
        </w:rPr>
        <w:t xml:space="preserve"> </w:t>
      </w:r>
    </w:p>
    <w:p w14:paraId="15D33320" w14:textId="77777777" w:rsidR="0075199F" w:rsidRDefault="00EB30BF" w:rsidP="00EA27A2">
      <w:pPr>
        <w:widowControl w:val="0"/>
        <w:suppressAutoHyphens w:val="0"/>
        <w:autoSpaceDE w:val="0"/>
        <w:autoSpaceDN w:val="0"/>
        <w:spacing w:after="0" w:line="240" w:lineRule="auto"/>
        <w:ind w:firstLine="360"/>
        <w:jc w:val="both"/>
      </w:pPr>
      <w:r>
        <w:rPr>
          <w:rFonts w:ascii="Times New Roman" w:hAnsi="Times New Roman" w:cs="Times New Roman"/>
          <w:sz w:val="24"/>
          <w:szCs w:val="24"/>
        </w:rPr>
        <w:t xml:space="preserve">    </w:t>
      </w:r>
      <w:r w:rsidRPr="00157F0B">
        <w:rPr>
          <w:rFonts w:ascii="Times New Roman" w:hAnsi="Times New Roman" w:cs="Times New Roman"/>
          <w:sz w:val="24"/>
          <w:szCs w:val="24"/>
        </w:rPr>
        <w:t xml:space="preserve">     </w:t>
      </w:r>
      <w:r w:rsidRPr="00657D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DA3">
        <w:rPr>
          <w:rFonts w:ascii="Times New Roman" w:hAnsi="Times New Roman" w:cs="Times New Roman"/>
          <w:sz w:val="24"/>
          <w:szCs w:val="24"/>
        </w:rPr>
        <w:t xml:space="preserve"> помещения</w:t>
      </w:r>
      <w:r>
        <w:rPr>
          <w:rFonts w:ascii="Times New Roman" w:hAnsi="Times New Roman" w:cs="Times New Roman"/>
          <w:sz w:val="24"/>
          <w:szCs w:val="24"/>
        </w:rPr>
        <w:t xml:space="preserve"> №21 площадью 20,9</w:t>
      </w:r>
      <w:r w:rsidRPr="00657DA3">
        <w:rPr>
          <w:rFonts w:ascii="Times New Roman" w:hAnsi="Times New Roman" w:cs="Times New Roman"/>
          <w:sz w:val="24"/>
          <w:szCs w:val="24"/>
        </w:rPr>
        <w:t xml:space="preserve"> </w:t>
      </w:r>
      <w:proofErr w:type="spellStart"/>
      <w:r w:rsidRPr="00657DA3">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00EA27A2" w:rsidRPr="00B933FB">
        <w:rPr>
          <w:rFonts w:ascii="Times New Roman" w:hAnsi="Times New Roman" w:cs="Times New Roman"/>
          <w:sz w:val="24"/>
          <w:szCs w:val="24"/>
        </w:rPr>
        <w:t xml:space="preserve">расположенные на </w:t>
      </w:r>
      <w:r w:rsidR="00EA27A2">
        <w:rPr>
          <w:rFonts w:ascii="Times New Roman" w:hAnsi="Times New Roman" w:cs="Times New Roman"/>
          <w:sz w:val="24"/>
          <w:szCs w:val="24"/>
        </w:rPr>
        <w:t>2</w:t>
      </w:r>
      <w:r w:rsidR="00EA27A2" w:rsidRPr="00B933FB">
        <w:rPr>
          <w:rFonts w:ascii="Times New Roman" w:hAnsi="Times New Roman" w:cs="Times New Roman"/>
          <w:sz w:val="24"/>
          <w:szCs w:val="24"/>
        </w:rPr>
        <w:t xml:space="preserve"> этаже, указанные на плане, который является Приложением № 1 к Договору (далее – «Объект»), являющуюся частью нежилого здания (далее – «Здание»), 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r w:rsidR="00EA27A2">
        <w:rPr>
          <w:rFonts w:ascii="Times New Roman" w:hAnsi="Times New Roman" w:cs="Times New Roman"/>
          <w:sz w:val="24"/>
          <w:szCs w:val="24"/>
        </w:rPr>
        <w:t xml:space="preserve"> </w:t>
      </w:r>
      <w:r w:rsidR="00EA27A2">
        <w:rPr>
          <w:rFonts w:ascii="Times New Roman" w:eastAsia="Times New Roman" w:hAnsi="Times New Roman" w:cs="Times New Roman"/>
          <w:sz w:val="24"/>
          <w:szCs w:val="24"/>
          <w:lang w:eastAsia="ru-RU"/>
        </w:rPr>
        <w:t xml:space="preserve">передаются в следующем техническом состоянии: </w:t>
      </w:r>
      <w:r>
        <w:rPr>
          <w:rFonts w:ascii="Times New Roman" w:eastAsia="Times New Roman" w:hAnsi="Times New Roman" w:cs="Times New Roman"/>
          <w:sz w:val="24"/>
          <w:szCs w:val="24"/>
          <w:lang w:eastAsia="ru-RU"/>
        </w:rPr>
        <w:t>передаются в следующем техническом состоянии:</w:t>
      </w:r>
      <w:r w:rsidR="0075199F">
        <w:rPr>
          <w:rFonts w:ascii="Times New Roman" w:eastAsia="Times New Roman" w:hAnsi="Times New Roman" w:cs="Times New Roman"/>
          <w:i/>
          <w:sz w:val="24"/>
          <w:szCs w:val="24"/>
          <w:lang w:eastAsia="ru-RU"/>
        </w:rPr>
        <w:tab/>
      </w:r>
      <w:r w:rsidR="0075199F">
        <w:rPr>
          <w:rFonts w:ascii="Times New Roman" w:eastAsia="Times New Roman" w:hAnsi="Times New Roman" w:cs="Times New Roman"/>
          <w:i/>
          <w:sz w:val="24"/>
          <w:szCs w:val="24"/>
          <w:lang w:eastAsia="ru-RU"/>
        </w:rPr>
        <w:tab/>
      </w:r>
    </w:p>
    <w:p w14:paraId="625D0892"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261EC0DA"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4D92FAF"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1B0700C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6B6831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52D052F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1D0C85F6"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047BDDE0"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14:paraId="1EFB93FF"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14:paraId="34696B4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4B44CA12"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09017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14:paraId="598ACFEE"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3D57CE27"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8C8F3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14:paraId="675E79FB"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E7A861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14:paraId="2D7746D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3E5BD8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2FA50E48"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6A21AE01"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1D5201"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lastRenderedPageBreak/>
        <w:t xml:space="preserve">- </w:t>
      </w:r>
      <w:proofErr w:type="gramStart"/>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64DFAA95"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9FF523"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5A8C25D7"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94991F"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58C3294E"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2147684"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6139658"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687B997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8BC436C"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19737F79"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EEDF462"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sz w:val="24"/>
          <w:szCs w:val="24"/>
          <w:lang w:eastAsia="ru-RU"/>
        </w:rPr>
        <w:tab/>
        <w:t>недостатки: __               _нет______________________________________________________</w:t>
      </w:r>
    </w:p>
    <w:p w14:paraId="09C552FC"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20D38ED" w14:textId="77777777" w:rsidR="0075199F" w:rsidRDefault="0075199F">
      <w:pPr>
        <w:snapToGrid w:val="0"/>
        <w:spacing w:after="0" w:line="240" w:lineRule="auto"/>
        <w:ind w:firstLine="709"/>
        <w:contextualSpacing/>
        <w:jc w:val="both"/>
      </w:pP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w:t>
      </w:r>
      <w:proofErr w:type="gramEnd"/>
      <w:r>
        <w:rPr>
          <w:rFonts w:ascii="Times New Roman" w:eastAsia="Times New Roman" w:hAnsi="Times New Roman" w:cs="Times New Roman"/>
          <w:sz w:val="24"/>
          <w:szCs w:val="24"/>
          <w:lang w:eastAsia="ru-RU"/>
        </w:rPr>
        <w:t>___________________________________________________________________</w:t>
      </w:r>
    </w:p>
    <w:p w14:paraId="004DE2D3" w14:textId="77777777" w:rsidR="0075199F" w:rsidRDefault="0075199F">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035C8B" w14:textId="77777777" w:rsidR="0075199F" w:rsidRDefault="0075199F">
      <w:pPr>
        <w:snapToGrid w:val="0"/>
        <w:spacing w:after="0" w:line="240" w:lineRule="auto"/>
        <w:contextualSpacing/>
        <w:jc w:val="both"/>
      </w:pPr>
      <w:r>
        <w:rPr>
          <w:rFonts w:ascii="Times New Roman" w:eastAsia="Times New Roman" w:hAnsi="Times New Roman" w:cs="Times New Roman"/>
          <w:sz w:val="24"/>
          <w:szCs w:val="24"/>
          <w:lang w:eastAsia="ru-RU"/>
        </w:rPr>
        <w:t xml:space="preserve">_____________________________________________________________________________. </w:t>
      </w:r>
    </w:p>
    <w:p w14:paraId="67021A8F" w14:textId="77777777" w:rsidR="0075199F" w:rsidRDefault="0075199F">
      <w:pPr>
        <w:widowControl w:val="0"/>
        <w:numPr>
          <w:ilvl w:val="0"/>
          <w:numId w:val="6"/>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14:paraId="56C1D4E9" w14:textId="77777777" w:rsidR="0075199F" w:rsidRDefault="0075199F">
      <w:pPr>
        <w:widowControl w:val="0"/>
        <w:numPr>
          <w:ilvl w:val="0"/>
          <w:numId w:val="6"/>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14:paraId="6511DD3D" w14:textId="77777777" w:rsidR="0075199F" w:rsidRDefault="0075199F">
      <w:pPr>
        <w:widowControl w:val="0"/>
        <w:numPr>
          <w:ilvl w:val="0"/>
          <w:numId w:val="6"/>
        </w:numPr>
        <w:snapToGrid w:val="0"/>
        <w:spacing w:after="0" w:line="240" w:lineRule="auto"/>
        <w:ind w:left="0" w:firstLine="709"/>
        <w:contextualSpacing/>
        <w:jc w:val="both"/>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14:paraId="79614AE4" w14:textId="77777777" w:rsidR="0075199F" w:rsidRDefault="0075199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218DA" w:rsidRPr="00182F6E" w14:paraId="7188D8AA" w14:textId="77777777" w:rsidTr="007D23FB">
        <w:tc>
          <w:tcPr>
            <w:tcW w:w="4788" w:type="dxa"/>
            <w:shd w:val="clear" w:color="auto" w:fill="auto"/>
          </w:tcPr>
          <w:p w14:paraId="248315F3" w14:textId="77777777" w:rsidR="001218DA" w:rsidRPr="00182F6E" w:rsidRDefault="001218DA" w:rsidP="001218DA">
            <w:pPr>
              <w:tabs>
                <w:tab w:val="left" w:pos="2835"/>
              </w:tabs>
              <w:suppressAutoHyphens w:val="0"/>
              <w:snapToGrid w:val="0"/>
              <w:spacing w:after="0" w:line="240" w:lineRule="auto"/>
              <w:ind w:firstLine="360"/>
              <w:jc w:val="both"/>
              <w:rPr>
                <w:rFonts w:ascii="Times New Roman" w:eastAsia="Times New Roman" w:hAnsi="Times New Roman" w:cs="Times New Roman"/>
                <w:b/>
                <w:sz w:val="24"/>
                <w:szCs w:val="24"/>
                <w:lang w:eastAsia="ru-RU"/>
              </w:rPr>
            </w:pPr>
            <w:r w:rsidRPr="00182F6E">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3EDCE56" w14:textId="77777777" w:rsidR="001218DA" w:rsidRPr="00182F6E" w:rsidRDefault="001218DA" w:rsidP="001218DA">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p w14:paraId="6511A8E2" w14:textId="77777777" w:rsidR="001218DA" w:rsidRDefault="007D23FB" w:rsidP="001218DA">
            <w:r w:rsidRPr="00E01A40">
              <w:rPr>
                <w:rFonts w:ascii="Times New Roman" w:eastAsia="Times New Roman" w:hAnsi="Times New Roman" w:cs="Times New Roman"/>
                <w:b/>
                <w:sz w:val="24"/>
                <w:szCs w:val="24"/>
                <w:lang w:eastAsia="ru-RU"/>
              </w:rPr>
              <w:t>От Арендатора:</w:t>
            </w:r>
          </w:p>
        </w:tc>
      </w:tr>
      <w:tr w:rsidR="001218DA" w:rsidRPr="00182F6E" w14:paraId="29BE56BB" w14:textId="77777777" w:rsidTr="007D23FB">
        <w:tc>
          <w:tcPr>
            <w:tcW w:w="4788" w:type="dxa"/>
            <w:shd w:val="clear" w:color="auto" w:fill="auto"/>
          </w:tcPr>
          <w:p w14:paraId="29ECE78C" w14:textId="77777777" w:rsidR="001218DA" w:rsidRPr="00182F6E" w:rsidRDefault="001218DA" w:rsidP="00635854">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r w:rsidRPr="00182F6E">
              <w:rPr>
                <w:rFonts w:ascii="Times New Roman" w:eastAsia="Times New Roman" w:hAnsi="Times New Roman" w:cs="Times New Roman"/>
                <w:sz w:val="24"/>
                <w:szCs w:val="24"/>
                <w:lang w:eastAsia="ru-RU"/>
              </w:rPr>
              <w:t xml:space="preserve">________________ </w:t>
            </w:r>
            <w:proofErr w:type="spellStart"/>
            <w:r w:rsidRPr="00182F6E">
              <w:rPr>
                <w:rFonts w:ascii="Times New Roman" w:eastAsia="Times New Roman" w:hAnsi="Times New Roman" w:cs="Times New Roman"/>
                <w:sz w:val="24"/>
                <w:szCs w:val="24"/>
                <w:lang w:eastAsia="ru-RU"/>
              </w:rPr>
              <w:t>м.п</w:t>
            </w:r>
            <w:proofErr w:type="spellEnd"/>
            <w:r w:rsidRPr="00182F6E">
              <w:rPr>
                <w:rFonts w:ascii="Times New Roman" w:eastAsia="Times New Roman" w:hAnsi="Times New Roman" w:cs="Times New Roman"/>
                <w:sz w:val="24"/>
                <w:szCs w:val="24"/>
                <w:lang w:eastAsia="ru-RU"/>
              </w:rPr>
              <w:t>.</w:t>
            </w:r>
          </w:p>
        </w:tc>
        <w:tc>
          <w:tcPr>
            <w:tcW w:w="360" w:type="dxa"/>
            <w:shd w:val="clear" w:color="auto" w:fill="auto"/>
          </w:tcPr>
          <w:p w14:paraId="007BAE05" w14:textId="77777777" w:rsidR="001218DA" w:rsidRPr="00182F6E" w:rsidRDefault="001218DA" w:rsidP="001218DA">
            <w:pPr>
              <w:tabs>
                <w:tab w:val="left" w:pos="2835"/>
              </w:tabs>
              <w:suppressAutoHyphens w:val="0"/>
              <w:snapToGrid w:val="0"/>
              <w:spacing w:after="0" w:line="240" w:lineRule="auto"/>
              <w:ind w:firstLine="360"/>
              <w:jc w:val="both"/>
              <w:rPr>
                <w:rFonts w:ascii="Times New Roman" w:eastAsia="Times New Roman" w:hAnsi="Times New Roman" w:cs="Times New Roman"/>
                <w:sz w:val="24"/>
                <w:szCs w:val="24"/>
                <w:lang w:eastAsia="ru-RU"/>
              </w:rPr>
            </w:pPr>
          </w:p>
        </w:tc>
        <w:tc>
          <w:tcPr>
            <w:tcW w:w="3960" w:type="dxa"/>
            <w:shd w:val="clear" w:color="auto" w:fill="auto"/>
          </w:tcPr>
          <w:tbl>
            <w:tblPr>
              <w:tblW w:w="0" w:type="auto"/>
              <w:tblLook w:val="00A0" w:firstRow="1" w:lastRow="0" w:firstColumn="1" w:lastColumn="0" w:noHBand="0" w:noVBand="0"/>
            </w:tblPr>
            <w:tblGrid>
              <w:gridCol w:w="3744"/>
            </w:tblGrid>
            <w:tr w:rsidR="001218DA" w:rsidRPr="00E01A40" w14:paraId="70289938" w14:textId="77777777" w:rsidTr="009120D7">
              <w:tc>
                <w:tcPr>
                  <w:tcW w:w="3960" w:type="dxa"/>
                  <w:shd w:val="clear" w:color="auto" w:fill="auto"/>
                </w:tcPr>
                <w:p w14:paraId="23CFA639" w14:textId="77777777" w:rsidR="001218DA" w:rsidRPr="00E01A40" w:rsidRDefault="000A2784" w:rsidP="007D23FB">
                  <w:pPr>
                    <w:tabs>
                      <w:tab w:val="left" w:pos="2835"/>
                    </w:tabs>
                    <w:suppressAutoHyphens w:val="0"/>
                    <w:snapToGrid w:val="0"/>
                    <w:spacing w:after="0" w:line="240" w:lineRule="auto"/>
                    <w:rPr>
                      <w:rFonts w:ascii="Times New Roman" w:eastAsia="Times New Roman" w:hAnsi="Times New Roman" w:cs="Times New Roman"/>
                      <w:b/>
                      <w:sz w:val="24"/>
                      <w:szCs w:val="24"/>
                      <w:lang w:eastAsia="ru-RU"/>
                    </w:rPr>
                  </w:pPr>
                  <w:r w:rsidRPr="00182F6E">
                    <w:rPr>
                      <w:rFonts w:ascii="Times New Roman" w:eastAsia="Times New Roman" w:hAnsi="Times New Roman" w:cs="Times New Roman"/>
                      <w:sz w:val="24"/>
                      <w:szCs w:val="24"/>
                      <w:lang w:eastAsia="ru-RU"/>
                    </w:rPr>
                    <w:t xml:space="preserve">________________ </w:t>
                  </w:r>
                  <w:proofErr w:type="spellStart"/>
                  <w:r w:rsidRPr="00182F6E">
                    <w:rPr>
                      <w:rFonts w:ascii="Times New Roman" w:eastAsia="Times New Roman" w:hAnsi="Times New Roman" w:cs="Times New Roman"/>
                      <w:sz w:val="24"/>
                      <w:szCs w:val="24"/>
                      <w:lang w:eastAsia="ru-RU"/>
                    </w:rPr>
                    <w:t>м.п</w:t>
                  </w:r>
                  <w:proofErr w:type="spellEnd"/>
                  <w:r w:rsidRPr="00182F6E">
                    <w:rPr>
                      <w:rFonts w:ascii="Times New Roman" w:eastAsia="Times New Roman" w:hAnsi="Times New Roman" w:cs="Times New Roman"/>
                      <w:sz w:val="24"/>
                      <w:szCs w:val="24"/>
                      <w:lang w:eastAsia="ru-RU"/>
                    </w:rPr>
                    <w:t>.</w:t>
                  </w:r>
                </w:p>
              </w:tc>
            </w:tr>
            <w:tr w:rsidR="001218DA" w:rsidRPr="00E01A40" w14:paraId="6ED60D88" w14:textId="77777777" w:rsidTr="009120D7">
              <w:tc>
                <w:tcPr>
                  <w:tcW w:w="3960" w:type="dxa"/>
                  <w:shd w:val="clear" w:color="auto" w:fill="auto"/>
                </w:tcPr>
                <w:p w14:paraId="608AEDBE" w14:textId="77777777" w:rsidR="007D23FB" w:rsidRPr="004865A3" w:rsidRDefault="007D23FB" w:rsidP="007D23FB">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4CCF85F0" w14:textId="77777777" w:rsidR="007D23FB" w:rsidRPr="004865A3" w:rsidRDefault="007D23FB" w:rsidP="007D23FB">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505221F3" w14:textId="77777777" w:rsidR="00635854" w:rsidRDefault="00635854" w:rsidP="007D23FB">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14:paraId="79ED5857" w14:textId="77777777" w:rsidR="00635854" w:rsidRDefault="00635854" w:rsidP="007D23FB">
                  <w:pPr>
                    <w:widowControl w:val="0"/>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14:paraId="2163057B" w14:textId="77777777" w:rsidR="001218DA" w:rsidRPr="00E01A40" w:rsidRDefault="001218DA" w:rsidP="001218DA">
                  <w:pPr>
                    <w:tabs>
                      <w:tab w:val="left" w:pos="2835"/>
                    </w:tabs>
                    <w:suppressAutoHyphens w:val="0"/>
                    <w:snapToGrid w:val="0"/>
                    <w:spacing w:after="0" w:line="240" w:lineRule="auto"/>
                    <w:ind w:firstLine="360"/>
                    <w:rPr>
                      <w:rFonts w:ascii="Times New Roman" w:eastAsia="Times New Roman" w:hAnsi="Times New Roman" w:cs="Times New Roman"/>
                      <w:sz w:val="24"/>
                      <w:szCs w:val="24"/>
                      <w:lang w:eastAsia="ru-RU"/>
                    </w:rPr>
                  </w:pPr>
                </w:p>
              </w:tc>
            </w:tr>
          </w:tbl>
          <w:p w14:paraId="24D2100C" w14:textId="77777777" w:rsidR="001218DA" w:rsidRDefault="001218DA" w:rsidP="001218DA"/>
        </w:tc>
      </w:tr>
    </w:tbl>
    <w:p w14:paraId="06120A85" w14:textId="77777777" w:rsidR="0075199F" w:rsidRDefault="0075199F">
      <w:pPr>
        <w:spacing w:line="240" w:lineRule="auto"/>
        <w:jc w:val="both"/>
        <w:rPr>
          <w:rFonts w:ascii="Times New Roman" w:hAnsi="Times New Roman"/>
          <w:sz w:val="24"/>
          <w:szCs w:val="24"/>
        </w:rPr>
      </w:pPr>
    </w:p>
    <w:p w14:paraId="7D2A47D6" w14:textId="77777777" w:rsidR="0075199F" w:rsidRDefault="0075199F">
      <w:pPr>
        <w:spacing w:after="0" w:line="20" w:lineRule="atLeast"/>
        <w:jc w:val="center"/>
        <w:rPr>
          <w:rFonts w:ascii="Times New Roman" w:hAnsi="Times New Roman" w:cs="Times New Roman"/>
          <w:sz w:val="24"/>
          <w:szCs w:val="24"/>
        </w:rPr>
      </w:pPr>
    </w:p>
    <w:p w14:paraId="5A12CD6F" w14:textId="77777777" w:rsidR="0075199F" w:rsidRDefault="0075199F">
      <w:pPr>
        <w:rPr>
          <w:rFonts w:ascii="Times New Roman" w:hAnsi="Times New Roman" w:cs="Times New Roman"/>
          <w:sz w:val="24"/>
        </w:rPr>
      </w:pPr>
    </w:p>
    <w:p w14:paraId="1E5FFC5C" w14:textId="77777777" w:rsidR="0075199F" w:rsidRDefault="0075199F">
      <w:pPr>
        <w:rPr>
          <w:rFonts w:ascii="Times New Roman" w:hAnsi="Times New Roman" w:cs="Times New Roman"/>
          <w:sz w:val="24"/>
        </w:rPr>
      </w:pPr>
    </w:p>
    <w:p w14:paraId="63611183" w14:textId="77777777" w:rsidR="0075199F" w:rsidRDefault="0075199F">
      <w:pPr>
        <w:rPr>
          <w:rFonts w:ascii="Times New Roman" w:hAnsi="Times New Roman" w:cs="Times New Roman"/>
          <w:sz w:val="24"/>
        </w:rPr>
      </w:pPr>
    </w:p>
    <w:p w14:paraId="1DE9C25B" w14:textId="77777777" w:rsidR="0075199F" w:rsidRDefault="0075199F">
      <w:pPr>
        <w:rPr>
          <w:rFonts w:ascii="Times New Roman" w:hAnsi="Times New Roman" w:cs="Times New Roman"/>
          <w:sz w:val="24"/>
        </w:rPr>
      </w:pPr>
    </w:p>
    <w:p w14:paraId="2BD1E8E3" w14:textId="77777777" w:rsidR="0075199F" w:rsidRDefault="0075199F">
      <w:pPr>
        <w:rPr>
          <w:rFonts w:ascii="Times New Roman" w:hAnsi="Times New Roman" w:cs="Times New Roman"/>
          <w:sz w:val="24"/>
        </w:rPr>
      </w:pPr>
    </w:p>
    <w:p w14:paraId="2EE01F69" w14:textId="77777777" w:rsidR="0075199F" w:rsidRDefault="0075199F">
      <w:pPr>
        <w:jc w:val="center"/>
      </w:pPr>
    </w:p>
    <w:sectPr w:rsidR="0075199F" w:rsidSect="00DA5D70">
      <w:headerReference w:type="default" r:id="rId13"/>
      <w:footerReference w:type="default" r:id="rId14"/>
      <w:pgSz w:w="11906" w:h="16838"/>
      <w:pgMar w:top="426" w:right="566" w:bottom="1134" w:left="1276" w:header="708" w:footer="708"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C775" w14:textId="77777777" w:rsidR="004D39F3" w:rsidRDefault="004D39F3">
      <w:pPr>
        <w:spacing w:after="0" w:line="240" w:lineRule="auto"/>
      </w:pPr>
      <w:r>
        <w:separator/>
      </w:r>
    </w:p>
  </w:endnote>
  <w:endnote w:type="continuationSeparator" w:id="0">
    <w:p w14:paraId="168C5E35" w14:textId="77777777" w:rsidR="004D39F3" w:rsidRDefault="004D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30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807B" w14:textId="125173C5" w:rsidR="0075199F" w:rsidRDefault="000502C2">
    <w:pPr>
      <w:pStyle w:val="af5"/>
      <w:jc w:val="center"/>
    </w:pPr>
    <w:r>
      <w:rPr>
        <w:rFonts w:ascii="Times New Roman" w:hAnsi="Times New Roman" w:cs="Times New Roman"/>
        <w:noProof/>
        <w:sz w:val="24"/>
        <w:szCs w:val="24"/>
      </w:rPr>
      <w:drawing>
        <wp:inline distT="0" distB="0" distL="0" distR="0" wp14:anchorId="3A755CF6" wp14:editId="10186117">
          <wp:extent cx="7620" cy="7620"/>
          <wp:effectExtent l="0" t="0" r="0" b="0"/>
          <wp:docPr id="281669455" name="Рисунок 28166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5199F">
      <w:rPr>
        <w:rFonts w:ascii="Times New Roman" w:hAnsi="Times New Roman" w:cs="Times New Roman"/>
        <w:sz w:val="24"/>
        <w:szCs w:val="24"/>
      </w:rPr>
      <w:fldChar w:fldCharType="begin"/>
    </w:r>
    <w:r w:rsidR="0075199F">
      <w:rPr>
        <w:rFonts w:ascii="Times New Roman" w:hAnsi="Times New Roman" w:cs="Times New Roman"/>
        <w:sz w:val="24"/>
        <w:szCs w:val="24"/>
      </w:rPr>
      <w:instrText xml:space="preserve"> PAGE </w:instrText>
    </w:r>
    <w:r w:rsidR="0075199F">
      <w:rPr>
        <w:rFonts w:ascii="Times New Roman" w:hAnsi="Times New Roman" w:cs="Times New Roman"/>
        <w:sz w:val="24"/>
        <w:szCs w:val="24"/>
      </w:rPr>
      <w:fldChar w:fldCharType="separate"/>
    </w:r>
    <w:r w:rsidR="00D64288">
      <w:rPr>
        <w:rFonts w:ascii="Times New Roman" w:hAnsi="Times New Roman" w:cs="Times New Roman"/>
        <w:noProof/>
        <w:sz w:val="24"/>
        <w:szCs w:val="24"/>
      </w:rPr>
      <w:t>21</w:t>
    </w:r>
    <w:r w:rsidR="0075199F">
      <w:rPr>
        <w:rFonts w:ascii="Times New Roman" w:hAnsi="Times New Roman" w:cs="Times New Roman"/>
        <w:sz w:val="24"/>
        <w:szCs w:val="24"/>
      </w:rPr>
      <w:fldChar w:fldCharType="end"/>
    </w:r>
  </w:p>
  <w:p w14:paraId="6B38C29A" w14:textId="77777777" w:rsidR="0075199F" w:rsidRDefault="007519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E9DC" w14:textId="77777777" w:rsidR="004D39F3" w:rsidRDefault="004D39F3">
      <w:pPr>
        <w:spacing w:after="0" w:line="240" w:lineRule="auto"/>
      </w:pPr>
      <w:r>
        <w:separator/>
      </w:r>
    </w:p>
  </w:footnote>
  <w:footnote w:type="continuationSeparator" w:id="0">
    <w:p w14:paraId="520CBD00" w14:textId="77777777" w:rsidR="004D39F3" w:rsidRDefault="004D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166D" w14:textId="77777777" w:rsidR="0075199F" w:rsidRDefault="0075199F">
    <w:pPr>
      <w:pStyle w:val="af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35C4C46"/>
    <w:name w:val="WWNum1"/>
    <w:lvl w:ilvl="0">
      <w:start w:val="1"/>
      <w:numFmt w:val="decimal"/>
      <w:lvlText w:val="%1."/>
      <w:lvlJc w:val="left"/>
      <w:pPr>
        <w:tabs>
          <w:tab w:val="num" w:pos="0"/>
        </w:tabs>
        <w:ind w:left="360" w:hanging="360"/>
      </w:pPr>
      <w:rPr>
        <w:rFonts w:ascii="Times New Roman" w:hAnsi="Times New Roman" w:cs="Times New Roman" w:hint="default"/>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125" w:hanging="360"/>
      </w:pPr>
      <w:rPr>
        <w:rFonts w:ascii="Symbol" w:hAnsi="Symbol" w:cs="Symbol"/>
      </w:rPr>
    </w:lvl>
    <w:lvl w:ilvl="1">
      <w:start w:val="1"/>
      <w:numFmt w:val="bullet"/>
      <w:lvlText w:val="o"/>
      <w:lvlJc w:val="left"/>
      <w:pPr>
        <w:tabs>
          <w:tab w:val="num" w:pos="0"/>
        </w:tabs>
        <w:ind w:left="1845" w:hanging="360"/>
      </w:pPr>
      <w:rPr>
        <w:rFonts w:ascii="Courier New" w:hAnsi="Courier New" w:cs="Courier New"/>
      </w:rPr>
    </w:lvl>
    <w:lvl w:ilvl="2">
      <w:start w:val="1"/>
      <w:numFmt w:val="bullet"/>
      <w:lvlText w:val=""/>
      <w:lvlJc w:val="left"/>
      <w:pPr>
        <w:tabs>
          <w:tab w:val="num" w:pos="0"/>
        </w:tabs>
        <w:ind w:left="2565" w:hanging="360"/>
      </w:pPr>
      <w:rPr>
        <w:rFonts w:ascii="Wingdings" w:hAnsi="Wingdings" w:cs="Wingdings"/>
      </w:rPr>
    </w:lvl>
    <w:lvl w:ilvl="3">
      <w:start w:val="1"/>
      <w:numFmt w:val="bullet"/>
      <w:lvlText w:val=""/>
      <w:lvlJc w:val="left"/>
      <w:pPr>
        <w:tabs>
          <w:tab w:val="num" w:pos="0"/>
        </w:tabs>
        <w:ind w:left="3285" w:hanging="360"/>
      </w:pPr>
      <w:rPr>
        <w:rFonts w:ascii="Symbol" w:hAnsi="Symbol" w:cs="Symbol"/>
      </w:rPr>
    </w:lvl>
    <w:lvl w:ilvl="4">
      <w:start w:val="1"/>
      <w:numFmt w:val="bullet"/>
      <w:lvlText w:val="o"/>
      <w:lvlJc w:val="left"/>
      <w:pPr>
        <w:tabs>
          <w:tab w:val="num" w:pos="0"/>
        </w:tabs>
        <w:ind w:left="4005" w:hanging="360"/>
      </w:pPr>
      <w:rPr>
        <w:rFonts w:ascii="Courier New" w:hAnsi="Courier New" w:cs="Courier New"/>
      </w:rPr>
    </w:lvl>
    <w:lvl w:ilvl="5">
      <w:start w:val="1"/>
      <w:numFmt w:val="bullet"/>
      <w:lvlText w:val=""/>
      <w:lvlJc w:val="left"/>
      <w:pPr>
        <w:tabs>
          <w:tab w:val="num" w:pos="0"/>
        </w:tabs>
        <w:ind w:left="4725" w:hanging="360"/>
      </w:pPr>
      <w:rPr>
        <w:rFonts w:ascii="Wingdings" w:hAnsi="Wingdings" w:cs="Wingdings"/>
      </w:rPr>
    </w:lvl>
    <w:lvl w:ilvl="6">
      <w:start w:val="1"/>
      <w:numFmt w:val="bullet"/>
      <w:lvlText w:val=""/>
      <w:lvlJc w:val="left"/>
      <w:pPr>
        <w:tabs>
          <w:tab w:val="num" w:pos="0"/>
        </w:tabs>
        <w:ind w:left="5445" w:hanging="360"/>
      </w:pPr>
      <w:rPr>
        <w:rFonts w:ascii="Symbol" w:hAnsi="Symbol" w:cs="Symbol"/>
      </w:rPr>
    </w:lvl>
    <w:lvl w:ilvl="7">
      <w:start w:val="1"/>
      <w:numFmt w:val="bullet"/>
      <w:lvlText w:val="o"/>
      <w:lvlJc w:val="left"/>
      <w:pPr>
        <w:tabs>
          <w:tab w:val="num" w:pos="0"/>
        </w:tabs>
        <w:ind w:left="6165" w:hanging="360"/>
      </w:pPr>
      <w:rPr>
        <w:rFonts w:ascii="Courier New" w:hAnsi="Courier New" w:cs="Courier New"/>
      </w:rPr>
    </w:lvl>
    <w:lvl w:ilvl="8">
      <w:start w:val="1"/>
      <w:numFmt w:val="bullet"/>
      <w:lvlText w:val=""/>
      <w:lvlJc w:val="left"/>
      <w:pPr>
        <w:tabs>
          <w:tab w:val="num" w:pos="0"/>
        </w:tabs>
        <w:ind w:left="6885"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845" w:hanging="360"/>
      </w:pPr>
      <w:rPr>
        <w:rFonts w:ascii="Symbol" w:hAnsi="Symbol" w:cs="Symbol"/>
      </w:rPr>
    </w:lvl>
    <w:lvl w:ilvl="1">
      <w:start w:val="1"/>
      <w:numFmt w:val="bullet"/>
      <w:lvlText w:val="o"/>
      <w:lvlJc w:val="left"/>
      <w:pPr>
        <w:tabs>
          <w:tab w:val="num" w:pos="0"/>
        </w:tabs>
        <w:ind w:left="2565" w:hanging="360"/>
      </w:pPr>
      <w:rPr>
        <w:rFonts w:ascii="Courier New" w:hAnsi="Courier New" w:cs="Courier New"/>
      </w:rPr>
    </w:lvl>
    <w:lvl w:ilvl="2">
      <w:start w:val="1"/>
      <w:numFmt w:val="bullet"/>
      <w:lvlText w:val=""/>
      <w:lvlJc w:val="left"/>
      <w:pPr>
        <w:tabs>
          <w:tab w:val="num" w:pos="0"/>
        </w:tabs>
        <w:ind w:left="3285" w:hanging="360"/>
      </w:pPr>
      <w:rPr>
        <w:rFonts w:ascii="Wingdings" w:hAnsi="Wingdings" w:cs="Wingdings"/>
      </w:rPr>
    </w:lvl>
    <w:lvl w:ilvl="3">
      <w:start w:val="1"/>
      <w:numFmt w:val="bullet"/>
      <w:lvlText w:val=""/>
      <w:lvlJc w:val="left"/>
      <w:pPr>
        <w:tabs>
          <w:tab w:val="num" w:pos="0"/>
        </w:tabs>
        <w:ind w:left="4005" w:hanging="360"/>
      </w:pPr>
      <w:rPr>
        <w:rFonts w:ascii="Symbol" w:hAnsi="Symbol" w:cs="Symbol"/>
      </w:rPr>
    </w:lvl>
    <w:lvl w:ilvl="4">
      <w:start w:val="1"/>
      <w:numFmt w:val="bullet"/>
      <w:lvlText w:val="o"/>
      <w:lvlJc w:val="left"/>
      <w:pPr>
        <w:tabs>
          <w:tab w:val="num" w:pos="0"/>
        </w:tabs>
        <w:ind w:left="4725" w:hanging="360"/>
      </w:pPr>
      <w:rPr>
        <w:rFonts w:ascii="Courier New" w:hAnsi="Courier New" w:cs="Courier New"/>
      </w:rPr>
    </w:lvl>
    <w:lvl w:ilvl="5">
      <w:start w:val="1"/>
      <w:numFmt w:val="bullet"/>
      <w:lvlText w:val=""/>
      <w:lvlJc w:val="left"/>
      <w:pPr>
        <w:tabs>
          <w:tab w:val="num" w:pos="0"/>
        </w:tabs>
        <w:ind w:left="5445" w:hanging="360"/>
      </w:pPr>
      <w:rPr>
        <w:rFonts w:ascii="Wingdings" w:hAnsi="Wingdings" w:cs="Wingdings"/>
      </w:rPr>
    </w:lvl>
    <w:lvl w:ilvl="6">
      <w:start w:val="1"/>
      <w:numFmt w:val="bullet"/>
      <w:lvlText w:val=""/>
      <w:lvlJc w:val="left"/>
      <w:pPr>
        <w:tabs>
          <w:tab w:val="num" w:pos="0"/>
        </w:tabs>
        <w:ind w:left="6165" w:hanging="360"/>
      </w:pPr>
      <w:rPr>
        <w:rFonts w:ascii="Symbol" w:hAnsi="Symbol" w:cs="Symbol"/>
      </w:rPr>
    </w:lvl>
    <w:lvl w:ilvl="7">
      <w:start w:val="1"/>
      <w:numFmt w:val="bullet"/>
      <w:lvlText w:val="o"/>
      <w:lvlJc w:val="left"/>
      <w:pPr>
        <w:tabs>
          <w:tab w:val="num" w:pos="0"/>
        </w:tabs>
        <w:ind w:left="6885" w:hanging="360"/>
      </w:pPr>
      <w:rPr>
        <w:rFonts w:ascii="Courier New" w:hAnsi="Courier New" w:cs="Courier New"/>
      </w:rPr>
    </w:lvl>
    <w:lvl w:ilvl="8">
      <w:start w:val="1"/>
      <w:numFmt w:val="bullet"/>
      <w:lvlText w:val=""/>
      <w:lvlJc w:val="left"/>
      <w:pPr>
        <w:tabs>
          <w:tab w:val="num" w:pos="0"/>
        </w:tabs>
        <w:ind w:left="7605"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6682FC7A"/>
    <w:name w:val="WWNum7"/>
    <w:lvl w:ilvl="0">
      <w:start w:val="1"/>
      <w:numFmt w:val="decimal"/>
      <w:lvlText w:val="%1."/>
      <w:lvlJc w:val="left"/>
      <w:pPr>
        <w:tabs>
          <w:tab w:val="num" w:pos="0"/>
        </w:tabs>
        <w:ind w:left="360" w:hanging="360"/>
      </w:pPr>
    </w:lvl>
    <w:lvl w:ilvl="1">
      <w:start w:val="4"/>
      <w:numFmt w:val="decimal"/>
      <w:lvlText w:val="%1.%2."/>
      <w:lvlJc w:val="left"/>
      <w:pPr>
        <w:tabs>
          <w:tab w:val="num" w:pos="273"/>
        </w:tabs>
        <w:ind w:left="1353" w:hanging="360"/>
      </w:pPr>
      <w:rPr>
        <w:rFonts w:ascii="Times New Roman" w:hAnsi="Times New Roman" w:cs="Times New Roman" w:hint="default"/>
        <w:sz w:val="24"/>
        <w:szCs w:val="24"/>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00000008"/>
    <w:multiLevelType w:val="multilevel"/>
    <w:tmpl w:val="6700083A"/>
    <w:name w:val="WWNum8"/>
    <w:lvl w:ilvl="0">
      <w:start w:val="4"/>
      <w:numFmt w:val="decimal"/>
      <w:lvlText w:val="%1."/>
      <w:lvlJc w:val="left"/>
      <w:pPr>
        <w:tabs>
          <w:tab w:val="num" w:pos="0"/>
        </w:tabs>
        <w:ind w:left="360" w:hanging="360"/>
      </w:pPr>
    </w:lvl>
    <w:lvl w:ilvl="1">
      <w:start w:val="1"/>
      <w:numFmt w:val="decimal"/>
      <w:lvlText w:val="%1.%2."/>
      <w:lvlJc w:val="left"/>
      <w:pPr>
        <w:tabs>
          <w:tab w:val="num" w:pos="-294"/>
        </w:tabs>
        <w:ind w:left="786" w:hanging="360"/>
      </w:pPr>
      <w:rPr>
        <w:rFonts w:ascii="Times New Roman" w:hAnsi="Times New Roman" w:cs="Times New Roman" w:hint="default"/>
        <w:sz w:val="24"/>
        <w:szCs w:val="24"/>
      </w:rPr>
    </w:lvl>
    <w:lvl w:ilvl="2">
      <w:start w:val="1"/>
      <w:numFmt w:val="decimal"/>
      <w:lvlText w:val="%1.%2.%3."/>
      <w:lvlJc w:val="left"/>
      <w:pPr>
        <w:tabs>
          <w:tab w:val="num" w:pos="0"/>
        </w:tabs>
        <w:ind w:left="2160" w:hanging="720"/>
      </w:pPr>
      <w:rPr>
        <w:rFonts w:ascii="Times New Roman" w:hAnsi="Times New Roman" w:cs="Times New Roman" w:hint="default"/>
        <w:sz w:val="24"/>
        <w:szCs w:val="24"/>
      </w:rPr>
    </w:lvl>
    <w:lvl w:ilvl="3">
      <w:start w:val="1"/>
      <w:numFmt w:val="decimal"/>
      <w:lvlText w:val="%1.%2.%3.%4."/>
      <w:lvlJc w:val="left"/>
      <w:pPr>
        <w:tabs>
          <w:tab w:val="num" w:pos="0"/>
        </w:tabs>
        <w:ind w:left="2880" w:hanging="720"/>
      </w:pPr>
      <w:rPr>
        <w:rFonts w:ascii="Times New Roman" w:hAnsi="Times New Roman" w:cs="Times New Roman" w:hint="default"/>
      </w:r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8" w15:restartNumberingAfterBreak="0">
    <w:nsid w:val="00000009"/>
    <w:multiLevelType w:val="multilevel"/>
    <w:tmpl w:val="1AB4E3FE"/>
    <w:name w:val="WWNum9"/>
    <w:lvl w:ilvl="0">
      <w:start w:val="2"/>
      <w:numFmt w:val="decimal"/>
      <w:lvlText w:val="%1."/>
      <w:lvlJc w:val="left"/>
      <w:pPr>
        <w:tabs>
          <w:tab w:val="num" w:pos="567"/>
        </w:tabs>
        <w:ind w:left="927" w:hanging="360"/>
      </w:pPr>
      <w:rPr>
        <w:rFonts w:cs="font1308"/>
      </w:rPr>
    </w:lvl>
    <w:lvl w:ilvl="1">
      <w:start w:val="1"/>
      <w:numFmt w:val="decimal"/>
      <w:lvlText w:val="%1.%2."/>
      <w:lvlJc w:val="left"/>
      <w:pPr>
        <w:tabs>
          <w:tab w:val="num" w:pos="-578"/>
        </w:tabs>
        <w:ind w:left="502" w:hanging="360"/>
      </w:pPr>
      <w:rPr>
        <w:rFonts w:ascii="Times New Roman" w:hAnsi="Times New Roman" w:cs="Times New Roman" w:hint="default"/>
      </w:rPr>
    </w:lvl>
    <w:lvl w:ilvl="2">
      <w:start w:val="1"/>
      <w:numFmt w:val="decimal"/>
      <w:lvlText w:val="%1.%2.%3."/>
      <w:lvlJc w:val="left"/>
      <w:pPr>
        <w:tabs>
          <w:tab w:val="num" w:pos="0"/>
        </w:tabs>
        <w:ind w:left="2160" w:hanging="720"/>
      </w:pPr>
      <w:rPr>
        <w:rFonts w:cs="font1308"/>
      </w:rPr>
    </w:lvl>
    <w:lvl w:ilvl="3">
      <w:start w:val="1"/>
      <w:numFmt w:val="decimal"/>
      <w:lvlText w:val="%1.%2.%3.%4."/>
      <w:lvlJc w:val="left"/>
      <w:pPr>
        <w:tabs>
          <w:tab w:val="num" w:pos="0"/>
        </w:tabs>
        <w:ind w:left="2880" w:hanging="720"/>
      </w:pPr>
      <w:rPr>
        <w:rFonts w:cs="font1308"/>
      </w:rPr>
    </w:lvl>
    <w:lvl w:ilvl="4">
      <w:start w:val="1"/>
      <w:numFmt w:val="decimal"/>
      <w:lvlText w:val="%1.%2.%3.%4.%5."/>
      <w:lvlJc w:val="left"/>
      <w:pPr>
        <w:tabs>
          <w:tab w:val="num" w:pos="0"/>
        </w:tabs>
        <w:ind w:left="3960" w:hanging="1080"/>
      </w:pPr>
      <w:rPr>
        <w:rFonts w:cs="font1308"/>
      </w:rPr>
    </w:lvl>
    <w:lvl w:ilvl="5">
      <w:start w:val="1"/>
      <w:numFmt w:val="decimal"/>
      <w:lvlText w:val="%1.%2.%3.%4.%5.%6."/>
      <w:lvlJc w:val="left"/>
      <w:pPr>
        <w:tabs>
          <w:tab w:val="num" w:pos="0"/>
        </w:tabs>
        <w:ind w:left="4680" w:hanging="1080"/>
      </w:pPr>
      <w:rPr>
        <w:rFonts w:cs="font1308"/>
      </w:rPr>
    </w:lvl>
    <w:lvl w:ilvl="6">
      <w:start w:val="1"/>
      <w:numFmt w:val="decimal"/>
      <w:lvlText w:val="%1.%2.%3.%4.%5.%6.%7."/>
      <w:lvlJc w:val="left"/>
      <w:pPr>
        <w:tabs>
          <w:tab w:val="num" w:pos="0"/>
        </w:tabs>
        <w:ind w:left="5760" w:hanging="1440"/>
      </w:pPr>
      <w:rPr>
        <w:rFonts w:cs="font1308"/>
      </w:rPr>
    </w:lvl>
    <w:lvl w:ilvl="7">
      <w:start w:val="1"/>
      <w:numFmt w:val="decimal"/>
      <w:lvlText w:val="%1.%2.%3.%4.%5.%6.%7.%8."/>
      <w:lvlJc w:val="left"/>
      <w:pPr>
        <w:tabs>
          <w:tab w:val="num" w:pos="0"/>
        </w:tabs>
        <w:ind w:left="6480" w:hanging="1440"/>
      </w:pPr>
      <w:rPr>
        <w:rFonts w:cs="font1308"/>
      </w:rPr>
    </w:lvl>
    <w:lvl w:ilvl="8">
      <w:start w:val="1"/>
      <w:numFmt w:val="decimal"/>
      <w:lvlText w:val="%1.%2.%3.%4.%5.%6.%7.%8.%9."/>
      <w:lvlJc w:val="left"/>
      <w:pPr>
        <w:tabs>
          <w:tab w:val="num" w:pos="0"/>
        </w:tabs>
        <w:ind w:left="7560" w:hanging="1800"/>
      </w:pPr>
      <w:rPr>
        <w:rFonts w:cs="font1308"/>
      </w:rPr>
    </w:lvl>
  </w:abstractNum>
  <w:abstractNum w:abstractNumId="9" w15:restartNumberingAfterBreak="0">
    <w:nsid w:val="0000000A"/>
    <w:multiLevelType w:val="multilevel"/>
    <w:tmpl w:val="64544998"/>
    <w:name w:val="WWNum10"/>
    <w:lvl w:ilvl="0">
      <w:start w:val="5"/>
      <w:numFmt w:val="decimal"/>
      <w:lvlText w:val="%1."/>
      <w:lvlJc w:val="left"/>
      <w:pPr>
        <w:tabs>
          <w:tab w:val="num" w:pos="0"/>
        </w:tabs>
        <w:ind w:left="360" w:hanging="360"/>
      </w:pPr>
      <w:rPr>
        <w:rFonts w:ascii="Times New Roman" w:hAnsi="Times New Roman" w:cs="Times New Roman" w:hint="default"/>
        <w:b/>
        <w:bCs/>
        <w:sz w:val="24"/>
        <w:szCs w:val="24"/>
      </w:rPr>
    </w:lvl>
    <w:lvl w:ilvl="1">
      <w:start w:val="1"/>
      <w:numFmt w:val="decimal"/>
      <w:lvlText w:val="%1.%2."/>
      <w:lvlJc w:val="left"/>
      <w:pPr>
        <w:tabs>
          <w:tab w:val="num" w:pos="-360"/>
        </w:tabs>
        <w:ind w:left="360" w:hanging="360"/>
      </w:pPr>
      <w:rPr>
        <w:rFonts w:ascii="Times New Roman" w:hAnsi="Times New Roman" w:cs="Times New Roman" w:hint="default"/>
        <w:b/>
        <w:bCs/>
      </w:rPr>
    </w:lvl>
    <w:lvl w:ilvl="2">
      <w:start w:val="1"/>
      <w:numFmt w:val="decimal"/>
      <w:lvlText w:val="%1.%2.%3."/>
      <w:lvlJc w:val="left"/>
      <w:pPr>
        <w:tabs>
          <w:tab w:val="num" w:pos="0"/>
        </w:tabs>
        <w:ind w:left="1440" w:hanging="720"/>
      </w:pPr>
      <w:rPr>
        <w:rFonts w:ascii="Times New Roman" w:hAnsi="Times New Roman" w:cs="Times New Roman" w:hint="default"/>
        <w:sz w:val="24"/>
        <w:szCs w:val="24"/>
      </w:rPr>
    </w:lvl>
    <w:lvl w:ilvl="3">
      <w:start w:val="1"/>
      <w:numFmt w:val="decimal"/>
      <w:lvlText w:val="%1.%2.%3.%4."/>
      <w:lvlJc w:val="left"/>
      <w:pPr>
        <w:tabs>
          <w:tab w:val="num" w:pos="0"/>
        </w:tabs>
        <w:ind w:left="1800" w:hanging="720"/>
      </w:pPr>
      <w:rPr>
        <w:rFonts w:ascii="Times New Roman" w:hAnsi="Times New Roman" w:cs="Times New Roman" w:hint="default"/>
        <w:sz w:val="24"/>
        <w:szCs w:val="24"/>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A3344D"/>
    <w:multiLevelType w:val="multilevel"/>
    <w:tmpl w:val="0C985F22"/>
    <w:lvl w:ilvl="0">
      <w:start w:val="3"/>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6648A4"/>
    <w:multiLevelType w:val="multilevel"/>
    <w:tmpl w:val="03DA3E24"/>
    <w:lvl w:ilvl="0">
      <w:start w:val="5"/>
      <w:numFmt w:val="decimal"/>
      <w:lvlText w:val="%1."/>
      <w:lvlJc w:val="left"/>
      <w:pPr>
        <w:ind w:left="107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746E25"/>
    <w:multiLevelType w:val="hybridMultilevel"/>
    <w:tmpl w:val="8D6E56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BCA6F2B"/>
    <w:multiLevelType w:val="hybridMultilevel"/>
    <w:tmpl w:val="3C0857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5B4354E"/>
    <w:multiLevelType w:val="multilevel"/>
    <w:tmpl w:val="38EAF2E8"/>
    <w:lvl w:ilvl="0">
      <w:start w:val="1"/>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1080" w:hanging="36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2880" w:hanging="72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4680" w:hanging="108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480" w:hanging="144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16" w15:restartNumberingAfterBreak="0">
    <w:nsid w:val="72ED4161"/>
    <w:multiLevelType w:val="multilevel"/>
    <w:tmpl w:val="53DA29E6"/>
    <w:lvl w:ilvl="0">
      <w:start w:val="2"/>
      <w:numFmt w:val="decimal"/>
      <w:lvlText w:val="%1."/>
      <w:lvlJc w:val="left"/>
      <w:pPr>
        <w:ind w:left="360" w:hanging="360"/>
      </w:pPr>
      <w:rPr>
        <w:rFonts w:ascii="Times New Roman" w:hAnsi="Times New Roman" w:cs="Times New Roman" w:hint="default"/>
        <w:b/>
        <w:bCs/>
        <w:sz w:val="24"/>
      </w:rPr>
    </w:lvl>
    <w:lvl w:ilvl="1">
      <w:start w:val="4"/>
      <w:numFmt w:val="decimal"/>
      <w:lvlText w:val="%1.%2."/>
      <w:lvlJc w:val="left"/>
      <w:pPr>
        <w:ind w:left="1080" w:hanging="36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2880" w:hanging="72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4680" w:hanging="108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480" w:hanging="144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17" w15:restartNumberingAfterBreak="0">
    <w:nsid w:val="74B638D3"/>
    <w:multiLevelType w:val="multilevel"/>
    <w:tmpl w:val="51407566"/>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560" w:hanging="1800"/>
      </w:pPr>
      <w:rPr>
        <w:rFonts w:cs="Times New Roman"/>
      </w:rPr>
    </w:lvl>
  </w:abstractNum>
  <w:num w:numId="1" w16cid:durableId="1692881245">
    <w:abstractNumId w:val="0"/>
  </w:num>
  <w:num w:numId="2" w16cid:durableId="797989743">
    <w:abstractNumId w:val="1"/>
  </w:num>
  <w:num w:numId="3" w16cid:durableId="1963918715">
    <w:abstractNumId w:val="2"/>
  </w:num>
  <w:num w:numId="4" w16cid:durableId="2074307449">
    <w:abstractNumId w:val="3"/>
  </w:num>
  <w:num w:numId="5" w16cid:durableId="1245607625">
    <w:abstractNumId w:val="4"/>
  </w:num>
  <w:num w:numId="6" w16cid:durableId="1117143602">
    <w:abstractNumId w:val="5"/>
  </w:num>
  <w:num w:numId="7" w16cid:durableId="1111629814">
    <w:abstractNumId w:val="6"/>
  </w:num>
  <w:num w:numId="8" w16cid:durableId="1527449462">
    <w:abstractNumId w:val="7"/>
  </w:num>
  <w:num w:numId="9" w16cid:durableId="1641301457">
    <w:abstractNumId w:val="8"/>
  </w:num>
  <w:num w:numId="10" w16cid:durableId="603078415">
    <w:abstractNumId w:val="9"/>
  </w:num>
  <w:num w:numId="11" w16cid:durableId="1974209868">
    <w:abstractNumId w:val="10"/>
  </w:num>
  <w:num w:numId="12" w16cid:durableId="1578133174">
    <w:abstractNumId w:val="12"/>
  </w:num>
  <w:num w:numId="13" w16cid:durableId="509369483">
    <w:abstractNumId w:val="17"/>
  </w:num>
  <w:num w:numId="14" w16cid:durableId="386148050">
    <w:abstractNumId w:val="15"/>
  </w:num>
  <w:num w:numId="15" w16cid:durableId="297152153">
    <w:abstractNumId w:val="16"/>
  </w:num>
  <w:num w:numId="16" w16cid:durableId="1793280298">
    <w:abstractNumId w:val="14"/>
  </w:num>
  <w:num w:numId="17" w16cid:durableId="153573023">
    <w:abstractNumId w:val="13"/>
  </w:num>
  <w:num w:numId="18" w16cid:durableId="1485898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1E"/>
    <w:rsid w:val="00003024"/>
    <w:rsid w:val="00010067"/>
    <w:rsid w:val="000110EF"/>
    <w:rsid w:val="00022520"/>
    <w:rsid w:val="00046F37"/>
    <w:rsid w:val="000502C2"/>
    <w:rsid w:val="000513BD"/>
    <w:rsid w:val="000536B5"/>
    <w:rsid w:val="000537CF"/>
    <w:rsid w:val="0005398C"/>
    <w:rsid w:val="00067F1D"/>
    <w:rsid w:val="000A2784"/>
    <w:rsid w:val="000A47A3"/>
    <w:rsid w:val="000B6482"/>
    <w:rsid w:val="000D0C99"/>
    <w:rsid w:val="000D55F7"/>
    <w:rsid w:val="000F44E9"/>
    <w:rsid w:val="0010228D"/>
    <w:rsid w:val="00103CA1"/>
    <w:rsid w:val="00113D3F"/>
    <w:rsid w:val="00113F5E"/>
    <w:rsid w:val="001218DA"/>
    <w:rsid w:val="00173247"/>
    <w:rsid w:val="00182F6E"/>
    <w:rsid w:val="001C7710"/>
    <w:rsid w:val="001D7469"/>
    <w:rsid w:val="00202DB7"/>
    <w:rsid w:val="002171F2"/>
    <w:rsid w:val="00221E79"/>
    <w:rsid w:val="0023103E"/>
    <w:rsid w:val="002459FA"/>
    <w:rsid w:val="00254199"/>
    <w:rsid w:val="00264137"/>
    <w:rsid w:val="0027730B"/>
    <w:rsid w:val="00277F0E"/>
    <w:rsid w:val="00287109"/>
    <w:rsid w:val="0029475E"/>
    <w:rsid w:val="002C7FB5"/>
    <w:rsid w:val="002F5EB6"/>
    <w:rsid w:val="003043DA"/>
    <w:rsid w:val="00332DCF"/>
    <w:rsid w:val="003565CA"/>
    <w:rsid w:val="00364AB7"/>
    <w:rsid w:val="003659DB"/>
    <w:rsid w:val="00366941"/>
    <w:rsid w:val="00390947"/>
    <w:rsid w:val="003C4790"/>
    <w:rsid w:val="003F0B14"/>
    <w:rsid w:val="00407F42"/>
    <w:rsid w:val="00421BE3"/>
    <w:rsid w:val="00455AF5"/>
    <w:rsid w:val="0045696E"/>
    <w:rsid w:val="004858E0"/>
    <w:rsid w:val="004C4777"/>
    <w:rsid w:val="004D39F3"/>
    <w:rsid w:val="004E10AA"/>
    <w:rsid w:val="004E687A"/>
    <w:rsid w:val="004F06E8"/>
    <w:rsid w:val="004F1DE2"/>
    <w:rsid w:val="00503A15"/>
    <w:rsid w:val="005215C2"/>
    <w:rsid w:val="00531273"/>
    <w:rsid w:val="00531887"/>
    <w:rsid w:val="00544CA2"/>
    <w:rsid w:val="00550077"/>
    <w:rsid w:val="0055765A"/>
    <w:rsid w:val="00561F82"/>
    <w:rsid w:val="005655E4"/>
    <w:rsid w:val="005671F7"/>
    <w:rsid w:val="005A25DD"/>
    <w:rsid w:val="005C0AED"/>
    <w:rsid w:val="005D36B3"/>
    <w:rsid w:val="005D60EE"/>
    <w:rsid w:val="00605324"/>
    <w:rsid w:val="00616104"/>
    <w:rsid w:val="006258FB"/>
    <w:rsid w:val="00630C1E"/>
    <w:rsid w:val="00634DEC"/>
    <w:rsid w:val="00635854"/>
    <w:rsid w:val="006407BA"/>
    <w:rsid w:val="00653394"/>
    <w:rsid w:val="00657BB3"/>
    <w:rsid w:val="00677858"/>
    <w:rsid w:val="00687237"/>
    <w:rsid w:val="00691DCB"/>
    <w:rsid w:val="00697A08"/>
    <w:rsid w:val="006A79A3"/>
    <w:rsid w:val="006B2508"/>
    <w:rsid w:val="006C65A1"/>
    <w:rsid w:val="006D1EA8"/>
    <w:rsid w:val="006D475F"/>
    <w:rsid w:val="006D7057"/>
    <w:rsid w:val="006E21C5"/>
    <w:rsid w:val="00720C38"/>
    <w:rsid w:val="00725DA2"/>
    <w:rsid w:val="007265E5"/>
    <w:rsid w:val="007428A0"/>
    <w:rsid w:val="00744C26"/>
    <w:rsid w:val="0075199F"/>
    <w:rsid w:val="00752A2F"/>
    <w:rsid w:val="00754365"/>
    <w:rsid w:val="00756C7B"/>
    <w:rsid w:val="007572B5"/>
    <w:rsid w:val="00764532"/>
    <w:rsid w:val="00767551"/>
    <w:rsid w:val="007711EF"/>
    <w:rsid w:val="00773235"/>
    <w:rsid w:val="00774D26"/>
    <w:rsid w:val="00784038"/>
    <w:rsid w:val="007B0937"/>
    <w:rsid w:val="007D23FB"/>
    <w:rsid w:val="007D6740"/>
    <w:rsid w:val="008246E4"/>
    <w:rsid w:val="00843F33"/>
    <w:rsid w:val="00846EAF"/>
    <w:rsid w:val="008502FC"/>
    <w:rsid w:val="008531C2"/>
    <w:rsid w:val="008558A1"/>
    <w:rsid w:val="00865F5A"/>
    <w:rsid w:val="00871563"/>
    <w:rsid w:val="008821CB"/>
    <w:rsid w:val="0089173E"/>
    <w:rsid w:val="008A348B"/>
    <w:rsid w:val="008A79A5"/>
    <w:rsid w:val="008E1A99"/>
    <w:rsid w:val="008F6B6F"/>
    <w:rsid w:val="009120D7"/>
    <w:rsid w:val="00930285"/>
    <w:rsid w:val="00956CB6"/>
    <w:rsid w:val="00995E93"/>
    <w:rsid w:val="009A0CEC"/>
    <w:rsid w:val="009B1274"/>
    <w:rsid w:val="009B30DC"/>
    <w:rsid w:val="009D2212"/>
    <w:rsid w:val="00A02510"/>
    <w:rsid w:val="00A10A87"/>
    <w:rsid w:val="00A21059"/>
    <w:rsid w:val="00A57014"/>
    <w:rsid w:val="00A62CFD"/>
    <w:rsid w:val="00A87326"/>
    <w:rsid w:val="00AA1E28"/>
    <w:rsid w:val="00AA3925"/>
    <w:rsid w:val="00AC5D1E"/>
    <w:rsid w:val="00B124F7"/>
    <w:rsid w:val="00B1746B"/>
    <w:rsid w:val="00B3166C"/>
    <w:rsid w:val="00B40A68"/>
    <w:rsid w:val="00B44E58"/>
    <w:rsid w:val="00B63827"/>
    <w:rsid w:val="00B64337"/>
    <w:rsid w:val="00B70905"/>
    <w:rsid w:val="00B8620E"/>
    <w:rsid w:val="00B933FB"/>
    <w:rsid w:val="00BB36DA"/>
    <w:rsid w:val="00BB47E3"/>
    <w:rsid w:val="00BB49D0"/>
    <w:rsid w:val="00BD03EF"/>
    <w:rsid w:val="00BD1ABA"/>
    <w:rsid w:val="00BF508C"/>
    <w:rsid w:val="00BF5A70"/>
    <w:rsid w:val="00BF7866"/>
    <w:rsid w:val="00C06EFB"/>
    <w:rsid w:val="00C12D48"/>
    <w:rsid w:val="00C132BD"/>
    <w:rsid w:val="00C21E94"/>
    <w:rsid w:val="00C35292"/>
    <w:rsid w:val="00C40FCB"/>
    <w:rsid w:val="00C63522"/>
    <w:rsid w:val="00C81A15"/>
    <w:rsid w:val="00C83BD0"/>
    <w:rsid w:val="00CA4761"/>
    <w:rsid w:val="00CB7317"/>
    <w:rsid w:val="00CF37F8"/>
    <w:rsid w:val="00CF5814"/>
    <w:rsid w:val="00D209FB"/>
    <w:rsid w:val="00D225AF"/>
    <w:rsid w:val="00D237A2"/>
    <w:rsid w:val="00D64288"/>
    <w:rsid w:val="00D73148"/>
    <w:rsid w:val="00D741FD"/>
    <w:rsid w:val="00D808E3"/>
    <w:rsid w:val="00D831A5"/>
    <w:rsid w:val="00D93A2D"/>
    <w:rsid w:val="00DA1BC3"/>
    <w:rsid w:val="00DA5710"/>
    <w:rsid w:val="00DA5D70"/>
    <w:rsid w:val="00DA65FD"/>
    <w:rsid w:val="00DA70EB"/>
    <w:rsid w:val="00DB39A4"/>
    <w:rsid w:val="00DB78BE"/>
    <w:rsid w:val="00DC18E3"/>
    <w:rsid w:val="00DF76B1"/>
    <w:rsid w:val="00E445DC"/>
    <w:rsid w:val="00E51468"/>
    <w:rsid w:val="00E578F2"/>
    <w:rsid w:val="00E632CC"/>
    <w:rsid w:val="00EA27A2"/>
    <w:rsid w:val="00EB30BF"/>
    <w:rsid w:val="00EC1F42"/>
    <w:rsid w:val="00ED4E51"/>
    <w:rsid w:val="00EF1874"/>
    <w:rsid w:val="00EF18BB"/>
    <w:rsid w:val="00F00410"/>
    <w:rsid w:val="00F10131"/>
    <w:rsid w:val="00F46B8C"/>
    <w:rsid w:val="00F50ED7"/>
    <w:rsid w:val="00F55500"/>
    <w:rsid w:val="00F74D03"/>
    <w:rsid w:val="00F902B6"/>
    <w:rsid w:val="00FC3A0B"/>
    <w:rsid w:val="00FE2EA3"/>
    <w:rsid w:val="00FF103E"/>
    <w:rsid w:val="00FF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C4C1B5"/>
  <w15:chartTrackingRefBased/>
  <w15:docId w15:val="{6F227343-9AC0-44B0-854F-4A48EBE4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8E0"/>
    <w:pPr>
      <w:suppressAutoHyphens/>
      <w:spacing w:after="200" w:line="276" w:lineRule="auto"/>
    </w:pPr>
    <w:rPr>
      <w:rFonts w:ascii="Calibri" w:eastAsia="Calibri" w:hAnsi="Calibri" w:cs="font1308"/>
      <w:sz w:val="22"/>
      <w:szCs w:val="22"/>
      <w:lang w:eastAsia="en-US"/>
    </w:rPr>
  </w:style>
  <w:style w:type="paragraph" w:styleId="1">
    <w:name w:val="heading 1"/>
    <w:basedOn w:val="a"/>
    <w:next w:val="a"/>
    <w:qFormat/>
    <w:pPr>
      <w:keepNext/>
      <w:keepLines/>
      <w:spacing w:before="480" w:after="0"/>
      <w:outlineLvl w:val="0"/>
    </w:pPr>
    <w:rPr>
      <w:rFonts w:ascii="Calibri Light" w:eastAsia="font1308"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Calibri Light" w:eastAsia="font1308" w:hAnsi="Calibri Light" w:cs="font1308"/>
      <w:b/>
      <w:bCs/>
      <w:color w:val="2F5496"/>
      <w:sz w:val="28"/>
      <w:szCs w:val="28"/>
    </w:rPr>
  </w:style>
  <w:style w:type="character" w:customStyle="1" w:styleId="a3">
    <w:name w:val="Текст сноски Знак"/>
    <w:rPr>
      <w:rFonts w:ascii="Calibri" w:eastAsia="Times New Roman" w:hAnsi="Calibri" w:cs="Times New Roman"/>
      <w:sz w:val="20"/>
      <w:szCs w:val="20"/>
    </w:rPr>
  </w:style>
  <w:style w:type="character" w:styleId="a4">
    <w:name w:val="footnote reference"/>
    <w:rPr>
      <w:rFonts w:cs="Times New Roman"/>
      <w:vertAlign w:val="superscript"/>
    </w:rPr>
  </w:style>
  <w:style w:type="character" w:customStyle="1" w:styleId="FootnoteCharacters">
    <w:name w:val="Footnote Characters"/>
    <w:rPr>
      <w:rFonts w:cs="Times New Roman"/>
      <w:vertAlign w:val="superscript"/>
    </w:rPr>
  </w:style>
  <w:style w:type="character" w:styleId="a5">
    <w:name w:val="Hyperlink"/>
    <w:rPr>
      <w:color w:val="0000FF"/>
      <w:u w:val="single"/>
    </w:rPr>
  </w:style>
  <w:style w:type="character" w:customStyle="1" w:styleId="12">
    <w:name w:val="Знак примечания1"/>
    <w:rPr>
      <w:sz w:val="16"/>
      <w:szCs w:val="16"/>
    </w:rPr>
  </w:style>
  <w:style w:type="character" w:customStyle="1" w:styleId="a6">
    <w:name w:val="Текст примечания Знак"/>
    <w:rPr>
      <w:sz w:val="20"/>
      <w:szCs w:val="20"/>
    </w:rPr>
  </w:style>
  <w:style w:type="character" w:customStyle="1" w:styleId="a7">
    <w:name w:val="Текст выноски Знак"/>
    <w:rPr>
      <w:rFonts w:ascii="Tahoma" w:hAnsi="Tahoma" w:cs="Tahoma"/>
      <w:sz w:val="16"/>
      <w:szCs w:val="16"/>
    </w:rPr>
  </w:style>
  <w:style w:type="character" w:customStyle="1" w:styleId="blk3">
    <w:name w:val="blk3"/>
    <w:rPr>
      <w:vanish w:val="0"/>
    </w:rPr>
  </w:style>
  <w:style w:type="character" w:customStyle="1" w:styleId="a8">
    <w:name w:val="Тема примечания Знак"/>
    <w:rPr>
      <w:b/>
      <w:bCs/>
      <w:sz w:val="20"/>
      <w:szCs w:val="20"/>
    </w:rPr>
  </w:style>
  <w:style w:type="character" w:customStyle="1" w:styleId="a9">
    <w:name w:val="Верхний колонтитул Знак"/>
    <w:basedOn w:val="10"/>
  </w:style>
  <w:style w:type="character" w:customStyle="1" w:styleId="aa">
    <w:name w:val="Нижний колонтитул Знак"/>
    <w:basedOn w:val="10"/>
  </w:style>
  <w:style w:type="character" w:customStyle="1" w:styleId="blk1">
    <w:name w:val="blk1"/>
    <w:rPr>
      <w:vanish w:val="0"/>
    </w:rPr>
  </w:style>
  <w:style w:type="character" w:customStyle="1" w:styleId="3">
    <w:name w:val="Основной текст 3 Знак"/>
    <w:rPr>
      <w:rFonts w:ascii="Times New Roman" w:eastAsia="Times New Roman" w:hAnsi="Times New Roman" w:cs="Times New Roman"/>
      <w:sz w:val="28"/>
      <w:szCs w:val="20"/>
      <w:lang w:eastAsia="ru-RU"/>
    </w:rPr>
  </w:style>
  <w:style w:type="character" w:customStyle="1" w:styleId="ab">
    <w:name w:val="Основной текст Знак"/>
    <w:basedOn w:val="10"/>
  </w:style>
  <w:style w:type="character" w:customStyle="1" w:styleId="HTML">
    <w:name w:val="Стандартный HTML Знак"/>
    <w:link w:val="HTML0"/>
    <w:uiPriority w:val="99"/>
    <w:rPr>
      <w:rFonts w:ascii="Courier New" w:eastAsia="Times New Roman" w:hAnsi="Courier New" w:cs="Courier New"/>
      <w:sz w:val="20"/>
      <w:szCs w:val="20"/>
      <w:lang w:eastAsia="ru-RU"/>
    </w:rPr>
  </w:style>
  <w:style w:type="character" w:customStyle="1" w:styleId="ac">
    <w:name w:val="Абзац списка Знак"/>
    <w:aliases w:val="1 Знак,UL Знак,Абзац маркированнный Знак,Bullet Number Знак"/>
    <w:link w:val="ad"/>
    <w:uiPriority w:val="34"/>
  </w:style>
  <w:style w:type="character" w:customStyle="1" w:styleId="FontStyle16">
    <w:name w:val="Font Style16"/>
    <w:rPr>
      <w:rFonts w:ascii="Times New Roman" w:hAnsi="Times New Roman" w:cs="Times New Roman"/>
    </w:rPr>
  </w:style>
  <w:style w:type="character" w:styleId="ae">
    <w:name w:val="FollowedHyperlink"/>
    <w:rPr>
      <w:color w:val="954F72"/>
      <w:u w:val="single"/>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font1308"/>
    </w:rPr>
  </w:style>
  <w:style w:type="character" w:customStyle="1" w:styleId="ListLabel20">
    <w:name w:val="ListLabel 20"/>
    <w:rPr>
      <w:rFonts w:cs="font1308"/>
    </w:rPr>
  </w:style>
  <w:style w:type="character" w:customStyle="1" w:styleId="ListLabel21">
    <w:name w:val="ListLabel 21"/>
    <w:rPr>
      <w:rFonts w:cs="font1308"/>
    </w:rPr>
  </w:style>
  <w:style w:type="character" w:customStyle="1" w:styleId="ListLabel22">
    <w:name w:val="ListLabel 22"/>
    <w:rPr>
      <w:rFonts w:cs="font1308"/>
    </w:rPr>
  </w:style>
  <w:style w:type="character" w:customStyle="1" w:styleId="ListLabel23">
    <w:name w:val="ListLabel 23"/>
    <w:rPr>
      <w:rFonts w:cs="font1308"/>
    </w:rPr>
  </w:style>
  <w:style w:type="character" w:customStyle="1" w:styleId="ListLabel24">
    <w:name w:val="ListLabel 24"/>
    <w:rPr>
      <w:rFonts w:cs="font1308"/>
    </w:rPr>
  </w:style>
  <w:style w:type="character" w:customStyle="1" w:styleId="ListLabel25">
    <w:name w:val="ListLabel 25"/>
    <w:rPr>
      <w:rFonts w:cs="font1308"/>
    </w:rPr>
  </w:style>
  <w:style w:type="character" w:customStyle="1" w:styleId="ListLabel26">
    <w:name w:val="ListLabel 26"/>
    <w:rPr>
      <w:rFonts w:cs="font1308"/>
    </w:rPr>
  </w:style>
  <w:style w:type="character" w:customStyle="1" w:styleId="ListLabel27">
    <w:name w:val="ListLabel 27"/>
    <w:rPr>
      <w:rFonts w:cs="font1308"/>
    </w:rPr>
  </w:style>
  <w:style w:type="paragraph" w:customStyle="1" w:styleId="13">
    <w:name w:val="Заголовок1"/>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customStyle="1" w:styleId="14">
    <w:name w:val="Указатель1"/>
    <w:basedOn w:val="a"/>
    <w:pPr>
      <w:suppressLineNumbers/>
    </w:pPr>
    <w:rPr>
      <w:rFonts w:cs="Times New Roman"/>
    </w:rPr>
  </w:style>
  <w:style w:type="paragraph" w:styleId="af2">
    <w:name w:val="footnote text"/>
    <w:basedOn w:val="a"/>
    <w:pPr>
      <w:spacing w:after="0" w:line="240" w:lineRule="auto"/>
    </w:pPr>
    <w:rPr>
      <w:rFonts w:eastAsia="Times New Roman" w:cs="Times New Roman"/>
      <w:sz w:val="20"/>
      <w:szCs w:val="20"/>
    </w:rPr>
  </w:style>
  <w:style w:type="paragraph" w:customStyle="1" w:styleId="15">
    <w:name w:val="Абзац списка1"/>
    <w:basedOn w:val="a"/>
    <w:pPr>
      <w:spacing w:after="0" w:line="240" w:lineRule="auto"/>
      <w:ind w:left="720"/>
      <w:contextualSpacing/>
    </w:pPr>
    <w:rPr>
      <w:rFonts w:ascii="Times New Roman" w:hAnsi="Times New Roman" w:cs="Times New Roman"/>
      <w:sz w:val="20"/>
      <w:szCs w:val="20"/>
      <w:lang w:eastAsia="ru-RU"/>
    </w:rPr>
  </w:style>
  <w:style w:type="paragraph" w:customStyle="1" w:styleId="2">
    <w:name w:val="Абзац списка2"/>
    <w:basedOn w:val="a"/>
    <w:pPr>
      <w:ind w:left="720"/>
      <w:contextualSpacing/>
    </w:pPr>
  </w:style>
  <w:style w:type="paragraph" w:customStyle="1" w:styleId="16">
    <w:name w:val="Текст примечания1"/>
    <w:basedOn w:val="a"/>
    <w:pPr>
      <w:spacing w:line="240" w:lineRule="auto"/>
    </w:pPr>
    <w:rPr>
      <w:sz w:val="20"/>
      <w:szCs w:val="20"/>
    </w:rPr>
  </w:style>
  <w:style w:type="paragraph" w:customStyle="1" w:styleId="17">
    <w:name w:val="Текст выноски1"/>
    <w:basedOn w:val="a"/>
    <w:pPr>
      <w:spacing w:after="0" w:line="240" w:lineRule="auto"/>
    </w:pPr>
    <w:rPr>
      <w:rFonts w:ascii="Tahoma" w:hAnsi="Tahoma" w:cs="Tahoma"/>
      <w:sz w:val="16"/>
      <w:szCs w:val="16"/>
    </w:rPr>
  </w:style>
  <w:style w:type="paragraph" w:customStyle="1" w:styleId="18">
    <w:name w:val="Тема примечания1"/>
    <w:basedOn w:val="16"/>
    <w:next w:val="16"/>
    <w:rPr>
      <w:b/>
      <w:bCs/>
    </w:rPr>
  </w:style>
  <w:style w:type="paragraph" w:customStyle="1" w:styleId="af3">
    <w:name w:val="Колонтитул"/>
    <w:basedOn w:val="a"/>
  </w:style>
  <w:style w:type="paragraph" w:styleId="af4">
    <w:name w:val="header"/>
    <w:basedOn w:val="a"/>
    <w:pPr>
      <w:tabs>
        <w:tab w:val="center" w:pos="4677"/>
        <w:tab w:val="right" w:pos="9355"/>
      </w:tabs>
      <w:spacing w:after="0" w:line="240" w:lineRule="auto"/>
    </w:pPr>
  </w:style>
  <w:style w:type="paragraph" w:styleId="af5">
    <w:name w:val="footer"/>
    <w:basedOn w:val="a"/>
    <w:pPr>
      <w:tabs>
        <w:tab w:val="center" w:pos="4677"/>
        <w:tab w:val="right" w:pos="9355"/>
      </w:tabs>
      <w:spacing w:after="0" w:line="240" w:lineRule="auto"/>
    </w:pPr>
  </w:style>
  <w:style w:type="paragraph" w:customStyle="1" w:styleId="19">
    <w:name w:val="Рецензия1"/>
    <w:pPr>
      <w:suppressAutoHyphens/>
    </w:pPr>
    <w:rPr>
      <w:rFonts w:ascii="Calibri" w:eastAsia="Calibri" w:hAnsi="Calibri" w:cs="font1308"/>
      <w:sz w:val="22"/>
      <w:szCs w:val="22"/>
      <w:lang w:eastAsia="en-US"/>
    </w:rPr>
  </w:style>
  <w:style w:type="paragraph" w:customStyle="1" w:styleId="31">
    <w:name w:val="Основной текст 31"/>
    <w:basedOn w:val="a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1a">
    <w:name w:val="Без интервала1"/>
    <w:pPr>
      <w:suppressAutoHyphens/>
    </w:pPr>
    <w:rPr>
      <w:rFonts w:ascii="Calibri" w:eastAsia="Calibri" w:hAnsi="Calibri" w:cs="font1308"/>
      <w:sz w:val="22"/>
      <w:szCs w:val="22"/>
      <w:lang w:eastAsia="en-US"/>
    </w:rPr>
  </w:style>
  <w:style w:type="paragraph" w:customStyle="1" w:styleId="ConsPlusNormal">
    <w:name w:val="ConsPlusNormal"/>
    <w:pPr>
      <w:widowControl w:val="0"/>
      <w:suppressAutoHyphens/>
    </w:pPr>
    <w:rPr>
      <w:rFonts w:eastAsia="font1308"/>
      <w:sz w:val="24"/>
      <w:szCs w:val="24"/>
    </w:rPr>
  </w:style>
  <w:style w:type="paragraph" w:customStyle="1" w:styleId="af6">
    <w:name w:val="Содержимое таблицы"/>
    <w:basedOn w:val="a"/>
    <w:pPr>
      <w:widowControl w:val="0"/>
      <w:suppressLineNumbers/>
    </w:pPr>
  </w:style>
  <w:style w:type="paragraph" w:customStyle="1" w:styleId="af7">
    <w:name w:val="Заголовок таблицы"/>
    <w:basedOn w:val="af6"/>
    <w:pPr>
      <w:jc w:val="center"/>
    </w:pPr>
    <w:rPr>
      <w:b/>
      <w:bCs/>
    </w:rPr>
  </w:style>
  <w:style w:type="paragraph" w:customStyle="1" w:styleId="1b">
    <w:name w:val="Обычная таблица1"/>
    <w:pPr>
      <w:suppressAutoHyphens/>
    </w:pPr>
    <w:rPr>
      <w:rFonts w:eastAsia="Calibri"/>
    </w:rPr>
  </w:style>
  <w:style w:type="paragraph" w:styleId="30">
    <w:name w:val="Body Text 3"/>
    <w:basedOn w:val="a"/>
    <w:link w:val="310"/>
    <w:uiPriority w:val="99"/>
    <w:semiHidden/>
    <w:unhideWhenUsed/>
    <w:rsid w:val="00725DA2"/>
    <w:pPr>
      <w:spacing w:after="120"/>
    </w:pPr>
    <w:rPr>
      <w:sz w:val="16"/>
      <w:szCs w:val="16"/>
    </w:rPr>
  </w:style>
  <w:style w:type="character" w:customStyle="1" w:styleId="310">
    <w:name w:val="Основной текст 3 Знак1"/>
    <w:link w:val="30"/>
    <w:uiPriority w:val="99"/>
    <w:semiHidden/>
    <w:rsid w:val="00725DA2"/>
    <w:rPr>
      <w:rFonts w:ascii="Calibri" w:eastAsia="Calibri" w:hAnsi="Calibri" w:cs="font1308"/>
      <w:sz w:val="16"/>
      <w:szCs w:val="16"/>
      <w:lang w:eastAsia="en-US"/>
    </w:rPr>
  </w:style>
  <w:style w:type="paragraph" w:styleId="20">
    <w:name w:val="Body Text Indent 2"/>
    <w:basedOn w:val="a"/>
    <w:link w:val="21"/>
    <w:uiPriority w:val="99"/>
    <w:semiHidden/>
    <w:unhideWhenUsed/>
    <w:rsid w:val="008246E4"/>
    <w:pPr>
      <w:spacing w:after="120" w:line="480" w:lineRule="auto"/>
      <w:ind w:left="283"/>
    </w:pPr>
  </w:style>
  <w:style w:type="character" w:customStyle="1" w:styleId="21">
    <w:name w:val="Основной текст с отступом 2 Знак"/>
    <w:link w:val="20"/>
    <w:uiPriority w:val="99"/>
    <w:semiHidden/>
    <w:rsid w:val="008246E4"/>
    <w:rPr>
      <w:rFonts w:ascii="Calibri" w:eastAsia="Calibri" w:hAnsi="Calibri" w:cs="font1308"/>
      <w:sz w:val="22"/>
      <w:szCs w:val="22"/>
      <w:lang w:eastAsia="en-US"/>
    </w:rPr>
  </w:style>
  <w:style w:type="paragraph" w:styleId="ad">
    <w:name w:val="List Paragraph"/>
    <w:aliases w:val="1,UL,Абзац маркированнный,Bullet Number"/>
    <w:basedOn w:val="a"/>
    <w:link w:val="ac"/>
    <w:uiPriority w:val="34"/>
    <w:qFormat/>
    <w:rsid w:val="00744C26"/>
    <w:pPr>
      <w:suppressAutoHyphens w:val="0"/>
      <w:ind w:left="720"/>
      <w:contextualSpacing/>
    </w:pPr>
    <w:rPr>
      <w:rFonts w:ascii="Times New Roman" w:eastAsia="Times New Roman" w:hAnsi="Times New Roman" w:cs="Times New Roman"/>
      <w:sz w:val="20"/>
      <w:szCs w:val="20"/>
      <w:lang w:eastAsia="ru-RU"/>
    </w:rPr>
  </w:style>
  <w:style w:type="paragraph" w:styleId="af8">
    <w:name w:val="Balloon Text"/>
    <w:basedOn w:val="a"/>
    <w:link w:val="1c"/>
    <w:uiPriority w:val="99"/>
    <w:semiHidden/>
    <w:unhideWhenUsed/>
    <w:rsid w:val="0045696E"/>
    <w:pPr>
      <w:spacing w:after="0" w:line="240" w:lineRule="auto"/>
    </w:pPr>
    <w:rPr>
      <w:rFonts w:ascii="Segoe UI" w:hAnsi="Segoe UI" w:cs="Segoe UI"/>
      <w:sz w:val="18"/>
      <w:szCs w:val="18"/>
    </w:rPr>
  </w:style>
  <w:style w:type="character" w:customStyle="1" w:styleId="1c">
    <w:name w:val="Текст выноски Знак1"/>
    <w:link w:val="af8"/>
    <w:uiPriority w:val="99"/>
    <w:semiHidden/>
    <w:rsid w:val="0045696E"/>
    <w:rPr>
      <w:rFonts w:ascii="Segoe UI" w:eastAsia="Calibri" w:hAnsi="Segoe UI" w:cs="Segoe UI"/>
      <w:sz w:val="18"/>
      <w:szCs w:val="18"/>
      <w:lang w:eastAsia="en-US"/>
    </w:rPr>
  </w:style>
  <w:style w:type="paragraph" w:styleId="HTML0">
    <w:name w:val="HTML Preformatted"/>
    <w:basedOn w:val="a"/>
    <w:link w:val="HTML"/>
    <w:uiPriority w:val="99"/>
    <w:unhideWhenUsed/>
    <w:rsid w:val="006E2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10">
    <w:name w:val="Стандартный HTML Знак1"/>
    <w:uiPriority w:val="99"/>
    <w:semiHidden/>
    <w:rsid w:val="006E21C5"/>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BCC31106AE7C88FE11BB73261E279815.dms.sberbank.ru/BCC31106AE7C88FE11BB73261E279815-60E1F7FC522FABCE2C19AE33611A67B5-7C4263D5B2BDC0C72E1E31C7B7BE53A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EF3F-678E-4601-8790-37EEFC7D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9945</Words>
  <Characters>72720</Characters>
  <Application>Microsoft Office Word</Application>
  <DocSecurity>0</DocSecurity>
  <Lines>606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82501</CharactersWithSpaces>
  <SharedDoc>false</SharedDoc>
  <HLinks>
    <vt:vector size="6" baseType="variant">
      <vt:variant>
        <vt:i4>1507447</vt:i4>
      </vt:variant>
      <vt:variant>
        <vt:i4>45</vt:i4>
      </vt:variant>
      <vt:variant>
        <vt:i4>0</vt:i4>
      </vt:variant>
      <vt:variant>
        <vt:i4>5</vt:i4>
      </vt:variant>
      <vt:variant>
        <vt:lpwstr>mailto:wifi-team@sberbank.ru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cp:keywords/>
  <cp:lastModifiedBy>Moscow Rad</cp:lastModifiedBy>
  <cp:revision>3</cp:revision>
  <cp:lastPrinted>2023-05-24T09:52:00Z</cp:lastPrinted>
  <dcterms:created xsi:type="dcterms:W3CDTF">2025-06-05T11:07:00Z</dcterms:created>
  <dcterms:modified xsi:type="dcterms:W3CDTF">2025-06-05T11:16:00Z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ПАО Сбербанк России</vt:lpwstr>
  </property>
</Properties>
</file>