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D579BB">
            <w:pPr>
              <w:ind w:left="-142"/>
            </w:pPr>
            <w:r w:rsidRPr="005B4353">
              <w:t>Утверждаю:</w:t>
            </w:r>
          </w:p>
          <w:p w:rsidR="001A6BB8" w:rsidRPr="005B4353" w:rsidRDefault="00940A53" w:rsidP="00D579BB">
            <w:pPr>
              <w:ind w:left="-142"/>
            </w:pPr>
            <w:r>
              <w:t>Г</w:t>
            </w:r>
            <w:r w:rsidR="005B00DA">
              <w:t>енеральн</w:t>
            </w:r>
            <w:r>
              <w:t>ый</w:t>
            </w:r>
            <w:r w:rsidR="001A6BB8" w:rsidRPr="005B4353">
              <w:t xml:space="preserve"> директор</w:t>
            </w:r>
          </w:p>
          <w:p w:rsidR="001A6BB8" w:rsidRDefault="001A6BB8" w:rsidP="00D579BB">
            <w:pPr>
              <w:ind w:left="-142"/>
            </w:pPr>
            <w:r w:rsidRPr="005B4353">
              <w:t>__________________</w:t>
            </w:r>
            <w:r w:rsidR="008642BB">
              <w:t>Т.Л. Дро</w:t>
            </w:r>
            <w:r w:rsidR="00940A53">
              <w:t xml:space="preserve">здова </w:t>
            </w:r>
          </w:p>
          <w:p w:rsidR="00D579BB" w:rsidRDefault="001A6BB8" w:rsidP="00D579BB">
            <w:pPr>
              <w:ind w:left="-142"/>
            </w:pPr>
            <w:r>
              <w:t xml:space="preserve"> </w:t>
            </w:r>
          </w:p>
          <w:p w:rsidR="001A6BB8" w:rsidRDefault="001A6BB8" w:rsidP="00D579BB">
            <w:pPr>
              <w:ind w:left="-142"/>
            </w:pPr>
            <w:r>
              <w:t>«____»________________ 202</w:t>
            </w:r>
            <w:r w:rsidR="001E507F">
              <w:t>5</w:t>
            </w:r>
            <w:r>
              <w:t xml:space="preserve"> г.</w:t>
            </w:r>
          </w:p>
          <w:p w:rsidR="001A6BB8" w:rsidRPr="005B4353" w:rsidRDefault="001A6BB8" w:rsidP="00D579BB">
            <w:pPr>
              <w:ind w:left="-142"/>
              <w:jc w:val="center"/>
            </w:pPr>
          </w:p>
          <w:p w:rsidR="00E11CEE" w:rsidRPr="00335329" w:rsidRDefault="00E11CEE" w:rsidP="00D579BB">
            <w:pPr>
              <w:pStyle w:val="a0"/>
              <w:ind w:left="-142"/>
            </w:pPr>
          </w:p>
        </w:tc>
      </w:tr>
    </w:tbl>
    <w:p w:rsidR="00335329" w:rsidRDefault="00AD11A3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Default="00E81286" w:rsidP="00E81286">
      <w:pPr>
        <w:jc w:val="center"/>
        <w:rPr>
          <w:sz w:val="28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</w:p>
    <w:p w:rsidR="00E81286" w:rsidRPr="00FE789D" w:rsidRDefault="00E81286" w:rsidP="00E81286">
      <w:pPr>
        <w:jc w:val="center"/>
      </w:pP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372A36" w:rsidRPr="005F481D" w:rsidRDefault="00372A36" w:rsidP="00372A36">
      <w:pPr>
        <w:spacing w:after="120"/>
      </w:pPr>
      <w:bookmarkStart w:id="0" w:name="OLE_LINK112"/>
      <w:r>
        <w:t>Дата и время проведения торгов:10.07.2025</w:t>
      </w:r>
      <w:r w:rsidRPr="005F481D">
        <w:t xml:space="preserve"> г. в 9:00 </w:t>
      </w:r>
    </w:p>
    <w:p w:rsidR="00372A36" w:rsidRPr="005F481D" w:rsidRDefault="00372A36" w:rsidP="00372A36">
      <w:pPr>
        <w:spacing w:after="120"/>
      </w:pPr>
      <w:r w:rsidRPr="005F481D">
        <w:t xml:space="preserve">Начало приема заявок: </w:t>
      </w:r>
      <w:r>
        <w:t>04.06.</w:t>
      </w:r>
      <w:r w:rsidRPr="005F481D">
        <w:t>20</w:t>
      </w:r>
      <w:r>
        <w:t>25</w:t>
      </w:r>
      <w:r w:rsidRPr="005F481D">
        <w:t xml:space="preserve"> г. с 1</w:t>
      </w:r>
      <w:r>
        <w:t>7</w:t>
      </w:r>
      <w:r w:rsidRPr="005F481D">
        <w:t>:00</w:t>
      </w:r>
    </w:p>
    <w:p w:rsidR="00372A36" w:rsidRPr="005F481D" w:rsidRDefault="00372A36" w:rsidP="00372A36">
      <w:pPr>
        <w:spacing w:after="120"/>
      </w:pPr>
      <w:r w:rsidRPr="005F481D">
        <w:t xml:space="preserve">Окончание приема заявок: </w:t>
      </w:r>
      <w:r>
        <w:t>07.07.</w:t>
      </w:r>
      <w:bookmarkStart w:id="1" w:name="_GoBack"/>
      <w:bookmarkEnd w:id="1"/>
      <w:r w:rsidRPr="005F481D">
        <w:t>202</w:t>
      </w:r>
      <w:r>
        <w:t>5</w:t>
      </w:r>
      <w:r w:rsidRPr="005F481D">
        <w:t xml:space="preserve"> г. в 17:00</w:t>
      </w:r>
    </w:p>
    <w:p w:rsidR="00372A36" w:rsidRPr="005F481D" w:rsidRDefault="00372A36" w:rsidP="00372A36">
      <w:pPr>
        <w:spacing w:after="120"/>
      </w:pPr>
      <w:r w:rsidRPr="005F481D">
        <w:t xml:space="preserve">Задаток должен поступить на счет Продавца не позднее </w:t>
      </w:r>
      <w:r>
        <w:rPr>
          <w:lang w:eastAsia="ru-RU"/>
        </w:rPr>
        <w:t>07.07.2025</w:t>
      </w:r>
      <w:r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372A36" w:rsidRPr="005F481D" w:rsidRDefault="00372A36" w:rsidP="00372A36">
      <w:pPr>
        <w:spacing w:after="120"/>
      </w:pPr>
      <w:r w:rsidRPr="005F481D">
        <w:t>Организатор торгов (Продавец): АО «Фармация»</w:t>
      </w:r>
    </w:p>
    <w:p w:rsidR="00372A36" w:rsidRPr="005F481D" w:rsidRDefault="00372A36" w:rsidP="00372A36">
      <w:pPr>
        <w:spacing w:after="120"/>
      </w:pPr>
      <w:r w:rsidRPr="005F481D">
        <w:t>Оператор: электронная торговая площадка lot-online.ru</w:t>
      </w:r>
    </w:p>
    <w:p w:rsidR="00372A36" w:rsidRPr="005F481D" w:rsidRDefault="00372A36" w:rsidP="00372A36">
      <w:pPr>
        <w:spacing w:after="120"/>
      </w:pPr>
      <w:r w:rsidRPr="005F481D">
        <w:t xml:space="preserve">Вид объекта: </w:t>
      </w:r>
      <w:r>
        <w:t xml:space="preserve">недвижимое </w:t>
      </w:r>
      <w:r w:rsidRPr="005F481D">
        <w:t>имущество</w:t>
      </w:r>
    </w:p>
    <w:p w:rsidR="00372A36" w:rsidRPr="005F481D" w:rsidRDefault="00372A36" w:rsidP="00372A36">
      <w:pPr>
        <w:spacing w:after="120"/>
      </w:pPr>
      <w:r w:rsidRPr="005F481D">
        <w:t>Тип: открытый английский аукцион</w:t>
      </w:r>
    </w:p>
    <w:p w:rsidR="00372A36" w:rsidRPr="005F481D" w:rsidRDefault="00372A36" w:rsidP="00372A36">
      <w:pPr>
        <w:spacing w:after="120"/>
      </w:pPr>
      <w:r w:rsidRPr="005F481D">
        <w:t>Место проведения: электронная торговая площадка lot-online.ru</w:t>
      </w:r>
    </w:p>
    <w:p w:rsidR="00372A36" w:rsidRPr="005F481D" w:rsidRDefault="00372A36" w:rsidP="00372A36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372A36" w:rsidRPr="005F481D" w:rsidRDefault="00372A36" w:rsidP="00372A36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372A36" w:rsidRPr="005F481D" w:rsidRDefault="00372A36" w:rsidP="00372A36">
      <w:pPr>
        <w:spacing w:after="120"/>
      </w:pPr>
      <w:r w:rsidRPr="005F481D">
        <w:t>Информационное сообщение</w:t>
      </w:r>
    </w:p>
    <w:p w:rsidR="00372A36" w:rsidRPr="005F481D" w:rsidRDefault="00372A36" w:rsidP="00372A36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372A36" w:rsidRPr="005F481D" w:rsidRDefault="00372A36" w:rsidP="00372A36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372A36" w:rsidRPr="005F481D" w:rsidRDefault="00372A36" w:rsidP="00372A36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17:00 04.06.</w:t>
      </w:r>
      <w:r w:rsidRPr="005F481D">
        <w:rPr>
          <w:lang w:eastAsia="ru-RU"/>
        </w:rPr>
        <w:t>20</w:t>
      </w:r>
      <w:r>
        <w:rPr>
          <w:lang w:eastAsia="ru-RU"/>
        </w:rPr>
        <w:t>25 года до 07.07.</w:t>
      </w:r>
      <w:r w:rsidRPr="005F481D">
        <w:rPr>
          <w:lang w:eastAsia="ru-RU"/>
        </w:rPr>
        <w:t>202</w:t>
      </w:r>
      <w:r>
        <w:rPr>
          <w:lang w:eastAsia="ru-RU"/>
        </w:rPr>
        <w:t>5</w:t>
      </w:r>
      <w:r w:rsidRPr="005F481D">
        <w:rPr>
          <w:lang w:eastAsia="ru-RU"/>
        </w:rPr>
        <w:t xml:space="preserve"> года 17:00</w:t>
      </w:r>
    </w:p>
    <w:p w:rsidR="00372A36" w:rsidRPr="005F481D" w:rsidRDefault="00372A36" w:rsidP="00372A36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>
        <w:rPr>
          <w:lang w:eastAsia="ru-RU"/>
        </w:rPr>
        <w:t>07.07.2025</w:t>
      </w:r>
      <w:r w:rsidRPr="005F481D">
        <w:rPr>
          <w:lang w:eastAsia="ru-RU"/>
        </w:rPr>
        <w:t xml:space="preserve"> г.</w:t>
      </w:r>
    </w:p>
    <w:p w:rsidR="00372A36" w:rsidRDefault="00372A36" w:rsidP="00372A36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>
        <w:rPr>
          <w:lang w:eastAsia="ru-RU"/>
        </w:rPr>
        <w:t>08.07.</w:t>
      </w:r>
      <w:r w:rsidRPr="005F481D">
        <w:rPr>
          <w:lang w:eastAsia="ru-RU"/>
        </w:rPr>
        <w:t>202</w:t>
      </w:r>
      <w:r>
        <w:rPr>
          <w:lang w:eastAsia="ru-RU"/>
        </w:rPr>
        <w:t>5</w:t>
      </w:r>
      <w:r w:rsidRPr="005F481D">
        <w:rPr>
          <w:lang w:eastAsia="ru-RU"/>
        </w:rPr>
        <w:t xml:space="preserve"> г. в </w:t>
      </w:r>
      <w:r w:rsidRPr="00A459B2">
        <w:rPr>
          <w:lang w:eastAsia="ru-RU"/>
        </w:rPr>
        <w:t>1</w:t>
      </w:r>
      <w:r>
        <w:rPr>
          <w:lang w:eastAsia="ru-RU"/>
        </w:rPr>
        <w:t>0:</w:t>
      </w:r>
      <w:r w:rsidRPr="005F481D">
        <w:rPr>
          <w:lang w:eastAsia="ru-RU"/>
        </w:rPr>
        <w:t>00</w:t>
      </w:r>
    </w:p>
    <w:p w:rsidR="00372A36" w:rsidRPr="005F481D" w:rsidRDefault="00372A36" w:rsidP="00372A36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>Оформление протокола об определении участников электронного аукциона и размещение его на электронной торговой площадке осуществляется не позднее 09.07.2025 года.</w:t>
      </w:r>
    </w:p>
    <w:p w:rsidR="00372A36" w:rsidRPr="005F481D" w:rsidRDefault="00372A36" w:rsidP="00372A36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>
        <w:t xml:space="preserve">10.07.2025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372A36" w:rsidRPr="005F481D" w:rsidRDefault="00372A36" w:rsidP="00372A36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lastRenderedPageBreak/>
        <w:t>1. Сведения о предмете торгов: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E81286" w:rsidRPr="00727AE5" w:rsidRDefault="00E81286" w:rsidP="00E81286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bookmarkStart w:id="2" w:name="OLE_LINK51"/>
      <w:bookmarkStart w:id="3" w:name="OLE_LINK8"/>
      <w:bookmarkStart w:id="4" w:name="OLE_LINK9"/>
      <w:bookmarkStart w:id="5" w:name="OLE_LINK10"/>
      <w:bookmarkStart w:id="6" w:name="_Hlk14104070"/>
      <w:r w:rsidRPr="00727AE5">
        <w:rPr>
          <w:lang w:eastAsia="ru-RU"/>
        </w:rPr>
        <w:t xml:space="preserve">ЛОТ </w:t>
      </w:r>
      <w:r w:rsidR="008642BB">
        <w:rPr>
          <w:lang w:eastAsia="ru-RU"/>
        </w:rPr>
        <w:t>1</w:t>
      </w:r>
      <w:r w:rsidRPr="00727AE5">
        <w:rPr>
          <w:lang w:eastAsia="ru-RU"/>
        </w:rPr>
        <w:t>: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lang w:eastAsia="ru-RU"/>
        </w:rPr>
        <w:t xml:space="preserve">Адрес имущества: </w:t>
      </w:r>
      <w:r w:rsidRPr="003B6630">
        <w:rPr>
          <w:rFonts w:eastAsia="Calibri"/>
          <w:lang w:eastAsia="en-US"/>
        </w:rPr>
        <w:t>Тюменская область, г.</w:t>
      </w:r>
      <w:r w:rsidR="002D489F">
        <w:rPr>
          <w:rFonts w:eastAsia="Calibri"/>
          <w:lang w:eastAsia="en-US"/>
        </w:rPr>
        <w:t xml:space="preserve"> </w:t>
      </w:r>
      <w:r w:rsidRPr="003B6630">
        <w:rPr>
          <w:rFonts w:eastAsia="Calibri"/>
          <w:lang w:eastAsia="en-US"/>
        </w:rPr>
        <w:t xml:space="preserve">Тобольск, ул. Семена </w:t>
      </w:r>
      <w:proofErr w:type="spellStart"/>
      <w:r w:rsidRPr="003B6630">
        <w:rPr>
          <w:rFonts w:eastAsia="Calibri"/>
          <w:lang w:eastAsia="en-US"/>
        </w:rPr>
        <w:t>Ремезова</w:t>
      </w:r>
      <w:proofErr w:type="spellEnd"/>
      <w:r w:rsidRPr="003B6630">
        <w:rPr>
          <w:rFonts w:eastAsia="Calibri"/>
          <w:lang w:eastAsia="en-US"/>
        </w:rPr>
        <w:t>, № 54/1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lang w:eastAsia="ru-RU"/>
        </w:rPr>
        <w:t xml:space="preserve">Объект: </w:t>
      </w:r>
      <w:r w:rsidRPr="003B6630">
        <w:rPr>
          <w:rFonts w:eastAsia="Calibri"/>
          <w:lang w:eastAsia="en-US"/>
        </w:rPr>
        <w:t xml:space="preserve">Нежилое помещение, назначение: нежилое, этаж №1, </w:t>
      </w:r>
      <w:proofErr w:type="gramStart"/>
      <w:r w:rsidRPr="003B6630">
        <w:rPr>
          <w:rFonts w:eastAsia="Calibri"/>
          <w:lang w:eastAsia="en-US"/>
        </w:rPr>
        <w:t>подвал № б</w:t>
      </w:r>
      <w:proofErr w:type="gramEnd"/>
      <w:r w:rsidRPr="003B6630">
        <w:rPr>
          <w:rFonts w:eastAsia="Calibri"/>
          <w:lang w:eastAsia="en-US"/>
        </w:rPr>
        <w:t>/н, помещение расположено в подвале (помещения 4-7, 9-20) и на первом этаже (помещения 11-19, 21-27) на поэтажном плане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bCs/>
          <w:lang w:eastAsia="ru-RU"/>
        </w:rPr>
        <w:t xml:space="preserve">Площадь Объекта: 414,7 </w:t>
      </w:r>
      <w:proofErr w:type="spellStart"/>
      <w:r w:rsidRPr="003B6630">
        <w:rPr>
          <w:bCs/>
          <w:lang w:eastAsia="ru-RU"/>
        </w:rPr>
        <w:t>кв.м</w:t>
      </w:r>
      <w:proofErr w:type="spellEnd"/>
      <w:r w:rsidRPr="003B6630">
        <w:rPr>
          <w:bCs/>
          <w:lang w:eastAsia="ru-RU"/>
        </w:rPr>
        <w:t>.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lang w:eastAsia="ru-RU"/>
        </w:rPr>
        <w:t xml:space="preserve">Наличие обременений: </w:t>
      </w:r>
      <w:r>
        <w:rPr>
          <w:bCs/>
          <w:lang w:eastAsia="ru-RU"/>
        </w:rPr>
        <w:t>отсутствуют</w:t>
      </w:r>
    </w:p>
    <w:p w:rsidR="00F169AF" w:rsidRPr="003B6630" w:rsidRDefault="00F169AF" w:rsidP="00F169AF">
      <w:pPr>
        <w:suppressAutoHyphens w:val="0"/>
        <w:rPr>
          <w:lang w:eastAsia="ru-RU"/>
        </w:rPr>
      </w:pPr>
      <w:r w:rsidRPr="003B6630">
        <w:rPr>
          <w:bCs/>
          <w:lang w:eastAsia="ru-RU"/>
        </w:rPr>
        <w:t xml:space="preserve">         Начальная цена продажи имущества:</w:t>
      </w:r>
      <w:r w:rsidRPr="003B6630">
        <w:rPr>
          <w:lang w:eastAsia="ru-RU"/>
        </w:rPr>
        <w:t> </w:t>
      </w:r>
      <w:r>
        <w:rPr>
          <w:bCs/>
          <w:lang w:eastAsia="ru-RU"/>
        </w:rPr>
        <w:t>11</w:t>
      </w:r>
      <w:r w:rsidRPr="003B6630">
        <w:rPr>
          <w:rFonts w:eastAsia="Calibri"/>
          <w:lang w:eastAsia="en-US"/>
        </w:rPr>
        <w:t> </w:t>
      </w:r>
      <w:r w:rsidR="008642BB">
        <w:rPr>
          <w:rFonts w:eastAsia="Calibri"/>
          <w:lang w:eastAsia="en-US"/>
        </w:rPr>
        <w:t>3</w:t>
      </w:r>
      <w:r w:rsidRPr="003B6630">
        <w:rPr>
          <w:rFonts w:eastAsia="Calibri"/>
          <w:lang w:eastAsia="en-US"/>
        </w:rPr>
        <w:t>00 000 руб. 00 копеек,</w:t>
      </w:r>
      <w:r w:rsidRPr="003B6630">
        <w:rPr>
          <w:bCs/>
          <w:lang w:eastAsia="ru-RU"/>
        </w:rPr>
        <w:t xml:space="preserve"> в том числе НДС 20% 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lang w:eastAsia="ru-RU"/>
        </w:rPr>
      </w:pPr>
      <w:r w:rsidRPr="003B6630">
        <w:rPr>
          <w:bCs/>
          <w:lang w:eastAsia="ru-RU"/>
        </w:rPr>
        <w:t>Сумма задатка:</w:t>
      </w:r>
      <w:r w:rsidRPr="003B6630">
        <w:rPr>
          <w:lang w:eastAsia="ru-RU"/>
        </w:rPr>
        <w:t> </w:t>
      </w:r>
      <w:r w:rsidR="00C003AD">
        <w:rPr>
          <w:bCs/>
          <w:lang w:eastAsia="ru-RU"/>
        </w:rPr>
        <w:t>1 1</w:t>
      </w:r>
      <w:r w:rsidR="008642BB">
        <w:rPr>
          <w:bCs/>
          <w:lang w:eastAsia="ru-RU"/>
        </w:rPr>
        <w:t>3</w:t>
      </w:r>
      <w:r w:rsidR="00C003AD">
        <w:rPr>
          <w:bCs/>
          <w:lang w:eastAsia="ru-RU"/>
        </w:rPr>
        <w:t>0 000</w:t>
      </w:r>
      <w:r w:rsidRPr="003B6630">
        <w:rPr>
          <w:bCs/>
          <w:lang w:eastAsia="ru-RU"/>
        </w:rPr>
        <w:t xml:space="preserve"> руб. 00 коп</w:t>
      </w:r>
      <w:r w:rsidRPr="003B6630">
        <w:rPr>
          <w:lang w:eastAsia="ru-RU"/>
        </w:rPr>
        <w:t>.      </w:t>
      </w:r>
    </w:p>
    <w:p w:rsidR="00F169AF" w:rsidRPr="003B6630" w:rsidRDefault="00F169AF" w:rsidP="00F169AF">
      <w:pPr>
        <w:tabs>
          <w:tab w:val="left" w:pos="540"/>
          <w:tab w:val="left" w:pos="720"/>
        </w:tabs>
        <w:suppressAutoHyphens w:val="0"/>
        <w:ind w:firstLine="567"/>
        <w:jc w:val="both"/>
        <w:rPr>
          <w:bCs/>
          <w:lang w:eastAsia="ru-RU"/>
        </w:rPr>
      </w:pPr>
      <w:r w:rsidRPr="003B6630">
        <w:rPr>
          <w:bCs/>
          <w:lang w:eastAsia="ru-RU"/>
        </w:rPr>
        <w:t>Шаг аукциона на повышение:</w:t>
      </w:r>
      <w:r w:rsidRPr="003B6630">
        <w:rPr>
          <w:lang w:eastAsia="ru-RU"/>
        </w:rPr>
        <w:t> </w:t>
      </w:r>
      <w:r>
        <w:rPr>
          <w:bCs/>
          <w:lang w:eastAsia="ru-RU"/>
        </w:rPr>
        <w:t>11</w:t>
      </w:r>
      <w:r w:rsidR="008642BB">
        <w:rPr>
          <w:bCs/>
          <w:lang w:eastAsia="ru-RU"/>
        </w:rPr>
        <w:t>3</w:t>
      </w:r>
      <w:r w:rsidRPr="003B6630">
        <w:rPr>
          <w:bCs/>
          <w:lang w:eastAsia="ru-RU"/>
        </w:rPr>
        <w:t xml:space="preserve"> 000 руб. 00 коп.</w:t>
      </w:r>
    </w:p>
    <w:p w:rsidR="00E81286" w:rsidRPr="00727AE5" w:rsidRDefault="00E81286" w:rsidP="00E81286">
      <w:pPr>
        <w:jc w:val="both"/>
        <w:rPr>
          <w:color w:val="000000"/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ЛОТ </w:t>
      </w:r>
      <w:r w:rsidR="008642BB">
        <w:rPr>
          <w:color w:val="000000"/>
          <w:lang w:eastAsia="ru-RU"/>
        </w:rPr>
        <w:t>2</w:t>
      </w:r>
      <w:r>
        <w:rPr>
          <w:color w:val="000000"/>
          <w:lang w:eastAsia="ru-RU"/>
        </w:rPr>
        <w:t>:</w:t>
      </w:r>
    </w:p>
    <w:p w:rsidR="00E81286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Адрес имущества:</w:t>
      </w:r>
      <w:r w:rsidR="00877C62">
        <w:rPr>
          <w:lang w:eastAsia="ru-RU"/>
        </w:rPr>
        <w:t xml:space="preserve"> </w:t>
      </w:r>
      <w:r w:rsidR="00C121EB" w:rsidRPr="00EE7A15">
        <w:rPr>
          <w:lang w:eastAsia="ru-RU"/>
        </w:rPr>
        <w:t xml:space="preserve">Тюменская область, </w:t>
      </w:r>
      <w:r w:rsidR="00877C62">
        <w:rPr>
          <w:lang w:eastAsia="ru-RU"/>
        </w:rPr>
        <w:t>г.</w:t>
      </w:r>
      <w:r w:rsidR="004E55A7">
        <w:rPr>
          <w:lang w:eastAsia="ru-RU"/>
        </w:rPr>
        <w:t xml:space="preserve"> </w:t>
      </w:r>
      <w:r w:rsidR="00877C62">
        <w:rPr>
          <w:lang w:eastAsia="ru-RU"/>
        </w:rPr>
        <w:t>Заводоуковск, ул.</w:t>
      </w:r>
      <w:r w:rsidR="00262538">
        <w:rPr>
          <w:lang w:eastAsia="ru-RU"/>
        </w:rPr>
        <w:t xml:space="preserve"> </w:t>
      </w:r>
      <w:r w:rsidR="00877C62">
        <w:rPr>
          <w:lang w:eastAsia="ru-RU"/>
        </w:rPr>
        <w:t>Республики, 3</w:t>
      </w:r>
      <w:r w:rsidR="00877C62" w:rsidRPr="00877C62">
        <w:rPr>
          <w:lang w:eastAsia="ru-RU"/>
        </w:rPr>
        <w:t>/</w:t>
      </w:r>
      <w:r w:rsidR="00877C62">
        <w:rPr>
          <w:lang w:eastAsia="ru-RU"/>
        </w:rPr>
        <w:t>4</w:t>
      </w:r>
    </w:p>
    <w:p w:rsidR="00B576BC" w:rsidRPr="00877C62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lang w:eastAsia="ru-RU"/>
        </w:rPr>
        <w:t>Объект:</w:t>
      </w:r>
      <w:r w:rsidR="00877C62" w:rsidRPr="00877C62">
        <w:rPr>
          <w:lang w:eastAsia="ru-RU"/>
        </w:rPr>
        <w:t xml:space="preserve"> </w:t>
      </w:r>
      <w:r w:rsidR="00877C62">
        <w:rPr>
          <w:lang w:eastAsia="ru-RU"/>
        </w:rPr>
        <w:t xml:space="preserve">нежилое помещение, аптека, общая площадь 183,9 </w:t>
      </w:r>
      <w:proofErr w:type="spellStart"/>
      <w:r w:rsidR="00877C62">
        <w:rPr>
          <w:lang w:eastAsia="ru-RU"/>
        </w:rPr>
        <w:t>кв</w:t>
      </w:r>
      <w:proofErr w:type="gramStart"/>
      <w:r w:rsidR="00877C62">
        <w:rPr>
          <w:lang w:eastAsia="ru-RU"/>
        </w:rPr>
        <w:t>.м</w:t>
      </w:r>
      <w:proofErr w:type="spellEnd"/>
      <w:proofErr w:type="gramEnd"/>
      <w:r w:rsidR="00520FF0">
        <w:rPr>
          <w:lang w:eastAsia="ru-RU"/>
        </w:rPr>
        <w:t>, этаж №01, кадастровый номер 72:08:0107027:139</w:t>
      </w:r>
    </w:p>
    <w:p w:rsidR="00B576BC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Наличие обременений:</w:t>
      </w:r>
      <w:r w:rsidR="00533F5C" w:rsidRPr="00533F5C">
        <w:rPr>
          <w:lang w:eastAsia="ru-RU"/>
        </w:rPr>
        <w:t xml:space="preserve"> </w:t>
      </w:r>
      <w:r w:rsidR="007C157E">
        <w:rPr>
          <w:bCs/>
          <w:lang w:eastAsia="ru-RU"/>
        </w:rPr>
        <w:t>отсутствуют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="009B17D9">
        <w:rPr>
          <w:lang w:eastAsia="ru-RU"/>
        </w:rPr>
        <w:t>4 831 600</w:t>
      </w:r>
      <w:r w:rsidR="00FB578A">
        <w:rPr>
          <w:lang w:eastAsia="ru-RU"/>
        </w:rPr>
        <w:t xml:space="preserve"> рублей 00 копеек,</w:t>
      </w:r>
      <w:r w:rsidR="00FB578A" w:rsidRPr="00FB578A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>в том числе</w:t>
      </w:r>
      <w:r w:rsidR="00FB578A" w:rsidRPr="00442B0F">
        <w:rPr>
          <w:bCs/>
          <w:lang w:eastAsia="ru-RU"/>
        </w:rPr>
        <w:t xml:space="preserve"> </w:t>
      </w:r>
      <w:r w:rsidR="00FB578A">
        <w:rPr>
          <w:bCs/>
          <w:lang w:eastAsia="ru-RU"/>
        </w:rPr>
        <w:t xml:space="preserve">НДС 20% 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Сумма задатка</w:t>
      </w:r>
      <w:r>
        <w:rPr>
          <w:bCs/>
          <w:lang w:eastAsia="ru-RU"/>
        </w:rPr>
        <w:t>:</w:t>
      </w:r>
      <w:r w:rsidR="00FB578A">
        <w:rPr>
          <w:bCs/>
          <w:lang w:eastAsia="ru-RU"/>
        </w:rPr>
        <w:t xml:space="preserve"> </w:t>
      </w:r>
      <w:r w:rsidR="009B17D9">
        <w:rPr>
          <w:bCs/>
          <w:lang w:eastAsia="ru-RU"/>
        </w:rPr>
        <w:t>483 160</w:t>
      </w:r>
      <w:r w:rsidR="00FB578A">
        <w:rPr>
          <w:bCs/>
          <w:lang w:eastAsia="ru-RU"/>
        </w:rPr>
        <w:t xml:space="preserve"> рублей 00 копеек</w:t>
      </w:r>
    </w:p>
    <w:p w:rsidR="001234CD" w:rsidRDefault="001234CD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bCs/>
          <w:lang w:eastAsia="ru-RU"/>
        </w:rPr>
        <w:t>Шаг аукциона на повышение:</w:t>
      </w:r>
      <w:r w:rsidRPr="00EE7A15">
        <w:rPr>
          <w:lang w:eastAsia="ru-RU"/>
        </w:rPr>
        <w:t> </w:t>
      </w:r>
      <w:r w:rsidR="009B17D9">
        <w:rPr>
          <w:lang w:eastAsia="ru-RU"/>
        </w:rPr>
        <w:t>48 316</w:t>
      </w:r>
      <w:r w:rsidR="00FB578A">
        <w:rPr>
          <w:lang w:eastAsia="ru-RU"/>
        </w:rPr>
        <w:t xml:space="preserve"> рублей 00 копеек</w:t>
      </w:r>
    </w:p>
    <w:p w:rsidR="00C121EB" w:rsidRDefault="00C121EB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bookmarkEnd w:id="2"/>
    <w:bookmarkEnd w:id="3"/>
    <w:bookmarkEnd w:id="4"/>
    <w:bookmarkEnd w:id="5"/>
    <w:bookmarkEnd w:id="6"/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>
        <w:rPr>
          <w:lang w:eastAsia="ru-RU"/>
        </w:rPr>
        <w:t xml:space="preserve">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D4F31" w:rsidRDefault="008D4F31" w:rsidP="008D4F31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 w:rsidR="002C6763">
        <w:t>500-988</w:t>
      </w:r>
      <w:r>
        <w:t>, доб.70802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3.1. </w:t>
      </w:r>
      <w:r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>
        <w:rPr>
          <w:lang w:eastAsia="ru-RU"/>
        </w:rPr>
        <w:t xml:space="preserve">й </w:t>
      </w:r>
      <w:r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Pr="005F481D">
        <w:rPr>
          <w:lang w:eastAsia="ru-RU"/>
        </w:rPr>
        <w:t>Документы (скан образы), подписанные электронно</w:t>
      </w:r>
      <w:r>
        <w:rPr>
          <w:lang w:eastAsia="ru-RU"/>
        </w:rPr>
        <w:t>й</w:t>
      </w:r>
      <w:r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>
        <w:rPr>
          <w:lang w:eastAsia="ru-RU"/>
        </w:rPr>
        <w:t xml:space="preserve">ет по адресу </w:t>
      </w:r>
      <w:hyperlink r:id="rId15" w:history="1">
        <w:r w:rsidRPr="004452D1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Pr="005F481D">
        <w:rPr>
          <w:lang w:eastAsia="ru-RU"/>
        </w:rPr>
        <w:t xml:space="preserve"> Договор о задатке </w:t>
      </w:r>
      <w:r>
        <w:rPr>
          <w:lang w:eastAsia="ru-RU"/>
        </w:rPr>
        <w:t>(договор</w:t>
      </w:r>
      <w:r w:rsidRPr="005F481D">
        <w:rPr>
          <w:lang w:eastAsia="ru-RU"/>
        </w:rPr>
        <w:t xml:space="preserve"> присоединения) по установленной Организатором торгов форме, </w:t>
      </w:r>
      <w:r>
        <w:rPr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Pr="005F481D">
        <w:rPr>
          <w:lang w:eastAsia="ru-RU"/>
        </w:rPr>
        <w:t xml:space="preserve"> Одновременно к заявке претенденты прилагают: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>
        <w:rPr>
          <w:lang w:eastAsia="ru-RU"/>
        </w:rPr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lang w:eastAsia="ru-RU"/>
        </w:rPr>
        <w:t>дств в к</w:t>
      </w:r>
      <w:proofErr w:type="gramEnd"/>
      <w:r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Pr="005F481D">
        <w:rPr>
          <w:lang w:eastAsia="ru-RU"/>
        </w:rPr>
        <w:t xml:space="preserve"> </w:t>
      </w:r>
      <w:proofErr w:type="gramStart"/>
      <w:r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  <w:proofErr w:type="gramEnd"/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F481D">
        <w:rPr>
          <w:color w:val="000000"/>
          <w:lang w:eastAsia="ru-RU"/>
        </w:rPr>
        <w:t>апостиль</w:t>
      </w:r>
      <w:proofErr w:type="spellEnd"/>
      <w:r w:rsidRPr="005F481D">
        <w:rPr>
          <w:color w:val="000000"/>
          <w:lang w:eastAsia="ru-RU"/>
        </w:rPr>
        <w:t>).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3.6. </w:t>
      </w:r>
      <w:r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8D4F31" w:rsidRPr="005F481D" w:rsidRDefault="008D4F31" w:rsidP="008D4F31">
      <w:pPr>
        <w:pStyle w:val="ab"/>
        <w:spacing w:after="0"/>
      </w:pPr>
      <w:r w:rsidRPr="005F481D">
        <w:t xml:space="preserve">          ИНН 7202157342, КПП 720301001,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>
        <w:t>договором</w:t>
      </w:r>
      <w:r w:rsidRPr="005F481D">
        <w:t xml:space="preserve"> о задатке (договор</w:t>
      </w:r>
      <w:r>
        <w:t>ом</w:t>
      </w:r>
      <w:r w:rsidRPr="005F481D">
        <w:t xml:space="preserve"> присоединения), </w:t>
      </w:r>
      <w:r>
        <w:rPr>
          <w:lang w:eastAsia="ru-RU"/>
        </w:rPr>
        <w:t>прилагаемым к информационному сообщению.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Pr="005F481D">
        <w:t xml:space="preserve">Указанный договор о задатке считается </w:t>
      </w:r>
      <w:proofErr w:type="gramStart"/>
      <w:r w:rsidRPr="005F481D"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Pr="005F481D">
        <w:rPr>
          <w:color w:val="000000"/>
          <w:lang w:eastAsia="ru-RU"/>
        </w:rPr>
        <w:t>с даты поступления</w:t>
      </w:r>
      <w:proofErr w:type="gramEnd"/>
      <w:r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D4F31" w:rsidRPr="005F481D" w:rsidRDefault="008D4F31" w:rsidP="008D4F3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Pr="005F481D">
        <w:rPr>
          <w:bCs/>
          <w:u w:val="single"/>
          <w:lang w:eastAsia="ru-RU"/>
        </w:rPr>
        <w:t>Задаток возвращается</w:t>
      </w:r>
      <w:r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</w:t>
      </w:r>
      <w:r w:rsidRPr="005F481D">
        <w:rPr>
          <w:bCs/>
          <w:lang w:eastAsia="ru-RU"/>
        </w:rPr>
        <w:lastRenderedPageBreak/>
        <w:t xml:space="preserve">5 (пяти) банковских дней со дня поступления Организатору торгов от Претендента уведомления об отзыве заявки. 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Pr="005F481D">
        <w:rPr>
          <w:bCs/>
          <w:u w:val="single"/>
          <w:lang w:eastAsia="ru-RU"/>
        </w:rPr>
        <w:t>Внесенный Задаток не возвращается</w:t>
      </w:r>
      <w:r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F481D">
        <w:rPr>
          <w:bCs/>
          <w:lang w:eastAsia="ru-RU"/>
        </w:rPr>
        <w:t>уклонится</w:t>
      </w:r>
      <w:proofErr w:type="gramEnd"/>
      <w:r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Pr="005F481D">
        <w:rPr>
          <w:bCs/>
          <w:lang w:eastAsia="ru-RU"/>
        </w:rPr>
        <w:t>В случае</w:t>
      </w:r>
      <w:proofErr w:type="gramStart"/>
      <w:r w:rsidRPr="005F481D">
        <w:rPr>
          <w:bCs/>
          <w:lang w:eastAsia="ru-RU"/>
        </w:rPr>
        <w:t>,</w:t>
      </w:r>
      <w:proofErr w:type="gramEnd"/>
      <w:r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Pr="005F481D" w:rsidRDefault="008D4F31" w:rsidP="008D4F31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8D4F31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8D4F31" w:rsidRPr="00682A7C" w:rsidRDefault="008D4F31" w:rsidP="008D4F31">
      <w:pPr>
        <w:ind w:firstLine="567"/>
        <w:jc w:val="both"/>
        <w:rPr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8D4F31" w:rsidRDefault="008D4F31" w:rsidP="008D4F31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Pr="005F481D">
        <w:rPr>
          <w:color w:val="000000"/>
          <w:lang w:eastAsia="ru-RU"/>
        </w:rPr>
        <w:t>Организатор торгов</w:t>
      </w:r>
      <w:r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8D4F31" w:rsidRPr="005F481D" w:rsidRDefault="008D4F31" w:rsidP="008D4F31">
      <w:pPr>
        <w:ind w:firstLine="567"/>
        <w:jc w:val="both"/>
        <w:rPr>
          <w:lang w:eastAsia="ru-RU"/>
        </w:rPr>
      </w:pPr>
    </w:p>
    <w:p w:rsidR="008D4F31" w:rsidRDefault="008D4F31" w:rsidP="008D4F31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8D4F31" w:rsidRPr="00682A7C" w:rsidRDefault="008D4F31" w:rsidP="008D4F31">
      <w:pPr>
        <w:ind w:firstLine="567"/>
        <w:jc w:val="both"/>
        <w:rPr>
          <w:color w:val="000000"/>
          <w:lang w:eastAsia="ru-RU"/>
        </w:rPr>
      </w:pP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Pr="005F481D">
        <w:rPr>
          <w:lang w:eastAsia="ru-RU"/>
        </w:rPr>
        <w:t>позднее</w:t>
      </w:r>
      <w:proofErr w:type="gramEnd"/>
      <w:r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6.3. </w:t>
      </w:r>
      <w:r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Pr="005F481D">
        <w:rPr>
          <w:lang w:eastAsia="ru-RU"/>
        </w:rPr>
        <w:t xml:space="preserve">Торги признаются несостоявшимся в следующих случаях: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8D4F31" w:rsidRPr="005F481D" w:rsidRDefault="008D4F31" w:rsidP="008D4F3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Pr="005F481D">
        <w:t xml:space="preserve">Протокол подведения итогов аукциона с момента его утверждения </w:t>
      </w:r>
      <w:r w:rsidRPr="005F481D">
        <w:rPr>
          <w:lang w:eastAsia="ru-RU"/>
        </w:rPr>
        <w:t xml:space="preserve">Организатором торгов </w:t>
      </w:r>
      <w:r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bCs/>
        </w:rPr>
        <w:t>по итогам торгов</w:t>
      </w:r>
      <w:r w:rsidRPr="005F481D">
        <w:t>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>
        <w:rPr>
          <w:lang w:eastAsia="ru-RU"/>
        </w:rPr>
        <w:t xml:space="preserve"> двух рабочих</w:t>
      </w:r>
      <w:r w:rsidRPr="005F481D">
        <w:rPr>
          <w:lang w:eastAsia="ru-RU"/>
        </w:rPr>
        <w:t xml:space="preserve"> дн</w:t>
      </w:r>
      <w:r>
        <w:rPr>
          <w:lang w:eastAsia="ru-RU"/>
        </w:rPr>
        <w:t>ей</w:t>
      </w:r>
      <w:r w:rsidRPr="005F481D">
        <w:rPr>
          <w:lang w:eastAsia="ru-RU"/>
        </w:rPr>
        <w:t>, следующ</w:t>
      </w:r>
      <w:r>
        <w:rPr>
          <w:lang w:eastAsia="ru-RU"/>
        </w:rPr>
        <w:t>их</w:t>
      </w:r>
      <w:r w:rsidRPr="005F481D">
        <w:rPr>
          <w:lang w:eastAsia="ru-RU"/>
        </w:rPr>
        <w:t xml:space="preserve"> за днем подведения итогов аукциона.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 w:rsidRPr="005F481D">
        <w:tab/>
      </w:r>
      <w:r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>
        <w:rPr>
          <w:lang w:eastAsia="ru-RU"/>
        </w:rPr>
        <w:t>15</w:t>
      </w:r>
      <w:r w:rsidRPr="005F481D">
        <w:rPr>
          <w:lang w:eastAsia="ru-RU"/>
        </w:rPr>
        <w:t xml:space="preserve"> </w:t>
      </w:r>
      <w:r>
        <w:rPr>
          <w:lang w:eastAsia="ru-RU"/>
        </w:rPr>
        <w:t xml:space="preserve">календарных </w:t>
      </w:r>
      <w:r w:rsidRPr="005F481D">
        <w:rPr>
          <w:lang w:eastAsia="ru-RU"/>
        </w:rPr>
        <w:t xml:space="preserve">дней </w:t>
      </w:r>
      <w:proofErr w:type="gramStart"/>
      <w:r w:rsidRPr="005F481D">
        <w:rPr>
          <w:lang w:eastAsia="ru-RU"/>
        </w:rPr>
        <w:t>с даты заключения</w:t>
      </w:r>
      <w:proofErr w:type="gramEnd"/>
      <w:r w:rsidRPr="005F481D">
        <w:rPr>
          <w:lang w:eastAsia="ru-RU"/>
        </w:rPr>
        <w:t xml:space="preserve"> договора купли-продажи. </w:t>
      </w:r>
    </w:p>
    <w:p w:rsidR="008D4F31" w:rsidRPr="005F481D" w:rsidRDefault="008D4F31" w:rsidP="008D4F3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Pr="005F481D">
        <w:rPr>
          <w:lang w:eastAsia="ru-RU"/>
        </w:rPr>
        <w:t xml:space="preserve">Передача объекта по акту приема-передачи осуществляется в </w:t>
      </w:r>
      <w:r>
        <w:rPr>
          <w:lang w:eastAsia="ru-RU"/>
        </w:rPr>
        <w:t>трехдневный</w:t>
      </w:r>
      <w:r w:rsidRPr="005F481D">
        <w:rPr>
          <w:lang w:eastAsia="ru-RU"/>
        </w:rPr>
        <w:t xml:space="preserve"> срок после оплаты цены продажи Объекта.</w:t>
      </w:r>
    </w:p>
    <w:p w:rsidR="008D4F31" w:rsidRPr="005F481D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Pr="005F481D">
        <w:rPr>
          <w:lang w:eastAsia="ru-RU"/>
        </w:rPr>
        <w:t xml:space="preserve">В случае признания торгов </w:t>
      </w:r>
      <w:proofErr w:type="gramStart"/>
      <w:r w:rsidRPr="005F481D">
        <w:rPr>
          <w:lang w:eastAsia="ru-RU"/>
        </w:rPr>
        <w:t>несостоявшимися</w:t>
      </w:r>
      <w:proofErr w:type="gramEnd"/>
      <w:r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Pr="005F481D">
        <w:rPr>
          <w:lang w:eastAsia="ru-RU"/>
        </w:rPr>
        <w:t>с даты признания</w:t>
      </w:r>
      <w:proofErr w:type="gramEnd"/>
      <w:r w:rsidRPr="005F481D">
        <w:rPr>
          <w:lang w:eastAsia="ru-RU"/>
        </w:rPr>
        <w:t xml:space="preserve"> аукциона несостоявшимся при согласии Продавца.</w:t>
      </w:r>
    </w:p>
    <w:p w:rsidR="008D4F31" w:rsidRDefault="008D4F31" w:rsidP="008D4F31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8D4F31" w:rsidRPr="00F7442A" w:rsidRDefault="008D4F31" w:rsidP="008D4F31">
      <w:pPr>
        <w:ind w:firstLine="567"/>
        <w:jc w:val="both"/>
      </w:pPr>
      <w:r w:rsidRPr="00F7442A">
        <w:t>Приложения: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8D4F31" w:rsidRPr="00F7442A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>
        <w:rPr>
          <w:b w:val="0"/>
          <w:szCs w:val="24"/>
        </w:rPr>
        <w:t xml:space="preserve">от </w:t>
      </w:r>
      <w:r w:rsidR="00372A36">
        <w:rPr>
          <w:b w:val="0"/>
          <w:szCs w:val="24"/>
        </w:rPr>
        <w:t>04</w:t>
      </w:r>
      <w:r w:rsidR="00CE6CEF">
        <w:rPr>
          <w:b w:val="0"/>
          <w:szCs w:val="24"/>
        </w:rPr>
        <w:t>.</w:t>
      </w:r>
      <w:r w:rsidR="004211DE">
        <w:rPr>
          <w:b w:val="0"/>
          <w:szCs w:val="24"/>
        </w:rPr>
        <w:t>0</w:t>
      </w:r>
      <w:r w:rsidR="00372A36">
        <w:rPr>
          <w:b w:val="0"/>
          <w:szCs w:val="24"/>
        </w:rPr>
        <w:t>6</w:t>
      </w:r>
      <w:r w:rsidR="00CE6CEF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4211DE">
        <w:rPr>
          <w:b w:val="0"/>
          <w:szCs w:val="24"/>
        </w:rPr>
        <w:t>5</w:t>
      </w:r>
      <w:r>
        <w:rPr>
          <w:b w:val="0"/>
          <w:szCs w:val="24"/>
        </w:rPr>
        <w:t xml:space="preserve">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8D4F31" w:rsidRDefault="008D4F31" w:rsidP="008D4F31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 xml:space="preserve">Форма договора купли-продажи недвижимого имущества. </w:t>
      </w:r>
    </w:p>
    <w:p w:rsidR="008957F0" w:rsidRDefault="008957F0" w:rsidP="008957F0">
      <w:pPr>
        <w:pStyle w:val="a0"/>
      </w:pPr>
    </w:p>
    <w:sectPr w:rsidR="008957F0" w:rsidSect="00976055">
      <w:headerReference w:type="default" r:id="rId16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A3" w:rsidRDefault="00AD11A3">
      <w:r>
        <w:separator/>
      </w:r>
    </w:p>
  </w:endnote>
  <w:endnote w:type="continuationSeparator" w:id="0">
    <w:p w:rsidR="00AD11A3" w:rsidRDefault="00A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A3" w:rsidRDefault="00AD11A3">
      <w:r>
        <w:separator/>
      </w:r>
    </w:p>
  </w:footnote>
  <w:footnote w:type="continuationSeparator" w:id="0">
    <w:p w:rsidR="00AD11A3" w:rsidRDefault="00AD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AD11A3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251A"/>
    <w:rsid w:val="00032F35"/>
    <w:rsid w:val="00035F20"/>
    <w:rsid w:val="0005481F"/>
    <w:rsid w:val="00067D92"/>
    <w:rsid w:val="00071234"/>
    <w:rsid w:val="00073AA4"/>
    <w:rsid w:val="00086160"/>
    <w:rsid w:val="0009015F"/>
    <w:rsid w:val="000904D1"/>
    <w:rsid w:val="00097DDD"/>
    <w:rsid w:val="000A3E33"/>
    <w:rsid w:val="000C170A"/>
    <w:rsid w:val="00102FE8"/>
    <w:rsid w:val="00116C46"/>
    <w:rsid w:val="001213A3"/>
    <w:rsid w:val="00121FDF"/>
    <w:rsid w:val="001234CD"/>
    <w:rsid w:val="00182C8D"/>
    <w:rsid w:val="001A6BB8"/>
    <w:rsid w:val="001B2116"/>
    <w:rsid w:val="001C127D"/>
    <w:rsid w:val="001E507F"/>
    <w:rsid w:val="001E5695"/>
    <w:rsid w:val="001F2BA6"/>
    <w:rsid w:val="00216141"/>
    <w:rsid w:val="00223EBF"/>
    <w:rsid w:val="00237202"/>
    <w:rsid w:val="002513C9"/>
    <w:rsid w:val="002578EC"/>
    <w:rsid w:val="00262538"/>
    <w:rsid w:val="00276A7D"/>
    <w:rsid w:val="00291A1A"/>
    <w:rsid w:val="002A5174"/>
    <w:rsid w:val="002C6763"/>
    <w:rsid w:val="002D489F"/>
    <w:rsid w:val="00323942"/>
    <w:rsid w:val="00335329"/>
    <w:rsid w:val="003528A9"/>
    <w:rsid w:val="003716F0"/>
    <w:rsid w:val="00372A36"/>
    <w:rsid w:val="00373FDA"/>
    <w:rsid w:val="003A6917"/>
    <w:rsid w:val="003B69B5"/>
    <w:rsid w:val="003C1FB5"/>
    <w:rsid w:val="003D6461"/>
    <w:rsid w:val="003F04A3"/>
    <w:rsid w:val="00416FAD"/>
    <w:rsid w:val="004211DE"/>
    <w:rsid w:val="004231B3"/>
    <w:rsid w:val="00423F62"/>
    <w:rsid w:val="00435B0A"/>
    <w:rsid w:val="00446EDC"/>
    <w:rsid w:val="00447187"/>
    <w:rsid w:val="00454B05"/>
    <w:rsid w:val="004643D2"/>
    <w:rsid w:val="00471AB3"/>
    <w:rsid w:val="00476F2C"/>
    <w:rsid w:val="00485831"/>
    <w:rsid w:val="004C07C2"/>
    <w:rsid w:val="004D0B1F"/>
    <w:rsid w:val="004D21B2"/>
    <w:rsid w:val="004E2DF4"/>
    <w:rsid w:val="004E3B83"/>
    <w:rsid w:val="004E55A7"/>
    <w:rsid w:val="004F676F"/>
    <w:rsid w:val="00520FF0"/>
    <w:rsid w:val="00532FB6"/>
    <w:rsid w:val="00533F5C"/>
    <w:rsid w:val="00542253"/>
    <w:rsid w:val="005435B7"/>
    <w:rsid w:val="00551EA2"/>
    <w:rsid w:val="0055276C"/>
    <w:rsid w:val="005640C6"/>
    <w:rsid w:val="0059139B"/>
    <w:rsid w:val="005A4574"/>
    <w:rsid w:val="005B00DA"/>
    <w:rsid w:val="005B562A"/>
    <w:rsid w:val="005C0132"/>
    <w:rsid w:val="005E7684"/>
    <w:rsid w:val="00607A63"/>
    <w:rsid w:val="006123AB"/>
    <w:rsid w:val="00614B37"/>
    <w:rsid w:val="00620606"/>
    <w:rsid w:val="00633E02"/>
    <w:rsid w:val="00640261"/>
    <w:rsid w:val="00656F6E"/>
    <w:rsid w:val="00674F33"/>
    <w:rsid w:val="006978D2"/>
    <w:rsid w:val="006A4B17"/>
    <w:rsid w:val="006B5AFB"/>
    <w:rsid w:val="006D57A4"/>
    <w:rsid w:val="006F79B7"/>
    <w:rsid w:val="00707A98"/>
    <w:rsid w:val="007537D2"/>
    <w:rsid w:val="00763EA5"/>
    <w:rsid w:val="00792E15"/>
    <w:rsid w:val="00797616"/>
    <w:rsid w:val="007A11B1"/>
    <w:rsid w:val="007A55AE"/>
    <w:rsid w:val="007B52C1"/>
    <w:rsid w:val="007C157E"/>
    <w:rsid w:val="007C1A9D"/>
    <w:rsid w:val="007C200B"/>
    <w:rsid w:val="007D1ABE"/>
    <w:rsid w:val="007E0914"/>
    <w:rsid w:val="0080352D"/>
    <w:rsid w:val="00805C0A"/>
    <w:rsid w:val="00807164"/>
    <w:rsid w:val="008239EA"/>
    <w:rsid w:val="00852047"/>
    <w:rsid w:val="008642BB"/>
    <w:rsid w:val="00876764"/>
    <w:rsid w:val="00877C62"/>
    <w:rsid w:val="00885C00"/>
    <w:rsid w:val="008957F0"/>
    <w:rsid w:val="008A4DDB"/>
    <w:rsid w:val="008B49E4"/>
    <w:rsid w:val="008D4552"/>
    <w:rsid w:val="008D4F31"/>
    <w:rsid w:val="008F7B8B"/>
    <w:rsid w:val="00913241"/>
    <w:rsid w:val="009371F8"/>
    <w:rsid w:val="00940A53"/>
    <w:rsid w:val="00952E4B"/>
    <w:rsid w:val="00965647"/>
    <w:rsid w:val="00970BED"/>
    <w:rsid w:val="00976055"/>
    <w:rsid w:val="009835C4"/>
    <w:rsid w:val="009B17D9"/>
    <w:rsid w:val="009C07F5"/>
    <w:rsid w:val="009D5399"/>
    <w:rsid w:val="009E2EB9"/>
    <w:rsid w:val="009F3837"/>
    <w:rsid w:val="00A144EF"/>
    <w:rsid w:val="00A23A9D"/>
    <w:rsid w:val="00A74DC6"/>
    <w:rsid w:val="00A75E04"/>
    <w:rsid w:val="00AA5CB8"/>
    <w:rsid w:val="00AB726D"/>
    <w:rsid w:val="00AC1B64"/>
    <w:rsid w:val="00AD0604"/>
    <w:rsid w:val="00AD11A3"/>
    <w:rsid w:val="00AD5416"/>
    <w:rsid w:val="00AD5A1A"/>
    <w:rsid w:val="00AD61EC"/>
    <w:rsid w:val="00AE1904"/>
    <w:rsid w:val="00AE45DB"/>
    <w:rsid w:val="00B032A8"/>
    <w:rsid w:val="00B129A1"/>
    <w:rsid w:val="00B52EDC"/>
    <w:rsid w:val="00B53F1C"/>
    <w:rsid w:val="00B576BC"/>
    <w:rsid w:val="00B7303D"/>
    <w:rsid w:val="00B943B3"/>
    <w:rsid w:val="00BA018D"/>
    <w:rsid w:val="00BA3F43"/>
    <w:rsid w:val="00BA4C0E"/>
    <w:rsid w:val="00BD5AFB"/>
    <w:rsid w:val="00BE1114"/>
    <w:rsid w:val="00BE2040"/>
    <w:rsid w:val="00C003AD"/>
    <w:rsid w:val="00C07849"/>
    <w:rsid w:val="00C10885"/>
    <w:rsid w:val="00C121EB"/>
    <w:rsid w:val="00C3791B"/>
    <w:rsid w:val="00C474E4"/>
    <w:rsid w:val="00C50BFC"/>
    <w:rsid w:val="00C5424C"/>
    <w:rsid w:val="00C57FD4"/>
    <w:rsid w:val="00C70A2E"/>
    <w:rsid w:val="00C73B30"/>
    <w:rsid w:val="00C93DCF"/>
    <w:rsid w:val="00CC0DF4"/>
    <w:rsid w:val="00CD3C62"/>
    <w:rsid w:val="00CE549A"/>
    <w:rsid w:val="00CE6CEF"/>
    <w:rsid w:val="00CF415D"/>
    <w:rsid w:val="00CF4BD3"/>
    <w:rsid w:val="00D24743"/>
    <w:rsid w:val="00D275CE"/>
    <w:rsid w:val="00D56FA2"/>
    <w:rsid w:val="00D579BB"/>
    <w:rsid w:val="00D64D43"/>
    <w:rsid w:val="00D729A4"/>
    <w:rsid w:val="00D862A5"/>
    <w:rsid w:val="00DD5E49"/>
    <w:rsid w:val="00DE3CBA"/>
    <w:rsid w:val="00DF0D3C"/>
    <w:rsid w:val="00E11CEE"/>
    <w:rsid w:val="00E4780F"/>
    <w:rsid w:val="00E74082"/>
    <w:rsid w:val="00E81286"/>
    <w:rsid w:val="00E91213"/>
    <w:rsid w:val="00E91675"/>
    <w:rsid w:val="00EA4759"/>
    <w:rsid w:val="00EA60A0"/>
    <w:rsid w:val="00EE6AE5"/>
    <w:rsid w:val="00EE77AB"/>
    <w:rsid w:val="00F169AF"/>
    <w:rsid w:val="00F20FF1"/>
    <w:rsid w:val="00F22558"/>
    <w:rsid w:val="00F22BB4"/>
    <w:rsid w:val="00F55504"/>
    <w:rsid w:val="00F656ED"/>
    <w:rsid w:val="00F8333F"/>
    <w:rsid w:val="00F952D6"/>
    <w:rsid w:val="00FB090A"/>
    <w:rsid w:val="00FB2A1F"/>
    <w:rsid w:val="00FB578A"/>
    <w:rsid w:val="00FB7BDB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B739-0048-40ED-BC03-895AA32A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100</cp:revision>
  <cp:lastPrinted>2023-12-26T11:57:00Z</cp:lastPrinted>
  <dcterms:created xsi:type="dcterms:W3CDTF">2024-01-16T09:44:00Z</dcterms:created>
  <dcterms:modified xsi:type="dcterms:W3CDTF">2025-05-30T09:50:00Z</dcterms:modified>
</cp:coreProperties>
</file>