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25967" w14:textId="2E82246C" w:rsidR="00C63C38" w:rsidRDefault="00C63C38" w:rsidP="002B7D3F">
      <w:pPr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Hlk58253917"/>
    </w:p>
    <w:p w14:paraId="2F1D9314" w14:textId="12EFB784" w:rsidR="00C63C38" w:rsidRDefault="00C72B6A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C72B6A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Имущества, подлежащего реализации отдельными Лотами.</w:t>
      </w:r>
    </w:p>
    <w:p w14:paraId="64F2AB73" w14:textId="77777777" w:rsidR="0033524C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tbl>
      <w:tblPr>
        <w:tblW w:w="11341" w:type="dxa"/>
        <w:tblInd w:w="-860" w:type="dxa"/>
        <w:tblLayout w:type="fixed"/>
        <w:tblCellMar>
          <w:top w:w="33" w:type="dxa"/>
          <w:left w:w="104" w:type="dxa"/>
          <w:right w:w="61" w:type="dxa"/>
        </w:tblCellMar>
        <w:tblLook w:val="04A0" w:firstRow="1" w:lastRow="0" w:firstColumn="1" w:lastColumn="0" w:noHBand="0" w:noVBand="1"/>
      </w:tblPr>
      <w:tblGrid>
        <w:gridCol w:w="709"/>
        <w:gridCol w:w="2629"/>
        <w:gridCol w:w="1694"/>
        <w:gridCol w:w="1489"/>
        <w:gridCol w:w="1276"/>
        <w:gridCol w:w="1134"/>
        <w:gridCol w:w="1134"/>
        <w:gridCol w:w="1276"/>
      </w:tblGrid>
      <w:tr w:rsidR="0010285B" w:rsidRPr="005F5A41" w14:paraId="6431EBBE" w14:textId="77777777" w:rsidTr="0010285B">
        <w:trPr>
          <w:trHeight w:val="548"/>
        </w:trPr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E16793A" w14:textId="77777777" w:rsidR="0010285B" w:rsidRPr="0010285B" w:rsidRDefault="0010285B" w:rsidP="0010285B">
            <w:pPr>
              <w:ind w:left="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№п/п </w:t>
            </w:r>
          </w:p>
        </w:tc>
        <w:tc>
          <w:tcPr>
            <w:tcW w:w="2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F356C34" w14:textId="292ABA0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Наименование Лота</w:t>
            </w:r>
          </w:p>
        </w:tc>
        <w:tc>
          <w:tcPr>
            <w:tcW w:w="1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F84E155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Адрес местонахождения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7C53693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Марка, модель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CB5DD4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Год производства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BDB38E0" w14:textId="77777777" w:rsidR="0010285B" w:rsidRPr="0010285B" w:rsidRDefault="0010285B" w:rsidP="0010285B">
            <w:pPr>
              <w:ind w:lef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Заводской  номер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421BF52" w14:textId="77777777" w:rsidR="0010285B" w:rsidRPr="00984CB3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Инвентарный номер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B56D6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Начальная цена, в руб. (НДС не обл.)</w:t>
            </w:r>
          </w:p>
        </w:tc>
      </w:tr>
      <w:tr w:rsidR="0010285B" w:rsidRPr="0010285B" w14:paraId="1C816C55" w14:textId="77777777" w:rsidTr="0010285B">
        <w:trPr>
          <w:trHeight w:val="546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A2DB934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 </w:t>
            </w:r>
          </w:p>
        </w:tc>
        <w:tc>
          <w:tcPr>
            <w:tcW w:w="262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726F048" w14:textId="0129E442" w:rsidR="0010285B" w:rsidRPr="0010285B" w:rsidRDefault="0010285B" w:rsidP="0010285B">
            <w:pPr>
              <w:spacing w:after="11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танок</w:t>
            </w:r>
          </w:p>
          <w:p w14:paraId="2BDCE5AE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радиальносверлильный</w:t>
            </w:r>
          </w:p>
        </w:tc>
        <w:tc>
          <w:tcPr>
            <w:tcW w:w="169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46410D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DE7C129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2А55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E9F15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1965 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DBD62B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12503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FB4015E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340 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A55381" w14:textId="5D5840B1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139 500,00</w:t>
            </w:r>
          </w:p>
        </w:tc>
      </w:tr>
      <w:tr w:rsidR="0010285B" w:rsidRPr="0010285B" w14:paraId="319E83E3" w14:textId="77777777" w:rsidTr="0010285B">
        <w:trPr>
          <w:trHeight w:val="5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C25C515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006860E" w14:textId="3E4E85D3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ресс</w:t>
            </w:r>
          </w:p>
          <w:p w14:paraId="55518F3E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кривошипный одностоечный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4F114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FA441C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КВ 2132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B7B985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91801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3386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EC4E92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832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8F0ACF" w14:textId="58285F1F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753 000,30</w:t>
            </w:r>
          </w:p>
        </w:tc>
      </w:tr>
      <w:tr w:rsidR="0010285B" w:rsidRPr="0010285B" w14:paraId="0FB90674" w14:textId="77777777" w:rsidTr="0010285B">
        <w:trPr>
          <w:trHeight w:val="5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366964" w14:textId="77777777" w:rsidR="0010285B" w:rsidRPr="005F5A41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775F793" w14:textId="3361B346" w:rsidR="0010285B" w:rsidRPr="005F5A41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Пресс</w:t>
            </w:r>
          </w:p>
          <w:p w14:paraId="73A7787F" w14:textId="77777777" w:rsidR="0010285B" w:rsidRPr="005F5A41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однокривошипный одностоечный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AC6A5E1" w14:textId="77777777" w:rsidR="0010285B" w:rsidRPr="005F5A41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D6B1C9" w14:textId="77777777" w:rsidR="0010285B" w:rsidRPr="005F5A41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КА 9536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6F280A" w14:textId="77777777" w:rsidR="0010285B" w:rsidRPr="005F5A41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5FCE12" w14:textId="77777777" w:rsidR="0010285B" w:rsidRPr="005F5A41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1713221" w14:textId="77777777" w:rsidR="0010285B" w:rsidRPr="005F5A41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F5A4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3796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E9CC832" w14:textId="52A9C03F" w:rsidR="0010285B" w:rsidRPr="00103C93" w:rsidRDefault="005F5A41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green"/>
                <w:lang w:val="ru-RU"/>
              </w:rPr>
            </w:pPr>
            <w:r w:rsidRPr="005F5A4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562 500,00</w:t>
            </w:r>
            <w:bookmarkStart w:id="1" w:name="_GoBack"/>
            <w:bookmarkEnd w:id="1"/>
          </w:p>
        </w:tc>
      </w:tr>
      <w:tr w:rsidR="0010285B" w:rsidRPr="0010285B" w14:paraId="5D427999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093F185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A55B73" w14:textId="1018058F" w:rsidR="0010285B" w:rsidRPr="0010285B" w:rsidRDefault="0010285B" w:rsidP="0010285B">
            <w:pPr>
              <w:spacing w:after="9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становка для</w:t>
            </w:r>
          </w:p>
          <w:p w14:paraId="20B22658" w14:textId="77777777" w:rsidR="0010285B" w:rsidRPr="0010285B" w:rsidRDefault="0010285B" w:rsidP="0010285B">
            <w:pPr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резки ЛПМ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D75B018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F1766A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АЕ 68(НГ-16)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858975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9B31F2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BFE620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7EC3F3B" w14:textId="76D248B2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245 999,70</w:t>
            </w:r>
          </w:p>
        </w:tc>
      </w:tr>
      <w:tr w:rsidR="0010285B" w:rsidRPr="0010285B" w14:paraId="79CA5B7F" w14:textId="77777777" w:rsidTr="0010285B">
        <w:trPr>
          <w:trHeight w:val="3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A3FC124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AE164C2" w14:textId="23B65196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ука робот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3E348C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16C067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YR-SSA3-B00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841971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74F2C1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S8MO26-1-5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5B789A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72E644A" w14:textId="39D6ECBC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474 000,30</w:t>
            </w:r>
          </w:p>
        </w:tc>
      </w:tr>
      <w:tr w:rsidR="0010285B" w:rsidRPr="0010285B" w14:paraId="6967AD74" w14:textId="77777777" w:rsidTr="0010285B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251790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105D60B" w14:textId="4673E168" w:rsidR="0010285B" w:rsidRPr="0010285B" w:rsidRDefault="0010285B" w:rsidP="0010285B">
            <w:pPr>
              <w:spacing w:after="11"/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варочный</w:t>
            </w:r>
          </w:p>
          <w:p w14:paraId="77F1189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инвертор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7496CB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DB8450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PRO 4200 EVOLUTION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6FCBF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1F00FC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1740716A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19A31B7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720CF4" w14:textId="1F8B0567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123 000,30</w:t>
            </w:r>
          </w:p>
        </w:tc>
      </w:tr>
      <w:tr w:rsidR="0010285B" w:rsidRPr="0010285B" w14:paraId="41677FF3" w14:textId="77777777" w:rsidTr="0010285B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976198D" w14:textId="77777777" w:rsidR="0010285B" w:rsidRPr="0010285B" w:rsidRDefault="0010285B" w:rsidP="0010285B">
            <w:pPr>
              <w:ind w:right="3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BF0AF7" w14:textId="6ADD77FE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онтроллер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6149048" w14:textId="77777777" w:rsidR="0010285B" w:rsidRPr="0010285B" w:rsidRDefault="0010285B" w:rsidP="0010285B">
            <w:pPr>
              <w:ind w:lef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DEFD8DF" w14:textId="77777777" w:rsidR="0010285B" w:rsidRPr="0010285B" w:rsidRDefault="0010285B" w:rsidP="0010285B">
            <w:pPr>
              <w:ind w:left="60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RCS-SSA2000-AE00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55FBE2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50DA6A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082672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7BFCE2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1310/4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4558F4E" w14:textId="5AF8DB76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85 500,00</w:t>
            </w:r>
          </w:p>
        </w:tc>
      </w:tr>
      <w:tr w:rsidR="0010285B" w:rsidRPr="0010285B" w14:paraId="066CB93E" w14:textId="77777777" w:rsidTr="0010285B">
        <w:trPr>
          <w:trHeight w:val="3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A4543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D405C29" w14:textId="3DE131A8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озиционер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91C6CF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8DBC1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MT1-250S2N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2758F3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03975B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240012/339971/18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D25340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D0AC3E" w14:textId="742B8345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130 500,00</w:t>
            </w:r>
          </w:p>
        </w:tc>
      </w:tr>
      <w:tr w:rsidR="0010285B" w:rsidRPr="0010285B" w14:paraId="2438C606" w14:textId="77777777" w:rsidTr="0010285B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0B3686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D377299" w14:textId="0490F029" w:rsidR="0010285B" w:rsidRPr="0010285B" w:rsidRDefault="0010285B" w:rsidP="0010285B">
            <w:pPr>
              <w:spacing w:after="9"/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ыпрямитель</w:t>
            </w:r>
          </w:p>
          <w:p w14:paraId="233408B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сварочный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E3FF42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6857C0B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ВДУ-506Э УЗ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9F4749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2A4A8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B791BCB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02C07EC" w14:textId="2269F2AB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21 750,30</w:t>
            </w:r>
          </w:p>
        </w:tc>
      </w:tr>
      <w:tr w:rsidR="0010285B" w:rsidRPr="0010285B" w14:paraId="401EA06A" w14:textId="77777777" w:rsidTr="0010285B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118D2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95FE044" w14:textId="62A9FC91" w:rsidR="0010285B" w:rsidRPr="0010285B" w:rsidRDefault="0010285B" w:rsidP="0010285B">
            <w:pPr>
              <w:spacing w:after="12"/>
              <w:ind w:right="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олуавтомат</w:t>
            </w:r>
          </w:p>
          <w:p w14:paraId="3E2B49C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дуговой сварки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DBB00B0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1610CB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ПДГ-515-4К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8EFFB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7F492EE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CB57592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86C5C53" w14:textId="0EEF9BC0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8 250,30</w:t>
            </w:r>
          </w:p>
        </w:tc>
      </w:tr>
      <w:tr w:rsidR="0010285B" w:rsidRPr="0010285B" w14:paraId="2CF77308" w14:textId="77777777" w:rsidTr="0010285B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1FCC83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998D6CC" w14:textId="13F47093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анипулятор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774FF3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E70AAA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М11050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3501DF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39B51D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89FAAB4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0649010" w14:textId="7A33467D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40 500,00</w:t>
            </w:r>
          </w:p>
        </w:tc>
      </w:tr>
      <w:tr w:rsidR="0010285B" w:rsidRPr="0010285B" w14:paraId="1DBB19CB" w14:textId="77777777" w:rsidTr="0010285B">
        <w:trPr>
          <w:trHeight w:val="5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0CF97F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7063BC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консольно-</w:t>
            </w:r>
          </w:p>
          <w:p w14:paraId="752FC869" w14:textId="77777777" w:rsidR="0010285B" w:rsidRPr="0010285B" w:rsidRDefault="0010285B" w:rsidP="0010285B">
            <w:pPr>
              <w:ind w:left="15" w:right="1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52847C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5574D6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142332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3B12FDE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F862341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80332A8" w14:textId="3F191BFC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259 499,70</w:t>
            </w:r>
          </w:p>
        </w:tc>
      </w:tr>
      <w:tr w:rsidR="0010285B" w:rsidRPr="0010285B" w14:paraId="414A75CC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AB6B05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5355F41" w14:textId="5EE73E26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адиально-</w:t>
            </w:r>
          </w:p>
          <w:p w14:paraId="7B94228B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сверлильный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CFE17D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E5A2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2А554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68FF59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CD22E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9125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7C0E695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5AED32" w14:textId="5E4E7682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285 000,30</w:t>
            </w:r>
          </w:p>
        </w:tc>
      </w:tr>
      <w:tr w:rsidR="0010285B" w:rsidRPr="0010285B" w14:paraId="69DDD7A3" w14:textId="77777777" w:rsidTr="0010285B">
        <w:trPr>
          <w:trHeight w:val="5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095FCC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50E7CA9" w14:textId="30AE6F0B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астольный</w:t>
            </w:r>
          </w:p>
          <w:p w14:paraId="47D14599" w14:textId="77777777" w:rsidR="0010285B" w:rsidRPr="0010285B" w:rsidRDefault="0010285B" w:rsidP="001028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сверлильный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267CF21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8208F2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НС-12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9DEB3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55FC9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CC7211D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E4E3898" w14:textId="2DF0A20D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12 750,30</w:t>
            </w:r>
          </w:p>
        </w:tc>
      </w:tr>
      <w:tr w:rsidR="0010285B" w:rsidRPr="0010285B" w14:paraId="159A4B2D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EA67FC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481B16A" w14:textId="686CAAD3" w:rsidR="0010285B" w:rsidRPr="0010285B" w:rsidRDefault="0010285B" w:rsidP="0010285B">
            <w:pPr>
              <w:spacing w:after="10"/>
              <w:ind w:right="4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олуавтомат</w:t>
            </w:r>
          </w:p>
          <w:p w14:paraId="0E80168A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дуговой сварки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2ED563E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6126582" w14:textId="77777777" w:rsidR="0010285B" w:rsidRPr="0010285B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ПДГ-515-4К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ACD160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8D2D04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8DF7F0" w14:textId="77777777" w:rsidR="0010285B" w:rsidRPr="00984CB3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36D5D20" w14:textId="4C332AFA" w:rsidR="0010285B" w:rsidRPr="0010285B" w:rsidRDefault="00921C32" w:rsidP="0010285B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8 250,30</w:t>
            </w:r>
          </w:p>
        </w:tc>
      </w:tr>
      <w:tr w:rsidR="0010285B" w:rsidRPr="0010285B" w14:paraId="5804CCC0" w14:textId="77777777" w:rsidTr="0010285B">
        <w:trPr>
          <w:trHeight w:val="5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B42B9D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9DF50CF" w14:textId="25BECDD6" w:rsidR="0010285B" w:rsidRPr="0010285B" w:rsidRDefault="0010285B" w:rsidP="0010285B">
            <w:pPr>
              <w:spacing w:after="12"/>
              <w:ind w:right="4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ыпрямитель</w:t>
            </w:r>
          </w:p>
          <w:p w14:paraId="772BCC6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сварочный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64E200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30843D" w14:textId="77777777" w:rsidR="0010285B" w:rsidRPr="0010285B" w:rsidRDefault="0010285B" w:rsidP="0010285B">
            <w:pPr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ВДУ-506Э УЗ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64DF91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5ACF6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3017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D2DA7C" w14:textId="77777777" w:rsidR="0010285B" w:rsidRPr="00984CB3" w:rsidRDefault="0010285B" w:rsidP="0010285B">
            <w:pPr>
              <w:ind w:right="4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561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14B8DE" w14:textId="690D21EE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21 750,30</w:t>
            </w:r>
          </w:p>
        </w:tc>
      </w:tr>
      <w:tr w:rsidR="0010285B" w:rsidRPr="0010285B" w14:paraId="172462B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2FD31E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4C2F8EC" w14:textId="17538741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танция</w:t>
            </w:r>
          </w:p>
          <w:p w14:paraId="46D4331A" w14:textId="77777777" w:rsidR="0010285B" w:rsidRPr="0010285B" w:rsidRDefault="0010285B" w:rsidP="0010285B">
            <w:pPr>
              <w:ind w:left="5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водоохлаждения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5B93D3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E6E5FD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СВ1-1.7М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B5F946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CCDBA7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7843A6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1617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C802E8" w14:textId="3DEEC952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24 750,00</w:t>
            </w:r>
          </w:p>
        </w:tc>
      </w:tr>
      <w:tr w:rsidR="0010285B" w:rsidRPr="0010285B" w14:paraId="5F3AA5C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9EABCB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55F2CB" w14:textId="7C29056B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рубогиб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55058C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66B581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ИВ 3428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F20076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AC812F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88B874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770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BD2C0C8" w14:textId="6DF089F0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87 750,00</w:t>
            </w:r>
          </w:p>
        </w:tc>
      </w:tr>
      <w:tr w:rsidR="0010285B" w:rsidRPr="0010285B" w14:paraId="11F2B26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7F5A292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24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56AA37D" w14:textId="44E050C0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770ED430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EEF373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26038A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F626E5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E2FFC1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1E5C06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360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6136ABD" w14:textId="70B7C47B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216 749,70</w:t>
            </w:r>
          </w:p>
        </w:tc>
      </w:tr>
      <w:tr w:rsidR="0010285B" w:rsidRPr="0010285B" w14:paraId="27D4A79C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6B2C67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37409FD" w14:textId="07B19285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05AFEB15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48DA32A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5D55EE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5A7570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C38D5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C118FCE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8C6A5D4" w14:textId="45A5AABD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216 749,70</w:t>
            </w:r>
          </w:p>
        </w:tc>
      </w:tr>
      <w:tr w:rsidR="0010285B" w:rsidRPr="0010285B" w14:paraId="132AAD3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42ECD3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2844E2A" w14:textId="60468F3A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8B77328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0C98D76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3Е642Е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F44D01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EFF598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9ADAFF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775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7459325" w14:textId="63F67A3C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237 750,30</w:t>
            </w:r>
          </w:p>
        </w:tc>
      </w:tr>
      <w:tr w:rsidR="0010285B" w:rsidRPr="0010285B" w14:paraId="0F9C22D3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742CD7F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8D270C9" w14:textId="04A62340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ертикально-</w:t>
            </w:r>
          </w:p>
          <w:p w14:paraId="0C3D74DD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CB8EB5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D297D7D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6Р12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BFFB2D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1972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F13D43A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C1779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738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7165A89" w14:textId="637FF2E6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216 749,70</w:t>
            </w:r>
          </w:p>
        </w:tc>
      </w:tr>
      <w:tr w:rsidR="0010285B" w:rsidRPr="0010285B" w14:paraId="29A0A1F2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3B0BE60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E84250B" w14:textId="6226D03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олбежный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3E8DEB5E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8B3CDA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7М430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AA70E1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AB940F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965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FFE9D78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358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EBFEF3" w14:textId="76151AE5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240 750,00</w:t>
            </w:r>
          </w:p>
        </w:tc>
      </w:tr>
      <w:tr w:rsidR="0010285B" w:rsidRPr="0010285B" w14:paraId="782EFB1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718973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30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8B2ADA9" w14:textId="7B153749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69BCFEAA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282AA8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D4F70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1К62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15964B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933916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12326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A5E64FF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644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559482" w14:textId="28F14293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135 749,70</w:t>
            </w:r>
          </w:p>
        </w:tc>
      </w:tr>
      <w:tr w:rsidR="0010285B" w:rsidRPr="0010285B" w14:paraId="47E92931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D63A694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2FA541B" w14:textId="564AEF20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48796F91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5B9ECC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BCBB9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1К62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B74BBDC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1967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857CF7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BBE313D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A73CF6B" w14:textId="76BE5A52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135 749,70</w:t>
            </w:r>
          </w:p>
        </w:tc>
      </w:tr>
      <w:tr w:rsidR="0010285B" w:rsidRPr="0010285B" w14:paraId="138BFDEE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6DE173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12E6238" w14:textId="76001FDC" w:rsidR="0010285B" w:rsidRPr="0010285B" w:rsidRDefault="0010285B" w:rsidP="0010285B">
            <w:pPr>
              <w:spacing w:after="10"/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оординатно-</w:t>
            </w:r>
          </w:p>
          <w:p w14:paraId="0B7AB6C5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DC24E6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247818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2918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C417229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C55F5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FE87622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349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08E026" w14:textId="77C4834E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206 250,30</w:t>
            </w:r>
          </w:p>
        </w:tc>
      </w:tr>
      <w:tr w:rsidR="0010285B" w:rsidRPr="0010285B" w14:paraId="2C3C4393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C994B21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33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FE42F9F" w14:textId="2CC0BEAA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окарно-</w:t>
            </w:r>
          </w:p>
          <w:p w14:paraId="10039957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винторезный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51E696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ABDB915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С1Е61ВМ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72246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EC8CF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1E7D27E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1385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582F6A1" w14:textId="452BCB24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95 249,70</w:t>
            </w:r>
          </w:p>
        </w:tc>
      </w:tr>
      <w:tr w:rsidR="0010285B" w:rsidRPr="0010285B" w14:paraId="111B6636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EF92403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34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56E7571D" w14:textId="58C0E27B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овочный молот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0405CD1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6D992E10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МА4134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88905B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2006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2BABFDBE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2296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0321C79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1613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D7AF526" w14:textId="267F4447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197 250,30</w:t>
            </w:r>
          </w:p>
        </w:tc>
      </w:tr>
      <w:tr w:rsidR="0010285B" w:rsidRPr="0010285B" w14:paraId="1F67212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2CD8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35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A7480AF" w14:textId="4D5A0D49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олот ковочный пневматический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727995CF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D75170B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МВ-412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001C9C0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1968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FA5B2E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2723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2CD0DD4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683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F9843A0" w14:textId="21CEC381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136 500,30</w:t>
            </w:r>
          </w:p>
        </w:tc>
      </w:tr>
      <w:tr w:rsidR="0010285B" w:rsidRPr="0010285B" w14:paraId="7C645500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26F88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36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BCE7422" w14:textId="638143AE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днокривошипный пресс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A49FFDC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3E98E03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КД 2128К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1F9E2E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1988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A839622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5683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236FBD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682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B829A40" w14:textId="1B713B47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218 250,00</w:t>
            </w:r>
          </w:p>
        </w:tc>
      </w:tr>
      <w:tr w:rsidR="0010285B" w:rsidRPr="0010285B" w14:paraId="259AE9A6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01DD358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37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034191A4" w14:textId="4EC510D2" w:rsidR="0010285B" w:rsidRPr="0010285B" w:rsidRDefault="0010285B" w:rsidP="0010285B">
            <w:pPr>
              <w:spacing w:after="10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лектропечь</w:t>
            </w:r>
          </w:p>
          <w:p w14:paraId="057CFCAD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сопротивления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26F61FE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B322A4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СНЗ-6.12.4/12М1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E8D138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5327AC7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C9D1D9A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53792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28579B6" w14:textId="11686B41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130 500,00</w:t>
            </w:r>
          </w:p>
        </w:tc>
      </w:tr>
      <w:tr w:rsidR="0010285B" w:rsidRPr="0010285B" w14:paraId="10AC7CC7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302576D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38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4BE0CD6F" w14:textId="548D95E6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онсольно-</w:t>
            </w:r>
          </w:p>
          <w:p w14:paraId="0A35F731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фрезерный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5358BA70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DF537E7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6Т12-1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36E4AE6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93C12F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0AFD35C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44C5D84" w14:textId="17E6534D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259 499,70</w:t>
            </w:r>
          </w:p>
        </w:tc>
      </w:tr>
      <w:tr w:rsidR="0010285B" w:rsidRPr="0010285B" w14:paraId="71641DF5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43BA061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39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3E848B05" w14:textId="19A23A28" w:rsidR="0010285B" w:rsidRPr="0010285B" w:rsidRDefault="0010285B" w:rsidP="0010285B">
            <w:pPr>
              <w:spacing w:after="10"/>
              <w:ind w:right="4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оризонтально-</w:t>
            </w:r>
          </w:p>
          <w:p w14:paraId="7DD61A3A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расточный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9B913FD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6C40A08E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2А656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65C6B0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1989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2821CA5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491B583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ED5F0C" w14:textId="7387B5A4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1 427 249,70</w:t>
            </w:r>
          </w:p>
        </w:tc>
      </w:tr>
      <w:tr w:rsidR="0010285B" w:rsidRPr="0010285B" w14:paraId="5442431E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9D36C59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41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7EF062F4" w14:textId="23533650" w:rsidR="0010285B" w:rsidRPr="0010285B" w:rsidRDefault="0010285B" w:rsidP="0010285B">
            <w:pPr>
              <w:spacing w:after="12"/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лектропечь</w:t>
            </w:r>
          </w:p>
          <w:p w14:paraId="67111590" w14:textId="7777777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сопротивления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157516F2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7FE0F64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СНЗ-6.12.4/12М1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78A1421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1991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D729473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FB5DCEB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391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EE8CE61" w14:textId="0379E194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130 500,00</w:t>
            </w:r>
          </w:p>
        </w:tc>
      </w:tr>
      <w:tr w:rsidR="0010285B" w:rsidRPr="0010285B" w14:paraId="26E1F284" w14:textId="77777777" w:rsidTr="0010285B">
        <w:trPr>
          <w:trHeight w:val="4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0D15B49C" w14:textId="77777777" w:rsidR="0010285B" w:rsidRPr="0010285B" w:rsidRDefault="0010285B" w:rsidP="0010285B">
            <w:pPr>
              <w:ind w:right="4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42 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</w:tcPr>
          <w:p w14:paraId="14BE8EEE" w14:textId="175D9CE7" w:rsidR="0010285B" w:rsidRPr="0010285B" w:rsidRDefault="0010285B" w:rsidP="0010285B">
            <w:pPr>
              <w:spacing w:after="10"/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</w:t>
            </w: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бразивноотрезной станок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3" w:type="dxa"/>
              <w:left w:w="104" w:type="dxa"/>
              <w:right w:w="61" w:type="dxa"/>
            </w:tcMar>
          </w:tcPr>
          <w:p w14:paraId="6D7DF42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г. Санкт-Петербург, ул. Рощинская, 24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140CAF79" w14:textId="77777777" w:rsidR="0010285B" w:rsidRPr="0010285B" w:rsidRDefault="0010285B" w:rsidP="0010285B">
            <w:pPr>
              <w:ind w:right="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С.О.405МО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45B4820F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1980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38EE4FC4" w14:textId="77777777" w:rsidR="0010285B" w:rsidRPr="0010285B" w:rsidRDefault="0010285B" w:rsidP="0010285B">
            <w:pPr>
              <w:ind w:right="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10285B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2976F5A2" w14:textId="77777777" w:rsidR="0010285B" w:rsidRPr="00984CB3" w:rsidRDefault="0010285B" w:rsidP="0010285B">
            <w:pPr>
              <w:ind w:right="4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84CB3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668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3" w:type="dxa"/>
              <w:left w:w="104" w:type="dxa"/>
              <w:right w:w="61" w:type="dxa"/>
            </w:tcMar>
            <w:vAlign w:val="center"/>
          </w:tcPr>
          <w:p w14:paraId="53BA231D" w14:textId="1DC83575" w:rsidR="0010285B" w:rsidRPr="0010285B" w:rsidRDefault="00921C32" w:rsidP="0010285B">
            <w:pPr>
              <w:ind w:right="4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r w:rsidRPr="00921C3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7 200,00</w:t>
            </w:r>
          </w:p>
        </w:tc>
      </w:tr>
    </w:tbl>
    <w:p w14:paraId="6E4A684C" w14:textId="77777777" w:rsidR="0033524C" w:rsidRPr="00C72B6A" w:rsidRDefault="0033524C" w:rsidP="00C72B6A">
      <w:pPr>
        <w:widowControl w:val="0"/>
        <w:spacing w:line="274" w:lineRule="exact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A362D6A" w14:textId="53D21549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3D87861C" w14:textId="154BD17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18AFF264" w14:textId="3184CE4F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257051FB" w14:textId="0D66002C" w:rsidR="00C63C38" w:rsidRDefault="00C63C38" w:rsidP="00281B24">
      <w:pPr>
        <w:widowControl w:val="0"/>
        <w:spacing w:line="274" w:lineRule="exact"/>
        <w:rPr>
          <w:rFonts w:ascii="Times New Roman" w:hAnsi="Times New Roman" w:cs="Times New Roman"/>
          <w:sz w:val="22"/>
          <w:szCs w:val="22"/>
          <w:lang w:val="ru-RU"/>
        </w:rPr>
      </w:pPr>
    </w:p>
    <w:p w14:paraId="65EEDDEF" w14:textId="3F0FEF0A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p w14:paraId="61521FA8" w14:textId="1730B0E1" w:rsidR="00C63C38" w:rsidRDefault="00C63C38" w:rsidP="00C63C38">
      <w:pPr>
        <w:widowControl w:val="0"/>
        <w:spacing w:line="274" w:lineRule="exact"/>
        <w:jc w:val="right"/>
        <w:rPr>
          <w:rFonts w:ascii="Times New Roman" w:hAnsi="Times New Roman" w:cs="Times New Roman"/>
          <w:sz w:val="22"/>
          <w:szCs w:val="22"/>
          <w:lang w:val="ru-RU"/>
        </w:rPr>
      </w:pPr>
    </w:p>
    <w:bookmarkEnd w:id="0"/>
    <w:sectPr w:rsidR="00C63C38" w:rsidSect="00E5049C">
      <w:type w:val="continuous"/>
      <w:pgSz w:w="11906" w:h="16838"/>
      <w:pgMar w:top="568" w:right="849" w:bottom="993" w:left="1134" w:header="709" w:footer="113" w:gutter="0"/>
      <w:cols w:space="281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18042C" w16cex:dateUtc="2021-10-18T11:33:00Z"/>
  <w16cex:commentExtensible w16cex:durableId="274DA914" w16cex:dateUtc="2022-12-21T12:47:00Z"/>
  <w16cex:commentExtensible w16cex:durableId="25A51536" w16cex:dateUtc="2022-02-02T11:35:00Z"/>
  <w16cex:commentExtensible w16cex:durableId="251ABDAD" w16cex:dateUtc="2021-10-20T13:09:00Z"/>
  <w16cex:commentExtensible w16cex:durableId="25A5154C" w16cex:dateUtc="2022-02-02T11:35:00Z"/>
  <w16cex:commentExtensible w16cex:durableId="251ABE38" w16cex:dateUtc="2021-10-20T13:11:00Z"/>
  <w16cex:commentExtensible w16cex:durableId="251ABEF7" w16cex:dateUtc="2021-10-20T13:14:00Z"/>
  <w16cex:commentExtensible w16cex:durableId="25180614" w16cex:dateUtc="2021-10-18T11:41:00Z"/>
  <w16cex:commentExtensible w16cex:durableId="251807C4" w16cex:dateUtc="2021-10-18T11:48:00Z"/>
  <w16cex:commentExtensible w16cex:durableId="2518146D" w16cex:dateUtc="2021-10-18T12:42:00Z"/>
  <w16cex:commentExtensible w16cex:durableId="2518094E" w16cex:dateUtc="2021-10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300576" w16cid:durableId="2518042C"/>
  <w16cid:commentId w16cid:paraId="4967503E" w16cid:durableId="274DA914"/>
  <w16cid:commentId w16cid:paraId="13894F92" w16cid:durableId="25A51536"/>
  <w16cid:commentId w16cid:paraId="504E2125" w16cid:durableId="251ABDAD"/>
  <w16cid:commentId w16cid:paraId="239BC8DF" w16cid:durableId="25A5154C"/>
  <w16cid:commentId w16cid:paraId="2DA45E30" w16cid:durableId="251ABE38"/>
  <w16cid:commentId w16cid:paraId="484AEAD6" w16cid:durableId="251ABEF7"/>
  <w16cid:commentId w16cid:paraId="47794EED" w16cid:durableId="25180614"/>
  <w16cid:commentId w16cid:paraId="4EA37B1A" w16cid:durableId="251807C4"/>
  <w16cid:commentId w16cid:paraId="453100BC" w16cid:durableId="2518146D"/>
  <w16cid:commentId w16cid:paraId="56E64586" w16cid:durableId="2518094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8075E" w14:textId="77777777" w:rsidR="0033524C" w:rsidRDefault="0033524C" w:rsidP="007836CC">
      <w:r>
        <w:separator/>
      </w:r>
    </w:p>
  </w:endnote>
  <w:endnote w:type="continuationSeparator" w:id="0">
    <w:p w14:paraId="5C056391" w14:textId="77777777" w:rsidR="0033524C" w:rsidRDefault="0033524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0C9C" w14:textId="77777777" w:rsidR="0033524C" w:rsidRDefault="0033524C" w:rsidP="007836CC">
      <w:r>
        <w:separator/>
      </w:r>
    </w:p>
  </w:footnote>
  <w:footnote w:type="continuationSeparator" w:id="0">
    <w:p w14:paraId="3A37C3A0" w14:textId="77777777" w:rsidR="0033524C" w:rsidRDefault="0033524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427054"/>
    <w:multiLevelType w:val="multilevel"/>
    <w:tmpl w:val="24287C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023416E"/>
    <w:multiLevelType w:val="multilevel"/>
    <w:tmpl w:val="1A00BDDC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949C0"/>
    <w:multiLevelType w:val="multilevel"/>
    <w:tmpl w:val="D2E08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FC9435E"/>
    <w:multiLevelType w:val="hybridMultilevel"/>
    <w:tmpl w:val="FEC8CFA2"/>
    <w:lvl w:ilvl="0" w:tplc="A5740324">
      <w:start w:val="2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62A3"/>
    <w:multiLevelType w:val="multilevel"/>
    <w:tmpl w:val="FA9CB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477D42EE"/>
    <w:multiLevelType w:val="hybridMultilevel"/>
    <w:tmpl w:val="9848694A"/>
    <w:lvl w:ilvl="0" w:tplc="17C41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D41E02"/>
    <w:multiLevelType w:val="multilevel"/>
    <w:tmpl w:val="A022E4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6320428"/>
    <w:multiLevelType w:val="multilevel"/>
    <w:tmpl w:val="2F5AF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4" w15:restartNumberingAfterBreak="0">
    <w:nsid w:val="635D3BE9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5" w15:restartNumberingAfterBreak="0">
    <w:nsid w:val="69F64806"/>
    <w:multiLevelType w:val="hybridMultilevel"/>
    <w:tmpl w:val="8A4ADAA6"/>
    <w:lvl w:ilvl="0" w:tplc="BAFAAF9E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E243B94"/>
    <w:multiLevelType w:val="hybridMultilevel"/>
    <w:tmpl w:val="80141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52822"/>
    <w:multiLevelType w:val="multilevel"/>
    <w:tmpl w:val="CBFAB8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0" w15:restartNumberingAfterBreak="0">
    <w:nsid w:val="79312543"/>
    <w:multiLevelType w:val="multilevel"/>
    <w:tmpl w:val="44AA9DA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314" w:hanging="720"/>
      </w:pPr>
    </w:lvl>
    <w:lvl w:ilvl="3">
      <w:start w:val="1"/>
      <w:numFmt w:val="decimal"/>
      <w:isLgl/>
      <w:lvlText w:val="%1.%2.%3.%4."/>
      <w:lvlJc w:val="left"/>
      <w:pPr>
        <w:ind w:left="1341" w:hanging="720"/>
      </w:pPr>
    </w:lvl>
    <w:lvl w:ilvl="4">
      <w:start w:val="1"/>
      <w:numFmt w:val="decimal"/>
      <w:isLgl/>
      <w:lvlText w:val="%1.%2.%3.%4.%5."/>
      <w:lvlJc w:val="left"/>
      <w:pPr>
        <w:ind w:left="1728" w:hanging="1080"/>
      </w:pPr>
    </w:lvl>
    <w:lvl w:ilvl="5">
      <w:start w:val="1"/>
      <w:numFmt w:val="decimal"/>
      <w:isLgl/>
      <w:lvlText w:val="%1.%2.%3.%4.%5.%6."/>
      <w:lvlJc w:val="left"/>
      <w:pPr>
        <w:ind w:left="1755" w:hanging="1080"/>
      </w:pPr>
    </w:lvl>
    <w:lvl w:ilvl="6">
      <w:start w:val="1"/>
      <w:numFmt w:val="decimal"/>
      <w:isLgl/>
      <w:lvlText w:val="%1.%2.%3.%4.%5.%6.%7."/>
      <w:lvlJc w:val="left"/>
      <w:pPr>
        <w:ind w:left="2142" w:hanging="1440"/>
      </w:p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</w:lvl>
  </w:abstractNum>
  <w:abstractNum w:abstractNumId="21" w15:restartNumberingAfterBreak="0">
    <w:nsid w:val="7CF8006C"/>
    <w:multiLevelType w:val="hybridMultilevel"/>
    <w:tmpl w:val="93D4A268"/>
    <w:lvl w:ilvl="0" w:tplc="60F61E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E927768">
      <w:start w:val="1"/>
      <w:numFmt w:val="decimal"/>
      <w:lvlText w:val="2.%2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133AD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F381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1108B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8E2E8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5692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6204D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60D8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7FEA1958"/>
    <w:multiLevelType w:val="hybridMultilevel"/>
    <w:tmpl w:val="AF223702"/>
    <w:lvl w:ilvl="0" w:tplc="04190001">
      <w:start w:val="2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7"/>
  </w:num>
  <w:num w:numId="5">
    <w:abstractNumId w:val="11"/>
  </w:num>
  <w:num w:numId="6">
    <w:abstractNumId w:val="17"/>
  </w:num>
  <w:num w:numId="7">
    <w:abstractNumId w:val="6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</w:num>
  <w:num w:numId="10">
    <w:abstractNumId w:val="9"/>
  </w:num>
  <w:num w:numId="11">
    <w:abstractNumId w:val="21"/>
  </w:num>
  <w:num w:numId="12">
    <w:abstractNumId w:val="5"/>
  </w:num>
  <w:num w:numId="13">
    <w:abstractNumId w:val="14"/>
  </w:num>
  <w:num w:numId="14">
    <w:abstractNumId w:val="10"/>
  </w:num>
  <w:num w:numId="15">
    <w:abstractNumId w:val="22"/>
  </w:num>
  <w:num w:numId="16">
    <w:abstractNumId w:val="8"/>
  </w:num>
  <w:num w:numId="17">
    <w:abstractNumId w:val="16"/>
  </w:num>
  <w:num w:numId="18">
    <w:abstractNumId w:val="12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0001"/>
    <w:rsid w:val="000011FF"/>
    <w:rsid w:val="00001952"/>
    <w:rsid w:val="00001FD0"/>
    <w:rsid w:val="000033DC"/>
    <w:rsid w:val="000036DB"/>
    <w:rsid w:val="000038F3"/>
    <w:rsid w:val="0000413E"/>
    <w:rsid w:val="00004D99"/>
    <w:rsid w:val="0000564D"/>
    <w:rsid w:val="00007A94"/>
    <w:rsid w:val="00010E11"/>
    <w:rsid w:val="00011BCF"/>
    <w:rsid w:val="00015969"/>
    <w:rsid w:val="00016B1F"/>
    <w:rsid w:val="00017E7C"/>
    <w:rsid w:val="00020F34"/>
    <w:rsid w:val="0002167D"/>
    <w:rsid w:val="0002171C"/>
    <w:rsid w:val="00021A9E"/>
    <w:rsid w:val="00022173"/>
    <w:rsid w:val="00022436"/>
    <w:rsid w:val="000246D7"/>
    <w:rsid w:val="000246FD"/>
    <w:rsid w:val="00024EBC"/>
    <w:rsid w:val="00027587"/>
    <w:rsid w:val="0003151A"/>
    <w:rsid w:val="00032413"/>
    <w:rsid w:val="00034F0C"/>
    <w:rsid w:val="0003542A"/>
    <w:rsid w:val="0003608B"/>
    <w:rsid w:val="000364C9"/>
    <w:rsid w:val="000369CE"/>
    <w:rsid w:val="000372E7"/>
    <w:rsid w:val="00040CE1"/>
    <w:rsid w:val="00042293"/>
    <w:rsid w:val="00043FB5"/>
    <w:rsid w:val="00044DF7"/>
    <w:rsid w:val="00045835"/>
    <w:rsid w:val="0004673E"/>
    <w:rsid w:val="000512B4"/>
    <w:rsid w:val="000518D3"/>
    <w:rsid w:val="00054C27"/>
    <w:rsid w:val="00055D5E"/>
    <w:rsid w:val="00056425"/>
    <w:rsid w:val="0005751F"/>
    <w:rsid w:val="000576A8"/>
    <w:rsid w:val="00060CDD"/>
    <w:rsid w:val="000623BB"/>
    <w:rsid w:val="00062D1A"/>
    <w:rsid w:val="0006391B"/>
    <w:rsid w:val="00067DEF"/>
    <w:rsid w:val="000716B0"/>
    <w:rsid w:val="00071D62"/>
    <w:rsid w:val="000723A4"/>
    <w:rsid w:val="00073B05"/>
    <w:rsid w:val="00073EE1"/>
    <w:rsid w:val="000755A0"/>
    <w:rsid w:val="000760F1"/>
    <w:rsid w:val="0007667D"/>
    <w:rsid w:val="00081498"/>
    <w:rsid w:val="00082557"/>
    <w:rsid w:val="000836B1"/>
    <w:rsid w:val="000838B7"/>
    <w:rsid w:val="00083AB9"/>
    <w:rsid w:val="00083E95"/>
    <w:rsid w:val="000851D0"/>
    <w:rsid w:val="000852C0"/>
    <w:rsid w:val="00090456"/>
    <w:rsid w:val="00090AFC"/>
    <w:rsid w:val="00090D63"/>
    <w:rsid w:val="00090F4F"/>
    <w:rsid w:val="0009107D"/>
    <w:rsid w:val="00093280"/>
    <w:rsid w:val="00093E48"/>
    <w:rsid w:val="0009420E"/>
    <w:rsid w:val="00096C0B"/>
    <w:rsid w:val="00096F8E"/>
    <w:rsid w:val="000A037E"/>
    <w:rsid w:val="000A150D"/>
    <w:rsid w:val="000A153B"/>
    <w:rsid w:val="000A1D02"/>
    <w:rsid w:val="000A1D6D"/>
    <w:rsid w:val="000A3B67"/>
    <w:rsid w:val="000A3CF1"/>
    <w:rsid w:val="000A4093"/>
    <w:rsid w:val="000A41DD"/>
    <w:rsid w:val="000A4544"/>
    <w:rsid w:val="000A558B"/>
    <w:rsid w:val="000A66D5"/>
    <w:rsid w:val="000A68AB"/>
    <w:rsid w:val="000A6BDA"/>
    <w:rsid w:val="000A6D81"/>
    <w:rsid w:val="000A76D1"/>
    <w:rsid w:val="000A7F13"/>
    <w:rsid w:val="000B01EA"/>
    <w:rsid w:val="000B0527"/>
    <w:rsid w:val="000B0E58"/>
    <w:rsid w:val="000B153B"/>
    <w:rsid w:val="000B3211"/>
    <w:rsid w:val="000B3C18"/>
    <w:rsid w:val="000B43A5"/>
    <w:rsid w:val="000B464D"/>
    <w:rsid w:val="000B4B42"/>
    <w:rsid w:val="000B515D"/>
    <w:rsid w:val="000B5E89"/>
    <w:rsid w:val="000B7134"/>
    <w:rsid w:val="000C13E4"/>
    <w:rsid w:val="000C2E79"/>
    <w:rsid w:val="000C2E87"/>
    <w:rsid w:val="000C3B63"/>
    <w:rsid w:val="000C4135"/>
    <w:rsid w:val="000C4962"/>
    <w:rsid w:val="000C4A93"/>
    <w:rsid w:val="000C4EC3"/>
    <w:rsid w:val="000C5DC3"/>
    <w:rsid w:val="000C62AF"/>
    <w:rsid w:val="000D07E2"/>
    <w:rsid w:val="000D122C"/>
    <w:rsid w:val="000D1413"/>
    <w:rsid w:val="000D1546"/>
    <w:rsid w:val="000D26A5"/>
    <w:rsid w:val="000D2DB1"/>
    <w:rsid w:val="000E10F0"/>
    <w:rsid w:val="000E1397"/>
    <w:rsid w:val="000E1402"/>
    <w:rsid w:val="000E1DEA"/>
    <w:rsid w:val="000E1FE2"/>
    <w:rsid w:val="000E5AC3"/>
    <w:rsid w:val="000E5D1A"/>
    <w:rsid w:val="000E649B"/>
    <w:rsid w:val="000E735E"/>
    <w:rsid w:val="000E73DB"/>
    <w:rsid w:val="000E741C"/>
    <w:rsid w:val="000E7619"/>
    <w:rsid w:val="000E762D"/>
    <w:rsid w:val="000E7A75"/>
    <w:rsid w:val="000E7F23"/>
    <w:rsid w:val="000F0062"/>
    <w:rsid w:val="000F1E20"/>
    <w:rsid w:val="000F29A2"/>
    <w:rsid w:val="000F3154"/>
    <w:rsid w:val="000F3366"/>
    <w:rsid w:val="000F371A"/>
    <w:rsid w:val="000F38F2"/>
    <w:rsid w:val="000F3A71"/>
    <w:rsid w:val="000F3ED5"/>
    <w:rsid w:val="000F3F36"/>
    <w:rsid w:val="000F4075"/>
    <w:rsid w:val="000F40B5"/>
    <w:rsid w:val="000F5109"/>
    <w:rsid w:val="000F5E11"/>
    <w:rsid w:val="000F66B5"/>
    <w:rsid w:val="0010073A"/>
    <w:rsid w:val="00100AB8"/>
    <w:rsid w:val="001011BB"/>
    <w:rsid w:val="001019C2"/>
    <w:rsid w:val="00101ED5"/>
    <w:rsid w:val="0010285B"/>
    <w:rsid w:val="0010370E"/>
    <w:rsid w:val="00103875"/>
    <w:rsid w:val="00103C93"/>
    <w:rsid w:val="00105FAE"/>
    <w:rsid w:val="00107F51"/>
    <w:rsid w:val="00112036"/>
    <w:rsid w:val="00112B10"/>
    <w:rsid w:val="00113A30"/>
    <w:rsid w:val="001154A1"/>
    <w:rsid w:val="001166A6"/>
    <w:rsid w:val="00116ACA"/>
    <w:rsid w:val="00120591"/>
    <w:rsid w:val="001208DC"/>
    <w:rsid w:val="0012090E"/>
    <w:rsid w:val="001226AD"/>
    <w:rsid w:val="001229D5"/>
    <w:rsid w:val="00123374"/>
    <w:rsid w:val="0012337D"/>
    <w:rsid w:val="00123564"/>
    <w:rsid w:val="001238C2"/>
    <w:rsid w:val="00123ECD"/>
    <w:rsid w:val="00124480"/>
    <w:rsid w:val="001245DC"/>
    <w:rsid w:val="00125519"/>
    <w:rsid w:val="00125CBD"/>
    <w:rsid w:val="00125EFC"/>
    <w:rsid w:val="001267AC"/>
    <w:rsid w:val="00126E27"/>
    <w:rsid w:val="00127163"/>
    <w:rsid w:val="001301B7"/>
    <w:rsid w:val="001303CE"/>
    <w:rsid w:val="00130A84"/>
    <w:rsid w:val="00130E09"/>
    <w:rsid w:val="00130E96"/>
    <w:rsid w:val="00130EE5"/>
    <w:rsid w:val="00131C2A"/>
    <w:rsid w:val="0013375B"/>
    <w:rsid w:val="00133A31"/>
    <w:rsid w:val="00133A6A"/>
    <w:rsid w:val="00134B78"/>
    <w:rsid w:val="00135834"/>
    <w:rsid w:val="00135DCC"/>
    <w:rsid w:val="00140415"/>
    <w:rsid w:val="001405B5"/>
    <w:rsid w:val="001411EE"/>
    <w:rsid w:val="00141F4A"/>
    <w:rsid w:val="00142BA5"/>
    <w:rsid w:val="001430E7"/>
    <w:rsid w:val="0014404C"/>
    <w:rsid w:val="00144094"/>
    <w:rsid w:val="0014462B"/>
    <w:rsid w:val="0014548A"/>
    <w:rsid w:val="00145553"/>
    <w:rsid w:val="00145DA9"/>
    <w:rsid w:val="00146121"/>
    <w:rsid w:val="001464FB"/>
    <w:rsid w:val="001465FE"/>
    <w:rsid w:val="00146FD5"/>
    <w:rsid w:val="00147102"/>
    <w:rsid w:val="001474E7"/>
    <w:rsid w:val="00147F66"/>
    <w:rsid w:val="001501C5"/>
    <w:rsid w:val="001513AF"/>
    <w:rsid w:val="001517CE"/>
    <w:rsid w:val="001527DB"/>
    <w:rsid w:val="00152F1D"/>
    <w:rsid w:val="00155189"/>
    <w:rsid w:val="00155629"/>
    <w:rsid w:val="00160851"/>
    <w:rsid w:val="0016247F"/>
    <w:rsid w:val="0016432A"/>
    <w:rsid w:val="0016507C"/>
    <w:rsid w:val="0016551D"/>
    <w:rsid w:val="00167A88"/>
    <w:rsid w:val="0017082E"/>
    <w:rsid w:val="001710C3"/>
    <w:rsid w:val="00171643"/>
    <w:rsid w:val="00172DAA"/>
    <w:rsid w:val="001733EF"/>
    <w:rsid w:val="0017397A"/>
    <w:rsid w:val="00173EA6"/>
    <w:rsid w:val="0017514A"/>
    <w:rsid w:val="00175C66"/>
    <w:rsid w:val="00177776"/>
    <w:rsid w:val="00177A5E"/>
    <w:rsid w:val="00180D69"/>
    <w:rsid w:val="00181B0A"/>
    <w:rsid w:val="001821E1"/>
    <w:rsid w:val="00183527"/>
    <w:rsid w:val="00184390"/>
    <w:rsid w:val="0018487B"/>
    <w:rsid w:val="0018513C"/>
    <w:rsid w:val="00185734"/>
    <w:rsid w:val="00185948"/>
    <w:rsid w:val="00185A41"/>
    <w:rsid w:val="00187373"/>
    <w:rsid w:val="0018740D"/>
    <w:rsid w:val="00190BB2"/>
    <w:rsid w:val="00191113"/>
    <w:rsid w:val="00191ED8"/>
    <w:rsid w:val="0019229F"/>
    <w:rsid w:val="001925AE"/>
    <w:rsid w:val="0019260C"/>
    <w:rsid w:val="00192DF8"/>
    <w:rsid w:val="00193549"/>
    <w:rsid w:val="00193F9E"/>
    <w:rsid w:val="00195990"/>
    <w:rsid w:val="00196AC8"/>
    <w:rsid w:val="0019737E"/>
    <w:rsid w:val="00197452"/>
    <w:rsid w:val="0019775A"/>
    <w:rsid w:val="00197797"/>
    <w:rsid w:val="00197CFE"/>
    <w:rsid w:val="001A0D66"/>
    <w:rsid w:val="001A119D"/>
    <w:rsid w:val="001A14E0"/>
    <w:rsid w:val="001A2707"/>
    <w:rsid w:val="001A2965"/>
    <w:rsid w:val="001A4A3C"/>
    <w:rsid w:val="001A507F"/>
    <w:rsid w:val="001A5366"/>
    <w:rsid w:val="001A6D80"/>
    <w:rsid w:val="001A7EAC"/>
    <w:rsid w:val="001A7F3C"/>
    <w:rsid w:val="001B055C"/>
    <w:rsid w:val="001B0CC9"/>
    <w:rsid w:val="001B1335"/>
    <w:rsid w:val="001B2E22"/>
    <w:rsid w:val="001B33D4"/>
    <w:rsid w:val="001B376F"/>
    <w:rsid w:val="001B37AD"/>
    <w:rsid w:val="001B4209"/>
    <w:rsid w:val="001B45AE"/>
    <w:rsid w:val="001B4638"/>
    <w:rsid w:val="001B5505"/>
    <w:rsid w:val="001B5872"/>
    <w:rsid w:val="001B5A79"/>
    <w:rsid w:val="001B5BB7"/>
    <w:rsid w:val="001B60E9"/>
    <w:rsid w:val="001B75CA"/>
    <w:rsid w:val="001B7CE0"/>
    <w:rsid w:val="001C001E"/>
    <w:rsid w:val="001C0B5D"/>
    <w:rsid w:val="001C27DC"/>
    <w:rsid w:val="001C2D11"/>
    <w:rsid w:val="001C31AF"/>
    <w:rsid w:val="001C3725"/>
    <w:rsid w:val="001C4470"/>
    <w:rsid w:val="001C4AFF"/>
    <w:rsid w:val="001C4EB0"/>
    <w:rsid w:val="001C4F16"/>
    <w:rsid w:val="001C6F12"/>
    <w:rsid w:val="001C74E5"/>
    <w:rsid w:val="001D0CA9"/>
    <w:rsid w:val="001D1141"/>
    <w:rsid w:val="001D1754"/>
    <w:rsid w:val="001D4762"/>
    <w:rsid w:val="001D48AB"/>
    <w:rsid w:val="001D552F"/>
    <w:rsid w:val="001D576C"/>
    <w:rsid w:val="001D6638"/>
    <w:rsid w:val="001D6B7D"/>
    <w:rsid w:val="001E07CE"/>
    <w:rsid w:val="001E0E69"/>
    <w:rsid w:val="001E2DED"/>
    <w:rsid w:val="001E354C"/>
    <w:rsid w:val="001E59E1"/>
    <w:rsid w:val="001E6951"/>
    <w:rsid w:val="001E78DD"/>
    <w:rsid w:val="001F3B28"/>
    <w:rsid w:val="001F6693"/>
    <w:rsid w:val="001F6C3A"/>
    <w:rsid w:val="001F72A8"/>
    <w:rsid w:val="002000AC"/>
    <w:rsid w:val="0020161F"/>
    <w:rsid w:val="0020170B"/>
    <w:rsid w:val="0020237B"/>
    <w:rsid w:val="0020244E"/>
    <w:rsid w:val="00202CFC"/>
    <w:rsid w:val="002058DC"/>
    <w:rsid w:val="0020607A"/>
    <w:rsid w:val="00206118"/>
    <w:rsid w:val="00207FA3"/>
    <w:rsid w:val="00210DA9"/>
    <w:rsid w:val="00210E9E"/>
    <w:rsid w:val="00213397"/>
    <w:rsid w:val="00214BB6"/>
    <w:rsid w:val="00214E9C"/>
    <w:rsid w:val="00214ECC"/>
    <w:rsid w:val="00215256"/>
    <w:rsid w:val="00216A4B"/>
    <w:rsid w:val="00217C61"/>
    <w:rsid w:val="00217F5D"/>
    <w:rsid w:val="00220133"/>
    <w:rsid w:val="00220C24"/>
    <w:rsid w:val="00221194"/>
    <w:rsid w:val="002214D0"/>
    <w:rsid w:val="00221CA2"/>
    <w:rsid w:val="00221F48"/>
    <w:rsid w:val="00223EB4"/>
    <w:rsid w:val="00227709"/>
    <w:rsid w:val="00227CE6"/>
    <w:rsid w:val="002302D8"/>
    <w:rsid w:val="00230527"/>
    <w:rsid w:val="00230E0E"/>
    <w:rsid w:val="00231E34"/>
    <w:rsid w:val="0023284C"/>
    <w:rsid w:val="00232F72"/>
    <w:rsid w:val="002334AA"/>
    <w:rsid w:val="00233A4A"/>
    <w:rsid w:val="00236684"/>
    <w:rsid w:val="00236820"/>
    <w:rsid w:val="002373BB"/>
    <w:rsid w:val="00240408"/>
    <w:rsid w:val="002421CE"/>
    <w:rsid w:val="00242CC4"/>
    <w:rsid w:val="00242E68"/>
    <w:rsid w:val="00243C24"/>
    <w:rsid w:val="002479D2"/>
    <w:rsid w:val="00252FB5"/>
    <w:rsid w:val="002533C2"/>
    <w:rsid w:val="00253597"/>
    <w:rsid w:val="002536A3"/>
    <w:rsid w:val="00253A4A"/>
    <w:rsid w:val="00253CA9"/>
    <w:rsid w:val="002544FF"/>
    <w:rsid w:val="002545F2"/>
    <w:rsid w:val="00255AD9"/>
    <w:rsid w:val="00256B56"/>
    <w:rsid w:val="00256BED"/>
    <w:rsid w:val="00257CEB"/>
    <w:rsid w:val="00260253"/>
    <w:rsid w:val="002605F7"/>
    <w:rsid w:val="00260D86"/>
    <w:rsid w:val="002621B6"/>
    <w:rsid w:val="00262A50"/>
    <w:rsid w:val="00263B2F"/>
    <w:rsid w:val="002658AC"/>
    <w:rsid w:val="002669F7"/>
    <w:rsid w:val="00266AA8"/>
    <w:rsid w:val="00267016"/>
    <w:rsid w:val="00267401"/>
    <w:rsid w:val="00267D9D"/>
    <w:rsid w:val="0027053F"/>
    <w:rsid w:val="00274C39"/>
    <w:rsid w:val="00277A23"/>
    <w:rsid w:val="00280E09"/>
    <w:rsid w:val="00281093"/>
    <w:rsid w:val="00281619"/>
    <w:rsid w:val="0028173E"/>
    <w:rsid w:val="002819BB"/>
    <w:rsid w:val="00281B24"/>
    <w:rsid w:val="00281BEE"/>
    <w:rsid w:val="0028592F"/>
    <w:rsid w:val="00287AF2"/>
    <w:rsid w:val="00290A7B"/>
    <w:rsid w:val="002938E0"/>
    <w:rsid w:val="0029438F"/>
    <w:rsid w:val="0029796A"/>
    <w:rsid w:val="00297F99"/>
    <w:rsid w:val="002A0126"/>
    <w:rsid w:val="002A0ADD"/>
    <w:rsid w:val="002A1689"/>
    <w:rsid w:val="002A1898"/>
    <w:rsid w:val="002A2C10"/>
    <w:rsid w:val="002A4290"/>
    <w:rsid w:val="002A4840"/>
    <w:rsid w:val="002A4FFC"/>
    <w:rsid w:val="002A526E"/>
    <w:rsid w:val="002A75AB"/>
    <w:rsid w:val="002B1390"/>
    <w:rsid w:val="002B15A6"/>
    <w:rsid w:val="002B16AC"/>
    <w:rsid w:val="002B2716"/>
    <w:rsid w:val="002B3613"/>
    <w:rsid w:val="002B3F52"/>
    <w:rsid w:val="002B5F7B"/>
    <w:rsid w:val="002B74F0"/>
    <w:rsid w:val="002B7D3F"/>
    <w:rsid w:val="002C042A"/>
    <w:rsid w:val="002C16D9"/>
    <w:rsid w:val="002C1823"/>
    <w:rsid w:val="002C1E6F"/>
    <w:rsid w:val="002C3A64"/>
    <w:rsid w:val="002C4C08"/>
    <w:rsid w:val="002C4C56"/>
    <w:rsid w:val="002C4E82"/>
    <w:rsid w:val="002C5DAF"/>
    <w:rsid w:val="002C5E0D"/>
    <w:rsid w:val="002C616D"/>
    <w:rsid w:val="002C632C"/>
    <w:rsid w:val="002C66FD"/>
    <w:rsid w:val="002D0925"/>
    <w:rsid w:val="002D09D3"/>
    <w:rsid w:val="002D0E02"/>
    <w:rsid w:val="002D0E76"/>
    <w:rsid w:val="002D0F5B"/>
    <w:rsid w:val="002D1613"/>
    <w:rsid w:val="002D1B6D"/>
    <w:rsid w:val="002D1EEB"/>
    <w:rsid w:val="002D2207"/>
    <w:rsid w:val="002D3B93"/>
    <w:rsid w:val="002D4E87"/>
    <w:rsid w:val="002D57C1"/>
    <w:rsid w:val="002D6C79"/>
    <w:rsid w:val="002D753F"/>
    <w:rsid w:val="002D7C18"/>
    <w:rsid w:val="002E05AB"/>
    <w:rsid w:val="002E1A3E"/>
    <w:rsid w:val="002E25C8"/>
    <w:rsid w:val="002E2A34"/>
    <w:rsid w:val="002E2AB5"/>
    <w:rsid w:val="002E2B07"/>
    <w:rsid w:val="002E385E"/>
    <w:rsid w:val="002E4DEE"/>
    <w:rsid w:val="002E501D"/>
    <w:rsid w:val="002E6E46"/>
    <w:rsid w:val="002F018B"/>
    <w:rsid w:val="002F120E"/>
    <w:rsid w:val="002F13C4"/>
    <w:rsid w:val="002F1D61"/>
    <w:rsid w:val="002F2612"/>
    <w:rsid w:val="002F35C5"/>
    <w:rsid w:val="002F36E1"/>
    <w:rsid w:val="002F3D46"/>
    <w:rsid w:val="002F4176"/>
    <w:rsid w:val="002F5966"/>
    <w:rsid w:val="002F6ABD"/>
    <w:rsid w:val="002F7D28"/>
    <w:rsid w:val="00300CEE"/>
    <w:rsid w:val="00300EC1"/>
    <w:rsid w:val="00301556"/>
    <w:rsid w:val="00301D50"/>
    <w:rsid w:val="00301E1E"/>
    <w:rsid w:val="00301E31"/>
    <w:rsid w:val="00301E4F"/>
    <w:rsid w:val="003038B7"/>
    <w:rsid w:val="003039AB"/>
    <w:rsid w:val="003045A1"/>
    <w:rsid w:val="003055B6"/>
    <w:rsid w:val="003055D4"/>
    <w:rsid w:val="00305683"/>
    <w:rsid w:val="00305BA2"/>
    <w:rsid w:val="0030601C"/>
    <w:rsid w:val="0030603B"/>
    <w:rsid w:val="00306EF0"/>
    <w:rsid w:val="0030751F"/>
    <w:rsid w:val="0031012D"/>
    <w:rsid w:val="00311815"/>
    <w:rsid w:val="00311C46"/>
    <w:rsid w:val="00311DA5"/>
    <w:rsid w:val="003128B7"/>
    <w:rsid w:val="00314875"/>
    <w:rsid w:val="0031725F"/>
    <w:rsid w:val="00317CE0"/>
    <w:rsid w:val="00320540"/>
    <w:rsid w:val="00321A3D"/>
    <w:rsid w:val="00322189"/>
    <w:rsid w:val="00324158"/>
    <w:rsid w:val="00324197"/>
    <w:rsid w:val="00327637"/>
    <w:rsid w:val="00327C10"/>
    <w:rsid w:val="00330489"/>
    <w:rsid w:val="00330FDC"/>
    <w:rsid w:val="003310E0"/>
    <w:rsid w:val="0033137B"/>
    <w:rsid w:val="00331D83"/>
    <w:rsid w:val="0033524C"/>
    <w:rsid w:val="0033638C"/>
    <w:rsid w:val="003368DC"/>
    <w:rsid w:val="00337F09"/>
    <w:rsid w:val="00340D67"/>
    <w:rsid w:val="003420D0"/>
    <w:rsid w:val="00342DE0"/>
    <w:rsid w:val="00342EF0"/>
    <w:rsid w:val="00345C6C"/>
    <w:rsid w:val="00346843"/>
    <w:rsid w:val="00346999"/>
    <w:rsid w:val="00350364"/>
    <w:rsid w:val="003515E7"/>
    <w:rsid w:val="00351CC9"/>
    <w:rsid w:val="00352344"/>
    <w:rsid w:val="003527A0"/>
    <w:rsid w:val="003543E1"/>
    <w:rsid w:val="00355230"/>
    <w:rsid w:val="003553BB"/>
    <w:rsid w:val="00356277"/>
    <w:rsid w:val="0035675A"/>
    <w:rsid w:val="003577D1"/>
    <w:rsid w:val="00360842"/>
    <w:rsid w:val="00360CAE"/>
    <w:rsid w:val="003610FA"/>
    <w:rsid w:val="0036261B"/>
    <w:rsid w:val="00362A08"/>
    <w:rsid w:val="003648E2"/>
    <w:rsid w:val="00364A2C"/>
    <w:rsid w:val="0036500C"/>
    <w:rsid w:val="00365135"/>
    <w:rsid w:val="00365E53"/>
    <w:rsid w:val="003675B1"/>
    <w:rsid w:val="00370DA2"/>
    <w:rsid w:val="00371553"/>
    <w:rsid w:val="003716F6"/>
    <w:rsid w:val="00372A2E"/>
    <w:rsid w:val="0037304C"/>
    <w:rsid w:val="00373386"/>
    <w:rsid w:val="003736AA"/>
    <w:rsid w:val="00373AC7"/>
    <w:rsid w:val="00373FA7"/>
    <w:rsid w:val="003741D6"/>
    <w:rsid w:val="003744F1"/>
    <w:rsid w:val="00374B46"/>
    <w:rsid w:val="0037789C"/>
    <w:rsid w:val="00380876"/>
    <w:rsid w:val="00380E68"/>
    <w:rsid w:val="003810BC"/>
    <w:rsid w:val="003824C2"/>
    <w:rsid w:val="00382BB7"/>
    <w:rsid w:val="00382D76"/>
    <w:rsid w:val="00382DC5"/>
    <w:rsid w:val="00382FAE"/>
    <w:rsid w:val="0038384D"/>
    <w:rsid w:val="00384851"/>
    <w:rsid w:val="0038707D"/>
    <w:rsid w:val="003871FC"/>
    <w:rsid w:val="00387543"/>
    <w:rsid w:val="00387722"/>
    <w:rsid w:val="003904D6"/>
    <w:rsid w:val="00392440"/>
    <w:rsid w:val="00393613"/>
    <w:rsid w:val="003937D0"/>
    <w:rsid w:val="00393F95"/>
    <w:rsid w:val="00393F97"/>
    <w:rsid w:val="00395E9A"/>
    <w:rsid w:val="00396DA1"/>
    <w:rsid w:val="00396F93"/>
    <w:rsid w:val="003977A8"/>
    <w:rsid w:val="003A0A2C"/>
    <w:rsid w:val="003A0F6D"/>
    <w:rsid w:val="003A51EC"/>
    <w:rsid w:val="003A7A52"/>
    <w:rsid w:val="003A7CB1"/>
    <w:rsid w:val="003A7F38"/>
    <w:rsid w:val="003B051D"/>
    <w:rsid w:val="003B1B92"/>
    <w:rsid w:val="003B1C49"/>
    <w:rsid w:val="003B1F99"/>
    <w:rsid w:val="003B2B56"/>
    <w:rsid w:val="003B3263"/>
    <w:rsid w:val="003B3C98"/>
    <w:rsid w:val="003B63D6"/>
    <w:rsid w:val="003B7925"/>
    <w:rsid w:val="003B7F6F"/>
    <w:rsid w:val="003C1C43"/>
    <w:rsid w:val="003C2C7E"/>
    <w:rsid w:val="003C37FE"/>
    <w:rsid w:val="003C4301"/>
    <w:rsid w:val="003C5036"/>
    <w:rsid w:val="003C54BD"/>
    <w:rsid w:val="003C55EE"/>
    <w:rsid w:val="003C57F6"/>
    <w:rsid w:val="003C5AC0"/>
    <w:rsid w:val="003C624B"/>
    <w:rsid w:val="003C6309"/>
    <w:rsid w:val="003C630B"/>
    <w:rsid w:val="003C66CB"/>
    <w:rsid w:val="003C6BBA"/>
    <w:rsid w:val="003C78E6"/>
    <w:rsid w:val="003D2DB6"/>
    <w:rsid w:val="003D41A7"/>
    <w:rsid w:val="003D5A88"/>
    <w:rsid w:val="003D6A69"/>
    <w:rsid w:val="003E0228"/>
    <w:rsid w:val="003E0430"/>
    <w:rsid w:val="003E0A61"/>
    <w:rsid w:val="003E4676"/>
    <w:rsid w:val="003E610F"/>
    <w:rsid w:val="003E66F4"/>
    <w:rsid w:val="003E6C50"/>
    <w:rsid w:val="003E7F61"/>
    <w:rsid w:val="003F0251"/>
    <w:rsid w:val="003F0D42"/>
    <w:rsid w:val="003F1266"/>
    <w:rsid w:val="003F17D1"/>
    <w:rsid w:val="003F17E0"/>
    <w:rsid w:val="003F1C79"/>
    <w:rsid w:val="003F1E8A"/>
    <w:rsid w:val="003F2875"/>
    <w:rsid w:val="003F2AF1"/>
    <w:rsid w:val="003F4E75"/>
    <w:rsid w:val="003F526A"/>
    <w:rsid w:val="003F52E2"/>
    <w:rsid w:val="003F5B59"/>
    <w:rsid w:val="003F5C0E"/>
    <w:rsid w:val="003F6BB0"/>
    <w:rsid w:val="003F71CD"/>
    <w:rsid w:val="0040167E"/>
    <w:rsid w:val="00401A30"/>
    <w:rsid w:val="00402ED1"/>
    <w:rsid w:val="004031E0"/>
    <w:rsid w:val="00404085"/>
    <w:rsid w:val="004048C1"/>
    <w:rsid w:val="00404B14"/>
    <w:rsid w:val="00405DC8"/>
    <w:rsid w:val="00406120"/>
    <w:rsid w:val="00406AE4"/>
    <w:rsid w:val="00406B04"/>
    <w:rsid w:val="00406B60"/>
    <w:rsid w:val="00407C4B"/>
    <w:rsid w:val="00407C82"/>
    <w:rsid w:val="0041000A"/>
    <w:rsid w:val="004100AD"/>
    <w:rsid w:val="00410A55"/>
    <w:rsid w:val="00410E6A"/>
    <w:rsid w:val="00410FE3"/>
    <w:rsid w:val="004110AA"/>
    <w:rsid w:val="004116B5"/>
    <w:rsid w:val="00412935"/>
    <w:rsid w:val="00413048"/>
    <w:rsid w:val="00414405"/>
    <w:rsid w:val="00416721"/>
    <w:rsid w:val="004168DE"/>
    <w:rsid w:val="00417BC4"/>
    <w:rsid w:val="00417C07"/>
    <w:rsid w:val="00420055"/>
    <w:rsid w:val="0042020C"/>
    <w:rsid w:val="004229FB"/>
    <w:rsid w:val="00423A50"/>
    <w:rsid w:val="00423B68"/>
    <w:rsid w:val="004251EA"/>
    <w:rsid w:val="0042521A"/>
    <w:rsid w:val="00425B75"/>
    <w:rsid w:val="004260BD"/>
    <w:rsid w:val="0042696B"/>
    <w:rsid w:val="00431B85"/>
    <w:rsid w:val="004333AD"/>
    <w:rsid w:val="00433DA7"/>
    <w:rsid w:val="004353AF"/>
    <w:rsid w:val="004374E1"/>
    <w:rsid w:val="00437922"/>
    <w:rsid w:val="00440A19"/>
    <w:rsid w:val="00440DDC"/>
    <w:rsid w:val="00442BB6"/>
    <w:rsid w:val="0044358A"/>
    <w:rsid w:val="00443A84"/>
    <w:rsid w:val="0044531F"/>
    <w:rsid w:val="00445DA7"/>
    <w:rsid w:val="00446D7A"/>
    <w:rsid w:val="004470B8"/>
    <w:rsid w:val="004478ED"/>
    <w:rsid w:val="00450E4B"/>
    <w:rsid w:val="0045166C"/>
    <w:rsid w:val="00452DED"/>
    <w:rsid w:val="00453A8A"/>
    <w:rsid w:val="00453D12"/>
    <w:rsid w:val="00456AB5"/>
    <w:rsid w:val="00457919"/>
    <w:rsid w:val="0046073A"/>
    <w:rsid w:val="00460799"/>
    <w:rsid w:val="00461397"/>
    <w:rsid w:val="00461D1B"/>
    <w:rsid w:val="004632B4"/>
    <w:rsid w:val="0046632D"/>
    <w:rsid w:val="004664B8"/>
    <w:rsid w:val="00466A71"/>
    <w:rsid w:val="00470157"/>
    <w:rsid w:val="0047088C"/>
    <w:rsid w:val="00471E75"/>
    <w:rsid w:val="00471F17"/>
    <w:rsid w:val="004726BB"/>
    <w:rsid w:val="00472B4C"/>
    <w:rsid w:val="004749EE"/>
    <w:rsid w:val="00475473"/>
    <w:rsid w:val="004762FD"/>
    <w:rsid w:val="0047630C"/>
    <w:rsid w:val="00476392"/>
    <w:rsid w:val="00477D74"/>
    <w:rsid w:val="00480AC5"/>
    <w:rsid w:val="00481987"/>
    <w:rsid w:val="00482D5B"/>
    <w:rsid w:val="00483DAB"/>
    <w:rsid w:val="00484337"/>
    <w:rsid w:val="00484FF4"/>
    <w:rsid w:val="00485CFD"/>
    <w:rsid w:val="00486250"/>
    <w:rsid w:val="0048688A"/>
    <w:rsid w:val="004879F6"/>
    <w:rsid w:val="00490120"/>
    <w:rsid w:val="004904F1"/>
    <w:rsid w:val="00490F65"/>
    <w:rsid w:val="0049238B"/>
    <w:rsid w:val="00493BBD"/>
    <w:rsid w:val="00493F4F"/>
    <w:rsid w:val="00494F1E"/>
    <w:rsid w:val="004959DB"/>
    <w:rsid w:val="00495DE9"/>
    <w:rsid w:val="004960B2"/>
    <w:rsid w:val="004960C7"/>
    <w:rsid w:val="004967C9"/>
    <w:rsid w:val="00496F9E"/>
    <w:rsid w:val="00497EBC"/>
    <w:rsid w:val="004A07BD"/>
    <w:rsid w:val="004A1E21"/>
    <w:rsid w:val="004A467C"/>
    <w:rsid w:val="004A5331"/>
    <w:rsid w:val="004A5847"/>
    <w:rsid w:val="004A58F1"/>
    <w:rsid w:val="004A58FC"/>
    <w:rsid w:val="004A5FA3"/>
    <w:rsid w:val="004A77FE"/>
    <w:rsid w:val="004B0089"/>
    <w:rsid w:val="004B1670"/>
    <w:rsid w:val="004B3004"/>
    <w:rsid w:val="004B3CF7"/>
    <w:rsid w:val="004B3CF9"/>
    <w:rsid w:val="004B6667"/>
    <w:rsid w:val="004B7073"/>
    <w:rsid w:val="004B7B3B"/>
    <w:rsid w:val="004C0709"/>
    <w:rsid w:val="004C0A2A"/>
    <w:rsid w:val="004C1169"/>
    <w:rsid w:val="004C172E"/>
    <w:rsid w:val="004C4204"/>
    <w:rsid w:val="004C4F26"/>
    <w:rsid w:val="004C621D"/>
    <w:rsid w:val="004C63CE"/>
    <w:rsid w:val="004C77C2"/>
    <w:rsid w:val="004D04CF"/>
    <w:rsid w:val="004D2AEC"/>
    <w:rsid w:val="004D2E70"/>
    <w:rsid w:val="004D314D"/>
    <w:rsid w:val="004D35D8"/>
    <w:rsid w:val="004D3DC3"/>
    <w:rsid w:val="004D4C99"/>
    <w:rsid w:val="004D4D25"/>
    <w:rsid w:val="004D5117"/>
    <w:rsid w:val="004D53C3"/>
    <w:rsid w:val="004D66B2"/>
    <w:rsid w:val="004E0542"/>
    <w:rsid w:val="004E0D1C"/>
    <w:rsid w:val="004E3A34"/>
    <w:rsid w:val="004E3E56"/>
    <w:rsid w:val="004E41DF"/>
    <w:rsid w:val="004E5249"/>
    <w:rsid w:val="004E6555"/>
    <w:rsid w:val="004E7202"/>
    <w:rsid w:val="004E76AE"/>
    <w:rsid w:val="004F0914"/>
    <w:rsid w:val="004F0D72"/>
    <w:rsid w:val="004F1626"/>
    <w:rsid w:val="004F18C2"/>
    <w:rsid w:val="004F283B"/>
    <w:rsid w:val="004F2FE8"/>
    <w:rsid w:val="004F3516"/>
    <w:rsid w:val="004F49E9"/>
    <w:rsid w:val="004F5070"/>
    <w:rsid w:val="004F62E4"/>
    <w:rsid w:val="004F709C"/>
    <w:rsid w:val="004F7D9A"/>
    <w:rsid w:val="004F7F47"/>
    <w:rsid w:val="00501011"/>
    <w:rsid w:val="005015EC"/>
    <w:rsid w:val="00501DE6"/>
    <w:rsid w:val="00502B81"/>
    <w:rsid w:val="00505A29"/>
    <w:rsid w:val="00505AA9"/>
    <w:rsid w:val="00506601"/>
    <w:rsid w:val="00506630"/>
    <w:rsid w:val="0050684B"/>
    <w:rsid w:val="00507772"/>
    <w:rsid w:val="0051063D"/>
    <w:rsid w:val="00512711"/>
    <w:rsid w:val="00514082"/>
    <w:rsid w:val="0051435E"/>
    <w:rsid w:val="00514850"/>
    <w:rsid w:val="005148D3"/>
    <w:rsid w:val="00515C5F"/>
    <w:rsid w:val="005167E1"/>
    <w:rsid w:val="00517FE7"/>
    <w:rsid w:val="00520350"/>
    <w:rsid w:val="00520387"/>
    <w:rsid w:val="00521219"/>
    <w:rsid w:val="00521366"/>
    <w:rsid w:val="005215ED"/>
    <w:rsid w:val="00521CCB"/>
    <w:rsid w:val="00521CD0"/>
    <w:rsid w:val="005231AA"/>
    <w:rsid w:val="00524792"/>
    <w:rsid w:val="005250FC"/>
    <w:rsid w:val="005255E2"/>
    <w:rsid w:val="00525B2D"/>
    <w:rsid w:val="00527668"/>
    <w:rsid w:val="005307AD"/>
    <w:rsid w:val="00530DB8"/>
    <w:rsid w:val="0053126A"/>
    <w:rsid w:val="0053205E"/>
    <w:rsid w:val="00532210"/>
    <w:rsid w:val="00533FDA"/>
    <w:rsid w:val="0053458B"/>
    <w:rsid w:val="00534671"/>
    <w:rsid w:val="00537123"/>
    <w:rsid w:val="00537D12"/>
    <w:rsid w:val="00537D5C"/>
    <w:rsid w:val="00540CFE"/>
    <w:rsid w:val="00541389"/>
    <w:rsid w:val="00541846"/>
    <w:rsid w:val="0054190B"/>
    <w:rsid w:val="005424AB"/>
    <w:rsid w:val="00544B47"/>
    <w:rsid w:val="00544E28"/>
    <w:rsid w:val="0054671B"/>
    <w:rsid w:val="00546A47"/>
    <w:rsid w:val="005475A3"/>
    <w:rsid w:val="00547E8C"/>
    <w:rsid w:val="0055194B"/>
    <w:rsid w:val="00551D23"/>
    <w:rsid w:val="00552B83"/>
    <w:rsid w:val="0055442C"/>
    <w:rsid w:val="00554985"/>
    <w:rsid w:val="00555228"/>
    <w:rsid w:val="0055533D"/>
    <w:rsid w:val="00555C15"/>
    <w:rsid w:val="00555D66"/>
    <w:rsid w:val="005574F6"/>
    <w:rsid w:val="005575EE"/>
    <w:rsid w:val="0055760A"/>
    <w:rsid w:val="005576EA"/>
    <w:rsid w:val="005616C0"/>
    <w:rsid w:val="00562031"/>
    <w:rsid w:val="00562ADD"/>
    <w:rsid w:val="00562E23"/>
    <w:rsid w:val="00562E44"/>
    <w:rsid w:val="005631C0"/>
    <w:rsid w:val="005632B8"/>
    <w:rsid w:val="005633B3"/>
    <w:rsid w:val="0056396F"/>
    <w:rsid w:val="005645F1"/>
    <w:rsid w:val="00564715"/>
    <w:rsid w:val="00564EDC"/>
    <w:rsid w:val="00565C1A"/>
    <w:rsid w:val="00566220"/>
    <w:rsid w:val="0056642A"/>
    <w:rsid w:val="0056663A"/>
    <w:rsid w:val="00567822"/>
    <w:rsid w:val="005678D6"/>
    <w:rsid w:val="00567BA0"/>
    <w:rsid w:val="00570232"/>
    <w:rsid w:val="005717B9"/>
    <w:rsid w:val="0057542C"/>
    <w:rsid w:val="00575561"/>
    <w:rsid w:val="005763E6"/>
    <w:rsid w:val="0057658E"/>
    <w:rsid w:val="00576AC0"/>
    <w:rsid w:val="00577957"/>
    <w:rsid w:val="0058012C"/>
    <w:rsid w:val="00580D2D"/>
    <w:rsid w:val="00581956"/>
    <w:rsid w:val="00582EBC"/>
    <w:rsid w:val="00583B09"/>
    <w:rsid w:val="00584D57"/>
    <w:rsid w:val="00585B6C"/>
    <w:rsid w:val="00586B8E"/>
    <w:rsid w:val="00586E1F"/>
    <w:rsid w:val="005872AA"/>
    <w:rsid w:val="00587A71"/>
    <w:rsid w:val="00590FFF"/>
    <w:rsid w:val="00591968"/>
    <w:rsid w:val="00591C0A"/>
    <w:rsid w:val="00591CBE"/>
    <w:rsid w:val="00592C7E"/>
    <w:rsid w:val="00593EE7"/>
    <w:rsid w:val="00594326"/>
    <w:rsid w:val="00595637"/>
    <w:rsid w:val="00596A1C"/>
    <w:rsid w:val="00597EC2"/>
    <w:rsid w:val="005A1B71"/>
    <w:rsid w:val="005A1D83"/>
    <w:rsid w:val="005A2F8C"/>
    <w:rsid w:val="005A4C36"/>
    <w:rsid w:val="005A5E29"/>
    <w:rsid w:val="005A768D"/>
    <w:rsid w:val="005B064E"/>
    <w:rsid w:val="005B0B13"/>
    <w:rsid w:val="005B1690"/>
    <w:rsid w:val="005B1751"/>
    <w:rsid w:val="005B1C01"/>
    <w:rsid w:val="005B1D99"/>
    <w:rsid w:val="005B29C1"/>
    <w:rsid w:val="005B3EEE"/>
    <w:rsid w:val="005B4F24"/>
    <w:rsid w:val="005B5D09"/>
    <w:rsid w:val="005B7BFE"/>
    <w:rsid w:val="005C0005"/>
    <w:rsid w:val="005C0603"/>
    <w:rsid w:val="005C1DD5"/>
    <w:rsid w:val="005C1EFA"/>
    <w:rsid w:val="005C46C6"/>
    <w:rsid w:val="005C4CC3"/>
    <w:rsid w:val="005C506B"/>
    <w:rsid w:val="005C563E"/>
    <w:rsid w:val="005C57A9"/>
    <w:rsid w:val="005C5897"/>
    <w:rsid w:val="005C58B4"/>
    <w:rsid w:val="005C6745"/>
    <w:rsid w:val="005C797C"/>
    <w:rsid w:val="005D02E2"/>
    <w:rsid w:val="005D03AA"/>
    <w:rsid w:val="005D0D6F"/>
    <w:rsid w:val="005D0DF6"/>
    <w:rsid w:val="005D21B5"/>
    <w:rsid w:val="005D31CD"/>
    <w:rsid w:val="005D52EA"/>
    <w:rsid w:val="005D611E"/>
    <w:rsid w:val="005D769B"/>
    <w:rsid w:val="005E0178"/>
    <w:rsid w:val="005E1206"/>
    <w:rsid w:val="005E23EC"/>
    <w:rsid w:val="005E4198"/>
    <w:rsid w:val="005E4AC5"/>
    <w:rsid w:val="005E4FFD"/>
    <w:rsid w:val="005E67F2"/>
    <w:rsid w:val="005E6A71"/>
    <w:rsid w:val="005E6C8D"/>
    <w:rsid w:val="005E7333"/>
    <w:rsid w:val="005F1815"/>
    <w:rsid w:val="005F2046"/>
    <w:rsid w:val="005F207C"/>
    <w:rsid w:val="005F217D"/>
    <w:rsid w:val="005F3261"/>
    <w:rsid w:val="005F388A"/>
    <w:rsid w:val="005F516E"/>
    <w:rsid w:val="005F53F8"/>
    <w:rsid w:val="005F5A41"/>
    <w:rsid w:val="005F6B00"/>
    <w:rsid w:val="005F6F3F"/>
    <w:rsid w:val="005F745F"/>
    <w:rsid w:val="005F7E25"/>
    <w:rsid w:val="00601D79"/>
    <w:rsid w:val="00602350"/>
    <w:rsid w:val="0060289C"/>
    <w:rsid w:val="00602AC8"/>
    <w:rsid w:val="006040F9"/>
    <w:rsid w:val="00604375"/>
    <w:rsid w:val="00604600"/>
    <w:rsid w:val="006052C8"/>
    <w:rsid w:val="0060554A"/>
    <w:rsid w:val="00605ACC"/>
    <w:rsid w:val="006069C1"/>
    <w:rsid w:val="006074AA"/>
    <w:rsid w:val="00607569"/>
    <w:rsid w:val="00610200"/>
    <w:rsid w:val="006113DB"/>
    <w:rsid w:val="00611420"/>
    <w:rsid w:val="006142DA"/>
    <w:rsid w:val="00614345"/>
    <w:rsid w:val="0061488F"/>
    <w:rsid w:val="00614CC9"/>
    <w:rsid w:val="00615290"/>
    <w:rsid w:val="00616712"/>
    <w:rsid w:val="0061778A"/>
    <w:rsid w:val="00617CE5"/>
    <w:rsid w:val="00617F36"/>
    <w:rsid w:val="00620AFD"/>
    <w:rsid w:val="006232F8"/>
    <w:rsid w:val="0062393D"/>
    <w:rsid w:val="006240A5"/>
    <w:rsid w:val="00624175"/>
    <w:rsid w:val="006241A3"/>
    <w:rsid w:val="0062432B"/>
    <w:rsid w:val="00624FEC"/>
    <w:rsid w:val="006254A9"/>
    <w:rsid w:val="0062577E"/>
    <w:rsid w:val="00625951"/>
    <w:rsid w:val="00625B5B"/>
    <w:rsid w:val="00625C16"/>
    <w:rsid w:val="00625F16"/>
    <w:rsid w:val="00627D33"/>
    <w:rsid w:val="00630553"/>
    <w:rsid w:val="006308D2"/>
    <w:rsid w:val="0063174D"/>
    <w:rsid w:val="00632F19"/>
    <w:rsid w:val="0063489B"/>
    <w:rsid w:val="00634F54"/>
    <w:rsid w:val="00635143"/>
    <w:rsid w:val="00635154"/>
    <w:rsid w:val="00635A70"/>
    <w:rsid w:val="0063788C"/>
    <w:rsid w:val="006404FA"/>
    <w:rsid w:val="00641471"/>
    <w:rsid w:val="006424C9"/>
    <w:rsid w:val="00643643"/>
    <w:rsid w:val="006436CA"/>
    <w:rsid w:val="0064393A"/>
    <w:rsid w:val="00647BA6"/>
    <w:rsid w:val="006501E4"/>
    <w:rsid w:val="00651863"/>
    <w:rsid w:val="00652E2D"/>
    <w:rsid w:val="00652EE4"/>
    <w:rsid w:val="0065334F"/>
    <w:rsid w:val="00654899"/>
    <w:rsid w:val="006556E6"/>
    <w:rsid w:val="0065614E"/>
    <w:rsid w:val="006563C2"/>
    <w:rsid w:val="00656E25"/>
    <w:rsid w:val="0065730A"/>
    <w:rsid w:val="006573BE"/>
    <w:rsid w:val="0065771D"/>
    <w:rsid w:val="00657DDD"/>
    <w:rsid w:val="00661876"/>
    <w:rsid w:val="00662F13"/>
    <w:rsid w:val="006638F7"/>
    <w:rsid w:val="00663EFC"/>
    <w:rsid w:val="006655DD"/>
    <w:rsid w:val="006663E9"/>
    <w:rsid w:val="00666620"/>
    <w:rsid w:val="006671E4"/>
    <w:rsid w:val="006674AB"/>
    <w:rsid w:val="00667755"/>
    <w:rsid w:val="00670A44"/>
    <w:rsid w:val="006723FB"/>
    <w:rsid w:val="00674A1F"/>
    <w:rsid w:val="00674B47"/>
    <w:rsid w:val="006762ED"/>
    <w:rsid w:val="00680583"/>
    <w:rsid w:val="00680622"/>
    <w:rsid w:val="00680D17"/>
    <w:rsid w:val="00680DAA"/>
    <w:rsid w:val="006810C1"/>
    <w:rsid w:val="006816E6"/>
    <w:rsid w:val="0068191B"/>
    <w:rsid w:val="0068396B"/>
    <w:rsid w:val="00683CE8"/>
    <w:rsid w:val="00684188"/>
    <w:rsid w:val="00684B29"/>
    <w:rsid w:val="006854C3"/>
    <w:rsid w:val="006866A7"/>
    <w:rsid w:val="0068782D"/>
    <w:rsid w:val="00687D68"/>
    <w:rsid w:val="00690463"/>
    <w:rsid w:val="006905B9"/>
    <w:rsid w:val="00690763"/>
    <w:rsid w:val="00690B28"/>
    <w:rsid w:val="00690FD5"/>
    <w:rsid w:val="006917AC"/>
    <w:rsid w:val="0069384B"/>
    <w:rsid w:val="00693F8C"/>
    <w:rsid w:val="00694152"/>
    <w:rsid w:val="006977F3"/>
    <w:rsid w:val="006A0536"/>
    <w:rsid w:val="006A147C"/>
    <w:rsid w:val="006A2FAF"/>
    <w:rsid w:val="006A338B"/>
    <w:rsid w:val="006A62C4"/>
    <w:rsid w:val="006A6756"/>
    <w:rsid w:val="006A7678"/>
    <w:rsid w:val="006B0A94"/>
    <w:rsid w:val="006B0B3E"/>
    <w:rsid w:val="006B2F79"/>
    <w:rsid w:val="006B4219"/>
    <w:rsid w:val="006B4B2F"/>
    <w:rsid w:val="006B5850"/>
    <w:rsid w:val="006B660B"/>
    <w:rsid w:val="006B69F3"/>
    <w:rsid w:val="006B727C"/>
    <w:rsid w:val="006B7D92"/>
    <w:rsid w:val="006C0539"/>
    <w:rsid w:val="006C0C98"/>
    <w:rsid w:val="006C0FF2"/>
    <w:rsid w:val="006C12F9"/>
    <w:rsid w:val="006C1541"/>
    <w:rsid w:val="006C30CF"/>
    <w:rsid w:val="006C34DD"/>
    <w:rsid w:val="006C3B2A"/>
    <w:rsid w:val="006C622A"/>
    <w:rsid w:val="006C665C"/>
    <w:rsid w:val="006C6FDE"/>
    <w:rsid w:val="006D0A2C"/>
    <w:rsid w:val="006D16DB"/>
    <w:rsid w:val="006D3D44"/>
    <w:rsid w:val="006D4C8C"/>
    <w:rsid w:val="006D6002"/>
    <w:rsid w:val="006D7E58"/>
    <w:rsid w:val="006D7FE8"/>
    <w:rsid w:val="006E05C6"/>
    <w:rsid w:val="006E16EA"/>
    <w:rsid w:val="006E17D1"/>
    <w:rsid w:val="006E1B4A"/>
    <w:rsid w:val="006E1D3B"/>
    <w:rsid w:val="006E2425"/>
    <w:rsid w:val="006E2BD2"/>
    <w:rsid w:val="006E4A01"/>
    <w:rsid w:val="006E65A8"/>
    <w:rsid w:val="006E6B50"/>
    <w:rsid w:val="006E78CA"/>
    <w:rsid w:val="006E7942"/>
    <w:rsid w:val="006F23F5"/>
    <w:rsid w:val="006F2B4B"/>
    <w:rsid w:val="006F2CF7"/>
    <w:rsid w:val="006F2D95"/>
    <w:rsid w:val="006F3AD3"/>
    <w:rsid w:val="006F3CD8"/>
    <w:rsid w:val="006F6DD8"/>
    <w:rsid w:val="00700504"/>
    <w:rsid w:val="00700DE8"/>
    <w:rsid w:val="0070159A"/>
    <w:rsid w:val="0070247A"/>
    <w:rsid w:val="00702AE3"/>
    <w:rsid w:val="00702B27"/>
    <w:rsid w:val="00703ED7"/>
    <w:rsid w:val="00704610"/>
    <w:rsid w:val="00704A53"/>
    <w:rsid w:val="00706125"/>
    <w:rsid w:val="00706281"/>
    <w:rsid w:val="007066BE"/>
    <w:rsid w:val="007068C7"/>
    <w:rsid w:val="00706AD9"/>
    <w:rsid w:val="00706D34"/>
    <w:rsid w:val="007072EE"/>
    <w:rsid w:val="00707FAB"/>
    <w:rsid w:val="007102B8"/>
    <w:rsid w:val="007122E5"/>
    <w:rsid w:val="00712C2C"/>
    <w:rsid w:val="00713AC6"/>
    <w:rsid w:val="00713BA5"/>
    <w:rsid w:val="00713C2B"/>
    <w:rsid w:val="00714173"/>
    <w:rsid w:val="007166BF"/>
    <w:rsid w:val="00716E88"/>
    <w:rsid w:val="00717C38"/>
    <w:rsid w:val="00720036"/>
    <w:rsid w:val="00722BB9"/>
    <w:rsid w:val="00723603"/>
    <w:rsid w:val="00724131"/>
    <w:rsid w:val="00725393"/>
    <w:rsid w:val="007258F6"/>
    <w:rsid w:val="00725C77"/>
    <w:rsid w:val="0072635B"/>
    <w:rsid w:val="007276B7"/>
    <w:rsid w:val="0073017F"/>
    <w:rsid w:val="00730492"/>
    <w:rsid w:val="00730FD6"/>
    <w:rsid w:val="00731327"/>
    <w:rsid w:val="007315D0"/>
    <w:rsid w:val="0073258A"/>
    <w:rsid w:val="00736390"/>
    <w:rsid w:val="00736EF3"/>
    <w:rsid w:val="00737896"/>
    <w:rsid w:val="007417A9"/>
    <w:rsid w:val="0074238F"/>
    <w:rsid w:val="007425CC"/>
    <w:rsid w:val="00743556"/>
    <w:rsid w:val="0074422D"/>
    <w:rsid w:val="00745A65"/>
    <w:rsid w:val="007465DE"/>
    <w:rsid w:val="00750C5A"/>
    <w:rsid w:val="00751722"/>
    <w:rsid w:val="007522A2"/>
    <w:rsid w:val="00752C90"/>
    <w:rsid w:val="00752DD2"/>
    <w:rsid w:val="007530A0"/>
    <w:rsid w:val="0075323C"/>
    <w:rsid w:val="007534AE"/>
    <w:rsid w:val="00753F2A"/>
    <w:rsid w:val="00754352"/>
    <w:rsid w:val="00754693"/>
    <w:rsid w:val="00754780"/>
    <w:rsid w:val="007548D9"/>
    <w:rsid w:val="007568DB"/>
    <w:rsid w:val="00756C53"/>
    <w:rsid w:val="00756DB6"/>
    <w:rsid w:val="00757565"/>
    <w:rsid w:val="00760BC9"/>
    <w:rsid w:val="00761D6B"/>
    <w:rsid w:val="007631DE"/>
    <w:rsid w:val="00763259"/>
    <w:rsid w:val="0076414C"/>
    <w:rsid w:val="00764A71"/>
    <w:rsid w:val="007657AB"/>
    <w:rsid w:val="007659D2"/>
    <w:rsid w:val="00765D38"/>
    <w:rsid w:val="007660A6"/>
    <w:rsid w:val="00766BA1"/>
    <w:rsid w:val="00766FB3"/>
    <w:rsid w:val="0076741A"/>
    <w:rsid w:val="0077124F"/>
    <w:rsid w:val="00771AE3"/>
    <w:rsid w:val="0077226A"/>
    <w:rsid w:val="00772F46"/>
    <w:rsid w:val="0077373B"/>
    <w:rsid w:val="00773966"/>
    <w:rsid w:val="00774951"/>
    <w:rsid w:val="00774959"/>
    <w:rsid w:val="007749F7"/>
    <w:rsid w:val="00775605"/>
    <w:rsid w:val="00775781"/>
    <w:rsid w:val="00775EA0"/>
    <w:rsid w:val="00777C30"/>
    <w:rsid w:val="007803DA"/>
    <w:rsid w:val="0078040A"/>
    <w:rsid w:val="0078044C"/>
    <w:rsid w:val="00780619"/>
    <w:rsid w:val="00781509"/>
    <w:rsid w:val="007832D0"/>
    <w:rsid w:val="007836CC"/>
    <w:rsid w:val="00783C2E"/>
    <w:rsid w:val="00783DDB"/>
    <w:rsid w:val="007844FD"/>
    <w:rsid w:val="00784670"/>
    <w:rsid w:val="00785AFE"/>
    <w:rsid w:val="00786E4E"/>
    <w:rsid w:val="007870E4"/>
    <w:rsid w:val="00787F06"/>
    <w:rsid w:val="0079101D"/>
    <w:rsid w:val="0079139C"/>
    <w:rsid w:val="0079222B"/>
    <w:rsid w:val="007933C8"/>
    <w:rsid w:val="007937BF"/>
    <w:rsid w:val="00793D19"/>
    <w:rsid w:val="00794325"/>
    <w:rsid w:val="00795C66"/>
    <w:rsid w:val="007971C1"/>
    <w:rsid w:val="0079781D"/>
    <w:rsid w:val="007A0BF6"/>
    <w:rsid w:val="007A0CE2"/>
    <w:rsid w:val="007A0F93"/>
    <w:rsid w:val="007A15C3"/>
    <w:rsid w:val="007A22EC"/>
    <w:rsid w:val="007A2E22"/>
    <w:rsid w:val="007A330C"/>
    <w:rsid w:val="007A5BE8"/>
    <w:rsid w:val="007A6DEB"/>
    <w:rsid w:val="007A7604"/>
    <w:rsid w:val="007A7BA2"/>
    <w:rsid w:val="007A7C79"/>
    <w:rsid w:val="007A7D34"/>
    <w:rsid w:val="007B0644"/>
    <w:rsid w:val="007B1952"/>
    <w:rsid w:val="007B1990"/>
    <w:rsid w:val="007B3734"/>
    <w:rsid w:val="007B3809"/>
    <w:rsid w:val="007B3FDD"/>
    <w:rsid w:val="007B5B85"/>
    <w:rsid w:val="007B5D6E"/>
    <w:rsid w:val="007B6529"/>
    <w:rsid w:val="007B7916"/>
    <w:rsid w:val="007C0BA6"/>
    <w:rsid w:val="007C2276"/>
    <w:rsid w:val="007C25C0"/>
    <w:rsid w:val="007C337B"/>
    <w:rsid w:val="007C4ED1"/>
    <w:rsid w:val="007C5282"/>
    <w:rsid w:val="007C668E"/>
    <w:rsid w:val="007D106C"/>
    <w:rsid w:val="007D23B8"/>
    <w:rsid w:val="007D2C7B"/>
    <w:rsid w:val="007D3978"/>
    <w:rsid w:val="007D3B57"/>
    <w:rsid w:val="007D41A8"/>
    <w:rsid w:val="007D660C"/>
    <w:rsid w:val="007D6D3D"/>
    <w:rsid w:val="007E142F"/>
    <w:rsid w:val="007E19AD"/>
    <w:rsid w:val="007E30C0"/>
    <w:rsid w:val="007E4924"/>
    <w:rsid w:val="007E4AC8"/>
    <w:rsid w:val="007E4D11"/>
    <w:rsid w:val="007E6A81"/>
    <w:rsid w:val="007F0467"/>
    <w:rsid w:val="007F1D1A"/>
    <w:rsid w:val="007F3776"/>
    <w:rsid w:val="007F3B74"/>
    <w:rsid w:val="007F3CE1"/>
    <w:rsid w:val="007F4F4E"/>
    <w:rsid w:val="007F5974"/>
    <w:rsid w:val="007F5ED5"/>
    <w:rsid w:val="007F61B0"/>
    <w:rsid w:val="007F6329"/>
    <w:rsid w:val="007F6AD2"/>
    <w:rsid w:val="007F7551"/>
    <w:rsid w:val="007F7A3F"/>
    <w:rsid w:val="008006EF"/>
    <w:rsid w:val="00801FB1"/>
    <w:rsid w:val="008026CC"/>
    <w:rsid w:val="008035A8"/>
    <w:rsid w:val="00804DAB"/>
    <w:rsid w:val="00805320"/>
    <w:rsid w:val="008054D4"/>
    <w:rsid w:val="0080589C"/>
    <w:rsid w:val="00810C4D"/>
    <w:rsid w:val="00810E7D"/>
    <w:rsid w:val="0081146A"/>
    <w:rsid w:val="008116F8"/>
    <w:rsid w:val="00811A0B"/>
    <w:rsid w:val="00812E62"/>
    <w:rsid w:val="008132B4"/>
    <w:rsid w:val="00814850"/>
    <w:rsid w:val="00815DD0"/>
    <w:rsid w:val="00817228"/>
    <w:rsid w:val="0082011F"/>
    <w:rsid w:val="00821495"/>
    <w:rsid w:val="0082186B"/>
    <w:rsid w:val="00821919"/>
    <w:rsid w:val="00821D80"/>
    <w:rsid w:val="00822084"/>
    <w:rsid w:val="00822F0D"/>
    <w:rsid w:val="00824F7E"/>
    <w:rsid w:val="0082531A"/>
    <w:rsid w:val="0082625A"/>
    <w:rsid w:val="00826611"/>
    <w:rsid w:val="00826EDF"/>
    <w:rsid w:val="0082789C"/>
    <w:rsid w:val="00827B96"/>
    <w:rsid w:val="00830AF0"/>
    <w:rsid w:val="00830C9E"/>
    <w:rsid w:val="00831664"/>
    <w:rsid w:val="0083267D"/>
    <w:rsid w:val="00832E22"/>
    <w:rsid w:val="008338B3"/>
    <w:rsid w:val="0083401C"/>
    <w:rsid w:val="00834A2E"/>
    <w:rsid w:val="00837F1E"/>
    <w:rsid w:val="0084154E"/>
    <w:rsid w:val="00843217"/>
    <w:rsid w:val="0084388E"/>
    <w:rsid w:val="0084412E"/>
    <w:rsid w:val="00844E59"/>
    <w:rsid w:val="00845075"/>
    <w:rsid w:val="00845E90"/>
    <w:rsid w:val="008467A4"/>
    <w:rsid w:val="00850151"/>
    <w:rsid w:val="0085128E"/>
    <w:rsid w:val="00852535"/>
    <w:rsid w:val="008529E9"/>
    <w:rsid w:val="0085449C"/>
    <w:rsid w:val="00854646"/>
    <w:rsid w:val="00854E52"/>
    <w:rsid w:val="008553B5"/>
    <w:rsid w:val="00855A6E"/>
    <w:rsid w:val="00855CF7"/>
    <w:rsid w:val="00856920"/>
    <w:rsid w:val="0086282B"/>
    <w:rsid w:val="00863891"/>
    <w:rsid w:val="00863C00"/>
    <w:rsid w:val="00863D59"/>
    <w:rsid w:val="008651B1"/>
    <w:rsid w:val="0086522B"/>
    <w:rsid w:val="0086703D"/>
    <w:rsid w:val="00867687"/>
    <w:rsid w:val="008679F0"/>
    <w:rsid w:val="00870E5F"/>
    <w:rsid w:val="0087166B"/>
    <w:rsid w:val="00873A4E"/>
    <w:rsid w:val="00875650"/>
    <w:rsid w:val="008759C0"/>
    <w:rsid w:val="008771AB"/>
    <w:rsid w:val="0087728B"/>
    <w:rsid w:val="008773A8"/>
    <w:rsid w:val="00877DB8"/>
    <w:rsid w:val="00880239"/>
    <w:rsid w:val="008802D0"/>
    <w:rsid w:val="00880CD7"/>
    <w:rsid w:val="00880F2A"/>
    <w:rsid w:val="008819C6"/>
    <w:rsid w:val="008834B1"/>
    <w:rsid w:val="0088374D"/>
    <w:rsid w:val="00883B5A"/>
    <w:rsid w:val="008860A6"/>
    <w:rsid w:val="008862E2"/>
    <w:rsid w:val="00887220"/>
    <w:rsid w:val="00892540"/>
    <w:rsid w:val="008937B6"/>
    <w:rsid w:val="00897093"/>
    <w:rsid w:val="00897374"/>
    <w:rsid w:val="0089776E"/>
    <w:rsid w:val="00897814"/>
    <w:rsid w:val="008A026C"/>
    <w:rsid w:val="008A05D5"/>
    <w:rsid w:val="008A0CA6"/>
    <w:rsid w:val="008A1834"/>
    <w:rsid w:val="008A3EE8"/>
    <w:rsid w:val="008A4EB3"/>
    <w:rsid w:val="008A4F6D"/>
    <w:rsid w:val="008A5E6B"/>
    <w:rsid w:val="008A77BE"/>
    <w:rsid w:val="008A7845"/>
    <w:rsid w:val="008B0553"/>
    <w:rsid w:val="008B0692"/>
    <w:rsid w:val="008B06AB"/>
    <w:rsid w:val="008B0840"/>
    <w:rsid w:val="008B1361"/>
    <w:rsid w:val="008B1900"/>
    <w:rsid w:val="008B19B2"/>
    <w:rsid w:val="008B1A65"/>
    <w:rsid w:val="008B1E1F"/>
    <w:rsid w:val="008B211F"/>
    <w:rsid w:val="008B3A92"/>
    <w:rsid w:val="008B47BE"/>
    <w:rsid w:val="008B54DE"/>
    <w:rsid w:val="008B552F"/>
    <w:rsid w:val="008B55FC"/>
    <w:rsid w:val="008B66E4"/>
    <w:rsid w:val="008B6AA5"/>
    <w:rsid w:val="008B6C63"/>
    <w:rsid w:val="008C0092"/>
    <w:rsid w:val="008C04A0"/>
    <w:rsid w:val="008C0705"/>
    <w:rsid w:val="008C273E"/>
    <w:rsid w:val="008C290A"/>
    <w:rsid w:val="008C471E"/>
    <w:rsid w:val="008C4D1C"/>
    <w:rsid w:val="008C5AE4"/>
    <w:rsid w:val="008C680B"/>
    <w:rsid w:val="008C7612"/>
    <w:rsid w:val="008D17A1"/>
    <w:rsid w:val="008D27BF"/>
    <w:rsid w:val="008D4F45"/>
    <w:rsid w:val="008D6052"/>
    <w:rsid w:val="008D69A2"/>
    <w:rsid w:val="008D7F07"/>
    <w:rsid w:val="008E0369"/>
    <w:rsid w:val="008E0473"/>
    <w:rsid w:val="008E0E92"/>
    <w:rsid w:val="008E1312"/>
    <w:rsid w:val="008E1ED6"/>
    <w:rsid w:val="008E251B"/>
    <w:rsid w:val="008E2AE7"/>
    <w:rsid w:val="008E30F4"/>
    <w:rsid w:val="008E3E00"/>
    <w:rsid w:val="008E3E5F"/>
    <w:rsid w:val="008E4007"/>
    <w:rsid w:val="008E4181"/>
    <w:rsid w:val="008E4512"/>
    <w:rsid w:val="008E6251"/>
    <w:rsid w:val="008E6A61"/>
    <w:rsid w:val="008E6A95"/>
    <w:rsid w:val="008E6CA4"/>
    <w:rsid w:val="008E6D25"/>
    <w:rsid w:val="008E6DCB"/>
    <w:rsid w:val="008E735F"/>
    <w:rsid w:val="008F0DAC"/>
    <w:rsid w:val="008F1A75"/>
    <w:rsid w:val="008F465A"/>
    <w:rsid w:val="008F5721"/>
    <w:rsid w:val="008F5E03"/>
    <w:rsid w:val="008F6458"/>
    <w:rsid w:val="008F64A9"/>
    <w:rsid w:val="008F67DD"/>
    <w:rsid w:val="008F6DE5"/>
    <w:rsid w:val="008F7646"/>
    <w:rsid w:val="008F7D5E"/>
    <w:rsid w:val="00900622"/>
    <w:rsid w:val="00900645"/>
    <w:rsid w:val="00900C77"/>
    <w:rsid w:val="00901120"/>
    <w:rsid w:val="009012DF"/>
    <w:rsid w:val="0090242A"/>
    <w:rsid w:val="009045C4"/>
    <w:rsid w:val="009049EE"/>
    <w:rsid w:val="00905D69"/>
    <w:rsid w:val="00906662"/>
    <w:rsid w:val="00906CCD"/>
    <w:rsid w:val="00907E4F"/>
    <w:rsid w:val="00907F95"/>
    <w:rsid w:val="00910429"/>
    <w:rsid w:val="009105A7"/>
    <w:rsid w:val="00910C01"/>
    <w:rsid w:val="0091228A"/>
    <w:rsid w:val="0091233A"/>
    <w:rsid w:val="00912E8A"/>
    <w:rsid w:val="00913FD1"/>
    <w:rsid w:val="009140F9"/>
    <w:rsid w:val="00914DF1"/>
    <w:rsid w:val="00914E35"/>
    <w:rsid w:val="00915535"/>
    <w:rsid w:val="00915BA1"/>
    <w:rsid w:val="009171C2"/>
    <w:rsid w:val="009177F1"/>
    <w:rsid w:val="00917BB4"/>
    <w:rsid w:val="00917C84"/>
    <w:rsid w:val="009202CD"/>
    <w:rsid w:val="00920E6A"/>
    <w:rsid w:val="009218AA"/>
    <w:rsid w:val="009218B9"/>
    <w:rsid w:val="00921C32"/>
    <w:rsid w:val="009220A7"/>
    <w:rsid w:val="0092357A"/>
    <w:rsid w:val="00923890"/>
    <w:rsid w:val="00923C71"/>
    <w:rsid w:val="00930499"/>
    <w:rsid w:val="00931C15"/>
    <w:rsid w:val="009321A1"/>
    <w:rsid w:val="009321AA"/>
    <w:rsid w:val="00932480"/>
    <w:rsid w:val="00933550"/>
    <w:rsid w:val="0093459C"/>
    <w:rsid w:val="00934BD3"/>
    <w:rsid w:val="009355AD"/>
    <w:rsid w:val="009368E5"/>
    <w:rsid w:val="00936CA3"/>
    <w:rsid w:val="009377C8"/>
    <w:rsid w:val="0093796B"/>
    <w:rsid w:val="009418FC"/>
    <w:rsid w:val="00941F94"/>
    <w:rsid w:val="009432F4"/>
    <w:rsid w:val="009450C1"/>
    <w:rsid w:val="00945883"/>
    <w:rsid w:val="00945C9A"/>
    <w:rsid w:val="00946783"/>
    <w:rsid w:val="00946B71"/>
    <w:rsid w:val="009472AD"/>
    <w:rsid w:val="00947729"/>
    <w:rsid w:val="0095039C"/>
    <w:rsid w:val="00950CD4"/>
    <w:rsid w:val="00952074"/>
    <w:rsid w:val="009523B3"/>
    <w:rsid w:val="009538E6"/>
    <w:rsid w:val="00954F2E"/>
    <w:rsid w:val="00955E62"/>
    <w:rsid w:val="0095616F"/>
    <w:rsid w:val="00956417"/>
    <w:rsid w:val="00961A41"/>
    <w:rsid w:val="00961D8C"/>
    <w:rsid w:val="009631BC"/>
    <w:rsid w:val="00963E1C"/>
    <w:rsid w:val="009645AB"/>
    <w:rsid w:val="00964CD0"/>
    <w:rsid w:val="00965894"/>
    <w:rsid w:val="00965A1B"/>
    <w:rsid w:val="00965F8E"/>
    <w:rsid w:val="00967FFE"/>
    <w:rsid w:val="00970323"/>
    <w:rsid w:val="009708CB"/>
    <w:rsid w:val="00971241"/>
    <w:rsid w:val="00972432"/>
    <w:rsid w:val="00972B2E"/>
    <w:rsid w:val="009743BD"/>
    <w:rsid w:val="009747B5"/>
    <w:rsid w:val="0097510B"/>
    <w:rsid w:val="009751B0"/>
    <w:rsid w:val="00980444"/>
    <w:rsid w:val="0098128E"/>
    <w:rsid w:val="00982BEF"/>
    <w:rsid w:val="00983017"/>
    <w:rsid w:val="0098330F"/>
    <w:rsid w:val="009838CB"/>
    <w:rsid w:val="00984CB3"/>
    <w:rsid w:val="009869AA"/>
    <w:rsid w:val="00986E08"/>
    <w:rsid w:val="00986F0E"/>
    <w:rsid w:val="0099156E"/>
    <w:rsid w:val="00991629"/>
    <w:rsid w:val="00992D00"/>
    <w:rsid w:val="00994F13"/>
    <w:rsid w:val="0099556F"/>
    <w:rsid w:val="00995F7E"/>
    <w:rsid w:val="009A13B2"/>
    <w:rsid w:val="009A19A7"/>
    <w:rsid w:val="009A27D0"/>
    <w:rsid w:val="009A2AAA"/>
    <w:rsid w:val="009A338F"/>
    <w:rsid w:val="009A3723"/>
    <w:rsid w:val="009A6951"/>
    <w:rsid w:val="009A766F"/>
    <w:rsid w:val="009A7DE2"/>
    <w:rsid w:val="009B0149"/>
    <w:rsid w:val="009B1464"/>
    <w:rsid w:val="009B36B9"/>
    <w:rsid w:val="009B4357"/>
    <w:rsid w:val="009B4374"/>
    <w:rsid w:val="009B4AB4"/>
    <w:rsid w:val="009B4F8B"/>
    <w:rsid w:val="009B6387"/>
    <w:rsid w:val="009B6844"/>
    <w:rsid w:val="009B6BAD"/>
    <w:rsid w:val="009B7627"/>
    <w:rsid w:val="009C02F0"/>
    <w:rsid w:val="009C0349"/>
    <w:rsid w:val="009C0AF8"/>
    <w:rsid w:val="009C1C26"/>
    <w:rsid w:val="009C26ED"/>
    <w:rsid w:val="009C2E75"/>
    <w:rsid w:val="009C34EC"/>
    <w:rsid w:val="009C35B5"/>
    <w:rsid w:val="009C3680"/>
    <w:rsid w:val="009C4A81"/>
    <w:rsid w:val="009C4F24"/>
    <w:rsid w:val="009C591B"/>
    <w:rsid w:val="009C7F83"/>
    <w:rsid w:val="009C7FDD"/>
    <w:rsid w:val="009D1F33"/>
    <w:rsid w:val="009D20B5"/>
    <w:rsid w:val="009D2627"/>
    <w:rsid w:val="009D26B0"/>
    <w:rsid w:val="009D279E"/>
    <w:rsid w:val="009D3C34"/>
    <w:rsid w:val="009D4152"/>
    <w:rsid w:val="009D4446"/>
    <w:rsid w:val="009D472D"/>
    <w:rsid w:val="009D48EE"/>
    <w:rsid w:val="009D6EA0"/>
    <w:rsid w:val="009D7613"/>
    <w:rsid w:val="009D7632"/>
    <w:rsid w:val="009D78C5"/>
    <w:rsid w:val="009E0FEA"/>
    <w:rsid w:val="009E1187"/>
    <w:rsid w:val="009E1619"/>
    <w:rsid w:val="009E3645"/>
    <w:rsid w:val="009E4331"/>
    <w:rsid w:val="009E4B9B"/>
    <w:rsid w:val="009E5431"/>
    <w:rsid w:val="009E6495"/>
    <w:rsid w:val="009E65CE"/>
    <w:rsid w:val="009E67F1"/>
    <w:rsid w:val="009E6ABC"/>
    <w:rsid w:val="009E7D0E"/>
    <w:rsid w:val="009F0E19"/>
    <w:rsid w:val="009F11FC"/>
    <w:rsid w:val="009F158A"/>
    <w:rsid w:val="009F18C4"/>
    <w:rsid w:val="009F271C"/>
    <w:rsid w:val="009F290C"/>
    <w:rsid w:val="009F2FE5"/>
    <w:rsid w:val="009F707D"/>
    <w:rsid w:val="00A00257"/>
    <w:rsid w:val="00A013E9"/>
    <w:rsid w:val="00A024B4"/>
    <w:rsid w:val="00A03016"/>
    <w:rsid w:val="00A03397"/>
    <w:rsid w:val="00A03FA5"/>
    <w:rsid w:val="00A05890"/>
    <w:rsid w:val="00A06E4C"/>
    <w:rsid w:val="00A11696"/>
    <w:rsid w:val="00A1289E"/>
    <w:rsid w:val="00A12BB2"/>
    <w:rsid w:val="00A1387A"/>
    <w:rsid w:val="00A13D0B"/>
    <w:rsid w:val="00A13EC6"/>
    <w:rsid w:val="00A172B4"/>
    <w:rsid w:val="00A17639"/>
    <w:rsid w:val="00A210AD"/>
    <w:rsid w:val="00A2134B"/>
    <w:rsid w:val="00A23424"/>
    <w:rsid w:val="00A25DD5"/>
    <w:rsid w:val="00A264ED"/>
    <w:rsid w:val="00A2657D"/>
    <w:rsid w:val="00A31C3A"/>
    <w:rsid w:val="00A3242A"/>
    <w:rsid w:val="00A32772"/>
    <w:rsid w:val="00A337B1"/>
    <w:rsid w:val="00A33874"/>
    <w:rsid w:val="00A34A3F"/>
    <w:rsid w:val="00A3529E"/>
    <w:rsid w:val="00A35AE9"/>
    <w:rsid w:val="00A3645B"/>
    <w:rsid w:val="00A36807"/>
    <w:rsid w:val="00A3794E"/>
    <w:rsid w:val="00A37A54"/>
    <w:rsid w:val="00A40844"/>
    <w:rsid w:val="00A40EA8"/>
    <w:rsid w:val="00A40F98"/>
    <w:rsid w:val="00A41098"/>
    <w:rsid w:val="00A43067"/>
    <w:rsid w:val="00A435B1"/>
    <w:rsid w:val="00A43BF5"/>
    <w:rsid w:val="00A43E73"/>
    <w:rsid w:val="00A446CA"/>
    <w:rsid w:val="00A44C24"/>
    <w:rsid w:val="00A455E9"/>
    <w:rsid w:val="00A46894"/>
    <w:rsid w:val="00A46DD4"/>
    <w:rsid w:val="00A47FC6"/>
    <w:rsid w:val="00A50E53"/>
    <w:rsid w:val="00A5148A"/>
    <w:rsid w:val="00A53BD9"/>
    <w:rsid w:val="00A53E9F"/>
    <w:rsid w:val="00A54F1B"/>
    <w:rsid w:val="00A54FBC"/>
    <w:rsid w:val="00A5645F"/>
    <w:rsid w:val="00A56A13"/>
    <w:rsid w:val="00A57F4C"/>
    <w:rsid w:val="00A60395"/>
    <w:rsid w:val="00A6096B"/>
    <w:rsid w:val="00A61292"/>
    <w:rsid w:val="00A61A89"/>
    <w:rsid w:val="00A632F6"/>
    <w:rsid w:val="00A63BCF"/>
    <w:rsid w:val="00A66137"/>
    <w:rsid w:val="00A6698F"/>
    <w:rsid w:val="00A66DA0"/>
    <w:rsid w:val="00A66E1C"/>
    <w:rsid w:val="00A67224"/>
    <w:rsid w:val="00A67691"/>
    <w:rsid w:val="00A67977"/>
    <w:rsid w:val="00A702F8"/>
    <w:rsid w:val="00A7083F"/>
    <w:rsid w:val="00A71066"/>
    <w:rsid w:val="00A7211F"/>
    <w:rsid w:val="00A73090"/>
    <w:rsid w:val="00A73A67"/>
    <w:rsid w:val="00A73CF1"/>
    <w:rsid w:val="00A74A1E"/>
    <w:rsid w:val="00A74C0D"/>
    <w:rsid w:val="00A76A65"/>
    <w:rsid w:val="00A76ADF"/>
    <w:rsid w:val="00A77B83"/>
    <w:rsid w:val="00A8090D"/>
    <w:rsid w:val="00A80CD7"/>
    <w:rsid w:val="00A84085"/>
    <w:rsid w:val="00A8458F"/>
    <w:rsid w:val="00A86318"/>
    <w:rsid w:val="00A86C2D"/>
    <w:rsid w:val="00A8795F"/>
    <w:rsid w:val="00A9075C"/>
    <w:rsid w:val="00A91B29"/>
    <w:rsid w:val="00A91FD3"/>
    <w:rsid w:val="00A923BB"/>
    <w:rsid w:val="00A92C0A"/>
    <w:rsid w:val="00A92E0C"/>
    <w:rsid w:val="00A93688"/>
    <w:rsid w:val="00A94BFE"/>
    <w:rsid w:val="00A9667A"/>
    <w:rsid w:val="00A9692F"/>
    <w:rsid w:val="00A96A80"/>
    <w:rsid w:val="00AA04B0"/>
    <w:rsid w:val="00AA0B06"/>
    <w:rsid w:val="00AA1284"/>
    <w:rsid w:val="00AA24D7"/>
    <w:rsid w:val="00AA266A"/>
    <w:rsid w:val="00AA3566"/>
    <w:rsid w:val="00AA3D92"/>
    <w:rsid w:val="00AA3ED5"/>
    <w:rsid w:val="00AA410E"/>
    <w:rsid w:val="00AA4EFB"/>
    <w:rsid w:val="00AA7010"/>
    <w:rsid w:val="00AA7E34"/>
    <w:rsid w:val="00AB0376"/>
    <w:rsid w:val="00AB0E23"/>
    <w:rsid w:val="00AB1995"/>
    <w:rsid w:val="00AB1B6F"/>
    <w:rsid w:val="00AB1F69"/>
    <w:rsid w:val="00AB2D48"/>
    <w:rsid w:val="00AB3123"/>
    <w:rsid w:val="00AB3A5A"/>
    <w:rsid w:val="00AB3D76"/>
    <w:rsid w:val="00AB4ED5"/>
    <w:rsid w:val="00AB567C"/>
    <w:rsid w:val="00AB58B5"/>
    <w:rsid w:val="00AB6C85"/>
    <w:rsid w:val="00AB6F71"/>
    <w:rsid w:val="00AB77A1"/>
    <w:rsid w:val="00AB7FA5"/>
    <w:rsid w:val="00AC08F8"/>
    <w:rsid w:val="00AC1F1A"/>
    <w:rsid w:val="00AC41D2"/>
    <w:rsid w:val="00AC4685"/>
    <w:rsid w:val="00AC4758"/>
    <w:rsid w:val="00AC5A70"/>
    <w:rsid w:val="00AC70B9"/>
    <w:rsid w:val="00AC76C1"/>
    <w:rsid w:val="00AC7C13"/>
    <w:rsid w:val="00AD0F21"/>
    <w:rsid w:val="00AD2811"/>
    <w:rsid w:val="00AD30CB"/>
    <w:rsid w:val="00AD5BA0"/>
    <w:rsid w:val="00AD7DA0"/>
    <w:rsid w:val="00AE06ED"/>
    <w:rsid w:val="00AE10AB"/>
    <w:rsid w:val="00AE1AAD"/>
    <w:rsid w:val="00AE26B9"/>
    <w:rsid w:val="00AE3DCD"/>
    <w:rsid w:val="00AE4CEE"/>
    <w:rsid w:val="00AE6AC3"/>
    <w:rsid w:val="00AE6F8A"/>
    <w:rsid w:val="00AE72C9"/>
    <w:rsid w:val="00AE75FD"/>
    <w:rsid w:val="00AF08DF"/>
    <w:rsid w:val="00AF1479"/>
    <w:rsid w:val="00AF1904"/>
    <w:rsid w:val="00AF2166"/>
    <w:rsid w:val="00AF2996"/>
    <w:rsid w:val="00AF5049"/>
    <w:rsid w:val="00AF5558"/>
    <w:rsid w:val="00AF6276"/>
    <w:rsid w:val="00AF6E1D"/>
    <w:rsid w:val="00AF74F4"/>
    <w:rsid w:val="00AF7504"/>
    <w:rsid w:val="00AF777A"/>
    <w:rsid w:val="00B0035E"/>
    <w:rsid w:val="00B00C22"/>
    <w:rsid w:val="00B0429A"/>
    <w:rsid w:val="00B06656"/>
    <w:rsid w:val="00B07C07"/>
    <w:rsid w:val="00B10505"/>
    <w:rsid w:val="00B11355"/>
    <w:rsid w:val="00B120C5"/>
    <w:rsid w:val="00B121BF"/>
    <w:rsid w:val="00B128EC"/>
    <w:rsid w:val="00B129D5"/>
    <w:rsid w:val="00B12B51"/>
    <w:rsid w:val="00B154D5"/>
    <w:rsid w:val="00B155C5"/>
    <w:rsid w:val="00B2021D"/>
    <w:rsid w:val="00B20774"/>
    <w:rsid w:val="00B20B30"/>
    <w:rsid w:val="00B20FC8"/>
    <w:rsid w:val="00B211A5"/>
    <w:rsid w:val="00B21616"/>
    <w:rsid w:val="00B21CA7"/>
    <w:rsid w:val="00B22226"/>
    <w:rsid w:val="00B224A6"/>
    <w:rsid w:val="00B23B26"/>
    <w:rsid w:val="00B263AA"/>
    <w:rsid w:val="00B26DE2"/>
    <w:rsid w:val="00B273E4"/>
    <w:rsid w:val="00B27F78"/>
    <w:rsid w:val="00B3028E"/>
    <w:rsid w:val="00B3134D"/>
    <w:rsid w:val="00B32CF8"/>
    <w:rsid w:val="00B33238"/>
    <w:rsid w:val="00B3431C"/>
    <w:rsid w:val="00B356F0"/>
    <w:rsid w:val="00B359F1"/>
    <w:rsid w:val="00B365A6"/>
    <w:rsid w:val="00B3727F"/>
    <w:rsid w:val="00B37945"/>
    <w:rsid w:val="00B37CF7"/>
    <w:rsid w:val="00B40568"/>
    <w:rsid w:val="00B40829"/>
    <w:rsid w:val="00B41967"/>
    <w:rsid w:val="00B44CE5"/>
    <w:rsid w:val="00B4585C"/>
    <w:rsid w:val="00B46543"/>
    <w:rsid w:val="00B5019C"/>
    <w:rsid w:val="00B50E8C"/>
    <w:rsid w:val="00B52E43"/>
    <w:rsid w:val="00B54005"/>
    <w:rsid w:val="00B54813"/>
    <w:rsid w:val="00B54C24"/>
    <w:rsid w:val="00B5588E"/>
    <w:rsid w:val="00B561F6"/>
    <w:rsid w:val="00B5657E"/>
    <w:rsid w:val="00B57AF7"/>
    <w:rsid w:val="00B601A8"/>
    <w:rsid w:val="00B607EA"/>
    <w:rsid w:val="00B6134C"/>
    <w:rsid w:val="00B62C9E"/>
    <w:rsid w:val="00B63402"/>
    <w:rsid w:val="00B63421"/>
    <w:rsid w:val="00B6353E"/>
    <w:rsid w:val="00B65215"/>
    <w:rsid w:val="00B65432"/>
    <w:rsid w:val="00B6567D"/>
    <w:rsid w:val="00B65ECC"/>
    <w:rsid w:val="00B667E8"/>
    <w:rsid w:val="00B66E29"/>
    <w:rsid w:val="00B671ED"/>
    <w:rsid w:val="00B671F7"/>
    <w:rsid w:val="00B70ACE"/>
    <w:rsid w:val="00B70E52"/>
    <w:rsid w:val="00B71474"/>
    <w:rsid w:val="00B719C4"/>
    <w:rsid w:val="00B73A25"/>
    <w:rsid w:val="00B81083"/>
    <w:rsid w:val="00B81D1A"/>
    <w:rsid w:val="00B833B9"/>
    <w:rsid w:val="00B84F1F"/>
    <w:rsid w:val="00B85AC9"/>
    <w:rsid w:val="00B8778E"/>
    <w:rsid w:val="00B903C2"/>
    <w:rsid w:val="00B928B1"/>
    <w:rsid w:val="00B9291D"/>
    <w:rsid w:val="00B93DAD"/>
    <w:rsid w:val="00B94782"/>
    <w:rsid w:val="00B94F01"/>
    <w:rsid w:val="00B95179"/>
    <w:rsid w:val="00B9542E"/>
    <w:rsid w:val="00B966CC"/>
    <w:rsid w:val="00BA027F"/>
    <w:rsid w:val="00BA0792"/>
    <w:rsid w:val="00BA196B"/>
    <w:rsid w:val="00BA2414"/>
    <w:rsid w:val="00BA2427"/>
    <w:rsid w:val="00BA2F0F"/>
    <w:rsid w:val="00BA4139"/>
    <w:rsid w:val="00BA54D8"/>
    <w:rsid w:val="00BB0739"/>
    <w:rsid w:val="00BB1743"/>
    <w:rsid w:val="00BB3E4B"/>
    <w:rsid w:val="00BB5556"/>
    <w:rsid w:val="00BB6A57"/>
    <w:rsid w:val="00BB6DCC"/>
    <w:rsid w:val="00BB7E6A"/>
    <w:rsid w:val="00BC1476"/>
    <w:rsid w:val="00BC1CF7"/>
    <w:rsid w:val="00BC2AE2"/>
    <w:rsid w:val="00BC3017"/>
    <w:rsid w:val="00BC3057"/>
    <w:rsid w:val="00BC31E1"/>
    <w:rsid w:val="00BC3DA5"/>
    <w:rsid w:val="00BC3FE1"/>
    <w:rsid w:val="00BC43C4"/>
    <w:rsid w:val="00BC48EE"/>
    <w:rsid w:val="00BC4ED8"/>
    <w:rsid w:val="00BD089E"/>
    <w:rsid w:val="00BD1E5B"/>
    <w:rsid w:val="00BD1E78"/>
    <w:rsid w:val="00BD2229"/>
    <w:rsid w:val="00BD24F5"/>
    <w:rsid w:val="00BD3375"/>
    <w:rsid w:val="00BD3BBC"/>
    <w:rsid w:val="00BD5024"/>
    <w:rsid w:val="00BD55C6"/>
    <w:rsid w:val="00BD68F3"/>
    <w:rsid w:val="00BD69F4"/>
    <w:rsid w:val="00BD6D8E"/>
    <w:rsid w:val="00BD6EF2"/>
    <w:rsid w:val="00BE0457"/>
    <w:rsid w:val="00BE1434"/>
    <w:rsid w:val="00BE2579"/>
    <w:rsid w:val="00BE3DB8"/>
    <w:rsid w:val="00BE41DD"/>
    <w:rsid w:val="00BE4307"/>
    <w:rsid w:val="00BE6810"/>
    <w:rsid w:val="00BE6CFA"/>
    <w:rsid w:val="00BF0654"/>
    <w:rsid w:val="00BF0C5B"/>
    <w:rsid w:val="00BF1748"/>
    <w:rsid w:val="00BF188F"/>
    <w:rsid w:val="00BF1E06"/>
    <w:rsid w:val="00BF24C9"/>
    <w:rsid w:val="00BF28B5"/>
    <w:rsid w:val="00BF2BDF"/>
    <w:rsid w:val="00BF2F93"/>
    <w:rsid w:val="00BF369E"/>
    <w:rsid w:val="00BF41B1"/>
    <w:rsid w:val="00BF5879"/>
    <w:rsid w:val="00C00574"/>
    <w:rsid w:val="00C015B2"/>
    <w:rsid w:val="00C033BE"/>
    <w:rsid w:val="00C04978"/>
    <w:rsid w:val="00C07CA2"/>
    <w:rsid w:val="00C11006"/>
    <w:rsid w:val="00C110E1"/>
    <w:rsid w:val="00C112A0"/>
    <w:rsid w:val="00C1137C"/>
    <w:rsid w:val="00C12E23"/>
    <w:rsid w:val="00C12F86"/>
    <w:rsid w:val="00C12FE4"/>
    <w:rsid w:val="00C141D6"/>
    <w:rsid w:val="00C14559"/>
    <w:rsid w:val="00C14AFD"/>
    <w:rsid w:val="00C14B86"/>
    <w:rsid w:val="00C14EBA"/>
    <w:rsid w:val="00C161F9"/>
    <w:rsid w:val="00C16D9F"/>
    <w:rsid w:val="00C17B90"/>
    <w:rsid w:val="00C17C5E"/>
    <w:rsid w:val="00C222B4"/>
    <w:rsid w:val="00C23A4A"/>
    <w:rsid w:val="00C2410A"/>
    <w:rsid w:val="00C245CB"/>
    <w:rsid w:val="00C26732"/>
    <w:rsid w:val="00C30C8E"/>
    <w:rsid w:val="00C30EF8"/>
    <w:rsid w:val="00C31483"/>
    <w:rsid w:val="00C3180E"/>
    <w:rsid w:val="00C318BA"/>
    <w:rsid w:val="00C33157"/>
    <w:rsid w:val="00C3365B"/>
    <w:rsid w:val="00C33BD6"/>
    <w:rsid w:val="00C34C71"/>
    <w:rsid w:val="00C3585B"/>
    <w:rsid w:val="00C35F59"/>
    <w:rsid w:val="00C40AEB"/>
    <w:rsid w:val="00C425EB"/>
    <w:rsid w:val="00C43FD3"/>
    <w:rsid w:val="00C44286"/>
    <w:rsid w:val="00C44AFB"/>
    <w:rsid w:val="00C459B5"/>
    <w:rsid w:val="00C46686"/>
    <w:rsid w:val="00C47794"/>
    <w:rsid w:val="00C50ED6"/>
    <w:rsid w:val="00C518AF"/>
    <w:rsid w:val="00C51EDF"/>
    <w:rsid w:val="00C523DD"/>
    <w:rsid w:val="00C52464"/>
    <w:rsid w:val="00C53151"/>
    <w:rsid w:val="00C53302"/>
    <w:rsid w:val="00C53B2F"/>
    <w:rsid w:val="00C541EC"/>
    <w:rsid w:val="00C54653"/>
    <w:rsid w:val="00C54CFB"/>
    <w:rsid w:val="00C561D3"/>
    <w:rsid w:val="00C56423"/>
    <w:rsid w:val="00C56B1B"/>
    <w:rsid w:val="00C56D60"/>
    <w:rsid w:val="00C57216"/>
    <w:rsid w:val="00C629C8"/>
    <w:rsid w:val="00C63181"/>
    <w:rsid w:val="00C63C38"/>
    <w:rsid w:val="00C63E48"/>
    <w:rsid w:val="00C645E5"/>
    <w:rsid w:val="00C64A93"/>
    <w:rsid w:val="00C66292"/>
    <w:rsid w:val="00C66573"/>
    <w:rsid w:val="00C70ED0"/>
    <w:rsid w:val="00C71BE0"/>
    <w:rsid w:val="00C71C8A"/>
    <w:rsid w:val="00C72177"/>
    <w:rsid w:val="00C72344"/>
    <w:rsid w:val="00C72B6A"/>
    <w:rsid w:val="00C7495E"/>
    <w:rsid w:val="00C74D53"/>
    <w:rsid w:val="00C757F9"/>
    <w:rsid w:val="00C75E8B"/>
    <w:rsid w:val="00C75F37"/>
    <w:rsid w:val="00C75F90"/>
    <w:rsid w:val="00C776A2"/>
    <w:rsid w:val="00C7787F"/>
    <w:rsid w:val="00C80A61"/>
    <w:rsid w:val="00C81E33"/>
    <w:rsid w:val="00C8236D"/>
    <w:rsid w:val="00C828C5"/>
    <w:rsid w:val="00C8323C"/>
    <w:rsid w:val="00C85BE1"/>
    <w:rsid w:val="00C87D07"/>
    <w:rsid w:val="00C9095F"/>
    <w:rsid w:val="00C912C1"/>
    <w:rsid w:val="00C91BC8"/>
    <w:rsid w:val="00C92D40"/>
    <w:rsid w:val="00C93D11"/>
    <w:rsid w:val="00C94988"/>
    <w:rsid w:val="00C9600E"/>
    <w:rsid w:val="00C960A1"/>
    <w:rsid w:val="00C96323"/>
    <w:rsid w:val="00C9637D"/>
    <w:rsid w:val="00C9689F"/>
    <w:rsid w:val="00C969D8"/>
    <w:rsid w:val="00C96BD6"/>
    <w:rsid w:val="00CA1D16"/>
    <w:rsid w:val="00CA26D8"/>
    <w:rsid w:val="00CA2E04"/>
    <w:rsid w:val="00CA339B"/>
    <w:rsid w:val="00CA3D48"/>
    <w:rsid w:val="00CA3E0D"/>
    <w:rsid w:val="00CA440A"/>
    <w:rsid w:val="00CA5757"/>
    <w:rsid w:val="00CA57A3"/>
    <w:rsid w:val="00CA6585"/>
    <w:rsid w:val="00CA6C26"/>
    <w:rsid w:val="00CA721D"/>
    <w:rsid w:val="00CA75F3"/>
    <w:rsid w:val="00CB27FB"/>
    <w:rsid w:val="00CC0E0C"/>
    <w:rsid w:val="00CC1337"/>
    <w:rsid w:val="00CC16A9"/>
    <w:rsid w:val="00CC1836"/>
    <w:rsid w:val="00CC1970"/>
    <w:rsid w:val="00CC21AF"/>
    <w:rsid w:val="00CC247C"/>
    <w:rsid w:val="00CC35F5"/>
    <w:rsid w:val="00CC46E4"/>
    <w:rsid w:val="00CC4868"/>
    <w:rsid w:val="00CC4970"/>
    <w:rsid w:val="00CC54B3"/>
    <w:rsid w:val="00CC6819"/>
    <w:rsid w:val="00CC6855"/>
    <w:rsid w:val="00CC6B99"/>
    <w:rsid w:val="00CC7280"/>
    <w:rsid w:val="00CC7FF7"/>
    <w:rsid w:val="00CD0A4E"/>
    <w:rsid w:val="00CD0BE5"/>
    <w:rsid w:val="00CD2ADA"/>
    <w:rsid w:val="00CD2C8C"/>
    <w:rsid w:val="00CD2F1E"/>
    <w:rsid w:val="00CD32DF"/>
    <w:rsid w:val="00CD3E82"/>
    <w:rsid w:val="00CD4720"/>
    <w:rsid w:val="00CD59CF"/>
    <w:rsid w:val="00CD61A0"/>
    <w:rsid w:val="00CD6403"/>
    <w:rsid w:val="00CD6A11"/>
    <w:rsid w:val="00CD6C1F"/>
    <w:rsid w:val="00CD77C8"/>
    <w:rsid w:val="00CE0001"/>
    <w:rsid w:val="00CE0143"/>
    <w:rsid w:val="00CE0527"/>
    <w:rsid w:val="00CE16C4"/>
    <w:rsid w:val="00CE196D"/>
    <w:rsid w:val="00CE19B7"/>
    <w:rsid w:val="00CE1E5E"/>
    <w:rsid w:val="00CE32AC"/>
    <w:rsid w:val="00CE5ABF"/>
    <w:rsid w:val="00CE7158"/>
    <w:rsid w:val="00CE763B"/>
    <w:rsid w:val="00CE7D11"/>
    <w:rsid w:val="00CF2209"/>
    <w:rsid w:val="00CF26E5"/>
    <w:rsid w:val="00CF46E8"/>
    <w:rsid w:val="00CF5143"/>
    <w:rsid w:val="00CF5D3D"/>
    <w:rsid w:val="00CF6218"/>
    <w:rsid w:val="00CF6399"/>
    <w:rsid w:val="00CF6A4D"/>
    <w:rsid w:val="00CF75DE"/>
    <w:rsid w:val="00D00AD9"/>
    <w:rsid w:val="00D04A78"/>
    <w:rsid w:val="00D05C02"/>
    <w:rsid w:val="00D05EE1"/>
    <w:rsid w:val="00D064C1"/>
    <w:rsid w:val="00D06647"/>
    <w:rsid w:val="00D06A65"/>
    <w:rsid w:val="00D06EB6"/>
    <w:rsid w:val="00D0750D"/>
    <w:rsid w:val="00D12794"/>
    <w:rsid w:val="00D13614"/>
    <w:rsid w:val="00D14339"/>
    <w:rsid w:val="00D1626F"/>
    <w:rsid w:val="00D16442"/>
    <w:rsid w:val="00D16854"/>
    <w:rsid w:val="00D169AB"/>
    <w:rsid w:val="00D16CE9"/>
    <w:rsid w:val="00D17AF8"/>
    <w:rsid w:val="00D17B26"/>
    <w:rsid w:val="00D209E6"/>
    <w:rsid w:val="00D211A3"/>
    <w:rsid w:val="00D22296"/>
    <w:rsid w:val="00D22C79"/>
    <w:rsid w:val="00D22CD4"/>
    <w:rsid w:val="00D232CC"/>
    <w:rsid w:val="00D24B28"/>
    <w:rsid w:val="00D254A7"/>
    <w:rsid w:val="00D268F1"/>
    <w:rsid w:val="00D26A2B"/>
    <w:rsid w:val="00D2743C"/>
    <w:rsid w:val="00D33E17"/>
    <w:rsid w:val="00D341B1"/>
    <w:rsid w:val="00D35E26"/>
    <w:rsid w:val="00D36F1B"/>
    <w:rsid w:val="00D37FA5"/>
    <w:rsid w:val="00D40367"/>
    <w:rsid w:val="00D414B7"/>
    <w:rsid w:val="00D41603"/>
    <w:rsid w:val="00D42608"/>
    <w:rsid w:val="00D4269B"/>
    <w:rsid w:val="00D42A94"/>
    <w:rsid w:val="00D4341E"/>
    <w:rsid w:val="00D43D2E"/>
    <w:rsid w:val="00D44B5D"/>
    <w:rsid w:val="00D44B70"/>
    <w:rsid w:val="00D45CAC"/>
    <w:rsid w:val="00D46A78"/>
    <w:rsid w:val="00D47F09"/>
    <w:rsid w:val="00D520DB"/>
    <w:rsid w:val="00D524C7"/>
    <w:rsid w:val="00D53908"/>
    <w:rsid w:val="00D5526A"/>
    <w:rsid w:val="00D55491"/>
    <w:rsid w:val="00D55BFC"/>
    <w:rsid w:val="00D56D27"/>
    <w:rsid w:val="00D57018"/>
    <w:rsid w:val="00D61F7E"/>
    <w:rsid w:val="00D627D8"/>
    <w:rsid w:val="00D63FD8"/>
    <w:rsid w:val="00D655EE"/>
    <w:rsid w:val="00D6628B"/>
    <w:rsid w:val="00D66813"/>
    <w:rsid w:val="00D66DC7"/>
    <w:rsid w:val="00D705B2"/>
    <w:rsid w:val="00D70AE2"/>
    <w:rsid w:val="00D717C4"/>
    <w:rsid w:val="00D71DDC"/>
    <w:rsid w:val="00D723A9"/>
    <w:rsid w:val="00D72FA6"/>
    <w:rsid w:val="00D72FBA"/>
    <w:rsid w:val="00D7379E"/>
    <w:rsid w:val="00D7498C"/>
    <w:rsid w:val="00D74A9B"/>
    <w:rsid w:val="00D74A9D"/>
    <w:rsid w:val="00D75BCD"/>
    <w:rsid w:val="00D83621"/>
    <w:rsid w:val="00D86073"/>
    <w:rsid w:val="00D861F4"/>
    <w:rsid w:val="00D86379"/>
    <w:rsid w:val="00D86FA4"/>
    <w:rsid w:val="00D870F0"/>
    <w:rsid w:val="00D87A65"/>
    <w:rsid w:val="00D921D3"/>
    <w:rsid w:val="00D9323A"/>
    <w:rsid w:val="00D9358B"/>
    <w:rsid w:val="00D93A99"/>
    <w:rsid w:val="00D9459A"/>
    <w:rsid w:val="00D951FE"/>
    <w:rsid w:val="00D9585C"/>
    <w:rsid w:val="00D974F2"/>
    <w:rsid w:val="00D97A70"/>
    <w:rsid w:val="00D97E12"/>
    <w:rsid w:val="00DA0C84"/>
    <w:rsid w:val="00DA115B"/>
    <w:rsid w:val="00DA3384"/>
    <w:rsid w:val="00DA34A4"/>
    <w:rsid w:val="00DA4505"/>
    <w:rsid w:val="00DA47DF"/>
    <w:rsid w:val="00DA4FCA"/>
    <w:rsid w:val="00DA62BC"/>
    <w:rsid w:val="00DA665C"/>
    <w:rsid w:val="00DA6FDD"/>
    <w:rsid w:val="00DB0244"/>
    <w:rsid w:val="00DB0586"/>
    <w:rsid w:val="00DB18E5"/>
    <w:rsid w:val="00DB1A09"/>
    <w:rsid w:val="00DB1D17"/>
    <w:rsid w:val="00DB20E1"/>
    <w:rsid w:val="00DB2115"/>
    <w:rsid w:val="00DB22F6"/>
    <w:rsid w:val="00DB312C"/>
    <w:rsid w:val="00DB3344"/>
    <w:rsid w:val="00DB3393"/>
    <w:rsid w:val="00DB3D10"/>
    <w:rsid w:val="00DB3EF3"/>
    <w:rsid w:val="00DB484D"/>
    <w:rsid w:val="00DB4A0B"/>
    <w:rsid w:val="00DB568E"/>
    <w:rsid w:val="00DB5833"/>
    <w:rsid w:val="00DB58D5"/>
    <w:rsid w:val="00DB5C08"/>
    <w:rsid w:val="00DB5F1D"/>
    <w:rsid w:val="00DB6327"/>
    <w:rsid w:val="00DC0587"/>
    <w:rsid w:val="00DC16D3"/>
    <w:rsid w:val="00DC1EDD"/>
    <w:rsid w:val="00DC4C18"/>
    <w:rsid w:val="00DC524F"/>
    <w:rsid w:val="00DC5DDB"/>
    <w:rsid w:val="00DC6DFC"/>
    <w:rsid w:val="00DC7496"/>
    <w:rsid w:val="00DC7D2B"/>
    <w:rsid w:val="00DD0550"/>
    <w:rsid w:val="00DD08C5"/>
    <w:rsid w:val="00DD0EC2"/>
    <w:rsid w:val="00DD12E2"/>
    <w:rsid w:val="00DD1C46"/>
    <w:rsid w:val="00DD1FF4"/>
    <w:rsid w:val="00DD36AD"/>
    <w:rsid w:val="00DD476F"/>
    <w:rsid w:val="00DD512A"/>
    <w:rsid w:val="00DD581B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3932"/>
    <w:rsid w:val="00DE4B9D"/>
    <w:rsid w:val="00DE7274"/>
    <w:rsid w:val="00DF23EA"/>
    <w:rsid w:val="00DF2D05"/>
    <w:rsid w:val="00DF56F3"/>
    <w:rsid w:val="00DF5F11"/>
    <w:rsid w:val="00DF6051"/>
    <w:rsid w:val="00DF60CB"/>
    <w:rsid w:val="00DF645C"/>
    <w:rsid w:val="00DF69E6"/>
    <w:rsid w:val="00DF7235"/>
    <w:rsid w:val="00DF72E8"/>
    <w:rsid w:val="00DF7B64"/>
    <w:rsid w:val="00E00062"/>
    <w:rsid w:val="00E00570"/>
    <w:rsid w:val="00E013D3"/>
    <w:rsid w:val="00E018B5"/>
    <w:rsid w:val="00E0218F"/>
    <w:rsid w:val="00E03DB9"/>
    <w:rsid w:val="00E05B6F"/>
    <w:rsid w:val="00E05FEE"/>
    <w:rsid w:val="00E060EA"/>
    <w:rsid w:val="00E067A7"/>
    <w:rsid w:val="00E1174E"/>
    <w:rsid w:val="00E120BA"/>
    <w:rsid w:val="00E1259C"/>
    <w:rsid w:val="00E128EB"/>
    <w:rsid w:val="00E137EF"/>
    <w:rsid w:val="00E14EC8"/>
    <w:rsid w:val="00E1520F"/>
    <w:rsid w:val="00E16290"/>
    <w:rsid w:val="00E16AED"/>
    <w:rsid w:val="00E1762F"/>
    <w:rsid w:val="00E2068A"/>
    <w:rsid w:val="00E206D6"/>
    <w:rsid w:val="00E22A53"/>
    <w:rsid w:val="00E231C5"/>
    <w:rsid w:val="00E234E7"/>
    <w:rsid w:val="00E24594"/>
    <w:rsid w:val="00E27AE4"/>
    <w:rsid w:val="00E27FAF"/>
    <w:rsid w:val="00E31517"/>
    <w:rsid w:val="00E31917"/>
    <w:rsid w:val="00E32026"/>
    <w:rsid w:val="00E322BE"/>
    <w:rsid w:val="00E32BC5"/>
    <w:rsid w:val="00E34033"/>
    <w:rsid w:val="00E349A2"/>
    <w:rsid w:val="00E371FF"/>
    <w:rsid w:val="00E411CB"/>
    <w:rsid w:val="00E42037"/>
    <w:rsid w:val="00E43071"/>
    <w:rsid w:val="00E432C1"/>
    <w:rsid w:val="00E44CA9"/>
    <w:rsid w:val="00E44F85"/>
    <w:rsid w:val="00E45A63"/>
    <w:rsid w:val="00E45C42"/>
    <w:rsid w:val="00E469FE"/>
    <w:rsid w:val="00E46AFA"/>
    <w:rsid w:val="00E5049C"/>
    <w:rsid w:val="00E5082F"/>
    <w:rsid w:val="00E511E8"/>
    <w:rsid w:val="00E5174A"/>
    <w:rsid w:val="00E5191B"/>
    <w:rsid w:val="00E51BE3"/>
    <w:rsid w:val="00E52B50"/>
    <w:rsid w:val="00E53699"/>
    <w:rsid w:val="00E53B72"/>
    <w:rsid w:val="00E54F3D"/>
    <w:rsid w:val="00E55372"/>
    <w:rsid w:val="00E55F94"/>
    <w:rsid w:val="00E56939"/>
    <w:rsid w:val="00E57752"/>
    <w:rsid w:val="00E57B37"/>
    <w:rsid w:val="00E604B2"/>
    <w:rsid w:val="00E616A5"/>
    <w:rsid w:val="00E62410"/>
    <w:rsid w:val="00E62A2F"/>
    <w:rsid w:val="00E63258"/>
    <w:rsid w:val="00E63E77"/>
    <w:rsid w:val="00E63F6B"/>
    <w:rsid w:val="00E6448A"/>
    <w:rsid w:val="00E64E8F"/>
    <w:rsid w:val="00E65DBF"/>
    <w:rsid w:val="00E6680A"/>
    <w:rsid w:val="00E67148"/>
    <w:rsid w:val="00E67712"/>
    <w:rsid w:val="00E67CB3"/>
    <w:rsid w:val="00E70571"/>
    <w:rsid w:val="00E709C8"/>
    <w:rsid w:val="00E71DD7"/>
    <w:rsid w:val="00E7201C"/>
    <w:rsid w:val="00E73042"/>
    <w:rsid w:val="00E73098"/>
    <w:rsid w:val="00E737C7"/>
    <w:rsid w:val="00E73BE7"/>
    <w:rsid w:val="00E74AD7"/>
    <w:rsid w:val="00E763D9"/>
    <w:rsid w:val="00E76440"/>
    <w:rsid w:val="00E76F3F"/>
    <w:rsid w:val="00E77459"/>
    <w:rsid w:val="00E806EE"/>
    <w:rsid w:val="00E810D4"/>
    <w:rsid w:val="00E8229A"/>
    <w:rsid w:val="00E8315A"/>
    <w:rsid w:val="00E83C7A"/>
    <w:rsid w:val="00E850D4"/>
    <w:rsid w:val="00E85368"/>
    <w:rsid w:val="00E854DC"/>
    <w:rsid w:val="00E85805"/>
    <w:rsid w:val="00E916DB"/>
    <w:rsid w:val="00E92443"/>
    <w:rsid w:val="00E927A5"/>
    <w:rsid w:val="00E954B7"/>
    <w:rsid w:val="00E95716"/>
    <w:rsid w:val="00E96B77"/>
    <w:rsid w:val="00EA03AD"/>
    <w:rsid w:val="00EA0888"/>
    <w:rsid w:val="00EA0F42"/>
    <w:rsid w:val="00EA0F43"/>
    <w:rsid w:val="00EA171E"/>
    <w:rsid w:val="00EA173C"/>
    <w:rsid w:val="00EA31F2"/>
    <w:rsid w:val="00EA4440"/>
    <w:rsid w:val="00EA4659"/>
    <w:rsid w:val="00EA5300"/>
    <w:rsid w:val="00EA58D4"/>
    <w:rsid w:val="00EA6927"/>
    <w:rsid w:val="00EA69EA"/>
    <w:rsid w:val="00EA6A37"/>
    <w:rsid w:val="00EA753A"/>
    <w:rsid w:val="00EB1473"/>
    <w:rsid w:val="00EB1CF0"/>
    <w:rsid w:val="00EB2AEC"/>
    <w:rsid w:val="00EB3131"/>
    <w:rsid w:val="00EB3B1C"/>
    <w:rsid w:val="00EB6CB3"/>
    <w:rsid w:val="00EB7574"/>
    <w:rsid w:val="00EC0CEC"/>
    <w:rsid w:val="00EC14B5"/>
    <w:rsid w:val="00EC1CA1"/>
    <w:rsid w:val="00EC205F"/>
    <w:rsid w:val="00EC2704"/>
    <w:rsid w:val="00EC3299"/>
    <w:rsid w:val="00EC39AD"/>
    <w:rsid w:val="00EC5C17"/>
    <w:rsid w:val="00EC5CFD"/>
    <w:rsid w:val="00EC703F"/>
    <w:rsid w:val="00EC70BD"/>
    <w:rsid w:val="00EC723E"/>
    <w:rsid w:val="00ED003F"/>
    <w:rsid w:val="00ED0203"/>
    <w:rsid w:val="00ED0518"/>
    <w:rsid w:val="00ED0E69"/>
    <w:rsid w:val="00ED24DE"/>
    <w:rsid w:val="00ED3456"/>
    <w:rsid w:val="00ED5253"/>
    <w:rsid w:val="00ED5798"/>
    <w:rsid w:val="00ED5915"/>
    <w:rsid w:val="00ED7619"/>
    <w:rsid w:val="00ED7A49"/>
    <w:rsid w:val="00EE06D8"/>
    <w:rsid w:val="00EE2F07"/>
    <w:rsid w:val="00EE2F55"/>
    <w:rsid w:val="00EE32D0"/>
    <w:rsid w:val="00EE3557"/>
    <w:rsid w:val="00EE3D5E"/>
    <w:rsid w:val="00EE471E"/>
    <w:rsid w:val="00EE5252"/>
    <w:rsid w:val="00EE60FC"/>
    <w:rsid w:val="00EE64FF"/>
    <w:rsid w:val="00EF03AE"/>
    <w:rsid w:val="00EF2162"/>
    <w:rsid w:val="00EF25BD"/>
    <w:rsid w:val="00EF2AA4"/>
    <w:rsid w:val="00EF46EA"/>
    <w:rsid w:val="00EF4B0A"/>
    <w:rsid w:val="00EF5BE4"/>
    <w:rsid w:val="00EF6859"/>
    <w:rsid w:val="00EF768A"/>
    <w:rsid w:val="00F00B39"/>
    <w:rsid w:val="00F01147"/>
    <w:rsid w:val="00F0235F"/>
    <w:rsid w:val="00F025C9"/>
    <w:rsid w:val="00F02EBF"/>
    <w:rsid w:val="00F032B3"/>
    <w:rsid w:val="00F038D9"/>
    <w:rsid w:val="00F03957"/>
    <w:rsid w:val="00F063D6"/>
    <w:rsid w:val="00F06ADB"/>
    <w:rsid w:val="00F06E22"/>
    <w:rsid w:val="00F07152"/>
    <w:rsid w:val="00F115C6"/>
    <w:rsid w:val="00F1172F"/>
    <w:rsid w:val="00F118D8"/>
    <w:rsid w:val="00F122F6"/>
    <w:rsid w:val="00F14021"/>
    <w:rsid w:val="00F149DB"/>
    <w:rsid w:val="00F154F4"/>
    <w:rsid w:val="00F17076"/>
    <w:rsid w:val="00F1775A"/>
    <w:rsid w:val="00F17832"/>
    <w:rsid w:val="00F17BB7"/>
    <w:rsid w:val="00F209AC"/>
    <w:rsid w:val="00F215BB"/>
    <w:rsid w:val="00F22915"/>
    <w:rsid w:val="00F22C1E"/>
    <w:rsid w:val="00F2351A"/>
    <w:rsid w:val="00F23C60"/>
    <w:rsid w:val="00F24779"/>
    <w:rsid w:val="00F24AD9"/>
    <w:rsid w:val="00F25605"/>
    <w:rsid w:val="00F26374"/>
    <w:rsid w:val="00F265EF"/>
    <w:rsid w:val="00F301D3"/>
    <w:rsid w:val="00F30CEB"/>
    <w:rsid w:val="00F31B9B"/>
    <w:rsid w:val="00F3363D"/>
    <w:rsid w:val="00F3444F"/>
    <w:rsid w:val="00F354C7"/>
    <w:rsid w:val="00F35D69"/>
    <w:rsid w:val="00F35F0C"/>
    <w:rsid w:val="00F36567"/>
    <w:rsid w:val="00F371A4"/>
    <w:rsid w:val="00F371AC"/>
    <w:rsid w:val="00F37C65"/>
    <w:rsid w:val="00F40534"/>
    <w:rsid w:val="00F419F9"/>
    <w:rsid w:val="00F41F13"/>
    <w:rsid w:val="00F42D8F"/>
    <w:rsid w:val="00F443FC"/>
    <w:rsid w:val="00F44BBA"/>
    <w:rsid w:val="00F4661C"/>
    <w:rsid w:val="00F47185"/>
    <w:rsid w:val="00F47396"/>
    <w:rsid w:val="00F51079"/>
    <w:rsid w:val="00F51215"/>
    <w:rsid w:val="00F532EC"/>
    <w:rsid w:val="00F55433"/>
    <w:rsid w:val="00F5608D"/>
    <w:rsid w:val="00F56CC8"/>
    <w:rsid w:val="00F60D05"/>
    <w:rsid w:val="00F62726"/>
    <w:rsid w:val="00F627EE"/>
    <w:rsid w:val="00F62ADE"/>
    <w:rsid w:val="00F631EB"/>
    <w:rsid w:val="00F63999"/>
    <w:rsid w:val="00F66A0B"/>
    <w:rsid w:val="00F66B24"/>
    <w:rsid w:val="00F67E81"/>
    <w:rsid w:val="00F70125"/>
    <w:rsid w:val="00F711D1"/>
    <w:rsid w:val="00F71B5D"/>
    <w:rsid w:val="00F71BFF"/>
    <w:rsid w:val="00F73419"/>
    <w:rsid w:val="00F73622"/>
    <w:rsid w:val="00F750D3"/>
    <w:rsid w:val="00F75D2A"/>
    <w:rsid w:val="00F803B7"/>
    <w:rsid w:val="00F80D48"/>
    <w:rsid w:val="00F81101"/>
    <w:rsid w:val="00F829C1"/>
    <w:rsid w:val="00F849BD"/>
    <w:rsid w:val="00F85C83"/>
    <w:rsid w:val="00F85CC9"/>
    <w:rsid w:val="00F87A79"/>
    <w:rsid w:val="00F904D1"/>
    <w:rsid w:val="00F912A7"/>
    <w:rsid w:val="00F91BAE"/>
    <w:rsid w:val="00F935E8"/>
    <w:rsid w:val="00F946BF"/>
    <w:rsid w:val="00F949A2"/>
    <w:rsid w:val="00F95EF8"/>
    <w:rsid w:val="00F96713"/>
    <w:rsid w:val="00F96D3F"/>
    <w:rsid w:val="00F96D4B"/>
    <w:rsid w:val="00F96E0E"/>
    <w:rsid w:val="00FA0D8D"/>
    <w:rsid w:val="00FA2425"/>
    <w:rsid w:val="00FA2AE9"/>
    <w:rsid w:val="00FA2D7B"/>
    <w:rsid w:val="00FA30F3"/>
    <w:rsid w:val="00FA42FE"/>
    <w:rsid w:val="00FA455C"/>
    <w:rsid w:val="00FA65BA"/>
    <w:rsid w:val="00FA66AE"/>
    <w:rsid w:val="00FA6D0E"/>
    <w:rsid w:val="00FA76D1"/>
    <w:rsid w:val="00FB0C20"/>
    <w:rsid w:val="00FB0FC4"/>
    <w:rsid w:val="00FB1684"/>
    <w:rsid w:val="00FB1842"/>
    <w:rsid w:val="00FB234C"/>
    <w:rsid w:val="00FB2714"/>
    <w:rsid w:val="00FB2EBC"/>
    <w:rsid w:val="00FB4597"/>
    <w:rsid w:val="00FB5E5D"/>
    <w:rsid w:val="00FB7D5C"/>
    <w:rsid w:val="00FC0BE1"/>
    <w:rsid w:val="00FC0E72"/>
    <w:rsid w:val="00FC2F34"/>
    <w:rsid w:val="00FC31E7"/>
    <w:rsid w:val="00FC42E7"/>
    <w:rsid w:val="00FC4958"/>
    <w:rsid w:val="00FC50C8"/>
    <w:rsid w:val="00FC5660"/>
    <w:rsid w:val="00FC568F"/>
    <w:rsid w:val="00FC6332"/>
    <w:rsid w:val="00FC7954"/>
    <w:rsid w:val="00FD007E"/>
    <w:rsid w:val="00FD0B50"/>
    <w:rsid w:val="00FD1FF3"/>
    <w:rsid w:val="00FD27AE"/>
    <w:rsid w:val="00FD2F0A"/>
    <w:rsid w:val="00FD2FFB"/>
    <w:rsid w:val="00FD3A45"/>
    <w:rsid w:val="00FD41F9"/>
    <w:rsid w:val="00FD4236"/>
    <w:rsid w:val="00FD45D7"/>
    <w:rsid w:val="00FD4D33"/>
    <w:rsid w:val="00FD6B08"/>
    <w:rsid w:val="00FE14A3"/>
    <w:rsid w:val="00FE171A"/>
    <w:rsid w:val="00FE1A6B"/>
    <w:rsid w:val="00FE21AA"/>
    <w:rsid w:val="00FE33C9"/>
    <w:rsid w:val="00FE3532"/>
    <w:rsid w:val="00FE35A2"/>
    <w:rsid w:val="00FE389B"/>
    <w:rsid w:val="00FE6641"/>
    <w:rsid w:val="00FE6876"/>
    <w:rsid w:val="00FE68AE"/>
    <w:rsid w:val="00FE6CEB"/>
    <w:rsid w:val="00FE70EB"/>
    <w:rsid w:val="00FE7408"/>
    <w:rsid w:val="00FE7CDD"/>
    <w:rsid w:val="00FE7FEE"/>
    <w:rsid w:val="00FF1D32"/>
    <w:rsid w:val="00FF2119"/>
    <w:rsid w:val="00FF274B"/>
    <w:rsid w:val="00FF2E91"/>
    <w:rsid w:val="00FF3CF8"/>
    <w:rsid w:val="00FF437C"/>
    <w:rsid w:val="00FF5878"/>
    <w:rsid w:val="00FF6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0B701"/>
  <w15:docId w15:val="{ECC8E9D4-4A46-4347-867A-88A2ED7F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AFE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1"/>
    <w:uiPriority w:val="99"/>
    <w:semiHidden/>
    <w:rsid w:val="00373AC7"/>
    <w:rPr>
      <w:sz w:val="20"/>
      <w:szCs w:val="20"/>
    </w:rPr>
  </w:style>
  <w:style w:type="character" w:customStyle="1" w:styleId="1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1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uiPriority w:val="99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1">
    <w:name w:val="Нет списка3"/>
    <w:next w:val="a2"/>
    <w:uiPriority w:val="99"/>
    <w:semiHidden/>
    <w:unhideWhenUsed/>
    <w:rsid w:val="00D53908"/>
  </w:style>
  <w:style w:type="paragraph" w:customStyle="1" w:styleId="FR4">
    <w:name w:val="FR4"/>
    <w:rsid w:val="0005751F"/>
    <w:pPr>
      <w:widowControl w:val="0"/>
      <w:suppressAutoHyphens/>
      <w:spacing w:line="312" w:lineRule="auto"/>
      <w:ind w:firstLine="720"/>
      <w:jc w:val="both"/>
    </w:pPr>
    <w:rPr>
      <w:rFonts w:ascii="Arial" w:eastAsia="Arial" w:hAnsi="Arial"/>
      <w:sz w:val="18"/>
      <w:szCs w:val="20"/>
      <w:lang w:eastAsia="ar-SA"/>
    </w:rPr>
  </w:style>
  <w:style w:type="paragraph" w:customStyle="1" w:styleId="29">
    <w:name w:val="2"/>
    <w:basedOn w:val="a"/>
    <w:next w:val="afb"/>
    <w:qFormat/>
    <w:rsid w:val="0005751F"/>
    <w:pPr>
      <w:suppressAutoHyphens/>
      <w:ind w:firstLine="567"/>
      <w:jc w:val="center"/>
    </w:pPr>
    <w:rPr>
      <w:rFonts w:ascii="Times New Roman" w:hAnsi="Times New Roman" w:cs="Times New Roman"/>
      <w:szCs w:val="20"/>
      <w:lang w:val="ru-RU" w:eastAsia="ar-SA"/>
    </w:rPr>
  </w:style>
  <w:style w:type="character" w:customStyle="1" w:styleId="street-address">
    <w:name w:val="street-address"/>
    <w:basedOn w:val="a0"/>
    <w:rsid w:val="00D7498C"/>
  </w:style>
  <w:style w:type="paragraph" w:customStyle="1" w:styleId="Style2">
    <w:name w:val="Style2"/>
    <w:basedOn w:val="a"/>
    <w:uiPriority w:val="99"/>
    <w:rsid w:val="00EA171E"/>
    <w:pPr>
      <w:widowControl w:val="0"/>
      <w:autoSpaceDE w:val="0"/>
      <w:autoSpaceDN w:val="0"/>
      <w:adjustRightInd w:val="0"/>
      <w:spacing w:line="238" w:lineRule="exact"/>
      <w:ind w:firstLine="542"/>
      <w:jc w:val="both"/>
    </w:pPr>
    <w:rPr>
      <w:rFonts w:ascii="Times New Roman" w:hAnsi="Times New Roman" w:cs="Times New Roman"/>
      <w:lang w:val="ru-RU"/>
    </w:rPr>
  </w:style>
  <w:style w:type="table" w:customStyle="1" w:styleId="15">
    <w:name w:val="Сетка таблицы1"/>
    <w:basedOn w:val="a1"/>
    <w:uiPriority w:val="39"/>
    <w:rsid w:val="00F1783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basedOn w:val="a0"/>
    <w:uiPriority w:val="99"/>
    <w:semiHidden/>
    <w:unhideWhenUsed/>
    <w:rsid w:val="002B3613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0"/>
    <w:uiPriority w:val="99"/>
    <w:semiHidden/>
    <w:unhideWhenUsed/>
    <w:rsid w:val="00373386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C12E23"/>
    <w:rPr>
      <w:color w:val="605E5C"/>
      <w:shd w:val="clear" w:color="auto" w:fill="E1DFDD"/>
    </w:rPr>
  </w:style>
  <w:style w:type="paragraph" w:customStyle="1" w:styleId="17">
    <w:name w:val="Название1"/>
    <w:basedOn w:val="a"/>
    <w:qFormat/>
    <w:rsid w:val="0069384B"/>
    <w:pPr>
      <w:spacing w:line="240" w:lineRule="exact"/>
      <w:jc w:val="center"/>
    </w:pPr>
    <w:rPr>
      <w:rFonts w:ascii="Arial" w:hAnsi="Arial" w:cs="Times New Roman"/>
      <w:b/>
      <w:szCs w:val="20"/>
      <w:lang w:val="ru-RU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C53302"/>
    <w:rPr>
      <w:color w:val="605E5C"/>
      <w:shd w:val="clear" w:color="auto" w:fill="E1DFDD"/>
    </w:rPr>
  </w:style>
  <w:style w:type="paragraph" w:customStyle="1" w:styleId="font9">
    <w:name w:val="font9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sz w:val="14"/>
      <w:szCs w:val="14"/>
      <w:lang w:val="ru-RU"/>
    </w:rPr>
  </w:style>
  <w:style w:type="paragraph" w:customStyle="1" w:styleId="font10">
    <w:name w:val="font10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color w:val="7030A0"/>
      <w:sz w:val="16"/>
      <w:szCs w:val="16"/>
      <w:lang w:val="ru-RU"/>
    </w:rPr>
  </w:style>
  <w:style w:type="paragraph" w:customStyle="1" w:styleId="font11">
    <w:name w:val="font11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  <w:lang w:val="ru-RU"/>
    </w:rPr>
  </w:style>
  <w:style w:type="paragraph" w:customStyle="1" w:styleId="xl63">
    <w:name w:val="xl63"/>
    <w:basedOn w:val="a"/>
    <w:rsid w:val="00C54653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4">
    <w:name w:val="xl64"/>
    <w:basedOn w:val="a"/>
    <w:rsid w:val="00C54653"/>
    <w:pPr>
      <w:pBdr>
        <w:left w:val="single" w:sz="8" w:space="31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Chars="500" w:firstLine="500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5">
    <w:name w:val="xl65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  <w:style w:type="paragraph" w:customStyle="1" w:styleId="xl66">
    <w:name w:val="xl66"/>
    <w:basedOn w:val="a"/>
    <w:rsid w:val="00C5465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99165-3F00-400E-B390-8F2392FC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541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Желудкова Ольга Николаевна</dc:creator>
  <cp:keywords/>
  <dc:description/>
  <cp:lastModifiedBy>Степина Алла Всеволодовна</cp:lastModifiedBy>
  <cp:revision>346</cp:revision>
  <cp:lastPrinted>2024-12-02T07:54:00Z</cp:lastPrinted>
  <dcterms:created xsi:type="dcterms:W3CDTF">2021-09-10T06:05:00Z</dcterms:created>
  <dcterms:modified xsi:type="dcterms:W3CDTF">2025-03-20T08:30:00Z</dcterms:modified>
</cp:coreProperties>
</file>