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74F" w:rsidRPr="00A00335" w:rsidRDefault="0053374F" w:rsidP="0053374F">
      <w:pPr>
        <w:pStyle w:val="ConsNormal"/>
        <w:jc w:val="center"/>
        <w:rPr>
          <w:rFonts w:ascii="Times New Roman" w:hAnsi="Times New Roman" w:cs="Times New Roman"/>
          <w:sz w:val="24"/>
          <w:szCs w:val="24"/>
        </w:rPr>
      </w:pPr>
      <w:bookmarkStart w:id="0" w:name="_GoBack"/>
      <w:bookmarkEnd w:id="0"/>
      <w:r w:rsidRPr="00A00335">
        <w:rPr>
          <w:rFonts w:ascii="Times New Roman" w:hAnsi="Times New Roman" w:cs="Times New Roman"/>
          <w:b/>
          <w:bCs/>
          <w:sz w:val="24"/>
          <w:szCs w:val="24"/>
        </w:rPr>
        <w:t>Договор</w:t>
      </w:r>
    </w:p>
    <w:p w:rsidR="0053374F" w:rsidRPr="00A00335" w:rsidRDefault="0053374F" w:rsidP="00D83491">
      <w:pPr>
        <w:pStyle w:val="ConsNormal"/>
        <w:jc w:val="center"/>
        <w:rPr>
          <w:rFonts w:ascii="Times New Roman" w:hAnsi="Times New Roman" w:cs="Times New Roman"/>
          <w:sz w:val="24"/>
          <w:szCs w:val="24"/>
        </w:rPr>
      </w:pPr>
      <w:r w:rsidRPr="00A00335">
        <w:rPr>
          <w:rFonts w:ascii="Times New Roman" w:hAnsi="Times New Roman" w:cs="Times New Roman"/>
          <w:sz w:val="24"/>
          <w:szCs w:val="24"/>
        </w:rPr>
        <w:t xml:space="preserve">купли-продажи доли в уставном капитале </w:t>
      </w:r>
    </w:p>
    <w:p w:rsidR="0053374F" w:rsidRPr="00A00335" w:rsidRDefault="0053374F" w:rsidP="0053374F">
      <w:pPr>
        <w:pStyle w:val="ConsNormal"/>
        <w:rPr>
          <w:rFonts w:ascii="Times New Roman" w:hAnsi="Times New Roman" w:cs="Times New Roman"/>
          <w:sz w:val="24"/>
          <w:szCs w:val="24"/>
        </w:rPr>
      </w:pPr>
    </w:p>
    <w:p w:rsidR="005205C9" w:rsidRDefault="0053374F" w:rsidP="005205C9">
      <w:pPr>
        <w:pStyle w:val="ConsNormal"/>
        <w:rPr>
          <w:rFonts w:ascii="Times New Roman" w:hAnsi="Times New Roman" w:cs="Times New Roman"/>
          <w:b/>
          <w:bCs/>
          <w:sz w:val="24"/>
          <w:szCs w:val="24"/>
        </w:rPr>
      </w:pPr>
      <w:r w:rsidRPr="00A00335">
        <w:rPr>
          <w:rFonts w:ascii="Times New Roman" w:hAnsi="Times New Roman" w:cs="Times New Roman"/>
          <w:sz w:val="24"/>
          <w:szCs w:val="24"/>
        </w:rPr>
        <w:t>г. </w:t>
      </w:r>
      <w:r w:rsidR="00CE36A1">
        <w:rPr>
          <w:rFonts w:ascii="Times New Roman" w:hAnsi="Times New Roman" w:cs="Times New Roman"/>
          <w:color w:val="000000"/>
          <w:sz w:val="24"/>
          <w:szCs w:val="24"/>
        </w:rPr>
        <w:t xml:space="preserve">Москва </w:t>
      </w:r>
      <w:r w:rsidR="00D64268">
        <w:rPr>
          <w:rFonts w:ascii="Times New Roman" w:hAnsi="Times New Roman" w:cs="Times New Roman"/>
          <w:color w:val="000000"/>
          <w:sz w:val="24"/>
          <w:szCs w:val="24"/>
        </w:rPr>
        <w:t>__</w:t>
      </w:r>
      <w:r w:rsidR="00D83491" w:rsidRPr="00A00335">
        <w:rPr>
          <w:rFonts w:ascii="Times New Roman" w:hAnsi="Times New Roman" w:cs="Times New Roman"/>
          <w:color w:val="000000"/>
          <w:sz w:val="24"/>
          <w:szCs w:val="24"/>
        </w:rPr>
        <w:t xml:space="preserve"> </w:t>
      </w:r>
      <w:r w:rsidRPr="00A00335">
        <w:rPr>
          <w:rFonts w:ascii="Times New Roman" w:hAnsi="Times New Roman" w:cs="Times New Roman"/>
          <w:color w:val="000000"/>
          <w:sz w:val="24"/>
          <w:szCs w:val="24"/>
        </w:rPr>
        <w:br/>
      </w:r>
    </w:p>
    <w:p w:rsidR="005205C9" w:rsidRPr="00A00335" w:rsidRDefault="005205C9" w:rsidP="0053374F">
      <w:pPr>
        <w:pStyle w:val="ConsNormal"/>
        <w:rPr>
          <w:rFonts w:ascii="Times New Roman" w:hAnsi="Times New Roman" w:cs="Times New Roman"/>
          <w:sz w:val="24"/>
          <w:szCs w:val="24"/>
        </w:rPr>
      </w:pPr>
    </w:p>
    <w:p w:rsidR="008F76BC" w:rsidRDefault="001D45FC" w:rsidP="0053374F">
      <w:pPr>
        <w:pStyle w:val="ConsNormal"/>
        <w:rPr>
          <w:rFonts w:ascii="Times New Roman" w:hAnsi="Times New Roman" w:cs="Times New Roman"/>
          <w:b/>
          <w:color w:val="000000"/>
          <w:sz w:val="24"/>
          <w:szCs w:val="24"/>
        </w:rPr>
      </w:pPr>
      <w:r>
        <w:rPr>
          <w:rFonts w:ascii="Times New Roman" w:hAnsi="Times New Roman" w:cs="Times New Roman"/>
          <w:b/>
          <w:bCs/>
          <w:sz w:val="24"/>
          <w:szCs w:val="24"/>
        </w:rPr>
        <w:t>__________________________________</w:t>
      </w:r>
      <w:r w:rsidR="00DD41CB" w:rsidRPr="000220C9">
        <w:rPr>
          <w:rFonts w:ascii="Times New Roman" w:hAnsi="Times New Roman" w:cs="Times New Roman"/>
          <w:bCs/>
          <w:sz w:val="24"/>
          <w:szCs w:val="24"/>
        </w:rPr>
        <w:t>,</w:t>
      </w:r>
      <w:r w:rsidR="00DD41CB" w:rsidRPr="00DD41CB">
        <w:rPr>
          <w:rFonts w:ascii="Times New Roman" w:hAnsi="Times New Roman" w:cs="Times New Roman"/>
          <w:color w:val="000000"/>
          <w:sz w:val="24"/>
          <w:szCs w:val="24"/>
        </w:rPr>
        <w:t xml:space="preserve"> ИНН </w:t>
      </w:r>
      <w:r>
        <w:rPr>
          <w:rFonts w:ascii="Times New Roman" w:hAnsi="Times New Roman" w:cs="Times New Roman"/>
          <w:color w:val="000000"/>
          <w:sz w:val="24"/>
          <w:szCs w:val="24"/>
        </w:rPr>
        <w:t>__________</w:t>
      </w:r>
      <w:r w:rsidR="00DD41CB" w:rsidRPr="00DD41CB">
        <w:rPr>
          <w:rFonts w:ascii="Times New Roman" w:hAnsi="Times New Roman" w:cs="Times New Roman"/>
          <w:color w:val="000000"/>
          <w:sz w:val="24"/>
          <w:szCs w:val="24"/>
        </w:rPr>
        <w:t>, ОГРН </w:t>
      </w:r>
      <w:r>
        <w:rPr>
          <w:rFonts w:ascii="Times New Roman" w:hAnsi="Times New Roman" w:cs="Times New Roman"/>
          <w:color w:val="000000"/>
          <w:sz w:val="24"/>
          <w:szCs w:val="24"/>
        </w:rPr>
        <w:t>______________</w:t>
      </w:r>
      <w:r w:rsidR="00DD41CB" w:rsidRPr="00DD41CB">
        <w:rPr>
          <w:rFonts w:ascii="Times New Roman" w:hAnsi="Times New Roman" w:cs="Times New Roman"/>
          <w:color w:val="000000"/>
          <w:sz w:val="24"/>
          <w:szCs w:val="24"/>
        </w:rPr>
        <w:t xml:space="preserve">, </w:t>
      </w:r>
      <w:r w:rsidR="00DD41CB" w:rsidRPr="00D64268">
        <w:rPr>
          <w:rFonts w:ascii="Times New Roman" w:hAnsi="Times New Roman" w:cs="Times New Roman"/>
          <w:color w:val="000000"/>
          <w:sz w:val="24"/>
          <w:szCs w:val="24"/>
        </w:rPr>
        <w:t>адрес: </w:t>
      </w:r>
      <w:r>
        <w:rPr>
          <w:rFonts w:ascii="Times New Roman" w:hAnsi="Times New Roman" w:cs="Times New Roman"/>
          <w:color w:val="000000"/>
          <w:sz w:val="24"/>
          <w:szCs w:val="24"/>
        </w:rPr>
        <w:t>____________________________</w:t>
      </w:r>
      <w:r w:rsidR="00DD41CB" w:rsidRPr="00D64268">
        <w:rPr>
          <w:rFonts w:ascii="Times New Roman" w:hAnsi="Times New Roman" w:cs="Times New Roman"/>
          <w:color w:val="000000"/>
          <w:sz w:val="24"/>
          <w:szCs w:val="24"/>
        </w:rPr>
        <w:t xml:space="preserve">, в лице </w:t>
      </w:r>
      <w:r w:rsidR="00D64268" w:rsidRPr="00D64268">
        <w:rPr>
          <w:rFonts w:ascii="Times New Roman" w:hAnsi="Times New Roman" w:cs="Times New Roman"/>
          <w:color w:val="000000"/>
          <w:sz w:val="24"/>
          <w:szCs w:val="24"/>
        </w:rPr>
        <w:t xml:space="preserve">Генерального директора </w:t>
      </w:r>
      <w:r w:rsidR="00D83491">
        <w:rPr>
          <w:rFonts w:ascii="Times New Roman" w:hAnsi="Times New Roman" w:cs="Times New Roman"/>
          <w:color w:val="000000"/>
          <w:sz w:val="24"/>
          <w:szCs w:val="24"/>
        </w:rPr>
        <w:t>________________________</w:t>
      </w:r>
      <w:r w:rsidR="00DD41CB" w:rsidRPr="00D64268">
        <w:rPr>
          <w:rFonts w:ascii="Times New Roman" w:hAnsi="Times New Roman" w:cs="Times New Roman"/>
          <w:color w:val="000000"/>
          <w:sz w:val="24"/>
          <w:szCs w:val="24"/>
        </w:rPr>
        <w:t>, действующ</w:t>
      </w:r>
      <w:r w:rsidR="00D64268" w:rsidRPr="00D64268">
        <w:rPr>
          <w:rFonts w:ascii="Times New Roman" w:hAnsi="Times New Roman" w:cs="Times New Roman"/>
          <w:color w:val="000000"/>
          <w:sz w:val="24"/>
          <w:szCs w:val="24"/>
        </w:rPr>
        <w:t>его на основании Устава</w:t>
      </w:r>
      <w:r w:rsidR="00DD41CB" w:rsidRPr="00D64268">
        <w:rPr>
          <w:rFonts w:ascii="Times New Roman" w:hAnsi="Times New Roman" w:cs="Times New Roman"/>
          <w:color w:val="000000"/>
          <w:sz w:val="24"/>
          <w:szCs w:val="24"/>
        </w:rPr>
        <w:t xml:space="preserve">, именуемое в дальнейшем – </w:t>
      </w:r>
      <w:r w:rsidR="00DD41CB" w:rsidRPr="00D64268">
        <w:rPr>
          <w:rFonts w:ascii="Times New Roman" w:hAnsi="Times New Roman" w:cs="Times New Roman"/>
          <w:b/>
          <w:color w:val="000000"/>
          <w:sz w:val="24"/>
          <w:szCs w:val="24"/>
        </w:rPr>
        <w:t>«Продавец»</w:t>
      </w:r>
      <w:r w:rsidR="005478C6" w:rsidRPr="00D64268">
        <w:rPr>
          <w:rFonts w:ascii="Times New Roman" w:hAnsi="Times New Roman" w:cs="Times New Roman"/>
          <w:b/>
          <w:color w:val="000000"/>
          <w:sz w:val="24"/>
          <w:szCs w:val="24"/>
        </w:rPr>
        <w:t>,</w:t>
      </w:r>
      <w:r w:rsidR="005205C9">
        <w:rPr>
          <w:rFonts w:ascii="Times New Roman" w:hAnsi="Times New Roman" w:cs="Times New Roman"/>
          <w:b/>
          <w:color w:val="000000"/>
          <w:sz w:val="24"/>
          <w:szCs w:val="24"/>
        </w:rPr>
        <w:t xml:space="preserve"> </w:t>
      </w:r>
    </w:p>
    <w:p w:rsidR="00261433" w:rsidRDefault="00261433" w:rsidP="0053374F">
      <w:pPr>
        <w:pStyle w:val="ConsNormal"/>
        <w:rPr>
          <w:rFonts w:ascii="Times New Roman" w:hAnsi="Times New Roman" w:cs="Times New Roman"/>
          <w:b/>
          <w:color w:val="000000"/>
          <w:sz w:val="24"/>
          <w:szCs w:val="24"/>
        </w:rPr>
      </w:pPr>
    </w:p>
    <w:p w:rsidR="00DD41CB" w:rsidRDefault="006A58D4" w:rsidP="0053374F">
      <w:pPr>
        <w:pStyle w:val="ConsNormal"/>
        <w:rPr>
          <w:rFonts w:ascii="Times New Roman" w:hAnsi="Times New Roman" w:cs="Times New Roman"/>
          <w:color w:val="000000"/>
          <w:sz w:val="24"/>
          <w:szCs w:val="24"/>
        </w:rPr>
      </w:pPr>
      <w:r w:rsidRPr="001D45FC">
        <w:rPr>
          <w:rFonts w:ascii="Times New Roman" w:hAnsi="Times New Roman" w:cs="Times New Roman"/>
          <w:b/>
          <w:bCs/>
          <w:sz w:val="24"/>
          <w:szCs w:val="24"/>
        </w:rPr>
        <w:t xml:space="preserve">___________________ </w:t>
      </w:r>
      <w:r w:rsidR="005478C6" w:rsidRPr="001D45FC">
        <w:rPr>
          <w:rFonts w:ascii="Times New Roman" w:hAnsi="Times New Roman" w:cs="Times New Roman"/>
          <w:b/>
          <w:color w:val="000000"/>
          <w:sz w:val="24"/>
          <w:szCs w:val="24"/>
        </w:rPr>
        <w:t>«</w:t>
      </w:r>
      <w:r w:rsidR="005205C9" w:rsidRPr="001D45FC">
        <w:rPr>
          <w:rFonts w:ascii="Times New Roman" w:hAnsi="Times New Roman" w:cs="Times New Roman"/>
          <w:b/>
          <w:color w:val="000000"/>
          <w:sz w:val="24"/>
          <w:szCs w:val="24"/>
        </w:rPr>
        <w:t>________</w:t>
      </w:r>
      <w:r w:rsidR="005478C6" w:rsidRPr="001D45FC">
        <w:rPr>
          <w:rFonts w:ascii="Times New Roman" w:hAnsi="Times New Roman" w:cs="Times New Roman"/>
          <w:b/>
          <w:color w:val="000000"/>
          <w:sz w:val="24"/>
          <w:szCs w:val="24"/>
        </w:rPr>
        <w:t>»</w:t>
      </w:r>
      <w:r w:rsidR="0053374F" w:rsidRPr="001D45FC">
        <w:rPr>
          <w:rFonts w:ascii="Times New Roman" w:hAnsi="Times New Roman" w:cs="Times New Roman"/>
          <w:color w:val="000000"/>
          <w:sz w:val="24"/>
          <w:szCs w:val="24"/>
        </w:rPr>
        <w:t>,</w:t>
      </w:r>
      <w:r w:rsidR="00F120EC" w:rsidRPr="001D45FC">
        <w:rPr>
          <w:rFonts w:ascii="Times New Roman" w:hAnsi="Times New Roman" w:cs="Times New Roman"/>
          <w:color w:val="000000"/>
          <w:sz w:val="24"/>
          <w:szCs w:val="24"/>
        </w:rPr>
        <w:t xml:space="preserve"> ОГРН </w:t>
      </w:r>
      <w:r w:rsidR="005205C9" w:rsidRPr="001D45FC">
        <w:rPr>
          <w:rFonts w:ascii="Times New Roman" w:hAnsi="Times New Roman" w:cs="Times New Roman"/>
          <w:color w:val="000000"/>
          <w:sz w:val="24"/>
          <w:szCs w:val="24"/>
        </w:rPr>
        <w:t>___________</w:t>
      </w:r>
      <w:r w:rsidR="0053374F" w:rsidRPr="001D45FC">
        <w:rPr>
          <w:rFonts w:ascii="Times New Roman" w:hAnsi="Times New Roman" w:cs="Times New Roman"/>
          <w:color w:val="000000"/>
          <w:sz w:val="24"/>
          <w:szCs w:val="24"/>
        </w:rPr>
        <w:t xml:space="preserve">, ИНН </w:t>
      </w:r>
      <w:r w:rsidR="005205C9" w:rsidRPr="001D45FC">
        <w:rPr>
          <w:rFonts w:ascii="Times New Roman" w:hAnsi="Times New Roman" w:cs="Times New Roman"/>
          <w:color w:val="000000"/>
          <w:sz w:val="24"/>
          <w:szCs w:val="24"/>
        </w:rPr>
        <w:t>______________</w:t>
      </w:r>
      <w:r w:rsidR="0053374F" w:rsidRPr="001D45FC">
        <w:rPr>
          <w:rFonts w:ascii="Times New Roman" w:hAnsi="Times New Roman" w:cs="Times New Roman"/>
          <w:color w:val="000000"/>
          <w:sz w:val="24"/>
          <w:szCs w:val="24"/>
        </w:rPr>
        <w:t>, адрес:</w:t>
      </w:r>
      <w:r w:rsidR="00F120EC" w:rsidRPr="001D45FC">
        <w:rPr>
          <w:rFonts w:ascii="Times New Roman" w:hAnsi="Times New Roman" w:cs="Times New Roman"/>
          <w:color w:val="000000"/>
          <w:sz w:val="24"/>
          <w:szCs w:val="24"/>
        </w:rPr>
        <w:t xml:space="preserve"> </w:t>
      </w:r>
      <w:r w:rsidR="005205C9" w:rsidRPr="001D45FC">
        <w:rPr>
          <w:rFonts w:ascii="Times New Roman" w:hAnsi="Times New Roman" w:cs="Times New Roman"/>
          <w:color w:val="000000"/>
          <w:sz w:val="24"/>
          <w:szCs w:val="24"/>
        </w:rPr>
        <w:t>___________________________</w:t>
      </w:r>
      <w:r w:rsidR="0061022C" w:rsidRPr="001D45FC">
        <w:rPr>
          <w:rFonts w:ascii="Times New Roman" w:hAnsi="Times New Roman" w:cs="Times New Roman"/>
          <w:color w:val="000000"/>
          <w:sz w:val="24"/>
          <w:szCs w:val="24"/>
        </w:rPr>
        <w:t>,</w:t>
      </w:r>
      <w:r w:rsidR="00320563" w:rsidRPr="001D45FC">
        <w:rPr>
          <w:rFonts w:ascii="Times New Roman" w:hAnsi="Times New Roman" w:cs="Times New Roman"/>
          <w:color w:val="000000"/>
          <w:sz w:val="24"/>
          <w:szCs w:val="24"/>
        </w:rPr>
        <w:t xml:space="preserve"> </w:t>
      </w:r>
      <w:r w:rsidR="0053374F" w:rsidRPr="001D45FC">
        <w:rPr>
          <w:rFonts w:ascii="Times New Roman" w:hAnsi="Times New Roman" w:cs="Times New Roman"/>
          <w:color w:val="000000"/>
          <w:sz w:val="24"/>
          <w:szCs w:val="24"/>
        </w:rPr>
        <w:t xml:space="preserve">в лице </w:t>
      </w:r>
      <w:r w:rsidR="004668DF" w:rsidRPr="001D45FC">
        <w:rPr>
          <w:rFonts w:ascii="Times New Roman" w:hAnsi="Times New Roman" w:cs="Times New Roman"/>
          <w:color w:val="000000"/>
          <w:sz w:val="24"/>
          <w:szCs w:val="24"/>
        </w:rPr>
        <w:t xml:space="preserve">генерального </w:t>
      </w:r>
      <w:r w:rsidR="0053374F" w:rsidRPr="001D45FC">
        <w:rPr>
          <w:rFonts w:ascii="Times New Roman" w:hAnsi="Times New Roman" w:cs="Times New Roman"/>
          <w:color w:val="000000"/>
          <w:sz w:val="24"/>
          <w:szCs w:val="24"/>
        </w:rPr>
        <w:t xml:space="preserve">директора </w:t>
      </w:r>
      <w:r w:rsidR="005205C9" w:rsidRPr="001D45FC">
        <w:rPr>
          <w:rFonts w:ascii="Times New Roman" w:hAnsi="Times New Roman" w:cs="Times New Roman"/>
          <w:color w:val="000000"/>
          <w:sz w:val="24"/>
          <w:szCs w:val="24"/>
        </w:rPr>
        <w:t>__________________</w:t>
      </w:r>
      <w:r w:rsidR="0053374F" w:rsidRPr="001D45FC">
        <w:rPr>
          <w:rFonts w:ascii="Times New Roman" w:hAnsi="Times New Roman" w:cs="Times New Roman"/>
          <w:color w:val="000000"/>
          <w:sz w:val="24"/>
          <w:szCs w:val="24"/>
        </w:rPr>
        <w:t xml:space="preserve">, действующего на основании устава, именуемое в дальнейшем </w:t>
      </w:r>
      <w:r w:rsidR="00DD41CB" w:rsidRPr="001D45FC">
        <w:rPr>
          <w:rFonts w:ascii="Times New Roman" w:hAnsi="Times New Roman" w:cs="Times New Roman"/>
          <w:b/>
          <w:color w:val="000000"/>
          <w:sz w:val="24"/>
          <w:szCs w:val="24"/>
        </w:rPr>
        <w:t>«</w:t>
      </w:r>
      <w:r w:rsidR="0053374F" w:rsidRPr="001D45FC">
        <w:rPr>
          <w:rFonts w:ascii="Times New Roman" w:hAnsi="Times New Roman" w:cs="Times New Roman"/>
          <w:b/>
          <w:color w:val="000000"/>
          <w:sz w:val="24"/>
          <w:szCs w:val="24"/>
        </w:rPr>
        <w:t>Покупатель</w:t>
      </w:r>
      <w:r w:rsidR="00DD41CB" w:rsidRPr="001D45FC">
        <w:rPr>
          <w:rFonts w:ascii="Times New Roman" w:hAnsi="Times New Roman" w:cs="Times New Roman"/>
          <w:b/>
          <w:color w:val="000000"/>
          <w:sz w:val="24"/>
          <w:szCs w:val="24"/>
        </w:rPr>
        <w:t>»</w:t>
      </w:r>
      <w:r w:rsidR="001A024D" w:rsidRPr="001D45FC">
        <w:rPr>
          <w:rFonts w:ascii="Times New Roman" w:hAnsi="Times New Roman" w:cs="Times New Roman"/>
          <w:color w:val="000000"/>
          <w:sz w:val="24"/>
          <w:szCs w:val="24"/>
        </w:rPr>
        <w:t>,</w:t>
      </w:r>
    </w:p>
    <w:p w:rsidR="00261433" w:rsidRDefault="00261433" w:rsidP="00A96BE5">
      <w:pPr>
        <w:pStyle w:val="ConsNormal"/>
        <w:rPr>
          <w:rFonts w:ascii="Times New Roman" w:hAnsi="Times New Roman" w:cs="Times New Roman"/>
          <w:b/>
          <w:bCs/>
          <w:sz w:val="24"/>
          <w:szCs w:val="24"/>
        </w:rPr>
      </w:pPr>
    </w:p>
    <w:p w:rsidR="0053374F" w:rsidRPr="00B7183E" w:rsidRDefault="00261433" w:rsidP="0053374F">
      <w:pPr>
        <w:pStyle w:val="ConsNormal"/>
        <w:rPr>
          <w:rFonts w:ascii="Times New Roman" w:hAnsi="Times New Roman" w:cs="Times New Roman"/>
          <w:color w:val="000000"/>
          <w:sz w:val="24"/>
          <w:szCs w:val="24"/>
        </w:rPr>
      </w:pPr>
      <w:r>
        <w:rPr>
          <w:rFonts w:ascii="Times New Roman" w:hAnsi="Times New Roman" w:cs="Times New Roman"/>
          <w:color w:val="000000"/>
          <w:sz w:val="24"/>
          <w:szCs w:val="24"/>
        </w:rPr>
        <w:t xml:space="preserve">совместно далее именуемые </w:t>
      </w:r>
      <w:r w:rsidRPr="008A7FC3">
        <w:rPr>
          <w:rFonts w:ascii="Times New Roman" w:hAnsi="Times New Roman" w:cs="Times New Roman"/>
          <w:b/>
          <w:color w:val="000000"/>
          <w:sz w:val="24"/>
          <w:szCs w:val="24"/>
        </w:rPr>
        <w:t>«Стороны»</w:t>
      </w:r>
      <w:r>
        <w:rPr>
          <w:rFonts w:ascii="Times New Roman" w:hAnsi="Times New Roman" w:cs="Times New Roman"/>
          <w:color w:val="000000"/>
          <w:sz w:val="24"/>
          <w:szCs w:val="24"/>
        </w:rPr>
        <w:t xml:space="preserve">, </w:t>
      </w:r>
      <w:r w:rsidR="0053374F" w:rsidRPr="00A00335">
        <w:rPr>
          <w:rFonts w:ascii="Times New Roman" w:hAnsi="Times New Roman" w:cs="Times New Roman"/>
          <w:color w:val="000000"/>
          <w:sz w:val="24"/>
          <w:szCs w:val="24"/>
        </w:rPr>
        <w:t xml:space="preserve">заключили настоящий </w:t>
      </w:r>
      <w:r w:rsidR="00CA2CC6">
        <w:rPr>
          <w:rFonts w:ascii="Times New Roman" w:hAnsi="Times New Roman" w:cs="Times New Roman"/>
          <w:color w:val="000000"/>
          <w:sz w:val="24"/>
          <w:szCs w:val="24"/>
        </w:rPr>
        <w:t>д</w:t>
      </w:r>
      <w:r w:rsidR="0053374F" w:rsidRPr="00A00335">
        <w:rPr>
          <w:rFonts w:ascii="Times New Roman" w:hAnsi="Times New Roman" w:cs="Times New Roman"/>
          <w:color w:val="000000"/>
          <w:sz w:val="24"/>
          <w:szCs w:val="24"/>
        </w:rPr>
        <w:t xml:space="preserve">оговор (далее </w:t>
      </w:r>
      <w:r w:rsidR="0061022C">
        <w:rPr>
          <w:rFonts w:ascii="Times New Roman" w:hAnsi="Times New Roman" w:cs="Times New Roman"/>
          <w:color w:val="000000"/>
          <w:sz w:val="24"/>
          <w:szCs w:val="24"/>
        </w:rPr>
        <w:t>–</w:t>
      </w:r>
      <w:r w:rsidR="0053374F" w:rsidRPr="00A00335">
        <w:rPr>
          <w:rFonts w:ascii="Times New Roman" w:hAnsi="Times New Roman" w:cs="Times New Roman"/>
          <w:color w:val="000000"/>
          <w:sz w:val="24"/>
          <w:szCs w:val="24"/>
        </w:rPr>
        <w:t xml:space="preserve"> </w:t>
      </w:r>
      <w:r w:rsidR="0061022C">
        <w:rPr>
          <w:rFonts w:ascii="Times New Roman" w:hAnsi="Times New Roman" w:cs="Times New Roman"/>
          <w:color w:val="000000"/>
          <w:sz w:val="24"/>
          <w:szCs w:val="24"/>
        </w:rPr>
        <w:t>«</w:t>
      </w:r>
      <w:r w:rsidR="0053374F" w:rsidRPr="00283635">
        <w:rPr>
          <w:rFonts w:ascii="Times New Roman" w:hAnsi="Times New Roman" w:cs="Times New Roman"/>
          <w:b/>
          <w:color w:val="000000"/>
          <w:sz w:val="24"/>
          <w:szCs w:val="24"/>
        </w:rPr>
        <w:t>Договор</w:t>
      </w:r>
      <w:r w:rsidR="0061022C">
        <w:rPr>
          <w:rFonts w:ascii="Times New Roman" w:hAnsi="Times New Roman" w:cs="Times New Roman"/>
          <w:color w:val="000000"/>
          <w:sz w:val="24"/>
          <w:szCs w:val="24"/>
        </w:rPr>
        <w:t>»</w:t>
      </w:r>
      <w:r w:rsidR="0053374F" w:rsidRPr="00A00335">
        <w:rPr>
          <w:rFonts w:ascii="Times New Roman" w:hAnsi="Times New Roman" w:cs="Times New Roman"/>
          <w:color w:val="000000"/>
          <w:sz w:val="24"/>
          <w:szCs w:val="24"/>
        </w:rPr>
        <w:t>) о нижеследующем:</w:t>
      </w:r>
    </w:p>
    <w:p w:rsidR="0053374F" w:rsidRPr="00A00335" w:rsidRDefault="0053374F" w:rsidP="0053374F">
      <w:pPr>
        <w:pStyle w:val="ConsNormal"/>
        <w:rPr>
          <w:rFonts w:ascii="Times New Roman" w:hAnsi="Times New Roman" w:cs="Times New Roman"/>
          <w:sz w:val="24"/>
          <w:szCs w:val="24"/>
        </w:rPr>
      </w:pPr>
    </w:p>
    <w:p w:rsidR="0053374F" w:rsidRDefault="0053374F" w:rsidP="00C055EA">
      <w:pPr>
        <w:pStyle w:val="ConsNormal"/>
        <w:jc w:val="center"/>
        <w:rPr>
          <w:rFonts w:ascii="Times New Roman" w:hAnsi="Times New Roman" w:cs="Times New Roman"/>
          <w:b/>
          <w:bCs/>
          <w:sz w:val="24"/>
          <w:szCs w:val="24"/>
        </w:rPr>
      </w:pPr>
      <w:r w:rsidRPr="00A00335">
        <w:rPr>
          <w:rFonts w:ascii="Times New Roman" w:hAnsi="Times New Roman" w:cs="Times New Roman"/>
          <w:b/>
          <w:bCs/>
          <w:sz w:val="24"/>
          <w:szCs w:val="24"/>
        </w:rPr>
        <w:t>1. Предмет Договора</w:t>
      </w:r>
    </w:p>
    <w:p w:rsidR="00C055EA" w:rsidRPr="00A00335" w:rsidRDefault="00C055EA" w:rsidP="0053374F">
      <w:pPr>
        <w:pStyle w:val="ConsNormal"/>
        <w:rPr>
          <w:rFonts w:ascii="Times New Roman" w:hAnsi="Times New Roman" w:cs="Times New Roman"/>
          <w:sz w:val="24"/>
          <w:szCs w:val="24"/>
        </w:rPr>
      </w:pPr>
    </w:p>
    <w:p w:rsidR="0053374F" w:rsidRPr="00A00335" w:rsidRDefault="0053374F" w:rsidP="001C161C">
      <w:pPr>
        <w:pStyle w:val="ConsNormal"/>
        <w:ind w:firstLine="709"/>
        <w:rPr>
          <w:rFonts w:ascii="Times New Roman" w:hAnsi="Times New Roman" w:cs="Times New Roman"/>
          <w:sz w:val="24"/>
          <w:szCs w:val="24"/>
        </w:rPr>
      </w:pPr>
      <w:r w:rsidRPr="00A00335">
        <w:rPr>
          <w:rFonts w:ascii="Times New Roman" w:hAnsi="Times New Roman" w:cs="Times New Roman"/>
          <w:sz w:val="24"/>
          <w:szCs w:val="24"/>
        </w:rPr>
        <w:t xml:space="preserve">1.1. </w:t>
      </w:r>
      <w:r w:rsidR="00A00335" w:rsidRPr="00A00335">
        <w:rPr>
          <w:rFonts w:ascii="Times New Roman" w:hAnsi="Times New Roman" w:cs="Times New Roman"/>
          <w:sz w:val="24"/>
          <w:szCs w:val="24"/>
        </w:rPr>
        <w:t xml:space="preserve">В соответствии с Договором Продавец </w:t>
      </w:r>
      <w:r w:rsidR="0061022C">
        <w:rPr>
          <w:rFonts w:ascii="Times New Roman" w:hAnsi="Times New Roman" w:cs="Times New Roman"/>
          <w:sz w:val="24"/>
          <w:szCs w:val="24"/>
        </w:rPr>
        <w:t>передает</w:t>
      </w:r>
      <w:r w:rsidR="00A00335" w:rsidRPr="00A00335">
        <w:rPr>
          <w:rFonts w:ascii="Times New Roman" w:hAnsi="Times New Roman" w:cs="Times New Roman"/>
          <w:sz w:val="24"/>
          <w:szCs w:val="24"/>
        </w:rPr>
        <w:t xml:space="preserve">, а Покупатель </w:t>
      </w:r>
      <w:r w:rsidR="0061022C">
        <w:rPr>
          <w:rFonts w:ascii="Times New Roman" w:hAnsi="Times New Roman" w:cs="Times New Roman"/>
          <w:sz w:val="24"/>
          <w:szCs w:val="24"/>
        </w:rPr>
        <w:t>принимает</w:t>
      </w:r>
      <w:r w:rsidR="0061022C" w:rsidRPr="00A00335">
        <w:rPr>
          <w:rFonts w:ascii="Times New Roman" w:hAnsi="Times New Roman" w:cs="Times New Roman"/>
          <w:sz w:val="24"/>
          <w:szCs w:val="24"/>
        </w:rPr>
        <w:t xml:space="preserve"> </w:t>
      </w:r>
      <w:r w:rsidR="00A00335" w:rsidRPr="00A00335">
        <w:rPr>
          <w:rFonts w:ascii="Times New Roman" w:hAnsi="Times New Roman" w:cs="Times New Roman"/>
          <w:sz w:val="24"/>
          <w:szCs w:val="24"/>
        </w:rPr>
        <w:t xml:space="preserve">долю в уставном капитале </w:t>
      </w:r>
      <w:r w:rsidR="00D83491">
        <w:rPr>
          <w:rFonts w:ascii="Times New Roman" w:hAnsi="Times New Roman" w:cs="Times New Roman"/>
          <w:sz w:val="24"/>
          <w:szCs w:val="24"/>
        </w:rPr>
        <w:t>__________________</w:t>
      </w:r>
      <w:r w:rsidR="0061022C">
        <w:rPr>
          <w:rFonts w:ascii="Times New Roman" w:hAnsi="Times New Roman" w:cs="Times New Roman"/>
          <w:sz w:val="24"/>
          <w:szCs w:val="24"/>
        </w:rPr>
        <w:t xml:space="preserve"> (далее – «</w:t>
      </w:r>
      <w:r w:rsidR="0061022C" w:rsidRPr="000220C9">
        <w:rPr>
          <w:rFonts w:ascii="Times New Roman" w:hAnsi="Times New Roman" w:cs="Times New Roman"/>
          <w:b/>
          <w:sz w:val="24"/>
          <w:szCs w:val="24"/>
        </w:rPr>
        <w:t>Доля</w:t>
      </w:r>
      <w:r w:rsidR="0061022C">
        <w:rPr>
          <w:rFonts w:ascii="Times New Roman" w:hAnsi="Times New Roman" w:cs="Times New Roman"/>
          <w:sz w:val="24"/>
          <w:szCs w:val="24"/>
        </w:rPr>
        <w:t>»)</w:t>
      </w:r>
      <w:r w:rsidR="00CA2CC6">
        <w:rPr>
          <w:rFonts w:ascii="Times New Roman" w:hAnsi="Times New Roman" w:cs="Times New Roman"/>
          <w:sz w:val="24"/>
          <w:szCs w:val="24"/>
        </w:rPr>
        <w:t>,</w:t>
      </w:r>
      <w:r w:rsidR="00A00335" w:rsidRPr="00A00335">
        <w:rPr>
          <w:rFonts w:ascii="Times New Roman" w:hAnsi="Times New Roman" w:cs="Times New Roman"/>
          <w:sz w:val="24"/>
          <w:szCs w:val="24"/>
        </w:rPr>
        <w:t xml:space="preserve"> </w:t>
      </w:r>
      <w:r w:rsidR="00A00335" w:rsidRPr="00E71BB8">
        <w:rPr>
          <w:rFonts w:ascii="Times New Roman" w:hAnsi="Times New Roman" w:cs="Times New Roman"/>
          <w:sz w:val="24"/>
          <w:szCs w:val="24"/>
        </w:rPr>
        <w:t xml:space="preserve">адрес: </w:t>
      </w:r>
      <w:r w:rsidR="00D83491">
        <w:rPr>
          <w:rFonts w:ascii="Times New Roman" w:hAnsi="Times New Roman" w:cs="Times New Roman"/>
          <w:sz w:val="24"/>
          <w:szCs w:val="24"/>
        </w:rPr>
        <w:t>___________</w:t>
      </w:r>
      <w:r w:rsidR="003F1BE0">
        <w:rPr>
          <w:rFonts w:ascii="Times New Roman" w:hAnsi="Times New Roman" w:cs="Times New Roman"/>
          <w:sz w:val="24"/>
          <w:szCs w:val="24"/>
        </w:rPr>
        <w:t xml:space="preserve">, ИНН </w:t>
      </w:r>
      <w:r w:rsidR="00D83491">
        <w:rPr>
          <w:rFonts w:ascii="Times New Roman" w:hAnsi="Times New Roman" w:cs="Times New Roman"/>
          <w:sz w:val="24"/>
          <w:szCs w:val="24"/>
        </w:rPr>
        <w:t>__________</w:t>
      </w:r>
      <w:r w:rsidR="00A00335" w:rsidRPr="00A00335">
        <w:rPr>
          <w:rFonts w:ascii="Times New Roman" w:hAnsi="Times New Roman" w:cs="Times New Roman"/>
          <w:sz w:val="24"/>
          <w:szCs w:val="24"/>
        </w:rPr>
        <w:t xml:space="preserve">, </w:t>
      </w:r>
      <w:r w:rsidR="00F120EC" w:rsidRPr="00A00335">
        <w:rPr>
          <w:rFonts w:ascii="Times New Roman" w:hAnsi="Times New Roman" w:cs="Times New Roman"/>
          <w:color w:val="000000"/>
          <w:sz w:val="24"/>
          <w:szCs w:val="24"/>
        </w:rPr>
        <w:t xml:space="preserve">ОГРН </w:t>
      </w:r>
      <w:r w:rsidR="00D83491">
        <w:rPr>
          <w:rFonts w:ascii="Times New Roman" w:hAnsi="Times New Roman" w:cs="Times New Roman"/>
          <w:color w:val="000000"/>
          <w:sz w:val="24"/>
          <w:szCs w:val="24"/>
        </w:rPr>
        <w:t>_______________</w:t>
      </w:r>
      <w:r w:rsidR="003F1BE0">
        <w:rPr>
          <w:rFonts w:ascii="Times New Roman" w:hAnsi="Times New Roman" w:cs="Times New Roman"/>
          <w:sz w:val="24"/>
          <w:szCs w:val="24"/>
        </w:rPr>
        <w:t xml:space="preserve"> </w:t>
      </w:r>
      <w:r w:rsidRPr="00A00335">
        <w:rPr>
          <w:rFonts w:ascii="Times New Roman" w:hAnsi="Times New Roman" w:cs="Times New Roman"/>
          <w:sz w:val="24"/>
          <w:szCs w:val="24"/>
        </w:rPr>
        <w:t xml:space="preserve">(далее </w:t>
      </w:r>
      <w:r w:rsidR="0061022C">
        <w:rPr>
          <w:rFonts w:ascii="Times New Roman" w:hAnsi="Times New Roman" w:cs="Times New Roman"/>
          <w:sz w:val="24"/>
          <w:szCs w:val="24"/>
        </w:rPr>
        <w:t>–</w:t>
      </w:r>
      <w:r w:rsidRPr="00A00335">
        <w:rPr>
          <w:rFonts w:ascii="Times New Roman" w:hAnsi="Times New Roman" w:cs="Times New Roman"/>
          <w:sz w:val="24"/>
          <w:szCs w:val="24"/>
        </w:rPr>
        <w:t xml:space="preserve"> </w:t>
      </w:r>
      <w:r w:rsidR="0061022C">
        <w:rPr>
          <w:rFonts w:ascii="Times New Roman" w:hAnsi="Times New Roman" w:cs="Times New Roman"/>
          <w:sz w:val="24"/>
          <w:szCs w:val="24"/>
        </w:rPr>
        <w:t>«</w:t>
      </w:r>
      <w:r w:rsidRPr="000220C9">
        <w:rPr>
          <w:rFonts w:ascii="Times New Roman" w:hAnsi="Times New Roman" w:cs="Times New Roman"/>
          <w:b/>
          <w:sz w:val="24"/>
          <w:szCs w:val="24"/>
        </w:rPr>
        <w:t>Общество</w:t>
      </w:r>
      <w:r w:rsidR="0061022C">
        <w:rPr>
          <w:rFonts w:ascii="Times New Roman" w:hAnsi="Times New Roman" w:cs="Times New Roman"/>
          <w:sz w:val="24"/>
          <w:szCs w:val="24"/>
        </w:rPr>
        <w:t>»</w:t>
      </w:r>
      <w:r w:rsidRPr="00A00335">
        <w:rPr>
          <w:rFonts w:ascii="Times New Roman" w:hAnsi="Times New Roman" w:cs="Times New Roman"/>
          <w:sz w:val="24"/>
          <w:szCs w:val="24"/>
        </w:rPr>
        <w:t>).</w:t>
      </w:r>
    </w:p>
    <w:p w:rsidR="0053374F" w:rsidRPr="00A00335" w:rsidRDefault="0053374F" w:rsidP="001C161C">
      <w:pPr>
        <w:pStyle w:val="ConsNormal"/>
        <w:ind w:firstLine="709"/>
        <w:rPr>
          <w:rFonts w:ascii="Times New Roman" w:hAnsi="Times New Roman" w:cs="Times New Roman"/>
          <w:sz w:val="24"/>
          <w:szCs w:val="24"/>
        </w:rPr>
      </w:pPr>
      <w:r w:rsidRPr="00A00335">
        <w:rPr>
          <w:rFonts w:ascii="Times New Roman" w:hAnsi="Times New Roman" w:cs="Times New Roman"/>
          <w:sz w:val="24"/>
          <w:szCs w:val="24"/>
        </w:rPr>
        <w:t xml:space="preserve">1.2. Размер отчуждаемой </w:t>
      </w:r>
      <w:r w:rsidR="0061022C">
        <w:rPr>
          <w:rFonts w:ascii="Times New Roman" w:hAnsi="Times New Roman" w:cs="Times New Roman"/>
          <w:sz w:val="24"/>
          <w:szCs w:val="24"/>
        </w:rPr>
        <w:t>Доли</w:t>
      </w:r>
      <w:r w:rsidR="0061022C" w:rsidRPr="00A00335">
        <w:rPr>
          <w:rFonts w:ascii="Times New Roman" w:hAnsi="Times New Roman" w:cs="Times New Roman"/>
          <w:sz w:val="24"/>
          <w:szCs w:val="24"/>
        </w:rPr>
        <w:t xml:space="preserve"> </w:t>
      </w:r>
      <w:r w:rsidRPr="00A00335">
        <w:rPr>
          <w:rFonts w:ascii="Times New Roman" w:hAnsi="Times New Roman" w:cs="Times New Roman"/>
          <w:sz w:val="24"/>
          <w:szCs w:val="24"/>
        </w:rPr>
        <w:t xml:space="preserve">составляет </w:t>
      </w:r>
      <w:r w:rsidR="00CC3B39">
        <w:rPr>
          <w:rFonts w:ascii="Times New Roman" w:hAnsi="Times New Roman" w:cs="Times New Roman"/>
          <w:sz w:val="24"/>
          <w:szCs w:val="24"/>
        </w:rPr>
        <w:t>______</w:t>
      </w:r>
      <w:r w:rsidRPr="00A00335">
        <w:rPr>
          <w:rFonts w:ascii="Times New Roman" w:hAnsi="Times New Roman" w:cs="Times New Roman"/>
          <w:color w:val="000000"/>
          <w:sz w:val="24"/>
          <w:szCs w:val="24"/>
        </w:rPr>
        <w:t xml:space="preserve"> (</w:t>
      </w:r>
      <w:r w:rsidR="00CC3B39">
        <w:rPr>
          <w:rFonts w:ascii="Times New Roman" w:hAnsi="Times New Roman" w:cs="Times New Roman"/>
          <w:color w:val="000000"/>
          <w:sz w:val="24"/>
          <w:szCs w:val="24"/>
        </w:rPr>
        <w:t>___________</w:t>
      </w:r>
      <w:r w:rsidRPr="00A00335">
        <w:rPr>
          <w:rFonts w:ascii="Times New Roman" w:hAnsi="Times New Roman" w:cs="Times New Roman"/>
          <w:color w:val="000000"/>
          <w:sz w:val="24"/>
          <w:szCs w:val="24"/>
        </w:rPr>
        <w:t>) уставного капитала Общества.</w:t>
      </w:r>
      <w:r w:rsidR="006A58D4">
        <w:rPr>
          <w:rFonts w:ascii="Times New Roman" w:hAnsi="Times New Roman" w:cs="Times New Roman"/>
          <w:color w:val="000000"/>
          <w:sz w:val="24"/>
          <w:szCs w:val="24"/>
        </w:rPr>
        <w:t xml:space="preserve"> Номинальная стоимость отчуждаемой Доли составляет </w:t>
      </w:r>
      <w:r w:rsidR="00D83491">
        <w:rPr>
          <w:rFonts w:ascii="Times New Roman" w:hAnsi="Times New Roman" w:cs="Times New Roman"/>
          <w:color w:val="000000"/>
          <w:sz w:val="24"/>
          <w:szCs w:val="24"/>
        </w:rPr>
        <w:t>_____________</w:t>
      </w:r>
      <w:r w:rsidR="00D64268" w:rsidRPr="00D64268">
        <w:rPr>
          <w:rFonts w:ascii="Times New Roman" w:hAnsi="Times New Roman" w:cs="Times New Roman"/>
          <w:color w:val="000000"/>
          <w:sz w:val="24"/>
          <w:szCs w:val="24"/>
        </w:rPr>
        <w:t xml:space="preserve"> (</w:t>
      </w:r>
      <w:r w:rsidR="00D83491">
        <w:rPr>
          <w:rFonts w:ascii="Times New Roman" w:hAnsi="Times New Roman" w:cs="Times New Roman"/>
          <w:color w:val="000000"/>
          <w:sz w:val="24"/>
          <w:szCs w:val="24"/>
        </w:rPr>
        <w:t>______________</w:t>
      </w:r>
      <w:r w:rsidR="00D64268" w:rsidRPr="00D64268">
        <w:rPr>
          <w:rFonts w:ascii="Times New Roman" w:hAnsi="Times New Roman" w:cs="Times New Roman"/>
          <w:color w:val="000000"/>
          <w:sz w:val="24"/>
          <w:szCs w:val="24"/>
        </w:rPr>
        <w:t>)</w:t>
      </w:r>
      <w:r w:rsidR="006A58D4">
        <w:rPr>
          <w:rFonts w:ascii="Times New Roman" w:hAnsi="Times New Roman" w:cs="Times New Roman"/>
          <w:color w:val="000000"/>
          <w:sz w:val="24"/>
          <w:szCs w:val="24"/>
        </w:rPr>
        <w:t xml:space="preserve"> руб</w:t>
      </w:r>
      <w:r w:rsidR="00D64268">
        <w:rPr>
          <w:rFonts w:ascii="Times New Roman" w:hAnsi="Times New Roman" w:cs="Times New Roman"/>
          <w:color w:val="000000"/>
          <w:sz w:val="24"/>
          <w:szCs w:val="24"/>
        </w:rPr>
        <w:t>лей</w:t>
      </w:r>
      <w:r w:rsidR="006A58D4">
        <w:rPr>
          <w:rFonts w:ascii="Times New Roman" w:hAnsi="Times New Roman" w:cs="Times New Roman"/>
          <w:color w:val="000000"/>
          <w:sz w:val="24"/>
          <w:szCs w:val="24"/>
        </w:rPr>
        <w:t>.</w:t>
      </w:r>
      <w:r w:rsidR="00D6485C">
        <w:rPr>
          <w:rFonts w:ascii="Times New Roman" w:hAnsi="Times New Roman" w:cs="Times New Roman"/>
          <w:color w:val="000000"/>
          <w:sz w:val="24"/>
          <w:szCs w:val="24"/>
        </w:rPr>
        <w:t xml:space="preserve"> </w:t>
      </w:r>
      <w:r w:rsidR="00D6485C" w:rsidRPr="00D6485C">
        <w:rPr>
          <w:rFonts w:ascii="Times New Roman" w:hAnsi="Times New Roman" w:cs="Times New Roman"/>
          <w:color w:val="000000"/>
          <w:sz w:val="24"/>
          <w:szCs w:val="24"/>
        </w:rPr>
        <w:t>Отчуждаемая Доля полность</w:t>
      </w:r>
      <w:r w:rsidR="00D64268">
        <w:rPr>
          <w:rFonts w:ascii="Times New Roman" w:hAnsi="Times New Roman" w:cs="Times New Roman"/>
          <w:color w:val="000000"/>
          <w:sz w:val="24"/>
          <w:szCs w:val="24"/>
        </w:rPr>
        <w:t xml:space="preserve">ю оплачена, что подтверждается </w:t>
      </w:r>
      <w:r w:rsidR="00B66B89">
        <w:rPr>
          <w:rFonts w:ascii="Times New Roman" w:hAnsi="Times New Roman" w:cs="Times New Roman"/>
          <w:color w:val="000000"/>
          <w:sz w:val="24"/>
          <w:szCs w:val="24"/>
        </w:rPr>
        <w:t>______________________</w:t>
      </w:r>
      <w:r w:rsidR="00D6485C" w:rsidRPr="00D6485C">
        <w:rPr>
          <w:rFonts w:ascii="Times New Roman" w:hAnsi="Times New Roman" w:cs="Times New Roman"/>
          <w:color w:val="000000"/>
          <w:sz w:val="24"/>
          <w:szCs w:val="24"/>
        </w:rPr>
        <w:t>.</w:t>
      </w:r>
    </w:p>
    <w:p w:rsidR="0053374F" w:rsidRPr="00A00335" w:rsidRDefault="00320563" w:rsidP="001C161C">
      <w:pPr>
        <w:pStyle w:val="ConsNormal"/>
        <w:ind w:firstLine="709"/>
        <w:rPr>
          <w:rFonts w:ascii="Times New Roman" w:hAnsi="Times New Roman" w:cs="Times New Roman"/>
          <w:sz w:val="24"/>
          <w:szCs w:val="24"/>
        </w:rPr>
      </w:pPr>
      <w:r>
        <w:rPr>
          <w:rFonts w:ascii="Times New Roman" w:hAnsi="Times New Roman" w:cs="Times New Roman"/>
          <w:sz w:val="24"/>
          <w:szCs w:val="24"/>
        </w:rPr>
        <w:t>1.</w:t>
      </w:r>
      <w:r w:rsidR="00570B46">
        <w:rPr>
          <w:rFonts w:ascii="Times New Roman" w:hAnsi="Times New Roman" w:cs="Times New Roman"/>
          <w:sz w:val="24"/>
          <w:szCs w:val="24"/>
        </w:rPr>
        <w:t>3</w:t>
      </w:r>
      <w:r>
        <w:rPr>
          <w:rFonts w:ascii="Times New Roman" w:hAnsi="Times New Roman" w:cs="Times New Roman"/>
          <w:sz w:val="24"/>
          <w:szCs w:val="24"/>
        </w:rPr>
        <w:t xml:space="preserve">. </w:t>
      </w:r>
      <w:r w:rsidR="0053374F" w:rsidRPr="00A00335">
        <w:rPr>
          <w:rFonts w:ascii="Times New Roman" w:hAnsi="Times New Roman" w:cs="Times New Roman"/>
          <w:sz w:val="24"/>
          <w:szCs w:val="24"/>
        </w:rPr>
        <w:t xml:space="preserve">Доля принадлежит </w:t>
      </w:r>
      <w:r w:rsidR="001F3B69">
        <w:rPr>
          <w:rFonts w:ascii="Times New Roman" w:hAnsi="Times New Roman" w:cs="Times New Roman"/>
          <w:sz w:val="24"/>
          <w:szCs w:val="24"/>
        </w:rPr>
        <w:t>Продавцу</w:t>
      </w:r>
      <w:r w:rsidR="00B7183E">
        <w:rPr>
          <w:rFonts w:ascii="Times New Roman" w:hAnsi="Times New Roman" w:cs="Times New Roman"/>
          <w:sz w:val="24"/>
          <w:szCs w:val="24"/>
        </w:rPr>
        <w:t xml:space="preserve">, </w:t>
      </w:r>
      <w:r w:rsidR="0061022C">
        <w:rPr>
          <w:rFonts w:ascii="Times New Roman" w:hAnsi="Times New Roman" w:cs="Times New Roman"/>
          <w:sz w:val="24"/>
          <w:szCs w:val="24"/>
        </w:rPr>
        <w:t>что подтверждается выпиской из Единого государственного реестра юридических лиц по состоянию на дату заключения Договора</w:t>
      </w:r>
      <w:r w:rsidR="006A6D0B">
        <w:rPr>
          <w:rFonts w:ascii="Times New Roman" w:hAnsi="Times New Roman" w:cs="Times New Roman"/>
          <w:sz w:val="24"/>
          <w:szCs w:val="24"/>
        </w:rPr>
        <w:t>.</w:t>
      </w:r>
    </w:p>
    <w:p w:rsidR="006A6D0B" w:rsidRPr="001F3B69" w:rsidRDefault="001F3B69" w:rsidP="001F3B69">
      <w:pPr>
        <w:pStyle w:val="ConsNormal"/>
        <w:ind w:firstLine="709"/>
        <w:rPr>
          <w:rFonts w:ascii="Times New Roman" w:hAnsi="Times New Roman" w:cs="Times New Roman"/>
          <w:sz w:val="24"/>
          <w:szCs w:val="24"/>
        </w:rPr>
      </w:pPr>
      <w:r>
        <w:rPr>
          <w:rFonts w:ascii="Times New Roman" w:hAnsi="Times New Roman" w:cs="Times New Roman"/>
          <w:sz w:val="24"/>
          <w:szCs w:val="24"/>
        </w:rPr>
        <w:t xml:space="preserve">1.4. </w:t>
      </w:r>
      <w:r w:rsidR="006A6D0B" w:rsidRPr="001F3B69">
        <w:rPr>
          <w:rFonts w:ascii="Times New Roman" w:hAnsi="Times New Roman" w:cs="Times New Roman"/>
          <w:sz w:val="24"/>
          <w:szCs w:val="24"/>
        </w:rPr>
        <w:t>Настоящим Покупатель подтверждает, что Покупателем были получены все согласия и разрешения, необходимые для исполнения Договора, в частности, для приобретения Доли и уплаты стоимости Доли (как определено ниже)</w:t>
      </w:r>
      <w:r>
        <w:rPr>
          <w:rFonts w:ascii="Times New Roman" w:hAnsi="Times New Roman" w:cs="Times New Roman"/>
          <w:sz w:val="24"/>
          <w:szCs w:val="24"/>
        </w:rPr>
        <w:t>.</w:t>
      </w:r>
    </w:p>
    <w:p w:rsidR="0053374F" w:rsidRPr="00C055EA" w:rsidRDefault="0053374F" w:rsidP="001C161C">
      <w:pPr>
        <w:pStyle w:val="ConsNormal"/>
        <w:ind w:firstLine="709"/>
        <w:rPr>
          <w:rFonts w:ascii="Times New Roman" w:hAnsi="Times New Roman" w:cs="Times New Roman"/>
          <w:sz w:val="24"/>
          <w:szCs w:val="24"/>
        </w:rPr>
      </w:pPr>
      <w:r w:rsidRPr="00A00335">
        <w:rPr>
          <w:rFonts w:ascii="Times New Roman" w:hAnsi="Times New Roman" w:cs="Times New Roman"/>
          <w:sz w:val="24"/>
          <w:szCs w:val="24"/>
        </w:rPr>
        <w:t>1.</w:t>
      </w:r>
      <w:r w:rsidR="001F3B69">
        <w:rPr>
          <w:rFonts w:ascii="Times New Roman" w:hAnsi="Times New Roman" w:cs="Times New Roman"/>
          <w:sz w:val="24"/>
          <w:szCs w:val="24"/>
        </w:rPr>
        <w:t>5</w:t>
      </w:r>
      <w:r w:rsidRPr="00A00335">
        <w:rPr>
          <w:rFonts w:ascii="Times New Roman" w:hAnsi="Times New Roman" w:cs="Times New Roman"/>
          <w:sz w:val="24"/>
          <w:szCs w:val="24"/>
        </w:rPr>
        <w:t xml:space="preserve">. Право собственности на </w:t>
      </w:r>
      <w:r w:rsidR="001C0453">
        <w:rPr>
          <w:rFonts w:ascii="Times New Roman" w:hAnsi="Times New Roman" w:cs="Times New Roman"/>
          <w:sz w:val="24"/>
          <w:szCs w:val="24"/>
        </w:rPr>
        <w:t>Д</w:t>
      </w:r>
      <w:r w:rsidRPr="00A00335">
        <w:rPr>
          <w:rFonts w:ascii="Times New Roman" w:hAnsi="Times New Roman" w:cs="Times New Roman"/>
          <w:sz w:val="24"/>
          <w:szCs w:val="24"/>
        </w:rPr>
        <w:t>олю переходит к Покупателю с момента внесения изменений в</w:t>
      </w:r>
      <w:r w:rsidR="00330E7D">
        <w:rPr>
          <w:rFonts w:ascii="Times New Roman" w:hAnsi="Times New Roman" w:cs="Times New Roman"/>
          <w:sz w:val="24"/>
          <w:szCs w:val="24"/>
        </w:rPr>
        <w:t xml:space="preserve"> </w:t>
      </w:r>
      <w:r w:rsidR="001C0453">
        <w:rPr>
          <w:rFonts w:ascii="Times New Roman" w:hAnsi="Times New Roman" w:cs="Times New Roman"/>
          <w:sz w:val="24"/>
          <w:szCs w:val="24"/>
        </w:rPr>
        <w:t>Единый государственный реестр юридических лиц</w:t>
      </w:r>
      <w:r w:rsidR="001C0453" w:rsidDel="001C0453">
        <w:rPr>
          <w:rFonts w:ascii="Times New Roman" w:hAnsi="Times New Roman" w:cs="Times New Roman"/>
          <w:sz w:val="24"/>
          <w:szCs w:val="24"/>
        </w:rPr>
        <w:t xml:space="preserve"> </w:t>
      </w:r>
      <w:r w:rsidRPr="00A00335">
        <w:rPr>
          <w:rFonts w:ascii="Times New Roman" w:hAnsi="Times New Roman" w:cs="Times New Roman"/>
          <w:sz w:val="24"/>
          <w:szCs w:val="24"/>
        </w:rPr>
        <w:t>сведени</w:t>
      </w:r>
      <w:r w:rsidR="00330E7D">
        <w:rPr>
          <w:rFonts w:ascii="Times New Roman" w:hAnsi="Times New Roman" w:cs="Times New Roman"/>
          <w:sz w:val="24"/>
          <w:szCs w:val="24"/>
        </w:rPr>
        <w:t>й</w:t>
      </w:r>
      <w:r w:rsidRPr="00A00335">
        <w:rPr>
          <w:rFonts w:ascii="Times New Roman" w:hAnsi="Times New Roman" w:cs="Times New Roman"/>
          <w:sz w:val="24"/>
          <w:szCs w:val="24"/>
        </w:rPr>
        <w:t xml:space="preserve"> об участниках Общества.</w:t>
      </w:r>
    </w:p>
    <w:p w:rsidR="001C0453" w:rsidRDefault="001C0453" w:rsidP="00C055EA">
      <w:pPr>
        <w:pStyle w:val="ConsNormal"/>
        <w:jc w:val="center"/>
        <w:rPr>
          <w:rFonts w:ascii="Times New Roman" w:hAnsi="Times New Roman" w:cs="Times New Roman"/>
          <w:b/>
          <w:bCs/>
          <w:sz w:val="24"/>
          <w:szCs w:val="24"/>
        </w:rPr>
      </w:pPr>
    </w:p>
    <w:p w:rsidR="0053374F" w:rsidRDefault="0053374F" w:rsidP="00C055EA">
      <w:pPr>
        <w:pStyle w:val="ConsNormal"/>
        <w:jc w:val="center"/>
        <w:rPr>
          <w:rFonts w:ascii="Times New Roman" w:hAnsi="Times New Roman" w:cs="Times New Roman"/>
          <w:b/>
          <w:bCs/>
          <w:sz w:val="24"/>
          <w:szCs w:val="24"/>
        </w:rPr>
      </w:pPr>
      <w:r w:rsidRPr="00A00335">
        <w:rPr>
          <w:rFonts w:ascii="Times New Roman" w:hAnsi="Times New Roman" w:cs="Times New Roman"/>
          <w:b/>
          <w:bCs/>
          <w:sz w:val="24"/>
          <w:szCs w:val="24"/>
        </w:rPr>
        <w:t>2. Права и обязанности Сторон</w:t>
      </w:r>
    </w:p>
    <w:p w:rsidR="00C055EA" w:rsidRPr="00A00335" w:rsidRDefault="00C055EA" w:rsidP="0053374F">
      <w:pPr>
        <w:pStyle w:val="ConsNormal"/>
        <w:rPr>
          <w:rFonts w:ascii="Times New Roman" w:hAnsi="Times New Roman" w:cs="Times New Roman"/>
          <w:sz w:val="24"/>
          <w:szCs w:val="24"/>
        </w:rPr>
      </w:pPr>
    </w:p>
    <w:p w:rsidR="0053374F" w:rsidRPr="00A00335" w:rsidRDefault="0053374F" w:rsidP="001C161C">
      <w:pPr>
        <w:pStyle w:val="ConsNormal"/>
        <w:ind w:firstLine="709"/>
        <w:rPr>
          <w:rFonts w:ascii="Times New Roman" w:hAnsi="Times New Roman" w:cs="Times New Roman"/>
          <w:sz w:val="24"/>
          <w:szCs w:val="24"/>
        </w:rPr>
      </w:pPr>
      <w:r w:rsidRPr="00A00335">
        <w:rPr>
          <w:rFonts w:ascii="Times New Roman" w:hAnsi="Times New Roman" w:cs="Times New Roman"/>
          <w:sz w:val="24"/>
          <w:szCs w:val="24"/>
        </w:rPr>
        <w:t>2.1. Продавец вправе:</w:t>
      </w:r>
    </w:p>
    <w:p w:rsidR="0053374F" w:rsidRPr="00A00335" w:rsidRDefault="0053374F" w:rsidP="001C161C">
      <w:pPr>
        <w:pStyle w:val="ConsNormal"/>
        <w:ind w:firstLine="709"/>
        <w:rPr>
          <w:rFonts w:ascii="Times New Roman" w:hAnsi="Times New Roman" w:cs="Times New Roman"/>
          <w:sz w:val="24"/>
          <w:szCs w:val="24"/>
        </w:rPr>
      </w:pPr>
      <w:r w:rsidRPr="00A00335">
        <w:rPr>
          <w:rFonts w:ascii="Times New Roman" w:hAnsi="Times New Roman" w:cs="Times New Roman"/>
          <w:sz w:val="24"/>
          <w:szCs w:val="24"/>
        </w:rPr>
        <w:t xml:space="preserve">2.1.2. Требовать от Покупателя </w:t>
      </w:r>
      <w:r w:rsidR="006A6EC9">
        <w:rPr>
          <w:rFonts w:ascii="Times New Roman" w:hAnsi="Times New Roman" w:cs="Times New Roman"/>
          <w:sz w:val="24"/>
          <w:szCs w:val="24"/>
        </w:rPr>
        <w:t>своевременной оплаты по Договору</w:t>
      </w:r>
      <w:r w:rsidR="006A6D0B">
        <w:rPr>
          <w:rFonts w:ascii="Times New Roman" w:hAnsi="Times New Roman" w:cs="Times New Roman"/>
          <w:sz w:val="24"/>
          <w:szCs w:val="24"/>
        </w:rPr>
        <w:t xml:space="preserve"> в полном объеме</w:t>
      </w:r>
      <w:r w:rsidRPr="00A00335">
        <w:rPr>
          <w:rFonts w:ascii="Times New Roman" w:hAnsi="Times New Roman" w:cs="Times New Roman"/>
          <w:sz w:val="24"/>
          <w:szCs w:val="24"/>
        </w:rPr>
        <w:t>.</w:t>
      </w:r>
    </w:p>
    <w:p w:rsidR="0053374F" w:rsidRPr="00A00335" w:rsidRDefault="0053374F" w:rsidP="001C161C">
      <w:pPr>
        <w:pStyle w:val="ConsNormal"/>
        <w:ind w:firstLine="709"/>
        <w:rPr>
          <w:rFonts w:ascii="Times New Roman" w:hAnsi="Times New Roman" w:cs="Times New Roman"/>
          <w:sz w:val="24"/>
          <w:szCs w:val="24"/>
        </w:rPr>
      </w:pPr>
      <w:r w:rsidRPr="00A00335">
        <w:rPr>
          <w:rFonts w:ascii="Times New Roman" w:hAnsi="Times New Roman" w:cs="Times New Roman"/>
          <w:sz w:val="24"/>
          <w:szCs w:val="24"/>
        </w:rPr>
        <w:t>2.2. Продавец обязуется:</w:t>
      </w:r>
    </w:p>
    <w:p w:rsidR="0053374F" w:rsidRDefault="0053374F" w:rsidP="001C161C">
      <w:pPr>
        <w:pStyle w:val="ConsNormal"/>
        <w:ind w:firstLine="709"/>
        <w:rPr>
          <w:rFonts w:ascii="Times New Roman" w:hAnsi="Times New Roman" w:cs="Times New Roman"/>
          <w:sz w:val="24"/>
          <w:szCs w:val="24"/>
        </w:rPr>
      </w:pPr>
      <w:r w:rsidRPr="00A00335">
        <w:rPr>
          <w:rFonts w:ascii="Times New Roman" w:hAnsi="Times New Roman" w:cs="Times New Roman"/>
          <w:sz w:val="24"/>
          <w:szCs w:val="24"/>
        </w:rPr>
        <w:t>2.</w:t>
      </w:r>
      <w:r w:rsidR="006D0E3A">
        <w:rPr>
          <w:rFonts w:ascii="Times New Roman" w:hAnsi="Times New Roman" w:cs="Times New Roman"/>
          <w:sz w:val="24"/>
          <w:szCs w:val="24"/>
        </w:rPr>
        <w:t>2</w:t>
      </w:r>
      <w:r w:rsidRPr="00A00335">
        <w:rPr>
          <w:rFonts w:ascii="Times New Roman" w:hAnsi="Times New Roman" w:cs="Times New Roman"/>
          <w:sz w:val="24"/>
          <w:szCs w:val="24"/>
        </w:rPr>
        <w:t xml:space="preserve">.1. Передать Покупателю </w:t>
      </w:r>
      <w:r w:rsidR="00353A92">
        <w:rPr>
          <w:rFonts w:ascii="Times New Roman" w:hAnsi="Times New Roman" w:cs="Times New Roman"/>
          <w:sz w:val="24"/>
          <w:szCs w:val="24"/>
        </w:rPr>
        <w:t>Долю</w:t>
      </w:r>
      <w:r w:rsidRPr="00A00335">
        <w:rPr>
          <w:rFonts w:ascii="Times New Roman" w:hAnsi="Times New Roman" w:cs="Times New Roman"/>
          <w:sz w:val="24"/>
          <w:szCs w:val="24"/>
        </w:rPr>
        <w:t>, свободную от любых прав третьих лиц</w:t>
      </w:r>
      <w:r w:rsidR="00C83A74">
        <w:rPr>
          <w:rFonts w:ascii="Times New Roman" w:hAnsi="Times New Roman" w:cs="Times New Roman"/>
          <w:sz w:val="24"/>
          <w:szCs w:val="24"/>
        </w:rPr>
        <w:t>.</w:t>
      </w:r>
    </w:p>
    <w:p w:rsidR="0053374F" w:rsidRPr="00A00335" w:rsidRDefault="0053374F" w:rsidP="001C161C">
      <w:pPr>
        <w:pStyle w:val="ConsNormal"/>
        <w:ind w:firstLine="709"/>
        <w:rPr>
          <w:rFonts w:ascii="Times New Roman" w:hAnsi="Times New Roman" w:cs="Times New Roman"/>
          <w:sz w:val="24"/>
          <w:szCs w:val="24"/>
        </w:rPr>
      </w:pPr>
      <w:r w:rsidRPr="00A00335">
        <w:rPr>
          <w:rFonts w:ascii="Times New Roman" w:hAnsi="Times New Roman" w:cs="Times New Roman"/>
          <w:sz w:val="24"/>
          <w:szCs w:val="24"/>
        </w:rPr>
        <w:t>2.</w:t>
      </w:r>
      <w:r w:rsidR="006D0E3A">
        <w:rPr>
          <w:rFonts w:ascii="Times New Roman" w:hAnsi="Times New Roman" w:cs="Times New Roman"/>
          <w:sz w:val="24"/>
          <w:szCs w:val="24"/>
        </w:rPr>
        <w:t>3</w:t>
      </w:r>
      <w:r w:rsidRPr="00A00335">
        <w:rPr>
          <w:rFonts w:ascii="Times New Roman" w:hAnsi="Times New Roman" w:cs="Times New Roman"/>
          <w:sz w:val="24"/>
          <w:szCs w:val="24"/>
        </w:rPr>
        <w:t>. Покупатель обязуется:</w:t>
      </w:r>
    </w:p>
    <w:p w:rsidR="0053374F" w:rsidRDefault="0053374F" w:rsidP="001C161C">
      <w:pPr>
        <w:pStyle w:val="ConsNormal"/>
        <w:ind w:firstLine="709"/>
        <w:rPr>
          <w:rFonts w:ascii="Times New Roman" w:hAnsi="Times New Roman" w:cs="Times New Roman"/>
          <w:color w:val="000000"/>
          <w:sz w:val="24"/>
          <w:szCs w:val="24"/>
        </w:rPr>
      </w:pPr>
      <w:r w:rsidRPr="00A00335">
        <w:rPr>
          <w:rFonts w:ascii="Times New Roman" w:hAnsi="Times New Roman" w:cs="Times New Roman"/>
          <w:sz w:val="24"/>
          <w:szCs w:val="24"/>
        </w:rPr>
        <w:t>2.</w:t>
      </w:r>
      <w:r w:rsidR="006D0E3A">
        <w:rPr>
          <w:rFonts w:ascii="Times New Roman" w:hAnsi="Times New Roman" w:cs="Times New Roman"/>
          <w:sz w:val="24"/>
          <w:szCs w:val="24"/>
        </w:rPr>
        <w:t>3</w:t>
      </w:r>
      <w:r w:rsidRPr="00A00335">
        <w:rPr>
          <w:rFonts w:ascii="Times New Roman" w:hAnsi="Times New Roman" w:cs="Times New Roman"/>
          <w:sz w:val="24"/>
          <w:szCs w:val="24"/>
        </w:rPr>
        <w:t xml:space="preserve">.1. Оплатить стоимость </w:t>
      </w:r>
      <w:r w:rsidR="00353A92">
        <w:rPr>
          <w:rFonts w:ascii="Times New Roman" w:hAnsi="Times New Roman" w:cs="Times New Roman"/>
          <w:sz w:val="24"/>
          <w:szCs w:val="24"/>
        </w:rPr>
        <w:t>Доли</w:t>
      </w:r>
      <w:r w:rsidRPr="00A00335">
        <w:rPr>
          <w:rFonts w:ascii="Times New Roman" w:hAnsi="Times New Roman" w:cs="Times New Roman"/>
          <w:sz w:val="24"/>
          <w:szCs w:val="24"/>
        </w:rPr>
        <w:t>, указанную в п. 3.1</w:t>
      </w:r>
      <w:r w:rsidRPr="00A00335">
        <w:rPr>
          <w:rFonts w:ascii="Times New Roman" w:hAnsi="Times New Roman" w:cs="Times New Roman"/>
          <w:color w:val="000000"/>
          <w:sz w:val="24"/>
          <w:szCs w:val="24"/>
        </w:rPr>
        <w:t xml:space="preserve"> </w:t>
      </w:r>
      <w:r w:rsidR="000B2B42" w:rsidRPr="00A00335">
        <w:rPr>
          <w:rFonts w:ascii="Times New Roman" w:hAnsi="Times New Roman" w:cs="Times New Roman"/>
          <w:color w:val="000000"/>
          <w:sz w:val="24"/>
          <w:szCs w:val="24"/>
        </w:rPr>
        <w:t>Договора</w:t>
      </w:r>
      <w:r w:rsidRPr="00A00335">
        <w:rPr>
          <w:rFonts w:ascii="Times New Roman" w:hAnsi="Times New Roman" w:cs="Times New Roman"/>
          <w:color w:val="000000"/>
          <w:sz w:val="24"/>
          <w:szCs w:val="24"/>
        </w:rPr>
        <w:t>, в порядке</w:t>
      </w:r>
      <w:r w:rsidR="006A6D0B">
        <w:rPr>
          <w:rFonts w:ascii="Times New Roman" w:hAnsi="Times New Roman" w:cs="Times New Roman"/>
          <w:color w:val="000000"/>
          <w:sz w:val="24"/>
          <w:szCs w:val="24"/>
        </w:rPr>
        <w:t>, в размере</w:t>
      </w:r>
      <w:r w:rsidRPr="00A00335">
        <w:rPr>
          <w:rFonts w:ascii="Times New Roman" w:hAnsi="Times New Roman" w:cs="Times New Roman"/>
          <w:color w:val="000000"/>
          <w:sz w:val="24"/>
          <w:szCs w:val="24"/>
        </w:rPr>
        <w:t xml:space="preserve"> и сроки, установленные в </w:t>
      </w:r>
      <w:r w:rsidRPr="00A00335">
        <w:rPr>
          <w:rFonts w:ascii="Times New Roman" w:hAnsi="Times New Roman" w:cs="Times New Roman"/>
          <w:sz w:val="24"/>
          <w:szCs w:val="24"/>
        </w:rPr>
        <w:t>п. 3.2</w:t>
      </w:r>
      <w:r w:rsidRPr="00A00335">
        <w:rPr>
          <w:rFonts w:ascii="Times New Roman" w:hAnsi="Times New Roman" w:cs="Times New Roman"/>
          <w:color w:val="000000"/>
          <w:sz w:val="24"/>
          <w:szCs w:val="24"/>
        </w:rPr>
        <w:t xml:space="preserve"> </w:t>
      </w:r>
      <w:r w:rsidR="000B2B42" w:rsidRPr="00A00335">
        <w:rPr>
          <w:rFonts w:ascii="Times New Roman" w:hAnsi="Times New Roman" w:cs="Times New Roman"/>
          <w:color w:val="000000"/>
          <w:sz w:val="24"/>
          <w:szCs w:val="24"/>
        </w:rPr>
        <w:t>Договора</w:t>
      </w:r>
      <w:r w:rsidRPr="00A00335">
        <w:rPr>
          <w:rFonts w:ascii="Times New Roman" w:hAnsi="Times New Roman" w:cs="Times New Roman"/>
          <w:color w:val="000000"/>
          <w:sz w:val="24"/>
          <w:szCs w:val="24"/>
        </w:rPr>
        <w:t>.</w:t>
      </w:r>
    </w:p>
    <w:p w:rsidR="00F9708C" w:rsidRPr="00BE3587" w:rsidRDefault="00F9708C" w:rsidP="001C161C">
      <w:pPr>
        <w:pStyle w:val="ConsNormal"/>
        <w:ind w:firstLine="709"/>
        <w:rPr>
          <w:rFonts w:ascii="Times New Roman" w:hAnsi="Times New Roman" w:cs="Times New Roman"/>
          <w:color w:val="000000"/>
          <w:sz w:val="24"/>
          <w:szCs w:val="24"/>
        </w:rPr>
      </w:pPr>
      <w:r w:rsidRPr="00DD2BE0">
        <w:rPr>
          <w:rFonts w:ascii="Times New Roman" w:hAnsi="Times New Roman" w:cs="Times New Roman"/>
          <w:color w:val="000000"/>
          <w:sz w:val="24"/>
          <w:szCs w:val="24"/>
        </w:rPr>
        <w:t>2.3.2 Указать при совершении платежа в счет уплаты стоимости Доли следующее назначение платежа в платежном поручении: «Оплата по п</w:t>
      </w:r>
      <w:r w:rsidR="00AD3CDA" w:rsidRPr="00DD2BE0">
        <w:rPr>
          <w:rFonts w:ascii="Times New Roman" w:hAnsi="Times New Roman" w:cs="Times New Roman"/>
          <w:color w:val="000000"/>
          <w:sz w:val="24"/>
          <w:szCs w:val="24"/>
        </w:rPr>
        <w:t>.</w:t>
      </w:r>
      <w:r w:rsidRPr="00DD2BE0">
        <w:rPr>
          <w:rFonts w:ascii="Times New Roman" w:hAnsi="Times New Roman" w:cs="Times New Roman"/>
          <w:color w:val="000000"/>
          <w:sz w:val="24"/>
          <w:szCs w:val="24"/>
        </w:rPr>
        <w:t xml:space="preserve"> 3.</w:t>
      </w:r>
      <w:r w:rsidR="00BE3587" w:rsidRPr="00DD2BE0">
        <w:rPr>
          <w:rFonts w:ascii="Times New Roman" w:hAnsi="Times New Roman" w:cs="Times New Roman"/>
          <w:color w:val="000000"/>
          <w:sz w:val="24"/>
          <w:szCs w:val="24"/>
        </w:rPr>
        <w:t xml:space="preserve">2 Договора купли-продажи доли </w:t>
      </w:r>
      <w:r w:rsidRPr="00DD2BE0">
        <w:rPr>
          <w:rFonts w:ascii="Times New Roman" w:hAnsi="Times New Roman" w:cs="Times New Roman"/>
          <w:color w:val="000000"/>
          <w:sz w:val="24"/>
          <w:szCs w:val="24"/>
        </w:rPr>
        <w:t>№ [●] от [●]».</w:t>
      </w:r>
    </w:p>
    <w:p w:rsidR="00B03309" w:rsidRPr="001D45FC" w:rsidRDefault="00B03309" w:rsidP="00B03309">
      <w:pPr>
        <w:pStyle w:val="ConsNormal"/>
        <w:ind w:firstLine="709"/>
        <w:rPr>
          <w:rFonts w:ascii="Times New Roman" w:hAnsi="Times New Roman" w:cs="Times New Roman"/>
          <w:sz w:val="24"/>
          <w:szCs w:val="24"/>
        </w:rPr>
      </w:pPr>
      <w:r>
        <w:rPr>
          <w:rFonts w:ascii="Times New Roman" w:hAnsi="Times New Roman" w:cs="Times New Roman"/>
          <w:sz w:val="24"/>
          <w:szCs w:val="24"/>
        </w:rPr>
        <w:t>2.</w:t>
      </w:r>
      <w:r w:rsidR="00B66B89">
        <w:rPr>
          <w:rFonts w:ascii="Times New Roman" w:hAnsi="Times New Roman" w:cs="Times New Roman"/>
          <w:sz w:val="24"/>
          <w:szCs w:val="24"/>
        </w:rPr>
        <w:t>4</w:t>
      </w:r>
      <w:r>
        <w:rPr>
          <w:rFonts w:ascii="Times New Roman" w:hAnsi="Times New Roman" w:cs="Times New Roman"/>
          <w:sz w:val="24"/>
          <w:szCs w:val="24"/>
        </w:rPr>
        <w:t xml:space="preserve">. </w:t>
      </w:r>
      <w:r w:rsidR="00E36D62" w:rsidRPr="00175A86">
        <w:rPr>
          <w:rFonts w:ascii="Times New Roman" w:hAnsi="Times New Roman" w:cs="Times New Roman"/>
          <w:sz w:val="24"/>
          <w:szCs w:val="24"/>
        </w:rPr>
        <w:t>Учитывая заверения Покупателя, изложенные в п.</w:t>
      </w:r>
      <w:r w:rsidR="006B4655" w:rsidRPr="00175A86">
        <w:rPr>
          <w:rFonts w:ascii="Times New Roman" w:hAnsi="Times New Roman" w:cs="Times New Roman"/>
          <w:sz w:val="24"/>
          <w:szCs w:val="24"/>
        </w:rPr>
        <w:t>9.1</w:t>
      </w:r>
      <w:r w:rsidR="00E36D62" w:rsidRPr="00175A86">
        <w:rPr>
          <w:rFonts w:ascii="Times New Roman" w:hAnsi="Times New Roman" w:cs="Times New Roman"/>
          <w:sz w:val="24"/>
          <w:szCs w:val="24"/>
        </w:rPr>
        <w:t xml:space="preserve"> Договора,</w:t>
      </w:r>
      <w:r w:rsidRPr="00175A86">
        <w:rPr>
          <w:rFonts w:ascii="Times New Roman" w:hAnsi="Times New Roman" w:cs="Times New Roman"/>
          <w:sz w:val="24"/>
          <w:szCs w:val="24"/>
        </w:rPr>
        <w:t xml:space="preserve"> Покупатель принимает на себя обязательства по возмещению Продавцу имущественных потерь (по смыслу статьи 406.1 (Возмещение потерь, возникших в случае наступления определенных в договоре обстоятельств) ГК РФ), которые Продавец фактически понес или с неизбежностью понесет в будущем вследствие или в </w:t>
      </w:r>
      <w:r w:rsidRPr="001D45FC">
        <w:rPr>
          <w:rFonts w:ascii="Times New Roman" w:hAnsi="Times New Roman" w:cs="Times New Roman"/>
          <w:sz w:val="24"/>
          <w:szCs w:val="24"/>
        </w:rPr>
        <w:t>результате наступления обстоятельств возмещения, на следующих условиях:</w:t>
      </w:r>
    </w:p>
    <w:p w:rsidR="00B03309" w:rsidRPr="001D45FC" w:rsidRDefault="00B03309" w:rsidP="00B03309">
      <w:pPr>
        <w:pStyle w:val="ConsNormal"/>
        <w:ind w:firstLine="709"/>
        <w:rPr>
          <w:rFonts w:ascii="Times New Roman" w:hAnsi="Times New Roman" w:cs="Times New Roman"/>
          <w:sz w:val="24"/>
          <w:szCs w:val="24"/>
        </w:rPr>
      </w:pPr>
      <w:r w:rsidRPr="001D45FC">
        <w:rPr>
          <w:rFonts w:ascii="Times New Roman" w:hAnsi="Times New Roman" w:cs="Times New Roman"/>
          <w:sz w:val="24"/>
          <w:szCs w:val="24"/>
        </w:rPr>
        <w:t>2.</w:t>
      </w:r>
      <w:r w:rsidR="00B66B89" w:rsidRPr="001D45FC">
        <w:rPr>
          <w:rFonts w:ascii="Times New Roman" w:hAnsi="Times New Roman" w:cs="Times New Roman"/>
          <w:sz w:val="24"/>
          <w:szCs w:val="24"/>
        </w:rPr>
        <w:t>4</w:t>
      </w:r>
      <w:r w:rsidRPr="001D45FC">
        <w:rPr>
          <w:rFonts w:ascii="Times New Roman" w:hAnsi="Times New Roman" w:cs="Times New Roman"/>
          <w:sz w:val="24"/>
          <w:szCs w:val="24"/>
        </w:rPr>
        <w:t>.1. Обстоятельствами возмещения являются: вступление в законную силу судебного акта компетентного суда о привлечении П</w:t>
      </w:r>
      <w:r w:rsidR="00E36D62" w:rsidRPr="001D45FC">
        <w:rPr>
          <w:rFonts w:ascii="Times New Roman" w:hAnsi="Times New Roman" w:cs="Times New Roman"/>
          <w:sz w:val="24"/>
          <w:szCs w:val="24"/>
        </w:rPr>
        <w:t xml:space="preserve">родавца </w:t>
      </w:r>
      <w:r w:rsidR="006B4655" w:rsidRPr="001D45FC">
        <w:rPr>
          <w:rFonts w:ascii="Times New Roman" w:hAnsi="Times New Roman" w:cs="Times New Roman"/>
          <w:sz w:val="24"/>
          <w:szCs w:val="24"/>
        </w:rPr>
        <w:t xml:space="preserve">по инициативе Покупателя </w:t>
      </w:r>
      <w:r w:rsidRPr="001D45FC">
        <w:rPr>
          <w:rFonts w:ascii="Times New Roman" w:hAnsi="Times New Roman" w:cs="Times New Roman"/>
          <w:sz w:val="24"/>
          <w:szCs w:val="24"/>
        </w:rPr>
        <w:t xml:space="preserve">к субсидиарной и/или </w:t>
      </w:r>
      <w:r w:rsidRPr="001D45FC">
        <w:rPr>
          <w:rFonts w:ascii="Times New Roman" w:hAnsi="Times New Roman" w:cs="Times New Roman"/>
          <w:sz w:val="24"/>
          <w:szCs w:val="24"/>
        </w:rPr>
        <w:lastRenderedPageBreak/>
        <w:t xml:space="preserve">солидарной ответственности по обязательствам Общества и/или взыскание </w:t>
      </w:r>
      <w:r w:rsidR="00E36D62" w:rsidRPr="001D45FC">
        <w:rPr>
          <w:rFonts w:ascii="Times New Roman" w:hAnsi="Times New Roman" w:cs="Times New Roman"/>
          <w:sz w:val="24"/>
          <w:szCs w:val="24"/>
        </w:rPr>
        <w:t xml:space="preserve">с него </w:t>
      </w:r>
      <w:r w:rsidRPr="001D45FC">
        <w:rPr>
          <w:rFonts w:ascii="Times New Roman" w:hAnsi="Times New Roman" w:cs="Times New Roman"/>
          <w:sz w:val="24"/>
          <w:szCs w:val="24"/>
        </w:rPr>
        <w:t>убытков в порядке ст.53.</w:t>
      </w:r>
      <w:r w:rsidR="00027D72" w:rsidRPr="001D45FC">
        <w:rPr>
          <w:rFonts w:ascii="Times New Roman" w:hAnsi="Times New Roman" w:cs="Times New Roman"/>
          <w:sz w:val="24"/>
          <w:szCs w:val="24"/>
        </w:rPr>
        <w:t>1 и/или ст.67.3 ГК РФ</w:t>
      </w:r>
      <w:r w:rsidR="008411B6" w:rsidRPr="001D45FC">
        <w:rPr>
          <w:rFonts w:ascii="Times New Roman" w:hAnsi="Times New Roman" w:cs="Times New Roman"/>
          <w:sz w:val="24"/>
          <w:szCs w:val="24"/>
        </w:rPr>
        <w:t xml:space="preserve"> (далее – «</w:t>
      </w:r>
      <w:r w:rsidR="008411B6" w:rsidRPr="001D45FC">
        <w:rPr>
          <w:rFonts w:ascii="Times New Roman" w:hAnsi="Times New Roman" w:cs="Times New Roman"/>
          <w:b/>
          <w:sz w:val="24"/>
          <w:szCs w:val="24"/>
        </w:rPr>
        <w:t>Обстоятельства возмещения</w:t>
      </w:r>
      <w:r w:rsidR="008411B6" w:rsidRPr="001D45FC">
        <w:rPr>
          <w:rFonts w:ascii="Times New Roman" w:hAnsi="Times New Roman" w:cs="Times New Roman"/>
          <w:sz w:val="24"/>
          <w:szCs w:val="24"/>
        </w:rPr>
        <w:t>»)</w:t>
      </w:r>
      <w:r w:rsidR="00027D72" w:rsidRPr="001D45FC">
        <w:rPr>
          <w:rFonts w:ascii="Times New Roman" w:hAnsi="Times New Roman" w:cs="Times New Roman"/>
          <w:sz w:val="24"/>
          <w:szCs w:val="24"/>
        </w:rPr>
        <w:t>.</w:t>
      </w:r>
    </w:p>
    <w:p w:rsidR="00B03309" w:rsidRPr="001D45FC" w:rsidRDefault="00B03309" w:rsidP="00B03309">
      <w:pPr>
        <w:pStyle w:val="ConsNormal"/>
        <w:ind w:firstLine="709"/>
        <w:rPr>
          <w:rFonts w:ascii="Times New Roman" w:hAnsi="Times New Roman" w:cs="Times New Roman"/>
          <w:sz w:val="24"/>
          <w:szCs w:val="24"/>
        </w:rPr>
      </w:pPr>
      <w:r w:rsidRPr="001D45FC">
        <w:rPr>
          <w:rFonts w:ascii="Times New Roman" w:hAnsi="Times New Roman" w:cs="Times New Roman"/>
          <w:sz w:val="24"/>
          <w:szCs w:val="24"/>
        </w:rPr>
        <w:t>2.</w:t>
      </w:r>
      <w:r w:rsidR="00B66B89" w:rsidRPr="001D45FC">
        <w:rPr>
          <w:rFonts w:ascii="Times New Roman" w:hAnsi="Times New Roman" w:cs="Times New Roman"/>
          <w:sz w:val="24"/>
          <w:szCs w:val="24"/>
        </w:rPr>
        <w:t>4</w:t>
      </w:r>
      <w:r w:rsidRPr="001D45FC">
        <w:rPr>
          <w:rFonts w:ascii="Times New Roman" w:hAnsi="Times New Roman" w:cs="Times New Roman"/>
          <w:sz w:val="24"/>
          <w:szCs w:val="24"/>
        </w:rPr>
        <w:t>.2. Для целей настоящего пункта Договора имущественными потерями Продавца являются:</w:t>
      </w:r>
    </w:p>
    <w:p w:rsidR="00B03309" w:rsidRPr="001D45FC" w:rsidRDefault="00B03309" w:rsidP="00B03309">
      <w:pPr>
        <w:pStyle w:val="ConsNormal"/>
        <w:ind w:firstLine="709"/>
        <w:rPr>
          <w:rFonts w:ascii="Times New Roman" w:hAnsi="Times New Roman" w:cs="Times New Roman"/>
          <w:sz w:val="24"/>
          <w:szCs w:val="24"/>
        </w:rPr>
      </w:pPr>
      <w:bookmarkStart w:id="1" w:name="_Ref102763616"/>
      <w:r w:rsidRPr="001D45FC">
        <w:rPr>
          <w:rFonts w:ascii="Times New Roman" w:hAnsi="Times New Roman" w:cs="Times New Roman"/>
          <w:sz w:val="24"/>
          <w:szCs w:val="24"/>
        </w:rPr>
        <w:t>-</w:t>
      </w:r>
      <w:r w:rsidR="00027D72" w:rsidRPr="001D45FC">
        <w:rPr>
          <w:rFonts w:ascii="Times New Roman" w:hAnsi="Times New Roman" w:cs="Times New Roman"/>
          <w:sz w:val="24"/>
          <w:szCs w:val="24"/>
        </w:rPr>
        <w:t xml:space="preserve"> </w:t>
      </w:r>
      <w:r w:rsidR="00E36D62" w:rsidRPr="001D45FC">
        <w:rPr>
          <w:rFonts w:ascii="Times New Roman" w:hAnsi="Times New Roman" w:cs="Times New Roman"/>
          <w:sz w:val="24"/>
          <w:szCs w:val="24"/>
        </w:rPr>
        <w:t xml:space="preserve">сумма денежных средств, которая подлежит взысканию с Продавца по вступившему в законную силу судебному акту </w:t>
      </w:r>
      <w:r w:rsidR="008411B6" w:rsidRPr="001D45FC">
        <w:rPr>
          <w:rFonts w:ascii="Times New Roman" w:hAnsi="Times New Roman" w:cs="Times New Roman"/>
          <w:sz w:val="24"/>
          <w:szCs w:val="24"/>
        </w:rPr>
        <w:t xml:space="preserve">вследствие или в результате наступления </w:t>
      </w:r>
      <w:r w:rsidR="00E36D62" w:rsidRPr="001D45FC">
        <w:rPr>
          <w:rFonts w:ascii="Times New Roman" w:hAnsi="Times New Roman" w:cs="Times New Roman"/>
          <w:sz w:val="24"/>
          <w:szCs w:val="24"/>
        </w:rPr>
        <w:t>Обстоятельства возмещения;</w:t>
      </w:r>
    </w:p>
    <w:p w:rsidR="00B03309" w:rsidRPr="001D45FC" w:rsidRDefault="00B03309" w:rsidP="00E36D62">
      <w:pPr>
        <w:pStyle w:val="ConsNormal"/>
        <w:ind w:firstLine="709"/>
        <w:rPr>
          <w:rFonts w:ascii="Times New Roman" w:hAnsi="Times New Roman" w:cs="Times New Roman"/>
          <w:sz w:val="24"/>
          <w:szCs w:val="24"/>
        </w:rPr>
      </w:pPr>
      <w:r w:rsidRPr="001D45FC">
        <w:rPr>
          <w:rFonts w:ascii="Times New Roman" w:hAnsi="Times New Roman" w:cs="Times New Roman"/>
          <w:sz w:val="24"/>
          <w:szCs w:val="24"/>
        </w:rPr>
        <w:t xml:space="preserve">- расходы Продавца </w:t>
      </w:r>
      <w:bookmarkEnd w:id="1"/>
      <w:r w:rsidRPr="001D45FC">
        <w:rPr>
          <w:rFonts w:ascii="Times New Roman" w:hAnsi="Times New Roman" w:cs="Times New Roman"/>
          <w:sz w:val="24"/>
          <w:szCs w:val="24"/>
        </w:rPr>
        <w:t xml:space="preserve">(включая все судебные расходы и расходы, связанные с расследованием, урегулированием или оспариванием любого требования, и расходы на привлечение консультантов), убытки Продавца, которые </w:t>
      </w:r>
      <w:r w:rsidR="00E36D62" w:rsidRPr="001D45FC">
        <w:rPr>
          <w:rFonts w:ascii="Times New Roman" w:hAnsi="Times New Roman" w:cs="Times New Roman"/>
          <w:sz w:val="24"/>
          <w:szCs w:val="24"/>
        </w:rPr>
        <w:t>Продавец фактически понес</w:t>
      </w:r>
      <w:r w:rsidRPr="001D45FC">
        <w:rPr>
          <w:rFonts w:ascii="Times New Roman" w:hAnsi="Times New Roman" w:cs="Times New Roman"/>
          <w:sz w:val="24"/>
          <w:szCs w:val="24"/>
        </w:rPr>
        <w:t xml:space="preserve"> или с неизбежностью понесет в будущем вследствие или в результате наступления Обстоятельств возмещения.</w:t>
      </w:r>
    </w:p>
    <w:p w:rsidR="00B03309" w:rsidRDefault="00B03309" w:rsidP="008411B6">
      <w:pPr>
        <w:pStyle w:val="ConsNormal"/>
        <w:ind w:firstLine="709"/>
        <w:rPr>
          <w:rFonts w:ascii="Times New Roman" w:hAnsi="Times New Roman" w:cs="Times New Roman"/>
          <w:sz w:val="24"/>
          <w:szCs w:val="24"/>
        </w:rPr>
      </w:pPr>
      <w:r w:rsidRPr="001D45FC">
        <w:rPr>
          <w:rFonts w:ascii="Times New Roman" w:hAnsi="Times New Roman" w:cs="Times New Roman"/>
          <w:sz w:val="24"/>
          <w:szCs w:val="24"/>
        </w:rPr>
        <w:t>2.</w:t>
      </w:r>
      <w:r w:rsidR="00B66B89" w:rsidRPr="001D45FC">
        <w:rPr>
          <w:rFonts w:ascii="Times New Roman" w:hAnsi="Times New Roman" w:cs="Times New Roman"/>
          <w:sz w:val="24"/>
          <w:szCs w:val="24"/>
        </w:rPr>
        <w:t>4</w:t>
      </w:r>
      <w:r w:rsidRPr="001D45FC">
        <w:rPr>
          <w:rFonts w:ascii="Times New Roman" w:hAnsi="Times New Roman" w:cs="Times New Roman"/>
          <w:sz w:val="24"/>
          <w:szCs w:val="24"/>
        </w:rPr>
        <w:t>.3.</w:t>
      </w:r>
      <w:r w:rsidRPr="00175A86">
        <w:rPr>
          <w:rFonts w:ascii="Times New Roman" w:hAnsi="Times New Roman" w:cs="Times New Roman"/>
          <w:sz w:val="24"/>
          <w:szCs w:val="24"/>
        </w:rPr>
        <w:t xml:space="preserve"> Имущественные потери Продавца в связи с наступлением каких-либо Обстоятельств возмещения подлежат возмещению Покупателем посредством выплаты Продавцу сумм имущественных потерь в течение 20 рабочих дней с даты получения Покупателем требования Общества об их возмещении, направленного в порядке, предусмотренном разделом 8 Договора.</w:t>
      </w:r>
      <w:r>
        <w:rPr>
          <w:rFonts w:ascii="Times New Roman" w:hAnsi="Times New Roman" w:cs="Times New Roman"/>
          <w:sz w:val="24"/>
          <w:szCs w:val="24"/>
        </w:rPr>
        <w:t xml:space="preserve"> </w:t>
      </w:r>
    </w:p>
    <w:p w:rsidR="00292FB1" w:rsidRDefault="00292FB1" w:rsidP="001C161C">
      <w:pPr>
        <w:pStyle w:val="ConsNormal"/>
        <w:ind w:firstLine="709"/>
        <w:rPr>
          <w:rFonts w:ascii="Verdana" w:hAnsi="Verdana"/>
          <w:sz w:val="21"/>
          <w:szCs w:val="21"/>
        </w:rPr>
      </w:pPr>
    </w:p>
    <w:p w:rsidR="0053374F" w:rsidRPr="001A024D" w:rsidRDefault="0053374F" w:rsidP="00C055EA">
      <w:pPr>
        <w:pStyle w:val="ConsNormal"/>
        <w:jc w:val="center"/>
        <w:rPr>
          <w:rFonts w:ascii="Times New Roman" w:hAnsi="Times New Roman" w:cs="Times New Roman"/>
          <w:b/>
          <w:color w:val="000000"/>
          <w:sz w:val="24"/>
          <w:szCs w:val="24"/>
        </w:rPr>
      </w:pPr>
      <w:r w:rsidRPr="001A024D">
        <w:rPr>
          <w:rFonts w:ascii="Times New Roman" w:hAnsi="Times New Roman" w:cs="Times New Roman"/>
          <w:b/>
          <w:bCs/>
          <w:sz w:val="24"/>
          <w:szCs w:val="24"/>
        </w:rPr>
        <w:t>3. Стоимос</w:t>
      </w:r>
      <w:r w:rsidR="00292FB1">
        <w:rPr>
          <w:rFonts w:ascii="Times New Roman" w:hAnsi="Times New Roman" w:cs="Times New Roman"/>
          <w:b/>
          <w:bCs/>
          <w:sz w:val="24"/>
          <w:szCs w:val="24"/>
        </w:rPr>
        <w:t>ть доли,</w:t>
      </w:r>
      <w:r w:rsidRPr="001A024D">
        <w:rPr>
          <w:rFonts w:ascii="Times New Roman" w:hAnsi="Times New Roman" w:cs="Times New Roman"/>
          <w:b/>
          <w:bCs/>
          <w:sz w:val="24"/>
          <w:szCs w:val="24"/>
        </w:rPr>
        <w:t xml:space="preserve"> </w:t>
      </w:r>
      <w:r w:rsidRPr="001A024D">
        <w:rPr>
          <w:rFonts w:ascii="Times New Roman" w:hAnsi="Times New Roman" w:cs="Times New Roman"/>
          <w:b/>
          <w:color w:val="000000"/>
          <w:sz w:val="24"/>
          <w:szCs w:val="24"/>
        </w:rPr>
        <w:t>порядок расчетов</w:t>
      </w:r>
      <w:r w:rsidR="00292FB1">
        <w:rPr>
          <w:rFonts w:ascii="Times New Roman" w:hAnsi="Times New Roman" w:cs="Times New Roman"/>
          <w:b/>
          <w:color w:val="000000"/>
          <w:sz w:val="24"/>
          <w:szCs w:val="24"/>
        </w:rPr>
        <w:t>, порядок перехода доли</w:t>
      </w:r>
    </w:p>
    <w:p w:rsidR="00C055EA" w:rsidRPr="004A50CE" w:rsidRDefault="00C055EA" w:rsidP="001C161C">
      <w:pPr>
        <w:pStyle w:val="ConsNormal"/>
        <w:ind w:firstLine="709"/>
        <w:rPr>
          <w:rFonts w:ascii="Times New Roman" w:hAnsi="Times New Roman" w:cs="Times New Roman"/>
          <w:color w:val="000000"/>
          <w:sz w:val="24"/>
          <w:szCs w:val="24"/>
        </w:rPr>
      </w:pPr>
    </w:p>
    <w:p w:rsidR="0053374F" w:rsidRPr="004A50CE" w:rsidRDefault="0053374F" w:rsidP="001C161C">
      <w:pPr>
        <w:pStyle w:val="ConsNormal"/>
        <w:ind w:firstLine="709"/>
        <w:rPr>
          <w:rFonts w:ascii="Times New Roman" w:hAnsi="Times New Roman" w:cs="Times New Roman"/>
          <w:color w:val="000000"/>
          <w:sz w:val="24"/>
          <w:szCs w:val="24"/>
        </w:rPr>
      </w:pPr>
      <w:r w:rsidRPr="00A00335">
        <w:rPr>
          <w:rFonts w:ascii="Times New Roman" w:hAnsi="Times New Roman" w:cs="Times New Roman"/>
          <w:color w:val="000000"/>
          <w:sz w:val="24"/>
          <w:szCs w:val="24"/>
        </w:rPr>
        <w:t xml:space="preserve">3.1. Стоимость </w:t>
      </w:r>
      <w:r w:rsidR="00353A92">
        <w:rPr>
          <w:rFonts w:ascii="Times New Roman" w:hAnsi="Times New Roman" w:cs="Times New Roman"/>
          <w:color w:val="000000"/>
          <w:sz w:val="24"/>
          <w:szCs w:val="24"/>
        </w:rPr>
        <w:t>отчуждаемой Доли</w:t>
      </w:r>
      <w:r w:rsidRPr="00A00335">
        <w:rPr>
          <w:rFonts w:ascii="Times New Roman" w:hAnsi="Times New Roman" w:cs="Times New Roman"/>
          <w:color w:val="000000"/>
          <w:sz w:val="24"/>
          <w:szCs w:val="24"/>
        </w:rPr>
        <w:t xml:space="preserve"> </w:t>
      </w:r>
      <w:r w:rsidRPr="00E91816">
        <w:rPr>
          <w:rFonts w:ascii="Times New Roman" w:hAnsi="Times New Roman" w:cs="Times New Roman"/>
          <w:color w:val="000000"/>
          <w:sz w:val="24"/>
          <w:szCs w:val="24"/>
        </w:rPr>
        <w:t xml:space="preserve">составляет </w:t>
      </w:r>
      <w:r w:rsidR="00D83491">
        <w:rPr>
          <w:rFonts w:ascii="Times New Roman" w:hAnsi="Times New Roman" w:cs="Times New Roman"/>
          <w:color w:val="000000"/>
          <w:sz w:val="24"/>
          <w:szCs w:val="24"/>
        </w:rPr>
        <w:t>_________</w:t>
      </w:r>
      <w:r w:rsidR="00FB372E" w:rsidRPr="00E91816">
        <w:rPr>
          <w:rFonts w:ascii="Times New Roman" w:hAnsi="Times New Roman" w:cs="Times New Roman"/>
          <w:color w:val="000000"/>
          <w:sz w:val="24"/>
          <w:szCs w:val="24"/>
        </w:rPr>
        <w:t xml:space="preserve"> </w:t>
      </w:r>
      <w:r w:rsidRPr="00E91816">
        <w:rPr>
          <w:rFonts w:ascii="Times New Roman" w:hAnsi="Times New Roman" w:cs="Times New Roman"/>
          <w:color w:val="000000"/>
          <w:sz w:val="24"/>
          <w:szCs w:val="24"/>
        </w:rPr>
        <w:t>(</w:t>
      </w:r>
      <w:r w:rsidR="00D83491">
        <w:rPr>
          <w:rFonts w:ascii="Times New Roman" w:hAnsi="Times New Roman" w:cs="Times New Roman"/>
          <w:color w:val="000000"/>
          <w:sz w:val="24"/>
          <w:szCs w:val="24"/>
        </w:rPr>
        <w:t>____________</w:t>
      </w:r>
      <w:r w:rsidRPr="00E91816">
        <w:rPr>
          <w:rFonts w:ascii="Times New Roman" w:hAnsi="Times New Roman" w:cs="Times New Roman"/>
          <w:color w:val="000000"/>
          <w:sz w:val="24"/>
          <w:szCs w:val="24"/>
        </w:rPr>
        <w:t>) руб</w:t>
      </w:r>
      <w:r w:rsidR="00E91816" w:rsidRPr="00E91816">
        <w:rPr>
          <w:rFonts w:ascii="Times New Roman" w:hAnsi="Times New Roman" w:cs="Times New Roman"/>
          <w:color w:val="000000"/>
          <w:sz w:val="24"/>
          <w:szCs w:val="24"/>
        </w:rPr>
        <w:t>лей</w:t>
      </w:r>
      <w:r w:rsidR="004C4026" w:rsidRPr="00E91816">
        <w:rPr>
          <w:rFonts w:ascii="Times New Roman" w:hAnsi="Times New Roman" w:cs="Times New Roman"/>
          <w:color w:val="000000"/>
          <w:sz w:val="24"/>
          <w:szCs w:val="24"/>
        </w:rPr>
        <w:t xml:space="preserve"> </w:t>
      </w:r>
      <w:r w:rsidR="003A2A54">
        <w:rPr>
          <w:rFonts w:ascii="Times New Roman" w:hAnsi="Times New Roman" w:cs="Times New Roman"/>
          <w:color w:val="000000"/>
          <w:sz w:val="24"/>
          <w:szCs w:val="24"/>
        </w:rPr>
        <w:t xml:space="preserve">00 копеек </w:t>
      </w:r>
      <w:r w:rsidR="004C4026" w:rsidRPr="00E91816">
        <w:rPr>
          <w:rFonts w:ascii="Times New Roman" w:hAnsi="Times New Roman" w:cs="Times New Roman"/>
          <w:color w:val="000000"/>
          <w:sz w:val="24"/>
          <w:szCs w:val="24"/>
        </w:rPr>
        <w:t>(</w:t>
      </w:r>
      <w:r w:rsidR="004C4026">
        <w:rPr>
          <w:rFonts w:ascii="Times New Roman" w:hAnsi="Times New Roman" w:cs="Times New Roman"/>
          <w:color w:val="000000"/>
          <w:sz w:val="24"/>
          <w:szCs w:val="24"/>
        </w:rPr>
        <w:t xml:space="preserve">далее – </w:t>
      </w:r>
      <w:r w:rsidR="006A58D4">
        <w:rPr>
          <w:rFonts w:ascii="Times New Roman" w:hAnsi="Times New Roman" w:cs="Times New Roman"/>
          <w:color w:val="000000"/>
          <w:sz w:val="24"/>
          <w:szCs w:val="24"/>
        </w:rPr>
        <w:t>«</w:t>
      </w:r>
      <w:r w:rsidR="004C4026" w:rsidRPr="00283635">
        <w:rPr>
          <w:rFonts w:ascii="Times New Roman" w:hAnsi="Times New Roman" w:cs="Times New Roman"/>
          <w:b/>
          <w:color w:val="000000"/>
          <w:sz w:val="24"/>
          <w:szCs w:val="24"/>
        </w:rPr>
        <w:t>стоимость Доли</w:t>
      </w:r>
      <w:r w:rsidR="006A58D4">
        <w:rPr>
          <w:rFonts w:ascii="Times New Roman" w:hAnsi="Times New Roman" w:cs="Times New Roman"/>
          <w:color w:val="000000"/>
          <w:sz w:val="24"/>
          <w:szCs w:val="24"/>
        </w:rPr>
        <w:t>»</w:t>
      </w:r>
      <w:r w:rsidR="004C4026">
        <w:rPr>
          <w:rFonts w:ascii="Times New Roman" w:hAnsi="Times New Roman" w:cs="Times New Roman"/>
          <w:color w:val="000000"/>
          <w:sz w:val="24"/>
          <w:szCs w:val="24"/>
        </w:rPr>
        <w:t>)</w:t>
      </w:r>
      <w:r w:rsidRPr="00A00335">
        <w:rPr>
          <w:rFonts w:ascii="Times New Roman" w:hAnsi="Times New Roman" w:cs="Times New Roman"/>
          <w:color w:val="000000"/>
          <w:sz w:val="24"/>
          <w:szCs w:val="24"/>
        </w:rPr>
        <w:t>.</w:t>
      </w:r>
      <w:r w:rsidR="00FB372E">
        <w:rPr>
          <w:rFonts w:ascii="Times New Roman" w:hAnsi="Times New Roman" w:cs="Times New Roman"/>
          <w:color w:val="000000"/>
          <w:sz w:val="24"/>
          <w:szCs w:val="24"/>
        </w:rPr>
        <w:t xml:space="preserve"> </w:t>
      </w:r>
    </w:p>
    <w:p w:rsidR="006F5926" w:rsidRDefault="0053374F" w:rsidP="001C161C">
      <w:pPr>
        <w:pStyle w:val="ConsNormal"/>
        <w:ind w:firstLine="709"/>
        <w:rPr>
          <w:rFonts w:ascii="Times New Roman" w:hAnsi="Times New Roman" w:cs="Times New Roman"/>
          <w:color w:val="000000"/>
          <w:sz w:val="24"/>
          <w:szCs w:val="24"/>
        </w:rPr>
      </w:pPr>
      <w:r w:rsidRPr="00A00335">
        <w:rPr>
          <w:rFonts w:ascii="Times New Roman" w:hAnsi="Times New Roman" w:cs="Times New Roman"/>
          <w:color w:val="000000"/>
          <w:sz w:val="24"/>
          <w:szCs w:val="24"/>
        </w:rPr>
        <w:t xml:space="preserve">3.2. Оплата стоимости </w:t>
      </w:r>
      <w:r w:rsidR="00353A92">
        <w:rPr>
          <w:rFonts w:ascii="Times New Roman" w:hAnsi="Times New Roman" w:cs="Times New Roman"/>
          <w:color w:val="000000"/>
          <w:sz w:val="24"/>
          <w:szCs w:val="24"/>
        </w:rPr>
        <w:t>Доли</w:t>
      </w:r>
      <w:r w:rsidR="00353A92" w:rsidRPr="00A00335">
        <w:rPr>
          <w:rFonts w:ascii="Times New Roman" w:hAnsi="Times New Roman" w:cs="Times New Roman"/>
          <w:color w:val="000000"/>
          <w:sz w:val="24"/>
          <w:szCs w:val="24"/>
        </w:rPr>
        <w:t xml:space="preserve"> </w:t>
      </w:r>
      <w:r w:rsidRPr="00A00335">
        <w:rPr>
          <w:rFonts w:ascii="Times New Roman" w:hAnsi="Times New Roman" w:cs="Times New Roman"/>
          <w:color w:val="000000"/>
          <w:sz w:val="24"/>
          <w:szCs w:val="24"/>
        </w:rPr>
        <w:t>производится Покупателем</w:t>
      </w:r>
      <w:r w:rsidR="00E76BE9">
        <w:rPr>
          <w:rFonts w:ascii="Times New Roman" w:hAnsi="Times New Roman" w:cs="Times New Roman"/>
          <w:color w:val="000000"/>
          <w:sz w:val="24"/>
          <w:szCs w:val="24"/>
        </w:rPr>
        <w:t xml:space="preserve"> единовременно</w:t>
      </w:r>
      <w:r w:rsidRPr="00A00335">
        <w:rPr>
          <w:rFonts w:ascii="Times New Roman" w:hAnsi="Times New Roman" w:cs="Times New Roman"/>
          <w:color w:val="000000"/>
          <w:sz w:val="24"/>
          <w:szCs w:val="24"/>
        </w:rPr>
        <w:t xml:space="preserve"> в безналичной форме на расчетный счет Продавца, указанный в </w:t>
      </w:r>
      <w:r w:rsidR="0010634E">
        <w:rPr>
          <w:rFonts w:ascii="Times New Roman" w:hAnsi="Times New Roman" w:cs="Times New Roman"/>
          <w:sz w:val="24"/>
          <w:szCs w:val="24"/>
        </w:rPr>
        <w:t>разделе</w:t>
      </w:r>
      <w:r w:rsidRPr="00A00335">
        <w:rPr>
          <w:rFonts w:ascii="Times New Roman" w:hAnsi="Times New Roman" w:cs="Times New Roman"/>
          <w:sz w:val="24"/>
          <w:szCs w:val="24"/>
        </w:rPr>
        <w:t xml:space="preserve"> </w:t>
      </w:r>
      <w:r w:rsidR="0010634E">
        <w:rPr>
          <w:rFonts w:ascii="Times New Roman" w:hAnsi="Times New Roman" w:cs="Times New Roman"/>
          <w:sz w:val="24"/>
          <w:szCs w:val="24"/>
        </w:rPr>
        <w:t>1</w:t>
      </w:r>
      <w:r w:rsidR="00D83491">
        <w:rPr>
          <w:rFonts w:ascii="Times New Roman" w:hAnsi="Times New Roman" w:cs="Times New Roman"/>
          <w:sz w:val="24"/>
          <w:szCs w:val="24"/>
        </w:rPr>
        <w:t>3</w:t>
      </w:r>
      <w:r w:rsidRPr="00A00335">
        <w:rPr>
          <w:rFonts w:ascii="Times New Roman" w:hAnsi="Times New Roman" w:cs="Times New Roman"/>
          <w:color w:val="000000"/>
          <w:sz w:val="24"/>
          <w:szCs w:val="24"/>
        </w:rPr>
        <w:t xml:space="preserve"> </w:t>
      </w:r>
      <w:r w:rsidR="000B2B42" w:rsidRPr="00A00335">
        <w:rPr>
          <w:rFonts w:ascii="Times New Roman" w:hAnsi="Times New Roman" w:cs="Times New Roman"/>
          <w:color w:val="000000"/>
          <w:sz w:val="24"/>
          <w:szCs w:val="24"/>
        </w:rPr>
        <w:t>Договора</w:t>
      </w:r>
      <w:r w:rsidR="00D83491">
        <w:rPr>
          <w:rFonts w:ascii="Times New Roman" w:hAnsi="Times New Roman" w:cs="Times New Roman"/>
          <w:color w:val="000000"/>
          <w:sz w:val="24"/>
          <w:szCs w:val="24"/>
        </w:rPr>
        <w:t>,</w:t>
      </w:r>
      <w:r w:rsidR="00F9708C" w:rsidRPr="001F3B69">
        <w:rPr>
          <w:rFonts w:ascii="Times New Roman" w:hAnsi="Times New Roman" w:cs="Times New Roman"/>
          <w:color w:val="000000"/>
          <w:sz w:val="24"/>
          <w:szCs w:val="24"/>
        </w:rPr>
        <w:t xml:space="preserve"> </w:t>
      </w:r>
      <w:r w:rsidR="00CE61B3">
        <w:rPr>
          <w:rFonts w:ascii="Times New Roman" w:hAnsi="Times New Roman" w:cs="Times New Roman"/>
          <w:color w:val="000000"/>
          <w:sz w:val="24"/>
          <w:szCs w:val="24"/>
        </w:rPr>
        <w:t>в дату</w:t>
      </w:r>
      <w:r w:rsidR="00724BEC">
        <w:rPr>
          <w:rFonts w:ascii="Times New Roman" w:hAnsi="Times New Roman" w:cs="Times New Roman"/>
          <w:color w:val="000000"/>
          <w:sz w:val="24"/>
          <w:szCs w:val="24"/>
        </w:rPr>
        <w:t xml:space="preserve"> заключения Договора</w:t>
      </w:r>
      <w:r w:rsidR="00FB372E">
        <w:rPr>
          <w:rFonts w:ascii="Times New Roman" w:hAnsi="Times New Roman" w:cs="Times New Roman"/>
          <w:color w:val="000000"/>
          <w:sz w:val="24"/>
          <w:szCs w:val="24"/>
        </w:rPr>
        <w:t>.</w:t>
      </w:r>
      <w:r w:rsidR="00E76BE9">
        <w:rPr>
          <w:rFonts w:ascii="Times New Roman" w:hAnsi="Times New Roman" w:cs="Times New Roman"/>
          <w:color w:val="000000"/>
          <w:sz w:val="24"/>
          <w:szCs w:val="24"/>
        </w:rPr>
        <w:t xml:space="preserve"> </w:t>
      </w:r>
      <w:r w:rsidR="006A58D4" w:rsidRPr="006A58D4">
        <w:rPr>
          <w:rFonts w:ascii="Times New Roman" w:hAnsi="Times New Roman" w:cs="Times New Roman"/>
          <w:color w:val="000000"/>
          <w:sz w:val="24"/>
          <w:szCs w:val="24"/>
        </w:rPr>
        <w:t xml:space="preserve">Обязательство Покупателя по оплате стоимости </w:t>
      </w:r>
      <w:r w:rsidR="006A58D4">
        <w:rPr>
          <w:rFonts w:ascii="Times New Roman" w:hAnsi="Times New Roman" w:cs="Times New Roman"/>
          <w:color w:val="000000"/>
          <w:sz w:val="24"/>
          <w:szCs w:val="24"/>
        </w:rPr>
        <w:t>Доли</w:t>
      </w:r>
      <w:r w:rsidR="006A58D4" w:rsidRPr="006A58D4">
        <w:rPr>
          <w:rFonts w:ascii="Times New Roman" w:hAnsi="Times New Roman" w:cs="Times New Roman"/>
          <w:color w:val="000000"/>
          <w:sz w:val="24"/>
          <w:szCs w:val="24"/>
        </w:rPr>
        <w:t xml:space="preserve"> считается исполненным с момента зачисления стоимости </w:t>
      </w:r>
      <w:r w:rsidR="006A58D4">
        <w:rPr>
          <w:rFonts w:ascii="Times New Roman" w:hAnsi="Times New Roman" w:cs="Times New Roman"/>
          <w:color w:val="000000"/>
          <w:sz w:val="24"/>
          <w:szCs w:val="24"/>
        </w:rPr>
        <w:t>Доли</w:t>
      </w:r>
      <w:r w:rsidR="006A58D4" w:rsidRPr="006A58D4">
        <w:rPr>
          <w:rFonts w:ascii="Times New Roman" w:hAnsi="Times New Roman" w:cs="Times New Roman"/>
          <w:color w:val="000000"/>
          <w:sz w:val="24"/>
          <w:szCs w:val="24"/>
        </w:rPr>
        <w:t xml:space="preserve"> на счет Продавца в полном объеме.</w:t>
      </w:r>
    </w:p>
    <w:p w:rsidR="009D41B1" w:rsidRDefault="009D41B1" w:rsidP="00C055EA">
      <w:pPr>
        <w:pStyle w:val="ConsNormal"/>
        <w:jc w:val="center"/>
        <w:rPr>
          <w:rFonts w:ascii="Times New Roman" w:hAnsi="Times New Roman" w:cs="Times New Roman"/>
          <w:b/>
          <w:bCs/>
          <w:sz w:val="24"/>
          <w:szCs w:val="24"/>
        </w:rPr>
      </w:pPr>
    </w:p>
    <w:p w:rsidR="00C055EA" w:rsidRDefault="0053374F" w:rsidP="00C055EA">
      <w:pPr>
        <w:pStyle w:val="ConsNormal"/>
        <w:jc w:val="center"/>
        <w:rPr>
          <w:rFonts w:ascii="Times New Roman" w:hAnsi="Times New Roman" w:cs="Times New Roman"/>
          <w:b/>
          <w:bCs/>
          <w:sz w:val="24"/>
          <w:szCs w:val="24"/>
        </w:rPr>
      </w:pPr>
      <w:r w:rsidRPr="00A00335">
        <w:rPr>
          <w:rFonts w:ascii="Times New Roman" w:hAnsi="Times New Roman" w:cs="Times New Roman"/>
          <w:b/>
          <w:bCs/>
          <w:sz w:val="24"/>
          <w:szCs w:val="24"/>
        </w:rPr>
        <w:t>4. Нотариальное удостоверение сделки</w:t>
      </w:r>
    </w:p>
    <w:p w:rsidR="0053374F" w:rsidRDefault="0053374F" w:rsidP="00C055EA">
      <w:pPr>
        <w:pStyle w:val="ConsNormal"/>
        <w:jc w:val="center"/>
        <w:rPr>
          <w:rFonts w:ascii="Times New Roman" w:hAnsi="Times New Roman" w:cs="Times New Roman"/>
          <w:b/>
          <w:bCs/>
          <w:sz w:val="24"/>
          <w:szCs w:val="24"/>
        </w:rPr>
      </w:pPr>
      <w:r w:rsidRPr="00A00335">
        <w:rPr>
          <w:rFonts w:ascii="Times New Roman" w:hAnsi="Times New Roman" w:cs="Times New Roman"/>
          <w:b/>
          <w:bCs/>
          <w:sz w:val="24"/>
          <w:szCs w:val="24"/>
        </w:rPr>
        <w:t>и подача заявления о внесении изменений в ЕГРЮЛ</w:t>
      </w:r>
    </w:p>
    <w:p w:rsidR="00C055EA" w:rsidRPr="00A00335" w:rsidRDefault="00C055EA" w:rsidP="0053374F">
      <w:pPr>
        <w:pStyle w:val="ConsNormal"/>
        <w:rPr>
          <w:rFonts w:ascii="Times New Roman" w:hAnsi="Times New Roman" w:cs="Times New Roman"/>
          <w:sz w:val="24"/>
          <w:szCs w:val="24"/>
        </w:rPr>
      </w:pPr>
    </w:p>
    <w:p w:rsidR="0053374F" w:rsidRPr="00A00335" w:rsidRDefault="0053374F" w:rsidP="001C161C">
      <w:pPr>
        <w:pStyle w:val="ConsNormal"/>
        <w:ind w:firstLine="709"/>
        <w:rPr>
          <w:rFonts w:ascii="Times New Roman" w:hAnsi="Times New Roman" w:cs="Times New Roman"/>
          <w:sz w:val="24"/>
          <w:szCs w:val="24"/>
        </w:rPr>
      </w:pPr>
      <w:r w:rsidRPr="00A00335">
        <w:rPr>
          <w:rFonts w:ascii="Times New Roman" w:hAnsi="Times New Roman" w:cs="Times New Roman"/>
          <w:sz w:val="24"/>
          <w:szCs w:val="24"/>
        </w:rPr>
        <w:t xml:space="preserve">4.1. </w:t>
      </w:r>
      <w:r w:rsidR="000B395E">
        <w:rPr>
          <w:rFonts w:ascii="Times New Roman" w:hAnsi="Times New Roman" w:cs="Times New Roman"/>
          <w:sz w:val="24"/>
          <w:szCs w:val="24"/>
        </w:rPr>
        <w:t>Договор</w:t>
      </w:r>
      <w:r w:rsidRPr="00A00335">
        <w:rPr>
          <w:rFonts w:ascii="Times New Roman" w:hAnsi="Times New Roman" w:cs="Times New Roman"/>
          <w:sz w:val="24"/>
          <w:szCs w:val="24"/>
        </w:rPr>
        <w:t xml:space="preserve"> подлежит нотариальному удостоверению.</w:t>
      </w:r>
    </w:p>
    <w:p w:rsidR="004D0D11" w:rsidRDefault="0053374F" w:rsidP="001C161C">
      <w:pPr>
        <w:pStyle w:val="HTML"/>
        <w:ind w:firstLine="709"/>
        <w:jc w:val="both"/>
        <w:rPr>
          <w:rFonts w:ascii="Times New Roman" w:hAnsi="Times New Roman" w:cs="Times New Roman"/>
          <w:sz w:val="24"/>
          <w:szCs w:val="24"/>
        </w:rPr>
      </w:pPr>
      <w:r w:rsidRPr="00A00335">
        <w:rPr>
          <w:rFonts w:ascii="Times New Roman" w:hAnsi="Times New Roman" w:cs="Times New Roman"/>
          <w:sz w:val="24"/>
          <w:szCs w:val="24"/>
        </w:rPr>
        <w:t xml:space="preserve">4.2. </w:t>
      </w:r>
      <w:r w:rsidR="004D0D11" w:rsidRPr="00B05D1D">
        <w:rPr>
          <w:rFonts w:ascii="Times New Roman" w:hAnsi="Times New Roman" w:cs="Times New Roman"/>
          <w:sz w:val="24"/>
          <w:szCs w:val="24"/>
        </w:rPr>
        <w:t xml:space="preserve">Нотариус, совершивший нотариальное удостоверение Договора, </w:t>
      </w:r>
      <w:r w:rsidR="0097643D">
        <w:rPr>
          <w:rFonts w:ascii="Times New Roman" w:hAnsi="Times New Roman" w:cs="Times New Roman"/>
          <w:sz w:val="24"/>
          <w:szCs w:val="24"/>
        </w:rPr>
        <w:t>в</w:t>
      </w:r>
      <w:r w:rsidR="0097643D">
        <w:rPr>
          <w:rFonts w:ascii="Times New Roman" w:hAnsi="Times New Roman" w:cs="Times New Roman"/>
          <w:b/>
          <w:bCs/>
          <w:sz w:val="24"/>
          <w:szCs w:val="24"/>
        </w:rPr>
        <w:t xml:space="preserve"> </w:t>
      </w:r>
      <w:r w:rsidR="0097643D" w:rsidRPr="007E732B">
        <w:rPr>
          <w:rFonts w:ascii="Times New Roman" w:hAnsi="Times New Roman" w:cs="Times New Roman"/>
          <w:bCs/>
          <w:sz w:val="24"/>
          <w:szCs w:val="24"/>
        </w:rPr>
        <w:t>течение 3 (трех)</w:t>
      </w:r>
      <w:r w:rsidR="0097643D">
        <w:rPr>
          <w:rFonts w:ascii="Times New Roman" w:hAnsi="Times New Roman" w:cs="Times New Roman"/>
          <w:bCs/>
          <w:sz w:val="24"/>
          <w:szCs w:val="24"/>
        </w:rPr>
        <w:t xml:space="preserve"> рабочих дней </w:t>
      </w:r>
      <w:r w:rsidR="0097643D">
        <w:rPr>
          <w:rFonts w:ascii="Times New Roman" w:hAnsi="Times New Roman" w:cs="Times New Roman"/>
          <w:sz w:val="24"/>
          <w:szCs w:val="24"/>
        </w:rPr>
        <w:t xml:space="preserve">с даты </w:t>
      </w:r>
      <w:r w:rsidR="009775A7">
        <w:rPr>
          <w:rFonts w:ascii="Times New Roman" w:hAnsi="Times New Roman" w:cs="Times New Roman"/>
          <w:sz w:val="24"/>
          <w:szCs w:val="24"/>
        </w:rPr>
        <w:t>нотариального удостоверения Договора</w:t>
      </w:r>
      <w:r w:rsidR="00691E33">
        <w:rPr>
          <w:rFonts w:ascii="Times New Roman" w:hAnsi="Times New Roman" w:cs="Times New Roman"/>
          <w:sz w:val="24"/>
          <w:szCs w:val="24"/>
        </w:rPr>
        <w:t>,</w:t>
      </w:r>
      <w:r w:rsidR="00691E33" w:rsidRPr="00B05D1D">
        <w:rPr>
          <w:rFonts w:ascii="Times New Roman" w:hAnsi="Times New Roman" w:cs="Times New Roman"/>
          <w:sz w:val="24"/>
          <w:szCs w:val="24"/>
        </w:rPr>
        <w:t xml:space="preserve"> </w:t>
      </w:r>
      <w:r w:rsidR="004D0D11" w:rsidRPr="00B05D1D">
        <w:rPr>
          <w:rFonts w:ascii="Times New Roman" w:hAnsi="Times New Roman" w:cs="Times New Roman"/>
          <w:sz w:val="24"/>
          <w:szCs w:val="24"/>
        </w:rPr>
        <w:t>подает</w:t>
      </w:r>
      <w:r w:rsidR="004D0D11">
        <w:rPr>
          <w:rFonts w:ascii="Times New Roman" w:hAnsi="Times New Roman" w:cs="Times New Roman"/>
          <w:sz w:val="24"/>
          <w:szCs w:val="24"/>
        </w:rPr>
        <w:t xml:space="preserve">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w:t>
      </w:r>
      <w:r w:rsidR="009775A7">
        <w:rPr>
          <w:rFonts w:ascii="Times New Roman" w:hAnsi="Times New Roman" w:cs="Times New Roman"/>
          <w:sz w:val="24"/>
          <w:szCs w:val="24"/>
        </w:rPr>
        <w:t xml:space="preserve"> на основании Договора</w:t>
      </w:r>
      <w:r w:rsidR="004D0D11">
        <w:rPr>
          <w:rFonts w:ascii="Times New Roman" w:hAnsi="Times New Roman" w:cs="Times New Roman"/>
          <w:sz w:val="24"/>
          <w:szCs w:val="24"/>
        </w:rPr>
        <w:t>.</w:t>
      </w:r>
    </w:p>
    <w:p w:rsidR="004D0D11" w:rsidRDefault="0053374F" w:rsidP="001C161C">
      <w:pPr>
        <w:pStyle w:val="ConsNormal"/>
        <w:ind w:firstLine="709"/>
        <w:rPr>
          <w:rFonts w:ascii="Verdana" w:hAnsi="Verdana"/>
          <w:sz w:val="21"/>
          <w:szCs w:val="21"/>
        </w:rPr>
      </w:pPr>
      <w:r w:rsidRPr="00A00335">
        <w:rPr>
          <w:rFonts w:ascii="Times New Roman" w:hAnsi="Times New Roman" w:cs="Times New Roman"/>
          <w:sz w:val="24"/>
          <w:szCs w:val="24"/>
        </w:rPr>
        <w:t xml:space="preserve">4.3. </w:t>
      </w:r>
      <w:r w:rsidR="004D0D11">
        <w:rPr>
          <w:rFonts w:ascii="Times New Roman" w:hAnsi="Times New Roman" w:cs="Times New Roman"/>
          <w:sz w:val="24"/>
          <w:szCs w:val="24"/>
        </w:rPr>
        <w:t xml:space="preserve">Нотариус, </w:t>
      </w:r>
      <w:r w:rsidR="00EF4F81">
        <w:rPr>
          <w:rFonts w:ascii="Times New Roman" w:hAnsi="Times New Roman" w:cs="Times New Roman"/>
          <w:sz w:val="24"/>
          <w:szCs w:val="24"/>
        </w:rPr>
        <w:t>подавший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 на основании Договора</w:t>
      </w:r>
      <w:r w:rsidR="004D0D11">
        <w:rPr>
          <w:rFonts w:ascii="Times New Roman" w:hAnsi="Times New Roman" w:cs="Times New Roman"/>
          <w:sz w:val="24"/>
          <w:szCs w:val="24"/>
        </w:rPr>
        <w:t>, совершает нотариальное действие по передаче О</w:t>
      </w:r>
      <w:r w:rsidR="000220C9">
        <w:rPr>
          <w:rFonts w:ascii="Times New Roman" w:hAnsi="Times New Roman" w:cs="Times New Roman"/>
          <w:sz w:val="24"/>
          <w:szCs w:val="24"/>
        </w:rPr>
        <w:t>бществу</w:t>
      </w:r>
      <w:r w:rsidR="004D0D11">
        <w:rPr>
          <w:rFonts w:ascii="Times New Roman" w:hAnsi="Times New Roman" w:cs="Times New Roman"/>
          <w:sz w:val="24"/>
          <w:szCs w:val="24"/>
        </w:rPr>
        <w:t xml:space="preserve"> копии заявления, предусмотренного п. 4.2. Договора</w:t>
      </w:r>
      <w:r w:rsidR="00EF4F81">
        <w:rPr>
          <w:rFonts w:ascii="Times New Roman" w:hAnsi="Times New Roman" w:cs="Times New Roman"/>
          <w:sz w:val="24"/>
          <w:szCs w:val="24"/>
        </w:rPr>
        <w:t xml:space="preserve"> в течение 2 (двух) рабочих с даты подачи указанного заявления в орган, осуществляющий государственную регистрацию юридических лиц</w:t>
      </w:r>
      <w:r w:rsidR="004D0D11">
        <w:rPr>
          <w:rFonts w:ascii="Times New Roman" w:hAnsi="Times New Roman" w:cs="Times New Roman"/>
          <w:sz w:val="24"/>
          <w:szCs w:val="24"/>
        </w:rPr>
        <w:t>.</w:t>
      </w:r>
    </w:p>
    <w:p w:rsidR="0053374F" w:rsidRPr="00A00335" w:rsidRDefault="0053374F" w:rsidP="0053374F">
      <w:pPr>
        <w:pStyle w:val="ConsNormal"/>
        <w:rPr>
          <w:rFonts w:ascii="Times New Roman" w:hAnsi="Times New Roman" w:cs="Times New Roman"/>
          <w:sz w:val="24"/>
          <w:szCs w:val="24"/>
        </w:rPr>
      </w:pPr>
    </w:p>
    <w:p w:rsidR="0053374F" w:rsidRDefault="0053374F" w:rsidP="00C055EA">
      <w:pPr>
        <w:pStyle w:val="ConsNormal"/>
        <w:jc w:val="center"/>
        <w:rPr>
          <w:rFonts w:ascii="Times New Roman" w:hAnsi="Times New Roman" w:cs="Times New Roman"/>
          <w:b/>
          <w:bCs/>
          <w:sz w:val="24"/>
          <w:szCs w:val="24"/>
        </w:rPr>
      </w:pPr>
      <w:r w:rsidRPr="00A00335">
        <w:rPr>
          <w:rFonts w:ascii="Times New Roman" w:hAnsi="Times New Roman" w:cs="Times New Roman"/>
          <w:b/>
          <w:bCs/>
          <w:sz w:val="24"/>
          <w:szCs w:val="24"/>
        </w:rPr>
        <w:t>5. Ответственность Сторон</w:t>
      </w:r>
    </w:p>
    <w:p w:rsidR="00C055EA" w:rsidRPr="00A00335" w:rsidRDefault="00C055EA" w:rsidP="0053374F">
      <w:pPr>
        <w:pStyle w:val="ConsNormal"/>
        <w:rPr>
          <w:rFonts w:ascii="Times New Roman" w:hAnsi="Times New Roman" w:cs="Times New Roman"/>
          <w:sz w:val="24"/>
          <w:szCs w:val="24"/>
        </w:rPr>
      </w:pPr>
    </w:p>
    <w:p w:rsidR="0053374F" w:rsidRDefault="0053374F" w:rsidP="004C367D">
      <w:pPr>
        <w:pStyle w:val="ConsNormal"/>
        <w:ind w:firstLine="709"/>
        <w:rPr>
          <w:rFonts w:ascii="Times New Roman" w:hAnsi="Times New Roman" w:cs="Times New Roman"/>
          <w:sz w:val="24"/>
          <w:szCs w:val="24"/>
        </w:rPr>
      </w:pPr>
      <w:r w:rsidRPr="00A00335">
        <w:rPr>
          <w:rFonts w:ascii="Times New Roman" w:hAnsi="Times New Roman" w:cs="Times New Roman"/>
          <w:sz w:val="24"/>
          <w:szCs w:val="24"/>
        </w:rPr>
        <w:t>5.1. 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w:t>
      </w:r>
    </w:p>
    <w:p w:rsidR="009B15F0" w:rsidRPr="00350C35" w:rsidRDefault="009B15F0" w:rsidP="004C367D">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709"/>
        <w:jc w:val="both"/>
        <w:rPr>
          <w:szCs w:val="24"/>
        </w:rPr>
      </w:pPr>
      <w:r>
        <w:rPr>
          <w:szCs w:val="24"/>
        </w:rPr>
        <w:t xml:space="preserve">5.2. </w:t>
      </w:r>
      <w:r w:rsidRPr="00350C35">
        <w:rPr>
          <w:szCs w:val="24"/>
        </w:rPr>
        <w:t>Сторона освобождается от ответственности за частичное или полное неисполнение обязательств по Договору, если докажет, что надлежащее исполнение оказалось невозможным вследствие непреодолимой силы, то есть чрезвычайных и непредотвратимых обстоятельств. К таким обстоятельствам не относятся, в частности, нарушение обязанностей со стороны контрагентов должн</w:t>
      </w:r>
      <w:r>
        <w:rPr>
          <w:szCs w:val="24"/>
        </w:rPr>
        <w:t>ика</w:t>
      </w:r>
      <w:r w:rsidR="004C367D">
        <w:rPr>
          <w:szCs w:val="24"/>
        </w:rPr>
        <w:t xml:space="preserve"> (Стороны по Договору)</w:t>
      </w:r>
      <w:r>
        <w:rPr>
          <w:szCs w:val="24"/>
        </w:rPr>
        <w:t xml:space="preserve">, отсутствие у должника </w:t>
      </w:r>
      <w:r w:rsidR="004C367D">
        <w:rPr>
          <w:szCs w:val="24"/>
        </w:rPr>
        <w:t xml:space="preserve">(Стороны по Договору) </w:t>
      </w:r>
      <w:r>
        <w:rPr>
          <w:szCs w:val="24"/>
        </w:rPr>
        <w:t>необх</w:t>
      </w:r>
      <w:r w:rsidRPr="00350C35">
        <w:rPr>
          <w:szCs w:val="24"/>
        </w:rPr>
        <w:t xml:space="preserve">одимых денежных средств. </w:t>
      </w:r>
    </w:p>
    <w:p w:rsidR="009B15F0" w:rsidRDefault="009B15F0" w:rsidP="004C367D">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709"/>
        <w:jc w:val="both"/>
        <w:rPr>
          <w:szCs w:val="24"/>
        </w:rPr>
      </w:pPr>
      <w:r>
        <w:rPr>
          <w:szCs w:val="24"/>
        </w:rPr>
        <w:t>5</w:t>
      </w:r>
      <w:r w:rsidRPr="00350C35">
        <w:rPr>
          <w:szCs w:val="24"/>
        </w:rPr>
        <w:t>.</w:t>
      </w:r>
      <w:r>
        <w:rPr>
          <w:szCs w:val="24"/>
        </w:rPr>
        <w:t>3</w:t>
      </w:r>
      <w:r w:rsidRPr="00350C35">
        <w:rPr>
          <w:szCs w:val="24"/>
        </w:rPr>
        <w:t xml:space="preserve">. При наступлении обстоятельств, указанных в п. </w:t>
      </w:r>
      <w:r>
        <w:rPr>
          <w:szCs w:val="24"/>
        </w:rPr>
        <w:t>5</w:t>
      </w:r>
      <w:r w:rsidRPr="00350C35">
        <w:rPr>
          <w:szCs w:val="24"/>
        </w:rPr>
        <w:t>.</w:t>
      </w:r>
      <w:r>
        <w:rPr>
          <w:szCs w:val="24"/>
        </w:rPr>
        <w:t>2 Договора, каждая С</w:t>
      </w:r>
      <w:r w:rsidRPr="00350C35">
        <w:rPr>
          <w:szCs w:val="24"/>
        </w:rPr>
        <w:t xml:space="preserve">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w:t>
      </w:r>
      <w:r w:rsidRPr="00350C35">
        <w:rPr>
          <w:szCs w:val="24"/>
        </w:rPr>
        <w:lastRenderedPageBreak/>
        <w:t>наличие этих обстоятельств и их влияние на возможность исполнения Стороной своих обязательств по Договору.</w:t>
      </w:r>
    </w:p>
    <w:p w:rsidR="004839C7" w:rsidRPr="00350C35" w:rsidRDefault="004839C7" w:rsidP="004C367D">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709"/>
        <w:jc w:val="both"/>
        <w:rPr>
          <w:szCs w:val="24"/>
        </w:rPr>
      </w:pPr>
    </w:p>
    <w:p w:rsidR="0053374F" w:rsidRPr="00A00335" w:rsidRDefault="0053374F" w:rsidP="0053374F">
      <w:pPr>
        <w:pStyle w:val="ConsNormal"/>
        <w:rPr>
          <w:rFonts w:ascii="Times New Roman" w:hAnsi="Times New Roman" w:cs="Times New Roman"/>
          <w:sz w:val="24"/>
          <w:szCs w:val="24"/>
        </w:rPr>
      </w:pPr>
    </w:p>
    <w:p w:rsidR="0053374F" w:rsidRDefault="0053374F" w:rsidP="00C055EA">
      <w:pPr>
        <w:pStyle w:val="ConsNormal"/>
        <w:jc w:val="center"/>
        <w:rPr>
          <w:rFonts w:ascii="Times New Roman" w:hAnsi="Times New Roman" w:cs="Times New Roman"/>
          <w:b/>
          <w:bCs/>
          <w:sz w:val="24"/>
          <w:szCs w:val="24"/>
        </w:rPr>
      </w:pPr>
      <w:r w:rsidRPr="00A00335">
        <w:rPr>
          <w:rFonts w:ascii="Times New Roman" w:hAnsi="Times New Roman" w:cs="Times New Roman"/>
          <w:b/>
          <w:bCs/>
          <w:sz w:val="24"/>
          <w:szCs w:val="24"/>
        </w:rPr>
        <w:t>6. Разрешение споров</w:t>
      </w:r>
    </w:p>
    <w:p w:rsidR="00C055EA" w:rsidRPr="00A00335" w:rsidRDefault="00C055EA" w:rsidP="0053374F">
      <w:pPr>
        <w:pStyle w:val="ConsNormal"/>
        <w:rPr>
          <w:rFonts w:ascii="Times New Roman" w:hAnsi="Times New Roman" w:cs="Times New Roman"/>
          <w:sz w:val="24"/>
          <w:szCs w:val="24"/>
        </w:rPr>
      </w:pPr>
    </w:p>
    <w:p w:rsidR="004839C7" w:rsidRDefault="0053374F" w:rsidP="001C161C">
      <w:pPr>
        <w:pStyle w:val="ConsNormal"/>
        <w:ind w:firstLine="709"/>
        <w:rPr>
          <w:rFonts w:ascii="Times New Roman" w:hAnsi="Times New Roman" w:cs="Times New Roman"/>
          <w:sz w:val="24"/>
          <w:szCs w:val="24"/>
        </w:rPr>
      </w:pPr>
      <w:r w:rsidRPr="00A00335">
        <w:rPr>
          <w:rFonts w:ascii="Times New Roman" w:hAnsi="Times New Roman" w:cs="Times New Roman"/>
          <w:sz w:val="24"/>
          <w:szCs w:val="24"/>
        </w:rPr>
        <w:t xml:space="preserve">6.1. </w:t>
      </w:r>
      <w:r w:rsidR="004839C7">
        <w:rPr>
          <w:rFonts w:ascii="Times New Roman" w:hAnsi="Times New Roman" w:cs="Times New Roman"/>
          <w:sz w:val="24"/>
          <w:szCs w:val="24"/>
        </w:rPr>
        <w:t xml:space="preserve">Договор </w:t>
      </w:r>
      <w:r w:rsidR="004839C7" w:rsidRPr="004839C7">
        <w:rPr>
          <w:rFonts w:ascii="Times New Roman" w:hAnsi="Times New Roman" w:cs="Times New Roman"/>
          <w:sz w:val="24"/>
          <w:szCs w:val="24"/>
        </w:rPr>
        <w:t>регулируется и толкуется в соответствии с законодательством Российской Федерации</w:t>
      </w:r>
      <w:r w:rsidR="004839C7">
        <w:rPr>
          <w:rFonts w:ascii="Times New Roman" w:hAnsi="Times New Roman" w:cs="Times New Roman"/>
          <w:sz w:val="24"/>
          <w:szCs w:val="24"/>
        </w:rPr>
        <w:t>.</w:t>
      </w:r>
    </w:p>
    <w:p w:rsidR="0053374F" w:rsidRDefault="004839C7" w:rsidP="001C161C">
      <w:pPr>
        <w:pStyle w:val="ConsNormal"/>
        <w:ind w:firstLine="709"/>
        <w:rPr>
          <w:rFonts w:ascii="Times New Roman" w:hAnsi="Times New Roman" w:cs="Times New Roman"/>
          <w:sz w:val="24"/>
          <w:szCs w:val="24"/>
        </w:rPr>
      </w:pPr>
      <w:r>
        <w:rPr>
          <w:rFonts w:ascii="Times New Roman" w:hAnsi="Times New Roman" w:cs="Times New Roman"/>
          <w:sz w:val="24"/>
          <w:szCs w:val="24"/>
        </w:rPr>
        <w:t xml:space="preserve">6.2. </w:t>
      </w:r>
      <w:r w:rsidR="0053374F" w:rsidRPr="00A00335">
        <w:rPr>
          <w:rFonts w:ascii="Times New Roman" w:hAnsi="Times New Roman" w:cs="Times New Roman"/>
          <w:sz w:val="24"/>
          <w:szCs w:val="24"/>
        </w:rPr>
        <w:t>Все споры и разногласия, которые могут возникнуть при исполнении условий Договора, Стороны будут стремиться разрешать путем переговоров.</w:t>
      </w:r>
      <w:r w:rsidR="008C7B01">
        <w:rPr>
          <w:rFonts w:ascii="Times New Roman" w:hAnsi="Times New Roman" w:cs="Times New Roman"/>
          <w:sz w:val="24"/>
          <w:szCs w:val="24"/>
        </w:rPr>
        <w:t xml:space="preserve"> Ответственность и права Сторон, не предусмотренные в Договоре, определяются в соответствии с законодательством Российской Федерации.</w:t>
      </w:r>
    </w:p>
    <w:p w:rsidR="00FB372E" w:rsidRPr="00A00335" w:rsidRDefault="00FB372E" w:rsidP="001C161C">
      <w:pPr>
        <w:pStyle w:val="ConsNormal"/>
        <w:ind w:firstLine="709"/>
        <w:rPr>
          <w:rFonts w:ascii="Times New Roman" w:hAnsi="Times New Roman" w:cs="Times New Roman"/>
          <w:sz w:val="24"/>
          <w:szCs w:val="24"/>
        </w:rPr>
      </w:pPr>
      <w:r>
        <w:rPr>
          <w:rFonts w:ascii="Times New Roman" w:hAnsi="Times New Roman" w:cs="Times New Roman"/>
          <w:sz w:val="24"/>
          <w:szCs w:val="24"/>
        </w:rPr>
        <w:t>6.</w:t>
      </w:r>
      <w:r w:rsidR="004839C7">
        <w:rPr>
          <w:rFonts w:ascii="Times New Roman" w:hAnsi="Times New Roman" w:cs="Times New Roman"/>
          <w:sz w:val="24"/>
          <w:szCs w:val="24"/>
        </w:rPr>
        <w:t>3</w:t>
      </w:r>
      <w:r>
        <w:rPr>
          <w:rFonts w:ascii="Times New Roman" w:hAnsi="Times New Roman" w:cs="Times New Roman"/>
          <w:sz w:val="24"/>
          <w:szCs w:val="24"/>
        </w:rPr>
        <w:t>. В случае отсутствия согласия Сторон, споры по Договору подлежат разрешению в Арбитражном суде г. Москвы</w:t>
      </w:r>
      <w:r w:rsidR="00CB708C" w:rsidRPr="00CB708C">
        <w:rPr>
          <w:rFonts w:ascii="Times New Roman" w:hAnsi="Times New Roman" w:cs="Times New Roman"/>
          <w:sz w:val="24"/>
          <w:szCs w:val="24"/>
        </w:rPr>
        <w:t xml:space="preserve"> </w:t>
      </w:r>
      <w:r w:rsidR="00CB708C">
        <w:rPr>
          <w:rFonts w:ascii="Times New Roman" w:hAnsi="Times New Roman" w:cs="Times New Roman"/>
          <w:sz w:val="24"/>
          <w:szCs w:val="24"/>
        </w:rPr>
        <w:t>в соответствии с нормами материального и процессуального права Российской Федерации</w:t>
      </w:r>
      <w:r>
        <w:rPr>
          <w:rFonts w:ascii="Times New Roman" w:hAnsi="Times New Roman" w:cs="Times New Roman"/>
          <w:sz w:val="24"/>
          <w:szCs w:val="24"/>
        </w:rPr>
        <w:t>.</w:t>
      </w:r>
    </w:p>
    <w:p w:rsidR="0053374F" w:rsidRPr="00A00335" w:rsidRDefault="0053374F" w:rsidP="0053374F">
      <w:pPr>
        <w:pStyle w:val="ConsNormal"/>
        <w:rPr>
          <w:rFonts w:ascii="Times New Roman" w:hAnsi="Times New Roman" w:cs="Times New Roman"/>
          <w:sz w:val="24"/>
          <w:szCs w:val="24"/>
        </w:rPr>
      </w:pPr>
    </w:p>
    <w:p w:rsidR="0053374F" w:rsidRDefault="0053374F" w:rsidP="00C055EA">
      <w:pPr>
        <w:pStyle w:val="ConsNormal"/>
        <w:jc w:val="center"/>
        <w:rPr>
          <w:rFonts w:ascii="Times New Roman" w:hAnsi="Times New Roman" w:cs="Times New Roman"/>
          <w:b/>
          <w:bCs/>
          <w:sz w:val="24"/>
          <w:szCs w:val="24"/>
        </w:rPr>
      </w:pPr>
      <w:r w:rsidRPr="00A00335">
        <w:rPr>
          <w:rFonts w:ascii="Times New Roman" w:hAnsi="Times New Roman" w:cs="Times New Roman"/>
          <w:b/>
          <w:bCs/>
          <w:sz w:val="24"/>
          <w:szCs w:val="24"/>
        </w:rPr>
        <w:t>7. Срок действия Договора</w:t>
      </w:r>
    </w:p>
    <w:p w:rsidR="00C055EA" w:rsidRPr="00A00335" w:rsidRDefault="00C055EA" w:rsidP="0053374F">
      <w:pPr>
        <w:pStyle w:val="ConsNormal"/>
        <w:rPr>
          <w:rFonts w:ascii="Times New Roman" w:hAnsi="Times New Roman" w:cs="Times New Roman"/>
          <w:sz w:val="24"/>
          <w:szCs w:val="24"/>
        </w:rPr>
      </w:pPr>
    </w:p>
    <w:p w:rsidR="00755205" w:rsidRDefault="0053374F" w:rsidP="001C161C">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851"/>
        <w:jc w:val="both"/>
        <w:rPr>
          <w:szCs w:val="24"/>
        </w:rPr>
      </w:pPr>
      <w:r w:rsidRPr="00A00335">
        <w:rPr>
          <w:szCs w:val="24"/>
        </w:rPr>
        <w:t xml:space="preserve">7.1. </w:t>
      </w:r>
      <w:r w:rsidR="00755205" w:rsidRPr="00350C35">
        <w:rPr>
          <w:szCs w:val="24"/>
        </w:rPr>
        <w:t xml:space="preserve">Договор вступает в силу с момента его </w:t>
      </w:r>
      <w:r w:rsidR="00755205" w:rsidRPr="00170BC0">
        <w:rPr>
          <w:szCs w:val="24"/>
        </w:rPr>
        <w:t>нотариального удостоверения</w:t>
      </w:r>
      <w:r w:rsidR="00755205">
        <w:rPr>
          <w:szCs w:val="24"/>
        </w:rPr>
        <w:t xml:space="preserve"> и действует до полного исполнения </w:t>
      </w:r>
      <w:r w:rsidR="00131328">
        <w:rPr>
          <w:szCs w:val="24"/>
        </w:rPr>
        <w:t xml:space="preserve">Сторонами </w:t>
      </w:r>
      <w:r w:rsidR="00755205">
        <w:rPr>
          <w:szCs w:val="24"/>
        </w:rPr>
        <w:t xml:space="preserve">всех обязательств </w:t>
      </w:r>
      <w:r w:rsidR="00131328">
        <w:rPr>
          <w:szCs w:val="24"/>
        </w:rPr>
        <w:t>по Договору</w:t>
      </w:r>
      <w:r w:rsidR="00755205" w:rsidRPr="00170BC0">
        <w:rPr>
          <w:szCs w:val="24"/>
        </w:rPr>
        <w:t>.</w:t>
      </w:r>
      <w:r w:rsidR="00755205">
        <w:rPr>
          <w:szCs w:val="24"/>
        </w:rPr>
        <w:t xml:space="preserve"> И</w:t>
      </w:r>
      <w:r w:rsidR="00755205" w:rsidRPr="00350C35">
        <w:rPr>
          <w:szCs w:val="24"/>
        </w:rPr>
        <w:t xml:space="preserve">зменения и дополнения к Договору считаются действительными, если они совершены в письменной форме путем заключения </w:t>
      </w:r>
      <w:r w:rsidR="00755205">
        <w:rPr>
          <w:szCs w:val="24"/>
        </w:rPr>
        <w:t xml:space="preserve">нотариально удостоверенных </w:t>
      </w:r>
      <w:r w:rsidR="00755205" w:rsidRPr="00350C35">
        <w:rPr>
          <w:szCs w:val="24"/>
        </w:rPr>
        <w:t>дополнительных соглашений, являющихся неотъемлемой частью Договора.</w:t>
      </w:r>
      <w:r w:rsidR="00755205" w:rsidRPr="001F6E33">
        <w:t xml:space="preserve"> </w:t>
      </w:r>
    </w:p>
    <w:p w:rsidR="00D96D8F" w:rsidRDefault="00D96D8F" w:rsidP="001C161C">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851"/>
        <w:jc w:val="both"/>
        <w:rPr>
          <w:szCs w:val="24"/>
        </w:rPr>
      </w:pPr>
      <w:r>
        <w:rPr>
          <w:szCs w:val="24"/>
        </w:rPr>
        <w:t xml:space="preserve">7.2. </w:t>
      </w:r>
      <w:r w:rsidRPr="00350C35">
        <w:rPr>
          <w:szCs w:val="24"/>
        </w:rPr>
        <w:t xml:space="preserve">Договор </w:t>
      </w:r>
      <w:r>
        <w:rPr>
          <w:szCs w:val="24"/>
        </w:rPr>
        <w:t xml:space="preserve">прекращается </w:t>
      </w:r>
      <w:r w:rsidRPr="00350C35">
        <w:rPr>
          <w:szCs w:val="24"/>
        </w:rPr>
        <w:t>по основаниям, установленным д</w:t>
      </w:r>
      <w:r>
        <w:rPr>
          <w:szCs w:val="24"/>
        </w:rPr>
        <w:t>ействующим законодательством РФ.</w:t>
      </w:r>
      <w:r w:rsidRPr="00350C35">
        <w:rPr>
          <w:szCs w:val="24"/>
        </w:rPr>
        <w:t xml:space="preserve"> </w:t>
      </w:r>
    </w:p>
    <w:p w:rsidR="00230E36" w:rsidRDefault="00230E36" w:rsidP="001C161C">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851"/>
        <w:jc w:val="both"/>
        <w:rPr>
          <w:szCs w:val="24"/>
        </w:rPr>
      </w:pPr>
    </w:p>
    <w:p w:rsidR="0053374F" w:rsidRPr="00A00335" w:rsidRDefault="0053374F" w:rsidP="0053374F">
      <w:pPr>
        <w:pStyle w:val="ConsNormal"/>
        <w:rPr>
          <w:rFonts w:ascii="Times New Roman" w:hAnsi="Times New Roman" w:cs="Times New Roman"/>
          <w:sz w:val="24"/>
          <w:szCs w:val="24"/>
        </w:rPr>
      </w:pPr>
    </w:p>
    <w:p w:rsidR="006871CF" w:rsidRPr="006871CF" w:rsidRDefault="0053374F" w:rsidP="00283635">
      <w:pPr>
        <w:pStyle w:val="ConsNormal"/>
        <w:ind w:left="360"/>
        <w:jc w:val="center"/>
        <w:rPr>
          <w:rFonts w:ascii="Times New Roman" w:hAnsi="Times New Roman" w:cs="Times New Roman"/>
          <w:b/>
          <w:bCs/>
          <w:sz w:val="24"/>
          <w:szCs w:val="24"/>
        </w:rPr>
      </w:pPr>
      <w:r w:rsidRPr="00A00335">
        <w:rPr>
          <w:rFonts w:ascii="Times New Roman" w:hAnsi="Times New Roman" w:cs="Times New Roman"/>
          <w:b/>
          <w:bCs/>
          <w:sz w:val="24"/>
          <w:szCs w:val="24"/>
        </w:rPr>
        <w:t xml:space="preserve">8. </w:t>
      </w:r>
      <w:r w:rsidR="006871CF" w:rsidRPr="006871CF">
        <w:rPr>
          <w:rFonts w:ascii="Times New Roman" w:hAnsi="Times New Roman" w:cs="Times New Roman"/>
          <w:b/>
          <w:bCs/>
          <w:sz w:val="24"/>
          <w:szCs w:val="24"/>
        </w:rPr>
        <w:t>Уведомления</w:t>
      </w:r>
    </w:p>
    <w:p w:rsidR="006871CF" w:rsidRPr="00283635" w:rsidRDefault="00283635" w:rsidP="00283635">
      <w:pPr>
        <w:tabs>
          <w:tab w:val="left" w:pos="1134"/>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ind w:firstLine="851"/>
        <w:contextualSpacing/>
        <w:jc w:val="both"/>
        <w:rPr>
          <w:bCs/>
          <w:szCs w:val="24"/>
        </w:rPr>
      </w:pPr>
      <w:bookmarkStart w:id="2" w:name="_Ref107336328"/>
      <w:r>
        <w:rPr>
          <w:bCs/>
          <w:szCs w:val="24"/>
        </w:rPr>
        <w:t xml:space="preserve">8.1. </w:t>
      </w:r>
      <w:r w:rsidR="006871CF" w:rsidRPr="00283635">
        <w:rPr>
          <w:bCs/>
          <w:szCs w:val="24"/>
        </w:rPr>
        <w:t>Любое уведомление или иное сообщение по Договору или в связи с ним («</w:t>
      </w:r>
      <w:r w:rsidR="006871CF" w:rsidRPr="00283635">
        <w:rPr>
          <w:b/>
          <w:bCs/>
          <w:szCs w:val="24"/>
        </w:rPr>
        <w:t>Уведомление</w:t>
      </w:r>
      <w:r w:rsidR="006871CF" w:rsidRPr="00283635">
        <w:rPr>
          <w:bCs/>
          <w:szCs w:val="24"/>
        </w:rPr>
        <w:t xml:space="preserve">») должно быть совершено Стороной (или ее надлежащим </w:t>
      </w:r>
      <w:r w:rsidR="006871CF" w:rsidRPr="00283635">
        <w:rPr>
          <w:szCs w:val="24"/>
        </w:rPr>
        <w:t>образом</w:t>
      </w:r>
      <w:r w:rsidR="006871CF" w:rsidRPr="00283635">
        <w:rPr>
          <w:bCs/>
          <w:szCs w:val="24"/>
        </w:rPr>
        <w:t xml:space="preserve"> уполномоченным представителем) в письменном виде и вручено лично, либо отправлено по электронной почте, либо отправлено заказной почтой (с уведомлением о вручении и предварительной оплатой почтовых расходов), либо отправлено при помощи курьера или службы курьерской доставки (с уведомлением о вручении и предварительной оплатой курьерских услуг) по указанному ниже адресу и вниманию указанного ниже лица:</w:t>
      </w:r>
      <w:bookmarkEnd w:id="2"/>
    </w:p>
    <w:p w:rsidR="006871CF" w:rsidRDefault="006871CF" w:rsidP="00283635">
      <w:pPr>
        <w:pStyle w:val="af1"/>
        <w:tabs>
          <w:tab w:val="left" w:pos="1134"/>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0" w:firstLine="709"/>
        <w:jc w:val="both"/>
        <w:rPr>
          <w:bCs/>
          <w:szCs w:val="24"/>
        </w:rPr>
      </w:pPr>
      <w:r w:rsidRPr="00EE2E4F">
        <w:rPr>
          <w:bCs/>
          <w:szCs w:val="24"/>
        </w:rPr>
        <w:t>(а)</w:t>
      </w:r>
      <w:r>
        <w:rPr>
          <w:bCs/>
          <w:szCs w:val="24"/>
        </w:rPr>
        <w:t xml:space="preserve"> </w:t>
      </w:r>
      <w:r w:rsidRPr="00EE2E4F">
        <w:rPr>
          <w:bCs/>
          <w:szCs w:val="24"/>
        </w:rPr>
        <w:t>Продавец:</w:t>
      </w:r>
    </w:p>
    <w:p w:rsidR="006871CF" w:rsidRPr="00AB1BE6" w:rsidRDefault="006871CF" w:rsidP="00283635">
      <w:pPr>
        <w:pStyle w:val="af1"/>
        <w:tabs>
          <w:tab w:val="left" w:pos="1134"/>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0" w:firstLine="709"/>
        <w:jc w:val="both"/>
        <w:rPr>
          <w:bCs/>
          <w:szCs w:val="24"/>
        </w:rPr>
      </w:pPr>
      <w:r w:rsidRPr="00EE2E4F">
        <w:rPr>
          <w:bCs/>
          <w:szCs w:val="24"/>
        </w:rPr>
        <w:t xml:space="preserve">Адрес: </w:t>
      </w:r>
      <w:r w:rsidR="001F3B69" w:rsidRPr="006C3092">
        <w:rPr>
          <w:b/>
          <w:highlight w:val="yellow"/>
        </w:rPr>
        <w:t>[</w:t>
      </w:r>
      <w:r w:rsidR="001F3B69" w:rsidRPr="00EE2E4F">
        <w:rPr>
          <w:bCs/>
          <w:szCs w:val="24"/>
        </w:rPr>
        <w:t>●</w:t>
      </w:r>
      <w:r w:rsidR="001F3B69" w:rsidRPr="006C3092">
        <w:rPr>
          <w:b/>
          <w:highlight w:val="yellow"/>
        </w:rPr>
        <w:t>]</w:t>
      </w:r>
      <w:r w:rsidRPr="00AB1BE6">
        <w:rPr>
          <w:bCs/>
          <w:szCs w:val="24"/>
        </w:rPr>
        <w:t>;</w:t>
      </w:r>
    </w:p>
    <w:p w:rsidR="006871CF" w:rsidRPr="00AB1BE6" w:rsidRDefault="006871CF" w:rsidP="00283635">
      <w:pPr>
        <w:pStyle w:val="af1"/>
        <w:tabs>
          <w:tab w:val="left" w:pos="1134"/>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0" w:firstLine="709"/>
        <w:jc w:val="both"/>
        <w:rPr>
          <w:bCs/>
          <w:szCs w:val="24"/>
        </w:rPr>
      </w:pPr>
      <w:r w:rsidRPr="00EE2E4F">
        <w:rPr>
          <w:bCs/>
          <w:szCs w:val="24"/>
        </w:rPr>
        <w:t xml:space="preserve">Вниманию: </w:t>
      </w:r>
      <w:r w:rsidRPr="006C3092">
        <w:rPr>
          <w:b/>
          <w:highlight w:val="yellow"/>
        </w:rPr>
        <w:t>[</w:t>
      </w:r>
      <w:r w:rsidRPr="00EE2E4F">
        <w:rPr>
          <w:bCs/>
          <w:szCs w:val="24"/>
        </w:rPr>
        <w:t>●</w:t>
      </w:r>
      <w:r w:rsidRPr="006C3092">
        <w:rPr>
          <w:b/>
          <w:highlight w:val="yellow"/>
        </w:rPr>
        <w:t>]</w:t>
      </w:r>
      <w:r w:rsidRPr="00AB1BE6">
        <w:rPr>
          <w:bCs/>
          <w:szCs w:val="24"/>
        </w:rPr>
        <w:t>;</w:t>
      </w:r>
    </w:p>
    <w:p w:rsidR="006871CF" w:rsidRPr="00AB1BE6" w:rsidRDefault="006871CF" w:rsidP="00283635">
      <w:pPr>
        <w:pStyle w:val="af1"/>
        <w:tabs>
          <w:tab w:val="left" w:pos="1134"/>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0" w:firstLine="709"/>
        <w:jc w:val="both"/>
        <w:rPr>
          <w:bCs/>
          <w:szCs w:val="24"/>
        </w:rPr>
      </w:pPr>
      <w:r w:rsidRPr="00EE2E4F">
        <w:rPr>
          <w:bCs/>
          <w:szCs w:val="24"/>
        </w:rPr>
        <w:t xml:space="preserve">Адрес электронной почты: </w:t>
      </w:r>
      <w:r w:rsidRPr="006C3092">
        <w:rPr>
          <w:b/>
          <w:highlight w:val="yellow"/>
        </w:rPr>
        <w:t>[</w:t>
      </w:r>
      <w:r w:rsidRPr="00EE2E4F">
        <w:rPr>
          <w:bCs/>
          <w:szCs w:val="24"/>
        </w:rPr>
        <w:t>●</w:t>
      </w:r>
      <w:r w:rsidRPr="006C3092">
        <w:rPr>
          <w:b/>
          <w:highlight w:val="yellow"/>
        </w:rPr>
        <w:t>]</w:t>
      </w:r>
      <w:r w:rsidRPr="00AB1BE6">
        <w:rPr>
          <w:bCs/>
          <w:szCs w:val="24"/>
        </w:rPr>
        <w:t>;</w:t>
      </w:r>
    </w:p>
    <w:p w:rsidR="006871CF" w:rsidRDefault="006871CF" w:rsidP="00283635">
      <w:pPr>
        <w:pStyle w:val="af1"/>
        <w:tabs>
          <w:tab w:val="left" w:pos="1134"/>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0" w:firstLine="709"/>
        <w:jc w:val="both"/>
        <w:rPr>
          <w:bCs/>
          <w:szCs w:val="24"/>
        </w:rPr>
      </w:pPr>
      <w:r>
        <w:rPr>
          <w:bCs/>
          <w:szCs w:val="24"/>
        </w:rPr>
        <w:t xml:space="preserve">(б) </w:t>
      </w:r>
      <w:r w:rsidRPr="00EE2E4F">
        <w:rPr>
          <w:bCs/>
          <w:szCs w:val="24"/>
        </w:rPr>
        <w:t>Покупатель:</w:t>
      </w:r>
    </w:p>
    <w:p w:rsidR="006871CF" w:rsidRPr="001C7DC5" w:rsidRDefault="006871CF" w:rsidP="00283635">
      <w:pPr>
        <w:pStyle w:val="af1"/>
        <w:tabs>
          <w:tab w:val="left" w:pos="1134"/>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0" w:firstLine="709"/>
        <w:jc w:val="both"/>
        <w:rPr>
          <w:bCs/>
          <w:szCs w:val="24"/>
        </w:rPr>
      </w:pPr>
      <w:r w:rsidRPr="00EE2E4F">
        <w:rPr>
          <w:bCs/>
          <w:szCs w:val="24"/>
        </w:rPr>
        <w:t xml:space="preserve">Адрес: </w:t>
      </w:r>
      <w:r w:rsidRPr="006C3092">
        <w:rPr>
          <w:b/>
          <w:highlight w:val="yellow"/>
        </w:rPr>
        <w:t>[</w:t>
      </w:r>
      <w:r w:rsidRPr="00EE2E4F">
        <w:rPr>
          <w:bCs/>
          <w:szCs w:val="24"/>
        </w:rPr>
        <w:t>●</w:t>
      </w:r>
      <w:r w:rsidRPr="006C3092">
        <w:rPr>
          <w:b/>
          <w:highlight w:val="yellow"/>
        </w:rPr>
        <w:t>]</w:t>
      </w:r>
      <w:r w:rsidRPr="001C7DC5">
        <w:rPr>
          <w:bCs/>
          <w:szCs w:val="24"/>
        </w:rPr>
        <w:t>;</w:t>
      </w:r>
    </w:p>
    <w:p w:rsidR="006871CF" w:rsidRPr="001C7DC5" w:rsidRDefault="006871CF" w:rsidP="00283635">
      <w:pPr>
        <w:pStyle w:val="af1"/>
        <w:tabs>
          <w:tab w:val="left" w:pos="1134"/>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0" w:firstLine="709"/>
        <w:jc w:val="both"/>
        <w:rPr>
          <w:bCs/>
          <w:szCs w:val="24"/>
        </w:rPr>
      </w:pPr>
      <w:r w:rsidRPr="00EE2E4F">
        <w:rPr>
          <w:bCs/>
          <w:szCs w:val="24"/>
        </w:rPr>
        <w:t xml:space="preserve">Вниманию: </w:t>
      </w:r>
      <w:r w:rsidRPr="006C3092">
        <w:rPr>
          <w:b/>
          <w:highlight w:val="yellow"/>
        </w:rPr>
        <w:t>[</w:t>
      </w:r>
      <w:r w:rsidRPr="00EE2E4F">
        <w:rPr>
          <w:bCs/>
          <w:szCs w:val="24"/>
        </w:rPr>
        <w:t>●</w:t>
      </w:r>
      <w:r w:rsidRPr="006C3092">
        <w:rPr>
          <w:b/>
          <w:highlight w:val="yellow"/>
        </w:rPr>
        <w:t>]</w:t>
      </w:r>
      <w:r w:rsidRPr="001C7DC5">
        <w:rPr>
          <w:bCs/>
          <w:szCs w:val="24"/>
        </w:rPr>
        <w:t>;</w:t>
      </w:r>
    </w:p>
    <w:p w:rsidR="006871CF" w:rsidRDefault="006871CF" w:rsidP="00283635">
      <w:pPr>
        <w:pStyle w:val="af1"/>
        <w:tabs>
          <w:tab w:val="left" w:pos="1134"/>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0" w:firstLine="709"/>
        <w:jc w:val="both"/>
        <w:rPr>
          <w:bCs/>
          <w:szCs w:val="24"/>
        </w:rPr>
      </w:pPr>
      <w:r w:rsidRPr="00EE2E4F">
        <w:rPr>
          <w:bCs/>
          <w:szCs w:val="24"/>
        </w:rPr>
        <w:t xml:space="preserve">Адрес электронной почты: </w:t>
      </w:r>
      <w:r w:rsidRPr="006C3092">
        <w:rPr>
          <w:b/>
          <w:highlight w:val="yellow"/>
        </w:rPr>
        <w:t>[</w:t>
      </w:r>
      <w:r w:rsidRPr="00EE2E4F">
        <w:rPr>
          <w:bCs/>
          <w:szCs w:val="24"/>
        </w:rPr>
        <w:t>●</w:t>
      </w:r>
      <w:r w:rsidRPr="006C3092">
        <w:rPr>
          <w:b/>
          <w:highlight w:val="yellow"/>
        </w:rPr>
        <w:t>]</w:t>
      </w:r>
      <w:r>
        <w:rPr>
          <w:bCs/>
          <w:szCs w:val="24"/>
        </w:rPr>
        <w:t>.</w:t>
      </w:r>
    </w:p>
    <w:p w:rsidR="00691E33" w:rsidRDefault="00691E33" w:rsidP="00283635">
      <w:pPr>
        <w:pStyle w:val="af1"/>
        <w:tabs>
          <w:tab w:val="left" w:pos="1134"/>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0" w:firstLine="709"/>
        <w:jc w:val="both"/>
        <w:rPr>
          <w:bCs/>
          <w:szCs w:val="24"/>
        </w:rPr>
      </w:pPr>
      <w:r>
        <w:rPr>
          <w:bCs/>
          <w:szCs w:val="24"/>
        </w:rPr>
        <w:t>(в) Нотариус</w:t>
      </w:r>
      <w:r w:rsidRPr="007E732B">
        <w:rPr>
          <w:bCs/>
          <w:szCs w:val="24"/>
        </w:rPr>
        <w:t>:</w:t>
      </w:r>
    </w:p>
    <w:p w:rsidR="00691E33" w:rsidRPr="00AB1BE6" w:rsidRDefault="00691E33" w:rsidP="00691E33">
      <w:pPr>
        <w:pStyle w:val="af1"/>
        <w:tabs>
          <w:tab w:val="left" w:pos="1134"/>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0" w:firstLine="709"/>
        <w:jc w:val="both"/>
        <w:rPr>
          <w:bCs/>
          <w:szCs w:val="24"/>
        </w:rPr>
      </w:pPr>
      <w:r w:rsidRPr="00EE2E4F">
        <w:rPr>
          <w:bCs/>
          <w:szCs w:val="24"/>
        </w:rPr>
        <w:t xml:space="preserve">Адрес: </w:t>
      </w:r>
      <w:r w:rsidRPr="006C3092">
        <w:rPr>
          <w:b/>
          <w:highlight w:val="yellow"/>
        </w:rPr>
        <w:t>[</w:t>
      </w:r>
      <w:r w:rsidRPr="00EE2E4F">
        <w:rPr>
          <w:bCs/>
          <w:szCs w:val="24"/>
        </w:rPr>
        <w:t>●</w:t>
      </w:r>
      <w:r w:rsidRPr="006C3092">
        <w:rPr>
          <w:b/>
          <w:highlight w:val="yellow"/>
        </w:rPr>
        <w:t>]</w:t>
      </w:r>
      <w:r w:rsidRPr="00AB1BE6">
        <w:rPr>
          <w:bCs/>
          <w:szCs w:val="24"/>
        </w:rPr>
        <w:t>;</w:t>
      </w:r>
    </w:p>
    <w:p w:rsidR="00691E33" w:rsidRPr="00AB1BE6" w:rsidRDefault="00691E33" w:rsidP="00691E33">
      <w:pPr>
        <w:pStyle w:val="af1"/>
        <w:tabs>
          <w:tab w:val="left" w:pos="1134"/>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0" w:firstLine="709"/>
        <w:jc w:val="both"/>
        <w:rPr>
          <w:bCs/>
          <w:szCs w:val="24"/>
        </w:rPr>
      </w:pPr>
      <w:r w:rsidRPr="00EE2E4F">
        <w:rPr>
          <w:bCs/>
          <w:szCs w:val="24"/>
        </w:rPr>
        <w:t xml:space="preserve">Вниманию: </w:t>
      </w:r>
      <w:r w:rsidRPr="006C3092">
        <w:rPr>
          <w:b/>
          <w:highlight w:val="yellow"/>
        </w:rPr>
        <w:t>[</w:t>
      </w:r>
      <w:r w:rsidRPr="00EE2E4F">
        <w:rPr>
          <w:bCs/>
          <w:szCs w:val="24"/>
        </w:rPr>
        <w:t>●</w:t>
      </w:r>
      <w:r w:rsidRPr="006C3092">
        <w:rPr>
          <w:b/>
          <w:highlight w:val="yellow"/>
        </w:rPr>
        <w:t>]</w:t>
      </w:r>
      <w:r w:rsidRPr="00AB1BE6">
        <w:rPr>
          <w:bCs/>
          <w:szCs w:val="24"/>
        </w:rPr>
        <w:t>;</w:t>
      </w:r>
    </w:p>
    <w:p w:rsidR="00691E33" w:rsidRPr="00AB1BE6" w:rsidRDefault="00691E33" w:rsidP="00691E33">
      <w:pPr>
        <w:pStyle w:val="af1"/>
        <w:tabs>
          <w:tab w:val="left" w:pos="1134"/>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0" w:firstLine="709"/>
        <w:jc w:val="both"/>
        <w:rPr>
          <w:bCs/>
          <w:szCs w:val="24"/>
        </w:rPr>
      </w:pPr>
      <w:r w:rsidRPr="00EE2E4F">
        <w:rPr>
          <w:bCs/>
          <w:szCs w:val="24"/>
        </w:rPr>
        <w:t xml:space="preserve">Адрес электронной почты: </w:t>
      </w:r>
      <w:r w:rsidRPr="006C3092">
        <w:rPr>
          <w:b/>
          <w:highlight w:val="yellow"/>
        </w:rPr>
        <w:t>[</w:t>
      </w:r>
      <w:r w:rsidRPr="00EE2E4F">
        <w:rPr>
          <w:bCs/>
          <w:szCs w:val="24"/>
        </w:rPr>
        <w:t>●</w:t>
      </w:r>
      <w:r w:rsidRPr="006C3092">
        <w:rPr>
          <w:b/>
          <w:highlight w:val="yellow"/>
        </w:rPr>
        <w:t>]</w:t>
      </w:r>
      <w:r w:rsidRPr="00AB1BE6">
        <w:rPr>
          <w:bCs/>
          <w:szCs w:val="24"/>
        </w:rPr>
        <w:t>;</w:t>
      </w:r>
    </w:p>
    <w:p w:rsidR="00691E33" w:rsidRPr="00691E33" w:rsidRDefault="00691E33" w:rsidP="00283635">
      <w:pPr>
        <w:pStyle w:val="af1"/>
        <w:tabs>
          <w:tab w:val="left" w:pos="1134"/>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0" w:firstLine="709"/>
        <w:jc w:val="both"/>
        <w:rPr>
          <w:bCs/>
          <w:szCs w:val="24"/>
        </w:rPr>
      </w:pPr>
    </w:p>
    <w:p w:rsidR="006871CF" w:rsidRPr="00960EFE" w:rsidRDefault="00283635" w:rsidP="00283635">
      <w:pPr>
        <w:pStyle w:val="af1"/>
        <w:tabs>
          <w:tab w:val="left" w:pos="1134"/>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line="240" w:lineRule="auto"/>
        <w:ind w:left="0" w:firstLine="851"/>
        <w:jc w:val="both"/>
        <w:rPr>
          <w:bCs/>
          <w:szCs w:val="24"/>
        </w:rPr>
      </w:pPr>
      <w:r>
        <w:rPr>
          <w:bCs/>
          <w:szCs w:val="24"/>
        </w:rPr>
        <w:t xml:space="preserve">8.2. </w:t>
      </w:r>
      <w:r w:rsidR="006871CF" w:rsidRPr="00960EFE">
        <w:rPr>
          <w:bCs/>
          <w:szCs w:val="24"/>
        </w:rPr>
        <w:t>Уведомление считается полученным адресатом в момент</w:t>
      </w:r>
      <w:r w:rsidR="006871CF">
        <w:rPr>
          <w:bCs/>
          <w:szCs w:val="24"/>
        </w:rPr>
        <w:t xml:space="preserve"> его</w:t>
      </w:r>
      <w:r w:rsidR="006871CF" w:rsidRPr="00960EFE">
        <w:rPr>
          <w:bCs/>
          <w:szCs w:val="24"/>
        </w:rPr>
        <w:t xml:space="preserve"> доставки, при условии, что при доставке после 17:00 в любой день или при доставке в день, не являющийся Рабочим днем, доставка считается осуществленной в 9:00 следующего Рабочего дня (в каждом случае по местному времени места нахождения адресата).</w:t>
      </w:r>
    </w:p>
    <w:p w:rsidR="006871CF" w:rsidRPr="006871CF" w:rsidRDefault="00283635" w:rsidP="00283635">
      <w:pPr>
        <w:pStyle w:val="af1"/>
        <w:tabs>
          <w:tab w:val="left" w:pos="1134"/>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line="240" w:lineRule="auto"/>
        <w:ind w:left="0" w:firstLine="851"/>
        <w:jc w:val="both"/>
        <w:rPr>
          <w:bCs/>
          <w:szCs w:val="24"/>
        </w:rPr>
      </w:pPr>
      <w:r>
        <w:rPr>
          <w:bCs/>
          <w:szCs w:val="24"/>
        </w:rPr>
        <w:lastRenderedPageBreak/>
        <w:t xml:space="preserve">8.3. </w:t>
      </w:r>
      <w:r w:rsidR="006871CF" w:rsidRPr="00EE2E4F">
        <w:rPr>
          <w:bCs/>
          <w:szCs w:val="24"/>
        </w:rPr>
        <w:t>Каждая Сторона обязуется уведомлять в письменном виде другую Сторону об изменении своих рекви</w:t>
      </w:r>
      <w:r w:rsidR="006871CF">
        <w:rPr>
          <w:bCs/>
          <w:szCs w:val="24"/>
        </w:rPr>
        <w:t>зитов для получения Уведомлений</w:t>
      </w:r>
      <w:r w:rsidR="006871CF" w:rsidRPr="00EE2E4F">
        <w:rPr>
          <w:bCs/>
          <w:szCs w:val="24"/>
        </w:rPr>
        <w:t>. Новые реквизиты для получения Уведомлений соответствующей Стороной вступают в силу через 3 (три) Рабочих дня после их получения другой Стороной, если больший срок не предусмотрен соответствующим уведомлением об изменении реквизитов. При отсутствии такого уведомления, Уведомления, направленные по последним реквизитам, указанными Стороной, считаются направленными должным образом.</w:t>
      </w:r>
    </w:p>
    <w:p w:rsidR="006871CF" w:rsidRDefault="006871CF" w:rsidP="0010634E">
      <w:pPr>
        <w:pStyle w:val="ConsNormal"/>
        <w:jc w:val="center"/>
        <w:rPr>
          <w:rFonts w:ascii="Times New Roman" w:hAnsi="Times New Roman" w:cs="Times New Roman"/>
          <w:sz w:val="24"/>
          <w:szCs w:val="24"/>
        </w:rPr>
      </w:pPr>
    </w:p>
    <w:p w:rsidR="0010634E" w:rsidRPr="00A00335" w:rsidRDefault="0010634E" w:rsidP="0010634E">
      <w:pPr>
        <w:pStyle w:val="ConsNormal"/>
        <w:jc w:val="center"/>
        <w:rPr>
          <w:rFonts w:ascii="Times New Roman" w:hAnsi="Times New Roman" w:cs="Times New Roman"/>
          <w:sz w:val="24"/>
          <w:szCs w:val="24"/>
        </w:rPr>
      </w:pPr>
      <w:r w:rsidRPr="000220C9">
        <w:rPr>
          <w:rFonts w:ascii="Times New Roman" w:hAnsi="Times New Roman" w:cs="Times New Roman"/>
          <w:b/>
          <w:sz w:val="24"/>
          <w:szCs w:val="24"/>
        </w:rPr>
        <w:t xml:space="preserve">9. </w:t>
      </w:r>
      <w:r w:rsidRPr="0010634E">
        <w:rPr>
          <w:rFonts w:ascii="Times New Roman" w:hAnsi="Times New Roman" w:cs="Times New Roman"/>
          <w:b/>
          <w:bCs/>
          <w:color w:val="000000"/>
          <w:sz w:val="24"/>
          <w:szCs w:val="24"/>
        </w:rPr>
        <w:t>Гарантии и заверения</w:t>
      </w:r>
    </w:p>
    <w:p w:rsidR="0053374F" w:rsidRDefault="0053374F" w:rsidP="0053374F">
      <w:pPr>
        <w:pStyle w:val="ConsNormal"/>
        <w:rPr>
          <w:rFonts w:ascii="Times New Roman" w:hAnsi="Times New Roman" w:cs="Times New Roman"/>
          <w:sz w:val="24"/>
          <w:szCs w:val="24"/>
        </w:rPr>
      </w:pPr>
    </w:p>
    <w:p w:rsidR="00B660D2" w:rsidRDefault="00B660D2" w:rsidP="00E943AE">
      <w:pPr>
        <w:pStyle w:val="ConsNormal"/>
        <w:ind w:firstLine="851"/>
        <w:rPr>
          <w:rFonts w:ascii="Times New Roman" w:hAnsi="Times New Roman" w:cs="Times New Roman"/>
          <w:sz w:val="24"/>
          <w:szCs w:val="24"/>
        </w:rPr>
      </w:pPr>
      <w:r>
        <w:rPr>
          <w:rFonts w:ascii="Times New Roman" w:hAnsi="Times New Roman" w:cs="Times New Roman"/>
          <w:sz w:val="24"/>
          <w:szCs w:val="24"/>
        </w:rPr>
        <w:t>9.</w:t>
      </w:r>
      <w:r w:rsidR="00B7183E">
        <w:rPr>
          <w:rFonts w:ascii="Times New Roman" w:hAnsi="Times New Roman" w:cs="Times New Roman"/>
          <w:sz w:val="24"/>
          <w:szCs w:val="24"/>
        </w:rPr>
        <w:t>1</w:t>
      </w:r>
      <w:r>
        <w:rPr>
          <w:rFonts w:ascii="Times New Roman" w:hAnsi="Times New Roman" w:cs="Times New Roman"/>
          <w:sz w:val="24"/>
          <w:szCs w:val="24"/>
        </w:rPr>
        <w:t xml:space="preserve"> Покупатель</w:t>
      </w:r>
      <w:r w:rsidRPr="00B660D2">
        <w:rPr>
          <w:rFonts w:ascii="Times New Roman" w:hAnsi="Times New Roman" w:cs="Times New Roman"/>
          <w:sz w:val="24"/>
          <w:szCs w:val="24"/>
        </w:rPr>
        <w:t xml:space="preserve"> в соответствии со ст. 431.2 ГК РФ дает Продавцу следующие заверения об обстоятельствах, которые являются </w:t>
      </w:r>
      <w:r w:rsidR="0023226D" w:rsidRPr="00B660D2">
        <w:rPr>
          <w:rFonts w:ascii="Times New Roman" w:hAnsi="Times New Roman" w:cs="Times New Roman"/>
          <w:sz w:val="24"/>
          <w:szCs w:val="24"/>
        </w:rPr>
        <w:t>с</w:t>
      </w:r>
      <w:r w:rsidR="0023226D">
        <w:rPr>
          <w:rFonts w:ascii="Times New Roman" w:hAnsi="Times New Roman" w:cs="Times New Roman"/>
          <w:sz w:val="24"/>
          <w:szCs w:val="24"/>
        </w:rPr>
        <w:t>ущественными</w:t>
      </w:r>
      <w:r w:rsidR="001C161C">
        <w:rPr>
          <w:rFonts w:ascii="Times New Roman" w:hAnsi="Times New Roman" w:cs="Times New Roman"/>
          <w:sz w:val="24"/>
          <w:szCs w:val="24"/>
        </w:rPr>
        <w:t>,</w:t>
      </w:r>
      <w:r w:rsidR="0023226D">
        <w:rPr>
          <w:rFonts w:ascii="Times New Roman" w:hAnsi="Times New Roman" w:cs="Times New Roman"/>
          <w:sz w:val="24"/>
          <w:szCs w:val="24"/>
        </w:rPr>
        <w:t xml:space="preserve"> и</w:t>
      </w:r>
      <w:r>
        <w:rPr>
          <w:rFonts w:ascii="Times New Roman" w:hAnsi="Times New Roman" w:cs="Times New Roman"/>
          <w:sz w:val="24"/>
          <w:szCs w:val="24"/>
        </w:rPr>
        <w:t xml:space="preserve"> </w:t>
      </w:r>
      <w:r w:rsidRPr="00B660D2">
        <w:rPr>
          <w:rFonts w:ascii="Times New Roman" w:hAnsi="Times New Roman" w:cs="Times New Roman"/>
          <w:sz w:val="24"/>
          <w:szCs w:val="24"/>
        </w:rPr>
        <w:t xml:space="preserve">на которые </w:t>
      </w:r>
      <w:r>
        <w:rPr>
          <w:rFonts w:ascii="Times New Roman" w:hAnsi="Times New Roman" w:cs="Times New Roman"/>
          <w:sz w:val="24"/>
          <w:szCs w:val="24"/>
        </w:rPr>
        <w:t xml:space="preserve">Продавец </w:t>
      </w:r>
      <w:r w:rsidRPr="00B660D2">
        <w:rPr>
          <w:rFonts w:ascii="Times New Roman" w:hAnsi="Times New Roman" w:cs="Times New Roman"/>
          <w:sz w:val="24"/>
          <w:szCs w:val="24"/>
        </w:rPr>
        <w:t>полагал</w:t>
      </w:r>
      <w:r>
        <w:rPr>
          <w:rFonts w:ascii="Times New Roman" w:hAnsi="Times New Roman" w:cs="Times New Roman"/>
          <w:sz w:val="24"/>
          <w:szCs w:val="24"/>
        </w:rPr>
        <w:t>ся</w:t>
      </w:r>
      <w:r w:rsidRPr="00B660D2">
        <w:rPr>
          <w:rFonts w:ascii="Times New Roman" w:hAnsi="Times New Roman" w:cs="Times New Roman"/>
          <w:sz w:val="24"/>
          <w:szCs w:val="24"/>
        </w:rPr>
        <w:t xml:space="preserve"> при заключении Договора</w:t>
      </w:r>
      <w:r>
        <w:rPr>
          <w:rFonts w:ascii="Times New Roman" w:hAnsi="Times New Roman" w:cs="Times New Roman"/>
          <w:sz w:val="24"/>
          <w:szCs w:val="24"/>
        </w:rPr>
        <w:t>:</w:t>
      </w:r>
    </w:p>
    <w:p w:rsidR="00B660D2" w:rsidRDefault="00B660D2" w:rsidP="00E943AE">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851"/>
        <w:jc w:val="both"/>
      </w:pPr>
      <w:r>
        <w:rPr>
          <w:szCs w:val="24"/>
        </w:rPr>
        <w:t>9.</w:t>
      </w:r>
      <w:r w:rsidR="00B7183E">
        <w:rPr>
          <w:szCs w:val="24"/>
        </w:rPr>
        <w:t>1</w:t>
      </w:r>
      <w:r>
        <w:rPr>
          <w:szCs w:val="24"/>
        </w:rPr>
        <w:t>.1. П</w:t>
      </w:r>
      <w:r w:rsidRPr="00FB7A04">
        <w:rPr>
          <w:szCs w:val="24"/>
        </w:rPr>
        <w:t xml:space="preserve">окупатель не имеет признаков неплатежеспособности и недостаточности имущества согласно критериям, </w:t>
      </w:r>
      <w:r w:rsidR="0023226D" w:rsidRPr="00FB7A04">
        <w:rPr>
          <w:szCs w:val="24"/>
        </w:rPr>
        <w:t>установленным Федеральным</w:t>
      </w:r>
      <w:r w:rsidRPr="00FB7A04">
        <w:rPr>
          <w:szCs w:val="24"/>
        </w:rPr>
        <w:t xml:space="preserve"> законом от 26.10.2002 № 127-ФЗ «О несостоятельности (банкротстве)»</w:t>
      </w:r>
      <w:r w:rsidR="00A46A33">
        <w:rPr>
          <w:szCs w:val="24"/>
        </w:rPr>
        <w:t xml:space="preserve"> </w:t>
      </w:r>
      <w:r w:rsidR="001C161C">
        <w:rPr>
          <w:szCs w:val="24"/>
        </w:rPr>
        <w:t xml:space="preserve">и </w:t>
      </w:r>
      <w:r w:rsidR="00A46A33">
        <w:rPr>
          <w:szCs w:val="24"/>
        </w:rPr>
        <w:t>не приобретет их в результате заключения Договора.</w:t>
      </w:r>
    </w:p>
    <w:p w:rsidR="00B660D2" w:rsidRPr="00DC6BED" w:rsidRDefault="00B660D2" w:rsidP="00E943AE">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851"/>
        <w:jc w:val="both"/>
        <w:rPr>
          <w:szCs w:val="24"/>
        </w:rPr>
      </w:pPr>
      <w:r>
        <w:rPr>
          <w:szCs w:val="24"/>
        </w:rPr>
        <w:t>9.</w:t>
      </w:r>
      <w:r w:rsidR="00B7183E">
        <w:rPr>
          <w:szCs w:val="24"/>
        </w:rPr>
        <w:t>1</w:t>
      </w:r>
      <w:r>
        <w:rPr>
          <w:szCs w:val="24"/>
        </w:rPr>
        <w:t>.2.</w:t>
      </w:r>
      <w:r w:rsidRPr="00DC6BED">
        <w:rPr>
          <w:szCs w:val="24"/>
        </w:rPr>
        <w:t xml:space="preserve"> Покупатель подтверждает экономическую целесообразность заключения Договора на содержащихся в Договоре условиях</w:t>
      </w:r>
      <w:r w:rsidR="00A46A33">
        <w:rPr>
          <w:szCs w:val="24"/>
        </w:rPr>
        <w:t>.</w:t>
      </w:r>
    </w:p>
    <w:p w:rsidR="000D0879" w:rsidRDefault="00B660D2" w:rsidP="00E943AE">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851"/>
        <w:jc w:val="both"/>
        <w:rPr>
          <w:szCs w:val="24"/>
        </w:rPr>
      </w:pPr>
      <w:r>
        <w:rPr>
          <w:szCs w:val="24"/>
        </w:rPr>
        <w:t>9.</w:t>
      </w:r>
      <w:r w:rsidR="00B7183E">
        <w:rPr>
          <w:szCs w:val="24"/>
        </w:rPr>
        <w:t>1</w:t>
      </w:r>
      <w:r>
        <w:rPr>
          <w:szCs w:val="24"/>
        </w:rPr>
        <w:t>.3.</w:t>
      </w:r>
      <w:r w:rsidRPr="00DC6BED">
        <w:rPr>
          <w:szCs w:val="24"/>
        </w:rPr>
        <w:t xml:space="preserve"> </w:t>
      </w:r>
      <w:r>
        <w:rPr>
          <w:szCs w:val="24"/>
        </w:rPr>
        <w:t>Покупатель подтверждает, что стоимость Доли</w:t>
      </w:r>
      <w:r w:rsidRPr="00DC6BED">
        <w:rPr>
          <w:szCs w:val="24"/>
        </w:rPr>
        <w:t xml:space="preserve"> в Договоре соответствует реальной рыночной стоимости </w:t>
      </w:r>
      <w:r w:rsidR="00A46A33">
        <w:rPr>
          <w:szCs w:val="24"/>
        </w:rPr>
        <w:t xml:space="preserve">Доли </w:t>
      </w:r>
      <w:r w:rsidRPr="00DC6BED">
        <w:rPr>
          <w:szCs w:val="24"/>
        </w:rPr>
        <w:t>на момент заключения Договора</w:t>
      </w:r>
      <w:r w:rsidR="00A46A33">
        <w:rPr>
          <w:szCs w:val="24"/>
        </w:rPr>
        <w:t>.</w:t>
      </w:r>
    </w:p>
    <w:p w:rsidR="0023226D" w:rsidRDefault="000D0879" w:rsidP="00E943AE">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851"/>
        <w:jc w:val="both"/>
        <w:rPr>
          <w:szCs w:val="24"/>
        </w:rPr>
      </w:pPr>
      <w:r>
        <w:rPr>
          <w:szCs w:val="24"/>
        </w:rPr>
        <w:t>9</w:t>
      </w:r>
      <w:r w:rsidR="0023226D">
        <w:rPr>
          <w:szCs w:val="24"/>
        </w:rPr>
        <w:t>.</w:t>
      </w:r>
      <w:r w:rsidR="00B7183E">
        <w:rPr>
          <w:szCs w:val="24"/>
        </w:rPr>
        <w:t>1</w:t>
      </w:r>
      <w:r w:rsidR="0023226D">
        <w:rPr>
          <w:szCs w:val="24"/>
        </w:rPr>
        <w:t xml:space="preserve">.4. </w:t>
      </w:r>
      <w:r w:rsidR="00B660D2" w:rsidRPr="00DC6BED">
        <w:rPr>
          <w:szCs w:val="24"/>
        </w:rPr>
        <w:t xml:space="preserve">Покупатель заверяет, что заключение Договора с Продавцом и его исполнение не причиняет имущественного вреда </w:t>
      </w:r>
      <w:r w:rsidR="004839C7" w:rsidRPr="004839C7">
        <w:rPr>
          <w:szCs w:val="24"/>
        </w:rPr>
        <w:t xml:space="preserve">Покупателю и/или </w:t>
      </w:r>
      <w:r w:rsidR="00B660D2" w:rsidRPr="00DC6BED">
        <w:rPr>
          <w:szCs w:val="24"/>
        </w:rPr>
        <w:t>к</w:t>
      </w:r>
      <w:r w:rsidR="0023226D">
        <w:rPr>
          <w:szCs w:val="24"/>
        </w:rPr>
        <w:t>редиторам Покупателя.</w:t>
      </w:r>
    </w:p>
    <w:p w:rsidR="004839C7" w:rsidRDefault="004839C7" w:rsidP="004839C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851"/>
        <w:jc w:val="both"/>
        <w:rPr>
          <w:szCs w:val="24"/>
        </w:rPr>
      </w:pPr>
      <w:r>
        <w:rPr>
          <w:szCs w:val="24"/>
        </w:rPr>
        <w:t xml:space="preserve">9.1.5. </w:t>
      </w:r>
      <w:r w:rsidRPr="004839C7">
        <w:rPr>
          <w:szCs w:val="24"/>
        </w:rPr>
        <w:t xml:space="preserve">Покупатель подтверждает, что ознакомился, проанализировал и оценил документы и информацию в отношении </w:t>
      </w:r>
      <w:r w:rsidR="001E5484">
        <w:rPr>
          <w:szCs w:val="24"/>
        </w:rPr>
        <w:t>имущества (</w:t>
      </w:r>
      <w:r>
        <w:rPr>
          <w:szCs w:val="24"/>
        </w:rPr>
        <w:t>активов</w:t>
      </w:r>
      <w:r w:rsidR="001E5484">
        <w:rPr>
          <w:szCs w:val="24"/>
        </w:rPr>
        <w:t>)</w:t>
      </w:r>
      <w:r>
        <w:rPr>
          <w:szCs w:val="24"/>
        </w:rPr>
        <w:t xml:space="preserve"> Общества</w:t>
      </w:r>
      <w:r w:rsidRPr="004839C7">
        <w:rPr>
          <w:szCs w:val="24"/>
        </w:rPr>
        <w:t xml:space="preserve">, финансовые, экономические, налоговые, юридические и иные риски и последствия приобретения </w:t>
      </w:r>
      <w:r>
        <w:rPr>
          <w:szCs w:val="24"/>
        </w:rPr>
        <w:t>Дол</w:t>
      </w:r>
      <w:r w:rsidR="00B05D1D">
        <w:rPr>
          <w:szCs w:val="24"/>
        </w:rPr>
        <w:t>и</w:t>
      </w:r>
      <w:r w:rsidRPr="004839C7">
        <w:rPr>
          <w:szCs w:val="24"/>
        </w:rPr>
        <w:t xml:space="preserve">, ему известно об имеющихся на дату заключения Договора обременениях активов </w:t>
      </w:r>
      <w:r>
        <w:rPr>
          <w:szCs w:val="24"/>
        </w:rPr>
        <w:t>Общества</w:t>
      </w:r>
      <w:r w:rsidR="00B05D1D">
        <w:rPr>
          <w:szCs w:val="24"/>
        </w:rPr>
        <w:t xml:space="preserve"> и состоянии Доли</w:t>
      </w:r>
      <w:r w:rsidRPr="004839C7">
        <w:rPr>
          <w:szCs w:val="24"/>
        </w:rPr>
        <w:t>.</w:t>
      </w:r>
    </w:p>
    <w:p w:rsidR="004839C7" w:rsidRPr="004839C7" w:rsidRDefault="004839C7" w:rsidP="004839C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851"/>
        <w:jc w:val="both"/>
        <w:rPr>
          <w:szCs w:val="24"/>
        </w:rPr>
      </w:pPr>
      <w:r>
        <w:rPr>
          <w:szCs w:val="24"/>
        </w:rPr>
        <w:t xml:space="preserve">9.1.6. </w:t>
      </w:r>
      <w:r w:rsidRPr="004839C7">
        <w:rPr>
          <w:szCs w:val="24"/>
        </w:rPr>
        <w:t>Покупатель подтверждает отсутствие неисполненных обязательств перед кредиторами Покупателя;</w:t>
      </w:r>
    </w:p>
    <w:p w:rsidR="004839C7" w:rsidRPr="004839C7" w:rsidRDefault="004839C7" w:rsidP="004839C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851"/>
        <w:jc w:val="both"/>
        <w:rPr>
          <w:szCs w:val="24"/>
        </w:rPr>
      </w:pPr>
      <w:r>
        <w:rPr>
          <w:szCs w:val="24"/>
        </w:rPr>
        <w:t xml:space="preserve">9.1.7. </w:t>
      </w:r>
      <w:r w:rsidRPr="004839C7">
        <w:rPr>
          <w:szCs w:val="24"/>
        </w:rPr>
        <w:t>Покупатель</w:t>
      </w:r>
      <w:r w:rsidR="00B66B89">
        <w:rPr>
          <w:szCs w:val="24"/>
        </w:rPr>
        <w:t xml:space="preserve"> подтверждает, что он</w:t>
      </w:r>
      <w:r w:rsidRPr="004839C7">
        <w:rPr>
          <w:szCs w:val="24"/>
        </w:rPr>
        <w:t xml:space="preserve"> обладает правом, полномочиями и всеми необходимыми согласиями, одобрениями и разрешениями (включая согласия, одобрения и разрешения органов государственной власти, в том числе письменное безусловное согласие ФАС на приобретение </w:t>
      </w:r>
      <w:r>
        <w:rPr>
          <w:szCs w:val="24"/>
        </w:rPr>
        <w:t>Дол</w:t>
      </w:r>
      <w:r w:rsidR="00B05D1D">
        <w:rPr>
          <w:szCs w:val="24"/>
        </w:rPr>
        <w:t>и</w:t>
      </w:r>
      <w:r w:rsidRPr="004839C7">
        <w:rPr>
          <w:szCs w:val="24"/>
        </w:rPr>
        <w:t xml:space="preserve"> </w:t>
      </w:r>
      <w:r w:rsidRPr="00B05D1D">
        <w:rPr>
          <w:szCs w:val="24"/>
        </w:rPr>
        <w:t xml:space="preserve">Покупателем </w:t>
      </w:r>
      <w:r w:rsidRPr="00283635">
        <w:rPr>
          <w:szCs w:val="24"/>
        </w:rPr>
        <w:t>(«Согласие ФАС»</w:t>
      </w:r>
      <w:r w:rsidR="00FB2920" w:rsidRPr="00283635">
        <w:rPr>
          <w:szCs w:val="24"/>
        </w:rPr>
        <w:t>)</w:t>
      </w:r>
      <w:r w:rsidRPr="00283635">
        <w:rPr>
          <w:szCs w:val="24"/>
        </w:rPr>
        <w:t xml:space="preserve">, Разрешение </w:t>
      </w:r>
      <w:r w:rsidR="00FB2920" w:rsidRPr="00283635">
        <w:rPr>
          <w:szCs w:val="24"/>
        </w:rPr>
        <w:t xml:space="preserve">Правительственной комиссии </w:t>
      </w:r>
      <w:r w:rsidR="00B05D1D" w:rsidRPr="00283635">
        <w:rPr>
          <w:szCs w:val="24"/>
        </w:rPr>
        <w:t>и иные согласия/ разрешения</w:t>
      </w:r>
      <w:r w:rsidRPr="00B05D1D">
        <w:rPr>
          <w:szCs w:val="24"/>
        </w:rPr>
        <w:t>) для заключения</w:t>
      </w:r>
      <w:r w:rsidRPr="004839C7">
        <w:rPr>
          <w:szCs w:val="24"/>
        </w:rPr>
        <w:t xml:space="preserve"> и исполнения своих обязательств по Договору, стороной которого он является или будет являться, и все такие согласия, одобрения и разрешения (включая Согласие ФАС, </w:t>
      </w:r>
      <w:r w:rsidR="00FB2920">
        <w:rPr>
          <w:szCs w:val="24"/>
        </w:rPr>
        <w:t xml:space="preserve">Разрешение </w:t>
      </w:r>
      <w:r w:rsidR="00FB2920" w:rsidRPr="00230E36">
        <w:rPr>
          <w:szCs w:val="24"/>
        </w:rPr>
        <w:t>Правительственной комиссией по контролю за осуществлением иностранных инвестиций в Российской Федерации</w:t>
      </w:r>
      <w:r w:rsidRPr="004839C7">
        <w:rPr>
          <w:szCs w:val="24"/>
        </w:rPr>
        <w:t xml:space="preserve">) остаются действительными и вступившими в силу, и нет никаких дефектов, причин или оснований, которые могут привести к тому, что любое такое согласие, одобрение или разрешение </w:t>
      </w:r>
      <w:r w:rsidRPr="00B05D1D">
        <w:rPr>
          <w:szCs w:val="24"/>
        </w:rPr>
        <w:t>(включая Согласие ФАС</w:t>
      </w:r>
      <w:r w:rsidRPr="00283635">
        <w:rPr>
          <w:szCs w:val="24"/>
        </w:rPr>
        <w:t xml:space="preserve">, Разрешение </w:t>
      </w:r>
      <w:r w:rsidR="00FB2920" w:rsidRPr="00283635">
        <w:rPr>
          <w:szCs w:val="24"/>
        </w:rPr>
        <w:t>Правительственной комиссии</w:t>
      </w:r>
      <w:r w:rsidRPr="00283635">
        <w:rPr>
          <w:szCs w:val="24"/>
        </w:rPr>
        <w:t>)</w:t>
      </w:r>
      <w:r w:rsidRPr="00B05D1D">
        <w:rPr>
          <w:szCs w:val="24"/>
        </w:rPr>
        <w:t xml:space="preserve"> будет отменено, отозвано или</w:t>
      </w:r>
      <w:r w:rsidRPr="004839C7">
        <w:rPr>
          <w:szCs w:val="24"/>
        </w:rPr>
        <w:t xml:space="preserve"> признано недействительным.</w:t>
      </w:r>
    </w:p>
    <w:p w:rsidR="006A6D0B" w:rsidRDefault="004839C7" w:rsidP="00B05D1D">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851"/>
        <w:jc w:val="both"/>
        <w:rPr>
          <w:szCs w:val="24"/>
        </w:rPr>
      </w:pPr>
      <w:r>
        <w:rPr>
          <w:szCs w:val="24"/>
        </w:rPr>
        <w:t xml:space="preserve">9.1.8. </w:t>
      </w:r>
      <w:r w:rsidR="00B66B89">
        <w:rPr>
          <w:szCs w:val="24"/>
        </w:rPr>
        <w:t>В случае, если Покупателем не были получены необходимые</w:t>
      </w:r>
      <w:r w:rsidR="00B66B89" w:rsidRPr="004839C7">
        <w:rPr>
          <w:szCs w:val="24"/>
        </w:rPr>
        <w:t xml:space="preserve"> согласия, одобрения и разрешения</w:t>
      </w:r>
      <w:r w:rsidR="00B66B89">
        <w:rPr>
          <w:szCs w:val="24"/>
        </w:rPr>
        <w:t xml:space="preserve">, указанные в п. 9.1.7 Договора, </w:t>
      </w:r>
      <w:r w:rsidR="00B66B89" w:rsidRPr="00B66B89">
        <w:rPr>
          <w:szCs w:val="24"/>
        </w:rPr>
        <w:t>Покупатель безусловно во внесудебном порядке за свой счет устранит негативные последствия, связанные с</w:t>
      </w:r>
      <w:r w:rsidR="00B66B89">
        <w:rPr>
          <w:szCs w:val="24"/>
        </w:rPr>
        <w:t xml:space="preserve"> указанными обстоятельствами</w:t>
      </w:r>
      <w:r w:rsidR="00B66B89" w:rsidRPr="00B66B89">
        <w:rPr>
          <w:szCs w:val="24"/>
        </w:rPr>
        <w:t>, а также возместит Продавцу и/или Обществу все документально подтвержденные убытки, включая упущенную выгоду</w:t>
      </w:r>
      <w:r w:rsidR="00B66B89">
        <w:rPr>
          <w:szCs w:val="24"/>
        </w:rPr>
        <w:t>,</w:t>
      </w:r>
      <w:r w:rsidR="00B66B89" w:rsidRPr="00B66B89">
        <w:rPr>
          <w:szCs w:val="24"/>
        </w:rPr>
        <w:t xml:space="preserve"> связанные с </w:t>
      </w:r>
      <w:r w:rsidR="00B66B89">
        <w:rPr>
          <w:szCs w:val="24"/>
        </w:rPr>
        <w:t>нарушением Покупателем заверения, указанного в п. 9.1.7 Договора</w:t>
      </w:r>
      <w:r w:rsidR="006A6D0B" w:rsidRPr="00B05D1D">
        <w:rPr>
          <w:szCs w:val="24"/>
        </w:rPr>
        <w:t>.</w:t>
      </w:r>
    </w:p>
    <w:p w:rsidR="00283635" w:rsidRDefault="00283635" w:rsidP="00B05D1D">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851"/>
        <w:jc w:val="both"/>
        <w:rPr>
          <w:szCs w:val="24"/>
        </w:rPr>
      </w:pPr>
      <w:r>
        <w:rPr>
          <w:szCs w:val="24"/>
        </w:rPr>
        <w:t>9.1</w:t>
      </w:r>
      <w:r w:rsidR="002F2EDE">
        <w:rPr>
          <w:szCs w:val="24"/>
        </w:rPr>
        <w:t xml:space="preserve">.9. Продавец ознакомился с деятельностью органов управления и контролирующих лиц Общества, и подтверждает отсутствие претензий/возражений к органам управления / контролирующим лицам Общества, а также отсутствие оснований для привлечения данных лиц к корпоративной ответственности (в т.ч. солидарной и/или субсидиарной ответственности) и/или для предъявления требований о взыскании убытков с указанных лиц, связанных с деятельностью Общества. </w:t>
      </w:r>
    </w:p>
    <w:p w:rsidR="0023226D" w:rsidRDefault="0023226D" w:rsidP="00E943AE">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851"/>
        <w:jc w:val="both"/>
        <w:rPr>
          <w:szCs w:val="24"/>
        </w:rPr>
      </w:pPr>
      <w:r>
        <w:rPr>
          <w:szCs w:val="24"/>
        </w:rPr>
        <w:t>9.</w:t>
      </w:r>
      <w:r w:rsidR="00B7183E">
        <w:rPr>
          <w:szCs w:val="24"/>
        </w:rPr>
        <w:t>2</w:t>
      </w:r>
      <w:r>
        <w:rPr>
          <w:szCs w:val="24"/>
        </w:rPr>
        <w:t xml:space="preserve">. Стороны </w:t>
      </w:r>
      <w:r w:rsidRPr="00FB7A04">
        <w:rPr>
          <w:szCs w:val="24"/>
        </w:rPr>
        <w:t xml:space="preserve">в соответствии со ст. 431.2 ГК РФ дают друг другу следующие </w:t>
      </w:r>
      <w:r w:rsidRPr="0095405E">
        <w:rPr>
          <w:szCs w:val="24"/>
        </w:rPr>
        <w:t>заверения об обстоятельствах</w:t>
      </w:r>
      <w:r w:rsidRPr="00FB7A04">
        <w:rPr>
          <w:szCs w:val="24"/>
        </w:rPr>
        <w:t>, которые являются существенными для них и на которые они полагались при заключении Договора</w:t>
      </w:r>
      <w:r>
        <w:rPr>
          <w:szCs w:val="24"/>
        </w:rPr>
        <w:t>:</w:t>
      </w:r>
    </w:p>
    <w:p w:rsidR="0023226D" w:rsidRDefault="0023226D" w:rsidP="00E943AE">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851"/>
        <w:jc w:val="both"/>
        <w:rPr>
          <w:szCs w:val="24"/>
        </w:rPr>
      </w:pPr>
      <w:r>
        <w:rPr>
          <w:szCs w:val="24"/>
        </w:rPr>
        <w:lastRenderedPageBreak/>
        <w:t>9.</w:t>
      </w:r>
      <w:r w:rsidR="00B7183E">
        <w:rPr>
          <w:szCs w:val="24"/>
        </w:rPr>
        <w:t>2</w:t>
      </w:r>
      <w:r>
        <w:rPr>
          <w:szCs w:val="24"/>
        </w:rPr>
        <w:t xml:space="preserve">.1. </w:t>
      </w:r>
      <w:r w:rsidR="00B660D2" w:rsidRPr="00DC6BED">
        <w:rPr>
          <w:szCs w:val="24"/>
        </w:rPr>
        <w:t xml:space="preserve"> </w:t>
      </w:r>
      <w:r w:rsidRPr="00FB7A04">
        <w:rPr>
          <w:szCs w:val="24"/>
        </w:rPr>
        <w:t xml:space="preserve">Каждая из Сторон заверяет, что в соответствии с положениями применимого к этой Стороне законодательства она не имеет юридического запрета, пресечения или ограничения правоспособности, обладает всеми необходимыми возможностями, правами и полномочиями для заключения Договора и совершения предусмотренных им действий. Для заключения Договора были должным образом приняты все необходимые решения и </w:t>
      </w:r>
      <w:r>
        <w:rPr>
          <w:szCs w:val="24"/>
        </w:rPr>
        <w:t xml:space="preserve">одобрения, </w:t>
      </w:r>
      <w:r w:rsidRPr="00FB7A04">
        <w:rPr>
          <w:szCs w:val="24"/>
        </w:rPr>
        <w:t xml:space="preserve">совершены все необходимые действия органов управления каждой из Сторон, уполномочивающие подписавших </w:t>
      </w:r>
      <w:r w:rsidR="00B40CAF" w:rsidRPr="00FB7A04">
        <w:rPr>
          <w:szCs w:val="24"/>
        </w:rPr>
        <w:t xml:space="preserve"> </w:t>
      </w:r>
      <w:r w:rsidRPr="00FB7A04">
        <w:rPr>
          <w:szCs w:val="24"/>
        </w:rPr>
        <w:t>Договор лиц на его заключение и исполнение.</w:t>
      </w:r>
    </w:p>
    <w:p w:rsidR="006871CF" w:rsidRPr="00283635" w:rsidRDefault="0023226D" w:rsidP="001F3B69">
      <w:pPr>
        <w:pStyle w:val="ConsNormal"/>
        <w:ind w:firstLine="851"/>
        <w:rPr>
          <w:rFonts w:ascii="Times New Roman" w:hAnsi="Times New Roman" w:cs="Times New Roman"/>
          <w:sz w:val="24"/>
          <w:szCs w:val="24"/>
        </w:rPr>
      </w:pPr>
      <w:r w:rsidRPr="00283635">
        <w:rPr>
          <w:rFonts w:ascii="Times New Roman" w:hAnsi="Times New Roman" w:cs="Times New Roman"/>
          <w:sz w:val="24"/>
          <w:szCs w:val="24"/>
        </w:rPr>
        <w:t>9.</w:t>
      </w:r>
      <w:r w:rsidR="00B7183E" w:rsidRPr="00283635">
        <w:rPr>
          <w:rFonts w:ascii="Times New Roman" w:hAnsi="Times New Roman" w:cs="Times New Roman"/>
          <w:sz w:val="24"/>
          <w:szCs w:val="24"/>
        </w:rPr>
        <w:t>2</w:t>
      </w:r>
      <w:r w:rsidRPr="00283635">
        <w:rPr>
          <w:rFonts w:ascii="Times New Roman" w:hAnsi="Times New Roman" w:cs="Times New Roman"/>
          <w:sz w:val="24"/>
          <w:szCs w:val="24"/>
        </w:rPr>
        <w:t>.2. Заключение и исполнение Договора каждой из Сторон не нарушает, и не будет нарушать положения учредительных документов соответствующей Стороны, а также положения любого соглашения, договора или иного документа, лицензии, судебного решения, постановления, приказа, закона, указа, распоряжения или иного правительственного акта или инструкции, применимых к соответствующей Стороне.</w:t>
      </w:r>
    </w:p>
    <w:p w:rsidR="00283635" w:rsidRDefault="00283635" w:rsidP="00C055EA">
      <w:pPr>
        <w:pStyle w:val="ConsNormal"/>
        <w:jc w:val="center"/>
        <w:rPr>
          <w:rFonts w:ascii="Times New Roman" w:hAnsi="Times New Roman" w:cs="Times New Roman"/>
          <w:b/>
          <w:bCs/>
          <w:color w:val="000000"/>
          <w:sz w:val="24"/>
          <w:szCs w:val="24"/>
        </w:rPr>
      </w:pPr>
    </w:p>
    <w:p w:rsidR="006871CF" w:rsidRDefault="006871CF" w:rsidP="006871CF">
      <w:pPr>
        <w:pStyle w:val="ConsNormal"/>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10. </w:t>
      </w:r>
      <w:r w:rsidRPr="006871CF">
        <w:rPr>
          <w:rFonts w:ascii="Times New Roman" w:hAnsi="Times New Roman" w:cs="Times New Roman"/>
          <w:b/>
          <w:bCs/>
          <w:color w:val="000000"/>
          <w:sz w:val="24"/>
          <w:szCs w:val="24"/>
        </w:rPr>
        <w:t>Антикоррупционная оговорка</w:t>
      </w:r>
    </w:p>
    <w:p w:rsidR="006871CF" w:rsidRPr="006871CF" w:rsidRDefault="006871CF" w:rsidP="006871CF">
      <w:pPr>
        <w:pStyle w:val="ConsNormal"/>
        <w:jc w:val="center"/>
        <w:rPr>
          <w:rFonts w:ascii="Times New Roman" w:hAnsi="Times New Roman" w:cs="Times New Roman"/>
          <w:b/>
          <w:bCs/>
          <w:color w:val="000000"/>
          <w:sz w:val="24"/>
          <w:szCs w:val="24"/>
        </w:rPr>
      </w:pPr>
    </w:p>
    <w:p w:rsidR="006871CF" w:rsidRPr="00283635" w:rsidRDefault="006871CF" w:rsidP="00283635">
      <w:pPr>
        <w:pStyle w:val="ConsNormal"/>
        <w:ind w:firstLine="709"/>
        <w:rPr>
          <w:rFonts w:ascii="Times New Roman" w:hAnsi="Times New Roman" w:cs="Times New Roman"/>
          <w:bCs/>
          <w:color w:val="000000"/>
          <w:sz w:val="24"/>
          <w:szCs w:val="24"/>
        </w:rPr>
      </w:pPr>
      <w:r w:rsidRPr="00283635">
        <w:rPr>
          <w:rFonts w:ascii="Times New Roman" w:hAnsi="Times New Roman" w:cs="Times New Roman"/>
          <w:bCs/>
          <w:color w:val="000000"/>
          <w:sz w:val="24"/>
          <w:szCs w:val="24"/>
        </w:rPr>
        <w:t>10.1.</w:t>
      </w:r>
      <w:r w:rsidRPr="006871CF">
        <w:rPr>
          <w:rFonts w:ascii="Times New Roman" w:hAnsi="Times New Roman" w:cs="Times New Roman"/>
          <w:b/>
          <w:bCs/>
          <w:color w:val="000000"/>
          <w:sz w:val="24"/>
          <w:szCs w:val="24"/>
        </w:rPr>
        <w:tab/>
      </w:r>
      <w:r w:rsidRPr="00283635">
        <w:rPr>
          <w:rFonts w:ascii="Times New Roman" w:hAnsi="Times New Roman" w:cs="Times New Roman"/>
          <w:bCs/>
          <w:color w:val="000000"/>
          <w:sz w:val="24"/>
          <w:szCs w:val="24"/>
        </w:rPr>
        <w:t>При заключении, исполнении, изменении и расторжении Договора Стороны принимают на себя следующие обязательства:</w:t>
      </w:r>
    </w:p>
    <w:p w:rsidR="006871CF" w:rsidRPr="00283635" w:rsidRDefault="006871CF" w:rsidP="00283635">
      <w:pPr>
        <w:pStyle w:val="ConsNormal"/>
        <w:ind w:firstLine="709"/>
        <w:rPr>
          <w:rFonts w:ascii="Times New Roman" w:hAnsi="Times New Roman" w:cs="Times New Roman"/>
          <w:bCs/>
          <w:color w:val="000000"/>
          <w:sz w:val="24"/>
          <w:szCs w:val="24"/>
        </w:rPr>
      </w:pPr>
      <w:r w:rsidRPr="00283635">
        <w:rPr>
          <w:rFonts w:ascii="Times New Roman" w:hAnsi="Times New Roman" w:cs="Times New Roman"/>
          <w:bCs/>
          <w:color w:val="000000"/>
          <w:sz w:val="24"/>
          <w:szCs w:val="24"/>
        </w:rPr>
        <w:t>1</w:t>
      </w:r>
      <w:r>
        <w:rPr>
          <w:rFonts w:ascii="Times New Roman" w:hAnsi="Times New Roman" w:cs="Times New Roman"/>
          <w:bCs/>
          <w:color w:val="000000"/>
          <w:sz w:val="24"/>
          <w:szCs w:val="24"/>
        </w:rPr>
        <w:t>0</w:t>
      </w:r>
      <w:r w:rsidRPr="00283635">
        <w:rPr>
          <w:rFonts w:ascii="Times New Roman" w:hAnsi="Times New Roman" w:cs="Times New Roman"/>
          <w:bCs/>
          <w:color w:val="000000"/>
          <w:sz w:val="24"/>
          <w:szCs w:val="24"/>
        </w:rPr>
        <w:t>.1.1.</w:t>
      </w:r>
      <w:r w:rsidRPr="00283635">
        <w:rPr>
          <w:rFonts w:ascii="Times New Roman" w:hAnsi="Times New Roman" w:cs="Times New Roman"/>
          <w:bCs/>
          <w:color w:val="000000"/>
          <w:sz w:val="24"/>
          <w:szCs w:val="24"/>
        </w:rPr>
        <w:tab/>
        <w:t>Стороны, их работники, уполномоченные представители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6871CF" w:rsidRPr="00283635" w:rsidRDefault="006871CF" w:rsidP="00283635">
      <w:pPr>
        <w:pStyle w:val="ConsNormal"/>
        <w:ind w:firstLine="709"/>
        <w:rPr>
          <w:rFonts w:ascii="Times New Roman" w:hAnsi="Times New Roman" w:cs="Times New Roman"/>
          <w:bCs/>
          <w:color w:val="000000"/>
          <w:sz w:val="24"/>
          <w:szCs w:val="24"/>
        </w:rPr>
      </w:pPr>
      <w:r w:rsidRPr="00283635">
        <w:rPr>
          <w:rFonts w:ascii="Times New Roman" w:hAnsi="Times New Roman" w:cs="Times New Roman"/>
          <w:bCs/>
          <w:color w:val="000000"/>
          <w:sz w:val="24"/>
          <w:szCs w:val="24"/>
        </w:rPr>
        <w:t>1</w:t>
      </w:r>
      <w:r>
        <w:rPr>
          <w:rFonts w:ascii="Times New Roman" w:hAnsi="Times New Roman" w:cs="Times New Roman"/>
          <w:bCs/>
          <w:color w:val="000000"/>
          <w:sz w:val="24"/>
          <w:szCs w:val="24"/>
        </w:rPr>
        <w:t>0</w:t>
      </w:r>
      <w:r w:rsidRPr="00283635">
        <w:rPr>
          <w:rFonts w:ascii="Times New Roman" w:hAnsi="Times New Roman" w:cs="Times New Roman"/>
          <w:bCs/>
          <w:color w:val="000000"/>
          <w:sz w:val="24"/>
          <w:szCs w:val="24"/>
        </w:rPr>
        <w:t>.1.2.</w:t>
      </w:r>
      <w:r w:rsidRPr="00283635">
        <w:rPr>
          <w:rFonts w:ascii="Times New Roman" w:hAnsi="Times New Roman" w:cs="Times New Roman"/>
          <w:bCs/>
          <w:color w:val="000000"/>
          <w:sz w:val="24"/>
          <w:szCs w:val="24"/>
        </w:rPr>
        <w:tab/>
        <w:t>Стороны, их работники, уполномоченные представители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6871CF" w:rsidRPr="00283635" w:rsidRDefault="006871CF" w:rsidP="00283635">
      <w:pPr>
        <w:pStyle w:val="ConsNormal"/>
        <w:ind w:firstLine="709"/>
        <w:rPr>
          <w:rFonts w:ascii="Times New Roman" w:hAnsi="Times New Roman" w:cs="Times New Roman"/>
          <w:bCs/>
          <w:color w:val="000000"/>
          <w:sz w:val="24"/>
          <w:szCs w:val="24"/>
        </w:rPr>
      </w:pPr>
      <w:r w:rsidRPr="00283635">
        <w:rPr>
          <w:rFonts w:ascii="Times New Roman" w:hAnsi="Times New Roman" w:cs="Times New Roman"/>
          <w:bCs/>
          <w:color w:val="000000"/>
          <w:sz w:val="24"/>
          <w:szCs w:val="24"/>
        </w:rPr>
        <w:t>1</w:t>
      </w:r>
      <w:r>
        <w:rPr>
          <w:rFonts w:ascii="Times New Roman" w:hAnsi="Times New Roman" w:cs="Times New Roman"/>
          <w:bCs/>
          <w:color w:val="000000"/>
          <w:sz w:val="24"/>
          <w:szCs w:val="24"/>
        </w:rPr>
        <w:t>0</w:t>
      </w:r>
      <w:r w:rsidRPr="00283635">
        <w:rPr>
          <w:rFonts w:ascii="Times New Roman" w:hAnsi="Times New Roman" w:cs="Times New Roman"/>
          <w:bCs/>
          <w:color w:val="000000"/>
          <w:sz w:val="24"/>
          <w:szCs w:val="24"/>
        </w:rPr>
        <w:t>.1.3.</w:t>
      </w:r>
      <w:r w:rsidRPr="00283635">
        <w:rPr>
          <w:rFonts w:ascii="Times New Roman" w:hAnsi="Times New Roman" w:cs="Times New Roman"/>
          <w:bCs/>
          <w:color w:val="000000"/>
          <w:sz w:val="24"/>
          <w:szCs w:val="24"/>
        </w:rPr>
        <w:tab/>
        <w:t>Стороны (i) уведомляют друг друга о ставших известными им обстоятельствах, которые являются или могут явиться основанием для во</w:t>
      </w:r>
      <w:r w:rsidR="002443C1" w:rsidRPr="002443C1">
        <w:rPr>
          <w:rFonts w:ascii="Times New Roman" w:hAnsi="Times New Roman" w:cs="Times New Roman"/>
          <w:bCs/>
          <w:color w:val="000000"/>
          <w:sz w:val="24"/>
          <w:szCs w:val="24"/>
        </w:rPr>
        <w:t>зникновения конфликта интересов</w:t>
      </w:r>
      <w:r w:rsidR="002443C1">
        <w:rPr>
          <w:rStyle w:val="af4"/>
          <w:rFonts w:ascii="Times New Roman" w:hAnsi="Times New Roman" w:cs="Times New Roman"/>
          <w:bCs/>
          <w:color w:val="000000"/>
          <w:sz w:val="24"/>
          <w:szCs w:val="24"/>
        </w:rPr>
        <w:footnoteReference w:id="1"/>
      </w:r>
      <w:r w:rsidRPr="00283635">
        <w:rPr>
          <w:rFonts w:ascii="Times New Roman" w:hAnsi="Times New Roman" w:cs="Times New Roman"/>
          <w:bCs/>
          <w:color w:val="000000"/>
          <w:sz w:val="24"/>
          <w:szCs w:val="24"/>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6871CF" w:rsidRPr="00283635" w:rsidRDefault="006871CF" w:rsidP="00283635">
      <w:pPr>
        <w:pStyle w:val="ConsNormal"/>
        <w:ind w:firstLine="709"/>
        <w:rPr>
          <w:rFonts w:ascii="Times New Roman" w:hAnsi="Times New Roman" w:cs="Times New Roman"/>
          <w:bCs/>
          <w:color w:val="000000"/>
          <w:sz w:val="24"/>
          <w:szCs w:val="24"/>
        </w:rPr>
      </w:pPr>
      <w:r w:rsidRPr="00283635">
        <w:rPr>
          <w:rFonts w:ascii="Times New Roman" w:hAnsi="Times New Roman" w:cs="Times New Roman"/>
          <w:bCs/>
          <w:color w:val="000000"/>
          <w:sz w:val="24"/>
          <w:szCs w:val="24"/>
        </w:rPr>
        <w:t>1</w:t>
      </w:r>
      <w:r>
        <w:rPr>
          <w:rFonts w:ascii="Times New Roman" w:hAnsi="Times New Roman" w:cs="Times New Roman"/>
          <w:bCs/>
          <w:color w:val="000000"/>
          <w:sz w:val="24"/>
          <w:szCs w:val="24"/>
        </w:rPr>
        <w:t>0</w:t>
      </w:r>
      <w:r w:rsidRPr="006871CF">
        <w:rPr>
          <w:rFonts w:ascii="Times New Roman" w:hAnsi="Times New Roman" w:cs="Times New Roman"/>
          <w:bCs/>
          <w:color w:val="000000"/>
          <w:sz w:val="24"/>
          <w:szCs w:val="24"/>
        </w:rPr>
        <w:t>.2.</w:t>
      </w:r>
      <w:r w:rsidRPr="006871CF">
        <w:rPr>
          <w:rFonts w:ascii="Times New Roman" w:hAnsi="Times New Roman" w:cs="Times New Roman"/>
          <w:bCs/>
          <w:color w:val="000000"/>
          <w:sz w:val="24"/>
          <w:szCs w:val="24"/>
        </w:rPr>
        <w:tab/>
        <w:t>Положения пункта 10</w:t>
      </w:r>
      <w:r w:rsidRPr="00283635">
        <w:rPr>
          <w:rFonts w:ascii="Times New Roman" w:hAnsi="Times New Roman" w:cs="Times New Roman"/>
          <w:bCs/>
          <w:color w:val="000000"/>
          <w:sz w:val="24"/>
          <w:szCs w:val="24"/>
        </w:rPr>
        <w:t>.1 Договора распространяются на отношения, возникшие до его заключения, но связанные с заключением Договора.</w:t>
      </w:r>
    </w:p>
    <w:p w:rsidR="006871CF" w:rsidRPr="00283635" w:rsidRDefault="006871CF" w:rsidP="00283635">
      <w:pPr>
        <w:pStyle w:val="ConsNormal"/>
        <w:ind w:firstLine="709"/>
        <w:rPr>
          <w:rFonts w:ascii="Times New Roman" w:hAnsi="Times New Roman" w:cs="Times New Roman"/>
          <w:bCs/>
          <w:color w:val="000000"/>
          <w:sz w:val="24"/>
          <w:szCs w:val="24"/>
        </w:rPr>
      </w:pPr>
      <w:r w:rsidRPr="00283635">
        <w:rPr>
          <w:rFonts w:ascii="Times New Roman" w:hAnsi="Times New Roman" w:cs="Times New Roman"/>
          <w:bCs/>
          <w:color w:val="000000"/>
          <w:sz w:val="24"/>
          <w:szCs w:val="24"/>
        </w:rPr>
        <w:t>1</w:t>
      </w:r>
      <w:r>
        <w:rPr>
          <w:rFonts w:ascii="Times New Roman" w:hAnsi="Times New Roman" w:cs="Times New Roman"/>
          <w:bCs/>
          <w:color w:val="000000"/>
          <w:sz w:val="24"/>
          <w:szCs w:val="24"/>
        </w:rPr>
        <w:t>0</w:t>
      </w:r>
      <w:r w:rsidRPr="00283635">
        <w:rPr>
          <w:rFonts w:ascii="Times New Roman" w:hAnsi="Times New Roman" w:cs="Times New Roman"/>
          <w:bCs/>
          <w:color w:val="000000"/>
          <w:sz w:val="24"/>
          <w:szCs w:val="24"/>
        </w:rPr>
        <w:t>.3.</w:t>
      </w:r>
      <w:r w:rsidRPr="00283635">
        <w:rPr>
          <w:rFonts w:ascii="Times New Roman" w:hAnsi="Times New Roman" w:cs="Times New Roman"/>
          <w:bCs/>
          <w:color w:val="000000"/>
          <w:sz w:val="24"/>
          <w:szCs w:val="24"/>
        </w:rPr>
        <w:tab/>
        <w:t>В случае появления у Стороны сведений о фактическом или возможном нарушении другой Стороной, ее работниками, п</w:t>
      </w:r>
      <w:r w:rsidR="002443C1" w:rsidRPr="002443C1">
        <w:rPr>
          <w:rFonts w:ascii="Times New Roman" w:hAnsi="Times New Roman" w:cs="Times New Roman"/>
          <w:bCs/>
          <w:color w:val="000000"/>
          <w:sz w:val="24"/>
          <w:szCs w:val="24"/>
        </w:rPr>
        <w:t>редставителями или посредниками</w:t>
      </w:r>
      <w:r w:rsidR="002443C1">
        <w:rPr>
          <w:rStyle w:val="af4"/>
          <w:rFonts w:ascii="Times New Roman" w:hAnsi="Times New Roman" w:cs="Times New Roman"/>
          <w:bCs/>
          <w:color w:val="000000"/>
          <w:sz w:val="24"/>
          <w:szCs w:val="24"/>
        </w:rPr>
        <w:footnoteReference w:id="2"/>
      </w:r>
      <w:r w:rsidRPr="00283635">
        <w:rPr>
          <w:rFonts w:ascii="Times New Roman" w:hAnsi="Times New Roman" w:cs="Times New Roman"/>
          <w:bCs/>
          <w:color w:val="000000"/>
          <w:sz w:val="24"/>
          <w:szCs w:val="24"/>
        </w:rPr>
        <w:t xml:space="preserve"> по Договору</w:t>
      </w:r>
      <w:r w:rsidRPr="006871CF">
        <w:rPr>
          <w:rFonts w:ascii="Times New Roman" w:hAnsi="Times New Roman" w:cs="Times New Roman"/>
          <w:bCs/>
          <w:color w:val="000000"/>
          <w:sz w:val="24"/>
          <w:szCs w:val="24"/>
        </w:rPr>
        <w:t xml:space="preserve"> каких-либо положений пунктов 10</w:t>
      </w:r>
      <w:r w:rsidRPr="00283635">
        <w:rPr>
          <w:rFonts w:ascii="Times New Roman" w:hAnsi="Times New Roman" w:cs="Times New Roman"/>
          <w:bCs/>
          <w:color w:val="000000"/>
          <w:sz w:val="24"/>
          <w:szCs w:val="24"/>
        </w:rPr>
        <w:t>.1.1-1</w:t>
      </w:r>
      <w:r>
        <w:rPr>
          <w:rFonts w:ascii="Times New Roman" w:hAnsi="Times New Roman" w:cs="Times New Roman"/>
          <w:bCs/>
          <w:color w:val="000000"/>
          <w:sz w:val="24"/>
          <w:szCs w:val="24"/>
        </w:rPr>
        <w:t>0</w:t>
      </w:r>
      <w:r w:rsidRPr="00283635">
        <w:rPr>
          <w:rFonts w:ascii="Times New Roman" w:hAnsi="Times New Roman" w:cs="Times New Roman"/>
          <w:bCs/>
          <w:color w:val="000000"/>
          <w:sz w:val="24"/>
          <w:szCs w:val="24"/>
        </w:rPr>
        <w:t>.1.3 Договора (далее – Нарушение коррупционной направленности), такая Сторона обязуется незамедлительно письменно у</w:t>
      </w:r>
      <w:r w:rsidR="002443C1" w:rsidRPr="002443C1">
        <w:rPr>
          <w:rFonts w:ascii="Times New Roman" w:hAnsi="Times New Roman" w:cs="Times New Roman"/>
          <w:bCs/>
          <w:color w:val="000000"/>
          <w:sz w:val="24"/>
          <w:szCs w:val="24"/>
        </w:rPr>
        <w:t>ведомить другую Сторону об этом</w:t>
      </w:r>
      <w:r w:rsidR="002443C1">
        <w:rPr>
          <w:rStyle w:val="af4"/>
          <w:rFonts w:ascii="Times New Roman" w:hAnsi="Times New Roman" w:cs="Times New Roman"/>
          <w:bCs/>
          <w:color w:val="000000"/>
          <w:sz w:val="24"/>
          <w:szCs w:val="24"/>
        </w:rPr>
        <w:footnoteReference w:id="3"/>
      </w:r>
      <w:r w:rsidRPr="00283635">
        <w:rPr>
          <w:rFonts w:ascii="Times New Roman" w:hAnsi="Times New Roman" w:cs="Times New Roman"/>
          <w:bCs/>
          <w:color w:val="000000"/>
          <w:sz w:val="24"/>
          <w:szCs w:val="24"/>
        </w:rPr>
        <w:t>. Такое уведомление должно содержать указание на реквизиты</w:t>
      </w:r>
      <w:r w:rsidR="002443C1">
        <w:rPr>
          <w:rStyle w:val="af4"/>
          <w:rFonts w:ascii="Times New Roman" w:hAnsi="Times New Roman" w:cs="Times New Roman"/>
          <w:bCs/>
          <w:color w:val="000000"/>
          <w:sz w:val="24"/>
          <w:szCs w:val="24"/>
        </w:rPr>
        <w:footnoteReference w:id="4"/>
      </w:r>
      <w:r w:rsidR="002443C1" w:rsidRPr="002443C1">
        <w:rPr>
          <w:rFonts w:ascii="Times New Roman" w:hAnsi="Times New Roman" w:cs="Times New Roman"/>
          <w:bCs/>
          <w:color w:val="000000"/>
          <w:sz w:val="24"/>
          <w:szCs w:val="24"/>
        </w:rPr>
        <w:t xml:space="preserve"> </w:t>
      </w:r>
      <w:r w:rsidRPr="00283635">
        <w:rPr>
          <w:rFonts w:ascii="Times New Roman" w:hAnsi="Times New Roman" w:cs="Times New Roman"/>
          <w:bCs/>
          <w:color w:val="000000"/>
          <w:sz w:val="24"/>
          <w:szCs w:val="24"/>
        </w:rPr>
        <w:t>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002443C1">
        <w:rPr>
          <w:rStyle w:val="af4"/>
          <w:rFonts w:ascii="Times New Roman" w:hAnsi="Times New Roman" w:cs="Times New Roman"/>
          <w:bCs/>
          <w:color w:val="000000"/>
          <w:sz w:val="24"/>
          <w:szCs w:val="24"/>
        </w:rPr>
        <w:footnoteReference w:id="5"/>
      </w:r>
      <w:r w:rsidRPr="00283635">
        <w:rPr>
          <w:rFonts w:ascii="Times New Roman" w:hAnsi="Times New Roman" w:cs="Times New Roman"/>
          <w:bCs/>
          <w:color w:val="000000"/>
          <w:sz w:val="24"/>
          <w:szCs w:val="24"/>
        </w:rPr>
        <w:t xml:space="preserve"> .</w:t>
      </w:r>
    </w:p>
    <w:p w:rsidR="006871CF" w:rsidRPr="00283635" w:rsidRDefault="006871CF" w:rsidP="00283635">
      <w:pPr>
        <w:pStyle w:val="ConsNormal"/>
        <w:ind w:firstLine="709"/>
        <w:rPr>
          <w:rFonts w:ascii="Times New Roman" w:hAnsi="Times New Roman" w:cs="Times New Roman"/>
          <w:bCs/>
          <w:color w:val="000000"/>
          <w:sz w:val="24"/>
          <w:szCs w:val="24"/>
        </w:rPr>
      </w:pPr>
      <w:r w:rsidRPr="00283635">
        <w:rPr>
          <w:rFonts w:ascii="Times New Roman" w:hAnsi="Times New Roman" w:cs="Times New Roman"/>
          <w:bCs/>
          <w:color w:val="000000"/>
          <w:sz w:val="24"/>
          <w:szCs w:val="24"/>
        </w:rPr>
        <w:lastRenderedPageBreak/>
        <w:t>1</w:t>
      </w:r>
      <w:r>
        <w:rPr>
          <w:rFonts w:ascii="Times New Roman" w:hAnsi="Times New Roman" w:cs="Times New Roman"/>
          <w:bCs/>
          <w:color w:val="000000"/>
          <w:sz w:val="24"/>
          <w:szCs w:val="24"/>
        </w:rPr>
        <w:t>0</w:t>
      </w:r>
      <w:r w:rsidRPr="00283635">
        <w:rPr>
          <w:rFonts w:ascii="Times New Roman" w:hAnsi="Times New Roman" w:cs="Times New Roman"/>
          <w:bCs/>
          <w:color w:val="000000"/>
          <w:sz w:val="24"/>
          <w:szCs w:val="24"/>
        </w:rPr>
        <w:t>.4.</w:t>
      </w:r>
      <w:r w:rsidRPr="00283635">
        <w:rPr>
          <w:rFonts w:ascii="Times New Roman" w:hAnsi="Times New Roman" w:cs="Times New Roman"/>
          <w:bCs/>
          <w:color w:val="000000"/>
          <w:sz w:val="24"/>
          <w:szCs w:val="24"/>
        </w:rPr>
        <w:tab/>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6871CF" w:rsidRPr="00283635" w:rsidRDefault="006871CF" w:rsidP="00283635">
      <w:pPr>
        <w:pStyle w:val="ConsNormal"/>
        <w:ind w:firstLine="709"/>
        <w:rPr>
          <w:rFonts w:ascii="Times New Roman" w:hAnsi="Times New Roman" w:cs="Times New Roman"/>
          <w:bCs/>
          <w:color w:val="000000"/>
          <w:sz w:val="24"/>
          <w:szCs w:val="24"/>
        </w:rPr>
      </w:pPr>
      <w:r w:rsidRPr="00283635">
        <w:rPr>
          <w:rFonts w:ascii="Times New Roman" w:hAnsi="Times New Roman" w:cs="Times New Roman"/>
          <w:bCs/>
          <w:color w:val="000000"/>
          <w:sz w:val="24"/>
          <w:szCs w:val="24"/>
        </w:rPr>
        <w:t>1</w:t>
      </w:r>
      <w:r>
        <w:rPr>
          <w:rFonts w:ascii="Times New Roman" w:hAnsi="Times New Roman" w:cs="Times New Roman"/>
          <w:bCs/>
          <w:color w:val="000000"/>
          <w:sz w:val="24"/>
          <w:szCs w:val="24"/>
        </w:rPr>
        <w:t>0</w:t>
      </w:r>
      <w:r w:rsidRPr="00283635">
        <w:rPr>
          <w:rFonts w:ascii="Times New Roman" w:hAnsi="Times New Roman" w:cs="Times New Roman"/>
          <w:bCs/>
          <w:color w:val="000000"/>
          <w:sz w:val="24"/>
          <w:szCs w:val="24"/>
        </w:rPr>
        <w:t>.5.</w:t>
      </w:r>
      <w:r w:rsidRPr="00283635">
        <w:rPr>
          <w:rFonts w:ascii="Times New Roman" w:hAnsi="Times New Roman" w:cs="Times New Roman"/>
          <w:bCs/>
          <w:color w:val="000000"/>
          <w:sz w:val="24"/>
          <w:szCs w:val="24"/>
        </w:rPr>
        <w:tab/>
        <w:t xml:space="preserve">В случаях (i) получения </w:t>
      </w:r>
      <w:r w:rsidR="000C7475">
        <w:rPr>
          <w:rFonts w:ascii="Times New Roman" w:hAnsi="Times New Roman" w:cs="Times New Roman"/>
          <w:bCs/>
          <w:color w:val="000000"/>
          <w:sz w:val="24"/>
          <w:szCs w:val="24"/>
        </w:rPr>
        <w:t>Продавцом</w:t>
      </w:r>
      <w:r w:rsidR="000C7475" w:rsidRPr="00283635">
        <w:rPr>
          <w:rFonts w:ascii="Times New Roman" w:hAnsi="Times New Roman" w:cs="Times New Roman"/>
          <w:bCs/>
          <w:color w:val="000000"/>
          <w:sz w:val="24"/>
          <w:szCs w:val="24"/>
        </w:rPr>
        <w:t xml:space="preserve"> </w:t>
      </w:r>
      <w:r w:rsidRPr="00283635">
        <w:rPr>
          <w:rFonts w:ascii="Times New Roman" w:hAnsi="Times New Roman" w:cs="Times New Roman"/>
          <w:bCs/>
          <w:color w:val="000000"/>
          <w:sz w:val="24"/>
          <w:szCs w:val="24"/>
        </w:rPr>
        <w:t xml:space="preserve">от </w:t>
      </w:r>
      <w:r w:rsidR="000C7475">
        <w:rPr>
          <w:rFonts w:ascii="Times New Roman" w:hAnsi="Times New Roman" w:cs="Times New Roman"/>
          <w:bCs/>
          <w:color w:val="000000"/>
          <w:sz w:val="24"/>
          <w:szCs w:val="24"/>
        </w:rPr>
        <w:t>Покупателя</w:t>
      </w:r>
      <w:r w:rsidRPr="00283635">
        <w:rPr>
          <w:rFonts w:ascii="Times New Roman" w:hAnsi="Times New Roman" w:cs="Times New Roman"/>
          <w:bCs/>
          <w:color w:val="000000"/>
          <w:sz w:val="24"/>
          <w:szCs w:val="24"/>
        </w:rPr>
        <w:t xml:space="preserve"> ответа, подтверждающего Нарушение коррупционной направленности, или (ii) отсутствия в полученном </w:t>
      </w:r>
      <w:r w:rsidR="000C7475">
        <w:rPr>
          <w:rFonts w:ascii="Times New Roman" w:hAnsi="Times New Roman" w:cs="Times New Roman"/>
          <w:bCs/>
          <w:color w:val="000000"/>
          <w:sz w:val="24"/>
          <w:szCs w:val="24"/>
        </w:rPr>
        <w:t>Продавцом</w:t>
      </w:r>
      <w:r w:rsidR="000C7475" w:rsidRPr="00283635">
        <w:rPr>
          <w:rFonts w:ascii="Times New Roman" w:hAnsi="Times New Roman" w:cs="Times New Roman"/>
          <w:bCs/>
          <w:color w:val="000000"/>
          <w:sz w:val="24"/>
          <w:szCs w:val="24"/>
        </w:rPr>
        <w:t xml:space="preserve"> </w:t>
      </w:r>
      <w:r w:rsidRPr="00283635">
        <w:rPr>
          <w:rFonts w:ascii="Times New Roman" w:hAnsi="Times New Roman" w:cs="Times New Roman"/>
          <w:bCs/>
          <w:color w:val="000000"/>
          <w:sz w:val="24"/>
          <w:szCs w:val="24"/>
        </w:rPr>
        <w:t xml:space="preserve">ответе от </w:t>
      </w:r>
      <w:r w:rsidR="000C7475">
        <w:rPr>
          <w:rFonts w:ascii="Times New Roman" w:hAnsi="Times New Roman" w:cs="Times New Roman"/>
          <w:bCs/>
          <w:color w:val="000000"/>
          <w:sz w:val="24"/>
          <w:szCs w:val="24"/>
        </w:rPr>
        <w:t>Покупателя</w:t>
      </w:r>
      <w:r w:rsidRPr="00283635">
        <w:rPr>
          <w:rFonts w:ascii="Times New Roman" w:hAnsi="Times New Roman" w:cs="Times New Roman"/>
          <w:bCs/>
          <w:color w:val="000000"/>
          <w:sz w:val="24"/>
          <w:szCs w:val="24"/>
        </w:rPr>
        <w:t xml:space="preserve"> возражений в отношении направленных сведений о Нарушении коррупционной направленности, </w:t>
      </w:r>
      <w:r w:rsidR="000C7475">
        <w:rPr>
          <w:rFonts w:ascii="Times New Roman" w:hAnsi="Times New Roman" w:cs="Times New Roman"/>
          <w:bCs/>
          <w:color w:val="000000"/>
          <w:sz w:val="24"/>
          <w:szCs w:val="24"/>
        </w:rPr>
        <w:t>Продавец</w:t>
      </w:r>
      <w:r w:rsidR="000C7475" w:rsidRPr="00283635">
        <w:rPr>
          <w:rFonts w:ascii="Times New Roman" w:hAnsi="Times New Roman" w:cs="Times New Roman"/>
          <w:bCs/>
          <w:color w:val="000000"/>
          <w:sz w:val="24"/>
          <w:szCs w:val="24"/>
        </w:rPr>
        <w:t xml:space="preserve"> </w:t>
      </w:r>
      <w:r w:rsidRPr="00283635">
        <w:rPr>
          <w:rFonts w:ascii="Times New Roman" w:hAnsi="Times New Roman" w:cs="Times New Roman"/>
          <w:bCs/>
          <w:color w:val="000000"/>
          <w:sz w:val="24"/>
          <w:szCs w:val="24"/>
        </w:rPr>
        <w:t>вправе расторгнуть Договор в одностороннем внесудебном порядке, направив письменное уведомление о расторжении.</w:t>
      </w:r>
    </w:p>
    <w:p w:rsidR="006871CF" w:rsidRPr="00283635" w:rsidRDefault="006871CF" w:rsidP="00283635">
      <w:pPr>
        <w:pStyle w:val="ConsNormal"/>
        <w:ind w:firstLine="709"/>
        <w:rPr>
          <w:rFonts w:ascii="Times New Roman" w:hAnsi="Times New Roman" w:cs="Times New Roman"/>
          <w:bCs/>
          <w:color w:val="000000"/>
          <w:sz w:val="24"/>
          <w:szCs w:val="24"/>
        </w:rPr>
      </w:pPr>
      <w:r w:rsidRPr="00283635">
        <w:rPr>
          <w:rFonts w:ascii="Times New Roman" w:hAnsi="Times New Roman" w:cs="Times New Roman"/>
          <w:bCs/>
          <w:color w:val="000000"/>
          <w:sz w:val="24"/>
          <w:szCs w:val="24"/>
        </w:rPr>
        <w:t>1</w:t>
      </w:r>
      <w:r>
        <w:rPr>
          <w:rFonts w:ascii="Times New Roman" w:hAnsi="Times New Roman" w:cs="Times New Roman"/>
          <w:bCs/>
          <w:color w:val="000000"/>
          <w:sz w:val="24"/>
          <w:szCs w:val="24"/>
        </w:rPr>
        <w:t>0</w:t>
      </w:r>
      <w:r w:rsidRPr="00283635">
        <w:rPr>
          <w:rFonts w:ascii="Times New Roman" w:hAnsi="Times New Roman" w:cs="Times New Roman"/>
          <w:bCs/>
          <w:color w:val="000000"/>
          <w:sz w:val="24"/>
          <w:szCs w:val="24"/>
        </w:rPr>
        <w:t>.6.</w:t>
      </w:r>
      <w:r w:rsidRPr="00283635">
        <w:rPr>
          <w:rFonts w:ascii="Times New Roman" w:hAnsi="Times New Roman" w:cs="Times New Roman"/>
          <w:bCs/>
          <w:color w:val="000000"/>
          <w:sz w:val="24"/>
          <w:szCs w:val="24"/>
        </w:rPr>
        <w:tab/>
        <w:t xml:space="preserve">Договор считается расторгнутым по истечении 10 (десяти) календарных дней с даты получения </w:t>
      </w:r>
      <w:r w:rsidR="000C7475">
        <w:rPr>
          <w:rFonts w:ascii="Times New Roman" w:hAnsi="Times New Roman" w:cs="Times New Roman"/>
          <w:bCs/>
          <w:color w:val="000000"/>
          <w:sz w:val="24"/>
          <w:szCs w:val="24"/>
        </w:rPr>
        <w:t>Продавцом</w:t>
      </w:r>
      <w:r w:rsidRPr="00283635">
        <w:rPr>
          <w:rFonts w:ascii="Times New Roman" w:hAnsi="Times New Roman" w:cs="Times New Roman"/>
          <w:bCs/>
          <w:color w:val="000000"/>
          <w:sz w:val="24"/>
          <w:szCs w:val="24"/>
        </w:rPr>
        <w:t xml:space="preserve"> соответствующего письменного уведомления о расторжении Договора. </w:t>
      </w:r>
      <w:r w:rsidR="000C7475">
        <w:rPr>
          <w:rFonts w:ascii="Times New Roman" w:hAnsi="Times New Roman" w:cs="Times New Roman"/>
          <w:bCs/>
          <w:color w:val="000000"/>
          <w:sz w:val="24"/>
          <w:szCs w:val="24"/>
        </w:rPr>
        <w:t>Продавец</w:t>
      </w:r>
      <w:r w:rsidRPr="00283635">
        <w:rPr>
          <w:rFonts w:ascii="Times New Roman" w:hAnsi="Times New Roman" w:cs="Times New Roman"/>
          <w:bCs/>
          <w:color w:val="000000"/>
          <w:sz w:val="24"/>
          <w:szCs w:val="24"/>
        </w:rPr>
        <w:t xml:space="preserve"> вправе требовать возмещения реального ущерба, возникшего в результате такого расторжения Договора.</w:t>
      </w:r>
    </w:p>
    <w:p w:rsidR="006871CF" w:rsidRDefault="006871CF" w:rsidP="00C055EA">
      <w:pPr>
        <w:pStyle w:val="ConsNormal"/>
        <w:jc w:val="center"/>
        <w:rPr>
          <w:rFonts w:ascii="Times New Roman" w:hAnsi="Times New Roman" w:cs="Times New Roman"/>
          <w:b/>
          <w:bCs/>
          <w:color w:val="000000"/>
          <w:sz w:val="24"/>
          <w:szCs w:val="24"/>
        </w:rPr>
      </w:pPr>
    </w:p>
    <w:p w:rsidR="006871CF" w:rsidRDefault="002443C1" w:rsidP="006871CF">
      <w:pPr>
        <w:pStyle w:val="ConsNormal"/>
        <w:jc w:val="center"/>
        <w:rPr>
          <w:rFonts w:ascii="Times New Roman" w:hAnsi="Times New Roman" w:cs="Times New Roman"/>
          <w:b/>
          <w:bCs/>
          <w:sz w:val="24"/>
          <w:szCs w:val="24"/>
        </w:rPr>
      </w:pPr>
      <w:r>
        <w:rPr>
          <w:rFonts w:ascii="Times New Roman" w:hAnsi="Times New Roman" w:cs="Times New Roman"/>
          <w:b/>
          <w:bCs/>
          <w:sz w:val="24"/>
          <w:szCs w:val="24"/>
        </w:rPr>
        <w:t>11</w:t>
      </w:r>
      <w:r w:rsidR="006871CF" w:rsidRPr="00A00335">
        <w:rPr>
          <w:rFonts w:ascii="Times New Roman" w:hAnsi="Times New Roman" w:cs="Times New Roman"/>
          <w:b/>
          <w:bCs/>
          <w:sz w:val="24"/>
          <w:szCs w:val="24"/>
        </w:rPr>
        <w:t>. Заключительные положения</w:t>
      </w:r>
    </w:p>
    <w:p w:rsidR="006871CF" w:rsidRPr="00A00335" w:rsidRDefault="006871CF" w:rsidP="006871CF">
      <w:pPr>
        <w:pStyle w:val="ConsNormal"/>
        <w:rPr>
          <w:rFonts w:ascii="Times New Roman" w:hAnsi="Times New Roman" w:cs="Times New Roman"/>
          <w:sz w:val="24"/>
          <w:szCs w:val="24"/>
        </w:rPr>
      </w:pPr>
    </w:p>
    <w:p w:rsidR="006871CF" w:rsidRPr="00A00335" w:rsidRDefault="002443C1" w:rsidP="006871CF">
      <w:pPr>
        <w:pStyle w:val="ConsNormal"/>
        <w:ind w:firstLine="709"/>
        <w:rPr>
          <w:rFonts w:ascii="Times New Roman" w:hAnsi="Times New Roman" w:cs="Times New Roman"/>
          <w:sz w:val="24"/>
          <w:szCs w:val="24"/>
        </w:rPr>
      </w:pPr>
      <w:r>
        <w:rPr>
          <w:rFonts w:ascii="Times New Roman" w:hAnsi="Times New Roman" w:cs="Times New Roman"/>
          <w:sz w:val="24"/>
          <w:szCs w:val="24"/>
        </w:rPr>
        <w:t>11</w:t>
      </w:r>
      <w:r w:rsidR="006871CF" w:rsidRPr="00A00335">
        <w:rPr>
          <w:rFonts w:ascii="Times New Roman" w:hAnsi="Times New Roman" w:cs="Times New Roman"/>
          <w:sz w:val="24"/>
          <w:szCs w:val="24"/>
        </w:rPr>
        <w:t>.1. По соглашению Сторон все расходы</w:t>
      </w:r>
      <w:r w:rsidR="006871CF">
        <w:rPr>
          <w:rFonts w:ascii="Times New Roman" w:hAnsi="Times New Roman" w:cs="Times New Roman"/>
          <w:sz w:val="24"/>
          <w:szCs w:val="24"/>
        </w:rPr>
        <w:t>, в т.ч. государственные пошлины и стоимость нотариальных услуг</w:t>
      </w:r>
      <w:r w:rsidR="006871CF" w:rsidRPr="00A00335">
        <w:rPr>
          <w:rFonts w:ascii="Times New Roman" w:hAnsi="Times New Roman" w:cs="Times New Roman"/>
          <w:sz w:val="24"/>
          <w:szCs w:val="24"/>
        </w:rPr>
        <w:t>, связанные с заключением Договора, оплачивает Покупатель.</w:t>
      </w:r>
    </w:p>
    <w:p w:rsidR="006871CF" w:rsidRPr="00A00335" w:rsidRDefault="002443C1" w:rsidP="006871CF">
      <w:pPr>
        <w:pStyle w:val="ConsNormal"/>
        <w:ind w:firstLine="709"/>
        <w:rPr>
          <w:rFonts w:ascii="Times New Roman" w:hAnsi="Times New Roman" w:cs="Times New Roman"/>
          <w:sz w:val="24"/>
          <w:szCs w:val="24"/>
        </w:rPr>
      </w:pPr>
      <w:r>
        <w:rPr>
          <w:rFonts w:ascii="Times New Roman" w:hAnsi="Times New Roman" w:cs="Times New Roman"/>
          <w:sz w:val="24"/>
          <w:szCs w:val="24"/>
        </w:rPr>
        <w:t>11</w:t>
      </w:r>
      <w:r w:rsidR="006871CF" w:rsidRPr="00A00335">
        <w:rPr>
          <w:rFonts w:ascii="Times New Roman" w:hAnsi="Times New Roman" w:cs="Times New Roman"/>
          <w:sz w:val="24"/>
          <w:szCs w:val="24"/>
        </w:rPr>
        <w:t xml:space="preserve">.2. Все изменения и дополнения к Договору должны быть совершены </w:t>
      </w:r>
      <w:r w:rsidR="006871CF">
        <w:rPr>
          <w:rFonts w:ascii="Times New Roman" w:hAnsi="Times New Roman" w:cs="Times New Roman"/>
          <w:sz w:val="24"/>
          <w:szCs w:val="24"/>
        </w:rPr>
        <w:t>по</w:t>
      </w:r>
      <w:r w:rsidR="006871CF" w:rsidRPr="00A00335">
        <w:rPr>
          <w:rFonts w:ascii="Times New Roman" w:hAnsi="Times New Roman" w:cs="Times New Roman"/>
          <w:sz w:val="24"/>
          <w:szCs w:val="24"/>
        </w:rPr>
        <w:t xml:space="preserve"> форме</w:t>
      </w:r>
      <w:r w:rsidR="006871CF">
        <w:rPr>
          <w:rFonts w:ascii="Times New Roman" w:hAnsi="Times New Roman" w:cs="Times New Roman"/>
          <w:sz w:val="24"/>
          <w:szCs w:val="24"/>
        </w:rPr>
        <w:t xml:space="preserve"> Договора</w:t>
      </w:r>
      <w:r w:rsidR="006871CF" w:rsidRPr="00A00335">
        <w:rPr>
          <w:rFonts w:ascii="Times New Roman" w:hAnsi="Times New Roman" w:cs="Times New Roman"/>
          <w:sz w:val="24"/>
          <w:szCs w:val="24"/>
        </w:rPr>
        <w:t xml:space="preserve"> и подписаны</w:t>
      </w:r>
      <w:r w:rsidR="006871CF">
        <w:rPr>
          <w:rFonts w:ascii="Times New Roman" w:hAnsi="Times New Roman" w:cs="Times New Roman"/>
          <w:sz w:val="24"/>
          <w:szCs w:val="24"/>
        </w:rPr>
        <w:t xml:space="preserve"> </w:t>
      </w:r>
      <w:r w:rsidR="006871CF" w:rsidRPr="00A00335">
        <w:rPr>
          <w:rFonts w:ascii="Times New Roman" w:hAnsi="Times New Roman" w:cs="Times New Roman"/>
          <w:sz w:val="24"/>
          <w:szCs w:val="24"/>
        </w:rPr>
        <w:t>уполномоченными представителями</w:t>
      </w:r>
      <w:r w:rsidR="006871CF">
        <w:rPr>
          <w:rFonts w:ascii="Times New Roman" w:hAnsi="Times New Roman" w:cs="Times New Roman"/>
          <w:sz w:val="24"/>
          <w:szCs w:val="24"/>
        </w:rPr>
        <w:t xml:space="preserve"> Сторон</w:t>
      </w:r>
      <w:r w:rsidR="006871CF" w:rsidRPr="00A00335">
        <w:rPr>
          <w:rFonts w:ascii="Times New Roman" w:hAnsi="Times New Roman" w:cs="Times New Roman"/>
          <w:sz w:val="24"/>
          <w:szCs w:val="24"/>
        </w:rPr>
        <w:t>.</w:t>
      </w:r>
    </w:p>
    <w:p w:rsidR="006871CF" w:rsidRPr="00A00335" w:rsidRDefault="002443C1" w:rsidP="006871CF">
      <w:pPr>
        <w:pStyle w:val="ConsNormal"/>
        <w:ind w:firstLine="709"/>
        <w:rPr>
          <w:rFonts w:ascii="Times New Roman" w:hAnsi="Times New Roman" w:cs="Times New Roman"/>
          <w:sz w:val="24"/>
          <w:szCs w:val="24"/>
        </w:rPr>
      </w:pPr>
      <w:r>
        <w:rPr>
          <w:rFonts w:ascii="Times New Roman" w:hAnsi="Times New Roman" w:cs="Times New Roman"/>
          <w:sz w:val="24"/>
          <w:szCs w:val="24"/>
        </w:rPr>
        <w:t>11</w:t>
      </w:r>
      <w:r w:rsidR="006871CF" w:rsidRPr="00A00335">
        <w:rPr>
          <w:rFonts w:ascii="Times New Roman" w:hAnsi="Times New Roman" w:cs="Times New Roman"/>
          <w:sz w:val="24"/>
          <w:szCs w:val="24"/>
        </w:rPr>
        <w:t>.3. Стороны обязуются письменно извещать друг друга о смене реквизитов, адресов и иных существенных изменениях.</w:t>
      </w:r>
    </w:p>
    <w:p w:rsidR="006871CF" w:rsidRDefault="002443C1" w:rsidP="006871CF">
      <w:pPr>
        <w:pStyle w:val="ConsNormal"/>
        <w:ind w:firstLine="709"/>
        <w:rPr>
          <w:rFonts w:ascii="Times New Roman" w:hAnsi="Times New Roman" w:cs="Times New Roman"/>
          <w:sz w:val="24"/>
          <w:szCs w:val="24"/>
        </w:rPr>
      </w:pPr>
      <w:r>
        <w:rPr>
          <w:rFonts w:ascii="Times New Roman" w:hAnsi="Times New Roman" w:cs="Times New Roman"/>
          <w:sz w:val="24"/>
          <w:szCs w:val="24"/>
        </w:rPr>
        <w:t>11</w:t>
      </w:r>
      <w:r w:rsidR="006871CF" w:rsidRPr="00A00335">
        <w:rPr>
          <w:rFonts w:ascii="Times New Roman" w:hAnsi="Times New Roman" w:cs="Times New Roman"/>
          <w:sz w:val="24"/>
          <w:szCs w:val="24"/>
        </w:rPr>
        <w:t>.4. Во всем остальном, что не урегулировано Договором, Стороны руководствуются действующим законодательством Российской Федерации.</w:t>
      </w:r>
    </w:p>
    <w:p w:rsidR="006871CF" w:rsidRDefault="002443C1" w:rsidP="006871CF">
      <w:pPr>
        <w:pStyle w:val="ConsNormal"/>
        <w:ind w:firstLine="709"/>
        <w:rPr>
          <w:rFonts w:ascii="Times New Roman" w:eastAsia="Calibri" w:hAnsi="Times New Roman" w:cs="Times New Roman"/>
          <w:sz w:val="24"/>
          <w:szCs w:val="24"/>
          <w:lang w:eastAsia="en-US"/>
        </w:rPr>
      </w:pPr>
      <w:r>
        <w:rPr>
          <w:rFonts w:ascii="Times New Roman" w:hAnsi="Times New Roman" w:cs="Times New Roman"/>
          <w:sz w:val="24"/>
          <w:szCs w:val="24"/>
        </w:rPr>
        <w:t>11</w:t>
      </w:r>
      <w:r w:rsidR="006871CF">
        <w:rPr>
          <w:rFonts w:ascii="Times New Roman" w:hAnsi="Times New Roman" w:cs="Times New Roman"/>
          <w:sz w:val="24"/>
          <w:szCs w:val="24"/>
        </w:rPr>
        <w:t xml:space="preserve">.5. </w:t>
      </w:r>
      <w:r w:rsidR="006871CF" w:rsidRPr="0023226D">
        <w:rPr>
          <w:rFonts w:ascii="Times New Roman" w:eastAsia="Calibri" w:hAnsi="Times New Roman" w:cs="Times New Roman"/>
          <w:sz w:val="24"/>
          <w:szCs w:val="24"/>
          <w:lang w:eastAsia="en-US"/>
        </w:rPr>
        <w:t>Нотариусом получена информация из Единого Федерального реестра сведений о банкротстве об отсутствии записей в отношении лиц, обратившихся за совершением нотариального действия.</w:t>
      </w:r>
    </w:p>
    <w:p w:rsidR="006871CF" w:rsidRDefault="002443C1" w:rsidP="006871CF">
      <w:pPr>
        <w:pStyle w:val="ConsNormal"/>
        <w:ind w:firstLine="709"/>
        <w:rPr>
          <w:rFonts w:ascii="Times New Roman" w:hAnsi="Times New Roman" w:cs="Times New Roman"/>
          <w:sz w:val="24"/>
          <w:szCs w:val="24"/>
        </w:rPr>
      </w:pPr>
      <w:r>
        <w:rPr>
          <w:rFonts w:ascii="Times New Roman" w:eastAsia="Calibri" w:hAnsi="Times New Roman" w:cs="Times New Roman"/>
          <w:sz w:val="24"/>
          <w:szCs w:val="24"/>
          <w:lang w:eastAsia="en-US"/>
        </w:rPr>
        <w:t>11</w:t>
      </w:r>
      <w:r w:rsidR="006871CF">
        <w:rPr>
          <w:rFonts w:ascii="Times New Roman" w:eastAsia="Calibri" w:hAnsi="Times New Roman" w:cs="Times New Roman"/>
          <w:sz w:val="24"/>
          <w:szCs w:val="24"/>
          <w:lang w:eastAsia="en-US"/>
        </w:rPr>
        <w:t xml:space="preserve">.6. </w:t>
      </w:r>
      <w:r w:rsidR="006871CF">
        <w:rPr>
          <w:rFonts w:ascii="Times New Roman" w:hAnsi="Times New Roman" w:cs="Times New Roman"/>
          <w:sz w:val="24"/>
          <w:szCs w:val="24"/>
        </w:rPr>
        <w:t xml:space="preserve">Договор составлен и подписан в </w:t>
      </w:r>
      <w:r w:rsidR="001F3B69">
        <w:rPr>
          <w:rFonts w:ascii="Times New Roman" w:hAnsi="Times New Roman" w:cs="Times New Roman"/>
          <w:sz w:val="24"/>
          <w:szCs w:val="24"/>
        </w:rPr>
        <w:t xml:space="preserve">трех </w:t>
      </w:r>
      <w:r w:rsidR="006871CF">
        <w:rPr>
          <w:rFonts w:ascii="Times New Roman" w:hAnsi="Times New Roman" w:cs="Times New Roman"/>
          <w:sz w:val="24"/>
          <w:szCs w:val="24"/>
        </w:rPr>
        <w:t>экземплярах,</w:t>
      </w:r>
      <w:r w:rsidR="006871CF" w:rsidRPr="001F6E33">
        <w:t xml:space="preserve"> </w:t>
      </w:r>
      <w:r w:rsidR="006871CF" w:rsidRPr="001F6E33">
        <w:rPr>
          <w:rFonts w:ascii="Times New Roman" w:hAnsi="Times New Roman" w:cs="Times New Roman"/>
          <w:sz w:val="24"/>
          <w:szCs w:val="24"/>
        </w:rPr>
        <w:t>имеющих равную юридическую силу</w:t>
      </w:r>
      <w:r w:rsidR="006871CF">
        <w:rPr>
          <w:rFonts w:ascii="Times New Roman" w:hAnsi="Times New Roman" w:cs="Times New Roman"/>
          <w:sz w:val="24"/>
          <w:szCs w:val="24"/>
        </w:rPr>
        <w:t>, из которых экземпляр на бланках _____получает Покупатель, экземпляр получает Продавец, экземпляр направляется Залогодержателем в адрес Залогодателя, экземпляр хранится в делах нотариуса ___.</w:t>
      </w:r>
    </w:p>
    <w:p w:rsidR="006871CF" w:rsidRDefault="002443C1" w:rsidP="006871CF">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709"/>
        <w:jc w:val="both"/>
        <w:rPr>
          <w:szCs w:val="24"/>
        </w:rPr>
      </w:pPr>
      <w:r>
        <w:rPr>
          <w:szCs w:val="24"/>
        </w:rPr>
        <w:t>11</w:t>
      </w:r>
      <w:r w:rsidR="006871CF">
        <w:rPr>
          <w:szCs w:val="24"/>
        </w:rPr>
        <w:t>.7. Нотариусом получена информация из Перечня организаций и физических лиц, в отношении которых имеются сведения об их причастности к экстремистской деятельности или терроризму, об отсутствии записей в отношении лиц, обратившихся за совершением нотариального действия.</w:t>
      </w:r>
    </w:p>
    <w:p w:rsidR="006871CF" w:rsidRDefault="006871CF" w:rsidP="00C055EA">
      <w:pPr>
        <w:pStyle w:val="ConsNormal"/>
        <w:jc w:val="center"/>
        <w:rPr>
          <w:rFonts w:ascii="Times New Roman" w:hAnsi="Times New Roman" w:cs="Times New Roman"/>
          <w:b/>
          <w:bCs/>
          <w:color w:val="000000"/>
          <w:sz w:val="24"/>
          <w:szCs w:val="24"/>
        </w:rPr>
      </w:pPr>
    </w:p>
    <w:p w:rsidR="00272C87" w:rsidRDefault="00272C87" w:rsidP="007E732B">
      <w:pPr>
        <w:pStyle w:val="1"/>
        <w:numPr>
          <w:ilvl w:val="0"/>
          <w:numId w:val="10"/>
        </w:numPr>
        <w:jc w:val="center"/>
        <w:rPr>
          <w:b/>
        </w:rPr>
      </w:pPr>
      <w:r w:rsidRPr="009B7ED3">
        <w:rPr>
          <w:b/>
        </w:rPr>
        <w:t>Персональные Данные</w:t>
      </w:r>
    </w:p>
    <w:p w:rsidR="00D83491" w:rsidRPr="009B7ED3" w:rsidRDefault="00D83491" w:rsidP="00D83491">
      <w:pPr>
        <w:pStyle w:val="1"/>
        <w:ind w:left="945"/>
        <w:rPr>
          <w:b/>
        </w:rPr>
      </w:pPr>
    </w:p>
    <w:p w:rsidR="00272C87" w:rsidRPr="009B7ED3" w:rsidRDefault="00272C87" w:rsidP="007E732B">
      <w:pPr>
        <w:pStyle w:val="1"/>
        <w:ind w:firstLine="709"/>
        <w:jc w:val="both"/>
      </w:pPr>
      <w:r>
        <w:t>12</w:t>
      </w:r>
      <w:r w:rsidRPr="009B7ED3">
        <w:t>.1.</w:t>
      </w:r>
      <w:r w:rsidRPr="009B7ED3">
        <w:tab/>
        <w:t>Стороны принимают на себя обязательства обеспечить конфиденциальность и безопасность персональных данных, ставших известными Сторонам в ходе исполнения Договора. Меры, принимаемые для обеспечения безопасности персональных данных и защиты прав субъектов персональных данных, должны соответствовать требованиям законодательства Российской Федерации.</w:t>
      </w:r>
    </w:p>
    <w:p w:rsidR="00272C87" w:rsidRPr="009B7ED3" w:rsidRDefault="00272C87" w:rsidP="007E732B">
      <w:pPr>
        <w:pStyle w:val="1"/>
        <w:ind w:firstLine="709"/>
        <w:jc w:val="both"/>
      </w:pPr>
      <w:r>
        <w:t>12</w:t>
      </w:r>
      <w:r w:rsidRPr="009B7ED3">
        <w:t>.2.</w:t>
      </w:r>
      <w:r w:rsidRPr="009B7ED3">
        <w:tab/>
        <w:t>П</w:t>
      </w:r>
      <w:r>
        <w:t>окупатель</w:t>
      </w:r>
      <w:r w:rsidRPr="009B7ED3">
        <w:t xml:space="preserve"> обязуется обеспечить получение соответствующего письменного согласия субъектов персональных данных на обработку их персональных данных в целях, предусмотренных Договором, по форме, установленной статьей 9 Федерального закона № 152-ФЗ от 27.07.2006 «О персональных данных» в случае, если по Договору предполагается передача таких персональных данных П</w:t>
      </w:r>
      <w:r>
        <w:t>родавцу</w:t>
      </w:r>
      <w:r w:rsidRPr="009B7ED3">
        <w:t>.</w:t>
      </w:r>
    </w:p>
    <w:p w:rsidR="00272C87" w:rsidRPr="009B7ED3" w:rsidRDefault="00272C87" w:rsidP="007E732B">
      <w:pPr>
        <w:pStyle w:val="1"/>
        <w:ind w:firstLine="709"/>
        <w:jc w:val="both"/>
      </w:pPr>
      <w:r>
        <w:t>12</w:t>
      </w:r>
      <w:r w:rsidRPr="009B7ED3">
        <w:t>.3.</w:t>
      </w:r>
      <w:r w:rsidRPr="009B7ED3">
        <w:tab/>
        <w:t xml:space="preserve">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w:t>
      </w:r>
      <w:r w:rsidRPr="009B7ED3">
        <w:lastRenderedPageBreak/>
        <w:t>блокирования, копирования, предоставления, распространения персональных данных, а также от иных неправомерных действий в отношении персональных данных в соответствии с требованиями к защите обрабатываемых персональных данных, установленными статьей 19 Федерального закона № 152-ФЗ от 27.07.2006 «О персональных данных».</w:t>
      </w:r>
    </w:p>
    <w:p w:rsidR="00272C87" w:rsidRPr="009B7ED3" w:rsidRDefault="00272C87" w:rsidP="007E732B">
      <w:pPr>
        <w:pStyle w:val="1"/>
        <w:ind w:firstLine="709"/>
        <w:jc w:val="both"/>
      </w:pPr>
      <w:r>
        <w:t>12</w:t>
      </w:r>
      <w:r w:rsidRPr="009B7ED3">
        <w:t>.4.</w:t>
      </w:r>
      <w:r w:rsidRPr="009B7ED3">
        <w:tab/>
        <w:t>Трансграничная передача персональных данных Сторонами не допускается.</w:t>
      </w:r>
    </w:p>
    <w:p w:rsidR="006871CF" w:rsidRDefault="006871CF" w:rsidP="00C055EA">
      <w:pPr>
        <w:pStyle w:val="ConsNormal"/>
        <w:jc w:val="center"/>
        <w:rPr>
          <w:rFonts w:ascii="Times New Roman" w:hAnsi="Times New Roman" w:cs="Times New Roman"/>
          <w:b/>
          <w:bCs/>
          <w:color w:val="000000"/>
          <w:sz w:val="24"/>
          <w:szCs w:val="24"/>
        </w:rPr>
      </w:pPr>
    </w:p>
    <w:p w:rsidR="006871CF" w:rsidRDefault="006871CF" w:rsidP="00C055EA">
      <w:pPr>
        <w:pStyle w:val="ConsNormal"/>
        <w:jc w:val="center"/>
        <w:rPr>
          <w:rFonts w:ascii="Times New Roman" w:hAnsi="Times New Roman" w:cs="Times New Roman"/>
          <w:b/>
          <w:bCs/>
          <w:color w:val="000000"/>
          <w:sz w:val="24"/>
          <w:szCs w:val="24"/>
        </w:rPr>
      </w:pPr>
    </w:p>
    <w:p w:rsidR="0053374F" w:rsidRPr="00A00335" w:rsidRDefault="0010634E" w:rsidP="00C055EA">
      <w:pPr>
        <w:pStyle w:val="ConsNormal"/>
        <w:jc w:val="center"/>
        <w:rPr>
          <w:rFonts w:ascii="Times New Roman" w:hAnsi="Times New Roman" w:cs="Times New Roman"/>
          <w:sz w:val="24"/>
          <w:szCs w:val="24"/>
        </w:rPr>
      </w:pPr>
      <w:r>
        <w:rPr>
          <w:rFonts w:ascii="Times New Roman" w:hAnsi="Times New Roman" w:cs="Times New Roman"/>
          <w:b/>
          <w:bCs/>
          <w:color w:val="000000"/>
          <w:sz w:val="24"/>
          <w:szCs w:val="24"/>
        </w:rPr>
        <w:t>1</w:t>
      </w:r>
      <w:r w:rsidR="00272C87">
        <w:rPr>
          <w:rFonts w:ascii="Times New Roman" w:hAnsi="Times New Roman" w:cs="Times New Roman"/>
          <w:b/>
          <w:bCs/>
          <w:color w:val="000000"/>
          <w:sz w:val="24"/>
          <w:szCs w:val="24"/>
        </w:rPr>
        <w:t>3</w:t>
      </w:r>
      <w:r w:rsidR="00272493">
        <w:rPr>
          <w:rFonts w:ascii="Times New Roman" w:hAnsi="Times New Roman" w:cs="Times New Roman"/>
          <w:b/>
          <w:bCs/>
          <w:color w:val="000000"/>
          <w:sz w:val="24"/>
          <w:szCs w:val="24"/>
        </w:rPr>
        <w:t xml:space="preserve">. Реквизиты и подписи </w:t>
      </w:r>
      <w:r w:rsidR="001076B7">
        <w:rPr>
          <w:rFonts w:ascii="Times New Roman" w:hAnsi="Times New Roman" w:cs="Times New Roman"/>
          <w:b/>
          <w:bCs/>
          <w:color w:val="000000"/>
          <w:sz w:val="24"/>
          <w:szCs w:val="24"/>
        </w:rPr>
        <w:t>Сторон</w:t>
      </w:r>
    </w:p>
    <w:p w:rsidR="0053374F" w:rsidRPr="006F7CD6" w:rsidRDefault="0053374F" w:rsidP="0053374F">
      <w:pPr>
        <w:pStyle w:val="ConsNormal"/>
        <w:rPr>
          <w:rFonts w:ascii="Times New Roman" w:hAnsi="Times New Roman" w:cs="Times New Roman"/>
          <w:sz w:val="24"/>
          <w:szCs w:val="24"/>
        </w:rPr>
      </w:pPr>
    </w:p>
    <w:tbl>
      <w:tblPr>
        <w:tblW w:w="9180" w:type="dxa"/>
        <w:tblLayout w:type="fixed"/>
        <w:tblLook w:val="0000" w:firstRow="0" w:lastRow="0" w:firstColumn="0" w:lastColumn="0" w:noHBand="0" w:noVBand="0"/>
      </w:tblPr>
      <w:tblGrid>
        <w:gridCol w:w="2393"/>
        <w:gridCol w:w="2393"/>
        <w:gridCol w:w="2197"/>
        <w:gridCol w:w="2197"/>
      </w:tblGrid>
      <w:tr w:rsidR="00470CBC" w:rsidRPr="00A00335" w:rsidTr="00FC206B">
        <w:trPr>
          <w:trHeight w:val="3305"/>
        </w:trPr>
        <w:tc>
          <w:tcPr>
            <w:tcW w:w="4786" w:type="dxa"/>
            <w:gridSpan w:val="2"/>
          </w:tcPr>
          <w:p w:rsidR="00470CBC" w:rsidRPr="00A82540" w:rsidRDefault="00470CBC">
            <w:pPr>
              <w:pStyle w:val="ConsDTNormal"/>
              <w:autoSpaceDE/>
              <w:jc w:val="left"/>
              <w:rPr>
                <w:b/>
              </w:rPr>
            </w:pPr>
            <w:r w:rsidRPr="00A82540">
              <w:rPr>
                <w:b/>
              </w:rPr>
              <w:t>Продавец:</w:t>
            </w:r>
            <w:r w:rsidR="009E1388">
              <w:rPr>
                <w:b/>
              </w:rPr>
              <w:t xml:space="preserve"> </w:t>
            </w:r>
            <w:r w:rsidR="001D45FC">
              <w:rPr>
                <w:b/>
              </w:rPr>
              <w:t>_____________________</w:t>
            </w:r>
          </w:p>
          <w:p w:rsidR="00C55115" w:rsidRDefault="009E1388" w:rsidP="001F3B69">
            <w:pPr>
              <w:pStyle w:val="ConsDTNormal"/>
              <w:autoSpaceDE/>
              <w:jc w:val="left"/>
              <w:rPr>
                <w:bCs/>
              </w:rPr>
            </w:pPr>
            <w:r w:rsidRPr="00A00335">
              <w:t>Адрес:</w:t>
            </w:r>
            <w:r>
              <w:t xml:space="preserve"> </w:t>
            </w:r>
            <w:r w:rsidR="001D45FC">
              <w:rPr>
                <w:bCs/>
              </w:rPr>
              <w:t>_______________________</w:t>
            </w:r>
          </w:p>
          <w:p w:rsidR="001D45FC" w:rsidRDefault="009E1388" w:rsidP="009E1388">
            <w:pPr>
              <w:pStyle w:val="ConsDTNormal"/>
              <w:autoSpaceDE/>
              <w:jc w:val="left"/>
              <w:rPr>
                <w:bCs/>
              </w:rPr>
            </w:pPr>
            <w:r w:rsidRPr="00A00335">
              <w:t>ОГРН</w:t>
            </w:r>
            <w:r>
              <w:t xml:space="preserve"> </w:t>
            </w:r>
            <w:r w:rsidR="001D45FC">
              <w:rPr>
                <w:bCs/>
              </w:rPr>
              <w:t>______________</w:t>
            </w:r>
          </w:p>
          <w:p w:rsidR="009E1388" w:rsidRPr="00A00335" w:rsidRDefault="001D45FC" w:rsidP="009E1388">
            <w:pPr>
              <w:pStyle w:val="ConsDTNormal"/>
              <w:autoSpaceDE/>
              <w:jc w:val="left"/>
            </w:pPr>
            <w:r>
              <w:t>ИНН _______________</w:t>
            </w:r>
          </w:p>
          <w:p w:rsidR="009E1388" w:rsidRDefault="009E1388" w:rsidP="009E1388">
            <w:pPr>
              <w:pStyle w:val="ConsDTNormal"/>
              <w:autoSpaceDE/>
              <w:jc w:val="left"/>
              <w:rPr>
                <w:bCs/>
              </w:rPr>
            </w:pPr>
            <w:r w:rsidRPr="00A00335">
              <w:t xml:space="preserve">КПП </w:t>
            </w:r>
            <w:r w:rsidR="001D45FC">
              <w:rPr>
                <w:bCs/>
              </w:rPr>
              <w:t>________________</w:t>
            </w:r>
          </w:p>
          <w:p w:rsidR="009E1388" w:rsidRDefault="009E1388" w:rsidP="001D45FC">
            <w:pPr>
              <w:pStyle w:val="ConsDTNormal"/>
              <w:autoSpaceDE/>
              <w:jc w:val="left"/>
            </w:pPr>
            <w:r w:rsidRPr="00A00335">
              <w:t xml:space="preserve">Р/с </w:t>
            </w:r>
            <w:r w:rsidRPr="008A7B58">
              <w:t xml:space="preserve">№ </w:t>
            </w:r>
            <w:r w:rsidR="001D45FC">
              <w:t>____________________</w:t>
            </w:r>
          </w:p>
          <w:p w:rsidR="009E1388" w:rsidRPr="00A00335" w:rsidRDefault="009E1388" w:rsidP="009E1388">
            <w:pPr>
              <w:pStyle w:val="ConsDTNormal"/>
              <w:autoSpaceDE/>
              <w:jc w:val="left"/>
            </w:pPr>
            <w:r w:rsidRPr="00A00335">
              <w:t xml:space="preserve">К/с </w:t>
            </w:r>
            <w:r w:rsidRPr="00B556B1">
              <w:t xml:space="preserve">№ </w:t>
            </w:r>
            <w:r w:rsidR="001D45FC">
              <w:t>____________________</w:t>
            </w:r>
          </w:p>
          <w:p w:rsidR="009E1388" w:rsidRPr="00A00335" w:rsidRDefault="009E1388" w:rsidP="009E1388">
            <w:pPr>
              <w:pStyle w:val="ConsDTNormal"/>
              <w:autoSpaceDE/>
              <w:jc w:val="left"/>
            </w:pPr>
            <w:r w:rsidRPr="00A00335">
              <w:t xml:space="preserve">БИК </w:t>
            </w:r>
            <w:r w:rsidR="001D45FC">
              <w:t>_________________</w:t>
            </w:r>
          </w:p>
          <w:p w:rsidR="009E1388" w:rsidRPr="00A00335" w:rsidRDefault="009E1388" w:rsidP="009E1388">
            <w:pPr>
              <w:pStyle w:val="ConsDTNormal"/>
              <w:autoSpaceDE/>
              <w:jc w:val="left"/>
            </w:pPr>
            <w:r w:rsidRPr="00A00335">
              <w:t xml:space="preserve">ОКПО </w:t>
            </w:r>
            <w:r w:rsidR="001D45FC">
              <w:t>________________</w:t>
            </w:r>
          </w:p>
          <w:p w:rsidR="009E1388" w:rsidRPr="00A00335" w:rsidRDefault="009E1388" w:rsidP="009E1388">
            <w:pPr>
              <w:pStyle w:val="ConsDTNormal"/>
              <w:autoSpaceDE/>
              <w:jc w:val="left"/>
            </w:pPr>
          </w:p>
        </w:tc>
        <w:tc>
          <w:tcPr>
            <w:tcW w:w="4394" w:type="dxa"/>
            <w:gridSpan w:val="2"/>
          </w:tcPr>
          <w:p w:rsidR="00470CBC" w:rsidRPr="00A00335" w:rsidRDefault="00470CBC">
            <w:pPr>
              <w:pStyle w:val="ConsDTNormal"/>
              <w:autoSpaceDE/>
              <w:jc w:val="left"/>
            </w:pPr>
            <w:r w:rsidRPr="00A82540">
              <w:rPr>
                <w:b/>
              </w:rPr>
              <w:t>Покупатель:</w:t>
            </w:r>
            <w:r w:rsidRPr="00A00335">
              <w:t xml:space="preserve"> </w:t>
            </w:r>
            <w:r w:rsidR="00272493">
              <w:t>"</w:t>
            </w:r>
            <w:r w:rsidR="00F6771F">
              <w:t>_________</w:t>
            </w:r>
            <w:r w:rsidR="00272493">
              <w:t>"</w:t>
            </w:r>
          </w:p>
          <w:p w:rsidR="00470CBC" w:rsidRPr="00A00335" w:rsidRDefault="00470CBC">
            <w:pPr>
              <w:pStyle w:val="ConsDTNormal"/>
              <w:autoSpaceDE/>
              <w:jc w:val="left"/>
            </w:pPr>
            <w:r w:rsidRPr="00A00335">
              <w:t xml:space="preserve">Адрес: г. Москва, ул. </w:t>
            </w:r>
            <w:r w:rsidR="00F6771F">
              <w:t>_____</w:t>
            </w:r>
            <w:r w:rsidRPr="00A00335">
              <w:t xml:space="preserve">, д. </w:t>
            </w:r>
            <w:r w:rsidR="00F6771F">
              <w:t>___</w:t>
            </w:r>
            <w:r w:rsidR="00272493">
              <w:t>,</w:t>
            </w:r>
            <w:r w:rsidRPr="00A00335">
              <w:t xml:space="preserve"> помещение </w:t>
            </w:r>
            <w:r w:rsidR="00F6771F">
              <w:t>_</w:t>
            </w:r>
          </w:p>
          <w:p w:rsidR="00470CBC" w:rsidRPr="00A00335" w:rsidRDefault="00470CBC">
            <w:pPr>
              <w:pStyle w:val="ConsDTNormal"/>
              <w:autoSpaceDE/>
              <w:jc w:val="left"/>
            </w:pPr>
            <w:r w:rsidRPr="00A00335">
              <w:t>ОГРН</w:t>
            </w:r>
            <w:r w:rsidR="003C012F">
              <w:t xml:space="preserve"> </w:t>
            </w:r>
            <w:r w:rsidR="00F6771F">
              <w:t>________________</w:t>
            </w:r>
          </w:p>
          <w:p w:rsidR="00470CBC" w:rsidRPr="00A00335" w:rsidRDefault="00470CBC">
            <w:pPr>
              <w:pStyle w:val="ConsDTNormal"/>
              <w:autoSpaceDE/>
              <w:jc w:val="left"/>
            </w:pPr>
            <w:r w:rsidRPr="00A00335">
              <w:t xml:space="preserve">ИНН </w:t>
            </w:r>
            <w:r w:rsidR="00F6771F">
              <w:t>___________</w:t>
            </w:r>
          </w:p>
          <w:p w:rsidR="00470CBC" w:rsidRPr="00A00335" w:rsidRDefault="00470CBC">
            <w:pPr>
              <w:pStyle w:val="ConsDTNormal"/>
              <w:autoSpaceDE/>
              <w:jc w:val="left"/>
            </w:pPr>
            <w:r w:rsidRPr="00A00335">
              <w:t xml:space="preserve">КПП </w:t>
            </w:r>
            <w:r w:rsidR="00F6771F">
              <w:t>_____________</w:t>
            </w:r>
          </w:p>
          <w:p w:rsidR="00470CBC" w:rsidRPr="00A00335" w:rsidRDefault="00470CBC">
            <w:pPr>
              <w:pStyle w:val="ConsDTNormal"/>
              <w:autoSpaceDE/>
              <w:jc w:val="left"/>
            </w:pPr>
            <w:r w:rsidRPr="00A00335">
              <w:t xml:space="preserve">Р/с </w:t>
            </w:r>
            <w:r w:rsidR="00F6771F">
              <w:t>_________________</w:t>
            </w:r>
          </w:p>
          <w:p w:rsidR="00470CBC" w:rsidRPr="00A00335" w:rsidRDefault="00470CBC">
            <w:pPr>
              <w:pStyle w:val="ConsDTNormal"/>
              <w:autoSpaceDE/>
              <w:jc w:val="left"/>
            </w:pPr>
            <w:r w:rsidRPr="00A00335">
              <w:t xml:space="preserve">в </w:t>
            </w:r>
            <w:r w:rsidR="00F6771F">
              <w:t>________________</w:t>
            </w:r>
          </w:p>
          <w:p w:rsidR="00470CBC" w:rsidRPr="00A00335" w:rsidRDefault="00470CBC">
            <w:pPr>
              <w:pStyle w:val="ConsDTNormal"/>
              <w:autoSpaceDE/>
              <w:jc w:val="left"/>
            </w:pPr>
            <w:r w:rsidRPr="00A00335">
              <w:t xml:space="preserve">К/с </w:t>
            </w:r>
            <w:r w:rsidR="00F6771F">
              <w:t>_______________</w:t>
            </w:r>
          </w:p>
          <w:p w:rsidR="00470CBC" w:rsidRPr="00A00335" w:rsidRDefault="00470CBC">
            <w:pPr>
              <w:pStyle w:val="ConsDTNormal"/>
              <w:autoSpaceDE/>
              <w:jc w:val="left"/>
            </w:pPr>
            <w:r w:rsidRPr="00A00335">
              <w:t xml:space="preserve">БИК </w:t>
            </w:r>
            <w:r w:rsidR="00F6771F">
              <w:t>______________</w:t>
            </w:r>
          </w:p>
          <w:p w:rsidR="00470CBC" w:rsidRPr="00A00335" w:rsidRDefault="00470CBC" w:rsidP="00C55115">
            <w:pPr>
              <w:pStyle w:val="ConsDTNormal"/>
              <w:autoSpaceDE/>
              <w:jc w:val="left"/>
            </w:pPr>
            <w:r w:rsidRPr="00A00335">
              <w:t xml:space="preserve">ОКПО </w:t>
            </w:r>
            <w:r w:rsidR="00F6771F">
              <w:t>_____________</w:t>
            </w:r>
          </w:p>
          <w:p w:rsidR="00C55115" w:rsidRPr="00A00335" w:rsidRDefault="00C55115" w:rsidP="00C55115">
            <w:pPr>
              <w:pStyle w:val="ConsDTNormal"/>
              <w:autoSpaceDE/>
              <w:jc w:val="left"/>
            </w:pPr>
          </w:p>
        </w:tc>
      </w:tr>
      <w:tr w:rsidR="00470CBC" w:rsidRPr="00A00335" w:rsidTr="00D50168">
        <w:tc>
          <w:tcPr>
            <w:tcW w:w="4786" w:type="dxa"/>
            <w:gridSpan w:val="2"/>
          </w:tcPr>
          <w:p w:rsidR="00470CBC" w:rsidRPr="00A00335" w:rsidRDefault="00470CBC">
            <w:pPr>
              <w:pStyle w:val="ConsDTNormal"/>
              <w:autoSpaceDE/>
            </w:pPr>
            <w:r w:rsidRPr="00A00335">
              <w:t>Продавец:</w:t>
            </w:r>
          </w:p>
        </w:tc>
        <w:tc>
          <w:tcPr>
            <w:tcW w:w="4394" w:type="dxa"/>
            <w:gridSpan w:val="2"/>
          </w:tcPr>
          <w:p w:rsidR="00470CBC" w:rsidRPr="00A00335" w:rsidRDefault="00470CBC">
            <w:pPr>
              <w:pStyle w:val="ConsDTNormal"/>
              <w:autoSpaceDE/>
              <w:jc w:val="left"/>
            </w:pPr>
            <w:r w:rsidRPr="00A00335">
              <w:t>Покупатель:</w:t>
            </w:r>
          </w:p>
        </w:tc>
      </w:tr>
      <w:tr w:rsidR="00470CBC" w:rsidRPr="00A00335" w:rsidTr="00FC206B">
        <w:tc>
          <w:tcPr>
            <w:tcW w:w="2393" w:type="dxa"/>
            <w:tcBorders>
              <w:bottom w:val="single" w:sz="6" w:space="0" w:color="auto"/>
            </w:tcBorders>
          </w:tcPr>
          <w:p w:rsidR="00470CBC" w:rsidRPr="00A00335" w:rsidRDefault="00470CBC" w:rsidP="00C55115">
            <w:pPr>
              <w:pStyle w:val="ConsDTNormal"/>
              <w:autoSpaceDE/>
              <w:jc w:val="center"/>
            </w:pPr>
          </w:p>
        </w:tc>
        <w:tc>
          <w:tcPr>
            <w:tcW w:w="2393" w:type="dxa"/>
          </w:tcPr>
          <w:p w:rsidR="00470CBC" w:rsidRPr="00A00335" w:rsidRDefault="00470CBC" w:rsidP="00131328">
            <w:pPr>
              <w:pStyle w:val="ConsDTNormal"/>
              <w:autoSpaceDE/>
            </w:pPr>
            <w:r w:rsidRPr="00A00335">
              <w:t>/</w:t>
            </w:r>
            <w:r w:rsidR="00F6771F">
              <w:rPr>
                <w:color w:val="000000"/>
              </w:rPr>
              <w:t xml:space="preserve"> </w:t>
            </w:r>
            <w:r w:rsidR="00131328">
              <w:rPr>
                <w:color w:val="000000"/>
              </w:rPr>
              <w:t>___________</w:t>
            </w:r>
            <w:r w:rsidRPr="00A00335">
              <w:t>/</w:t>
            </w:r>
          </w:p>
        </w:tc>
        <w:tc>
          <w:tcPr>
            <w:tcW w:w="2197" w:type="dxa"/>
            <w:tcBorders>
              <w:bottom w:val="single" w:sz="6" w:space="0" w:color="auto"/>
            </w:tcBorders>
          </w:tcPr>
          <w:p w:rsidR="00470CBC" w:rsidRPr="00A00335" w:rsidRDefault="00470CBC" w:rsidP="00F6771F">
            <w:pPr>
              <w:pStyle w:val="ConsDTNormal"/>
              <w:autoSpaceDE/>
            </w:pPr>
          </w:p>
        </w:tc>
        <w:tc>
          <w:tcPr>
            <w:tcW w:w="2197" w:type="dxa"/>
          </w:tcPr>
          <w:p w:rsidR="00470CBC" w:rsidRPr="00A00335" w:rsidRDefault="00470CBC" w:rsidP="00F6771F">
            <w:pPr>
              <w:pStyle w:val="ConsDTNormal"/>
              <w:autoSpaceDE/>
            </w:pPr>
            <w:r w:rsidRPr="00A00335">
              <w:t>/</w:t>
            </w:r>
            <w:r w:rsidR="00F6771F">
              <w:t>______________</w:t>
            </w:r>
            <w:r w:rsidRPr="00A00335">
              <w:t>/</w:t>
            </w:r>
          </w:p>
        </w:tc>
      </w:tr>
    </w:tbl>
    <w:p w:rsidR="00CE5A2F" w:rsidRDefault="00CE5A2F" w:rsidP="0053374F">
      <w:pPr>
        <w:pStyle w:val="ConsNormal"/>
        <w:rPr>
          <w:rFonts w:ascii="Times New Roman" w:hAnsi="Times New Roman" w:cs="Times New Roman"/>
          <w:sz w:val="24"/>
          <w:szCs w:val="24"/>
        </w:rPr>
      </w:pPr>
    </w:p>
    <w:sectPr w:rsidR="00CE5A2F" w:rsidSect="00F07CB1">
      <w:pgSz w:w="11906" w:h="16838"/>
      <w:pgMar w:top="851" w:right="851" w:bottom="851" w:left="851"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66F" w:rsidRDefault="001F766F" w:rsidP="00432B35">
      <w:pPr>
        <w:spacing w:after="0" w:line="240" w:lineRule="auto"/>
      </w:pPr>
      <w:r>
        <w:separator/>
      </w:r>
    </w:p>
  </w:endnote>
  <w:endnote w:type="continuationSeparator" w:id="0">
    <w:p w:rsidR="001F766F" w:rsidRDefault="001F766F" w:rsidP="00432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66F" w:rsidRDefault="001F766F" w:rsidP="00432B35">
      <w:pPr>
        <w:spacing w:after="0" w:line="240" w:lineRule="auto"/>
      </w:pPr>
      <w:r>
        <w:separator/>
      </w:r>
    </w:p>
  </w:footnote>
  <w:footnote w:type="continuationSeparator" w:id="0">
    <w:p w:rsidR="001F766F" w:rsidRDefault="001F766F" w:rsidP="00432B35">
      <w:pPr>
        <w:spacing w:after="0" w:line="240" w:lineRule="auto"/>
      </w:pPr>
      <w:r>
        <w:continuationSeparator/>
      </w:r>
    </w:p>
  </w:footnote>
  <w:footnote w:id="1">
    <w:p w:rsidR="002443C1" w:rsidRDefault="002443C1" w:rsidP="00283635">
      <w:pPr>
        <w:pStyle w:val="af2"/>
        <w:contextualSpacing/>
        <w:jc w:val="both"/>
      </w:pPr>
      <w:r>
        <w:rPr>
          <w:rStyle w:val="af4"/>
        </w:rPr>
        <w:footnoteRef/>
      </w:r>
      <w:r>
        <w:t xml:space="preserve"> </w:t>
      </w:r>
      <w:r w:rsidRPr="00283635">
        <w:rPr>
          <w:sz w:val="16"/>
        </w:rPr>
        <w:t>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2">
    <w:p w:rsidR="002443C1" w:rsidRPr="00283635" w:rsidRDefault="002443C1" w:rsidP="00283635">
      <w:pPr>
        <w:pStyle w:val="af2"/>
        <w:contextualSpacing/>
        <w:jc w:val="both"/>
        <w:rPr>
          <w:sz w:val="18"/>
        </w:rPr>
      </w:pPr>
      <w:r>
        <w:rPr>
          <w:rStyle w:val="af4"/>
        </w:rPr>
        <w:footnoteRef/>
      </w:r>
      <w:r>
        <w:t xml:space="preserve"> </w:t>
      </w:r>
      <w:r w:rsidRPr="00283635">
        <w:rPr>
          <w:sz w:val="16"/>
        </w:rPr>
        <w:t xml:space="preserve">К ним относятся показания участников и очевидцев событий, письменные документы, переписка посредством электронной почты, </w:t>
      </w:r>
      <w:r w:rsidRPr="00283635">
        <w:rPr>
          <w:sz w:val="16"/>
          <w:lang w:val="en-US"/>
        </w:rPr>
        <w:t>sms</w:t>
      </w:r>
      <w:r w:rsidRPr="00283635">
        <w:rPr>
          <w:sz w:val="16"/>
        </w:rPr>
        <w:t xml:space="preserve"> и мессенджеров, аудио- и видеозаписи и т.п.</w:t>
      </w:r>
    </w:p>
  </w:footnote>
  <w:footnote w:id="3">
    <w:p w:rsidR="002443C1" w:rsidRDefault="002443C1" w:rsidP="00283635">
      <w:pPr>
        <w:pStyle w:val="af2"/>
        <w:contextualSpacing/>
        <w:jc w:val="both"/>
      </w:pPr>
      <w:r>
        <w:rPr>
          <w:rStyle w:val="af4"/>
        </w:rPr>
        <w:footnoteRef/>
      </w:r>
      <w:r>
        <w:t xml:space="preserve"> </w:t>
      </w:r>
      <w:r w:rsidRPr="00283635">
        <w:rPr>
          <w:sz w:val="16"/>
        </w:rPr>
        <w:t>Уведомление в адрес Продавца по Договору направляется в порядке, предусмотренном Договором, по адресу: 117997, Российская Федерация, г. Москва, ул. Вавилова, дом 19, Управление комплаенс ПАО Сбербанк</w:t>
      </w:r>
      <w:r w:rsidRPr="002443C1">
        <w:t>.</w:t>
      </w:r>
    </w:p>
  </w:footnote>
  <w:footnote w:id="4">
    <w:p w:rsidR="002443C1" w:rsidRPr="00283635" w:rsidRDefault="002443C1" w:rsidP="00283635">
      <w:pPr>
        <w:pStyle w:val="af2"/>
        <w:contextualSpacing/>
        <w:jc w:val="both"/>
        <w:rPr>
          <w:sz w:val="16"/>
        </w:rPr>
      </w:pPr>
      <w:r>
        <w:rPr>
          <w:rStyle w:val="af4"/>
        </w:rPr>
        <w:footnoteRef/>
      </w:r>
      <w:r>
        <w:t xml:space="preserve"> </w:t>
      </w:r>
      <w:r w:rsidRPr="00283635">
        <w:rPr>
          <w:sz w:val="16"/>
        </w:rPr>
        <w:t>Номер, дата и заголовок.</w:t>
      </w:r>
    </w:p>
  </w:footnote>
  <w:footnote w:id="5">
    <w:p w:rsidR="002443C1" w:rsidRDefault="002443C1" w:rsidP="00283635">
      <w:pPr>
        <w:pStyle w:val="af2"/>
        <w:jc w:val="both"/>
      </w:pPr>
      <w:r w:rsidRPr="00283635">
        <w:rPr>
          <w:rStyle w:val="af4"/>
          <w:sz w:val="16"/>
        </w:rPr>
        <w:footnoteRef/>
      </w:r>
      <w:r w:rsidRPr="00283635">
        <w:rPr>
          <w:sz w:val="16"/>
        </w:rPr>
        <w:t xml:space="preserve"> К ним относятся показания участников и очевидцев событий, письменные документы, переписка посредством электронной почты, </w:t>
      </w:r>
      <w:r w:rsidRPr="00283635">
        <w:rPr>
          <w:sz w:val="16"/>
          <w:lang w:val="en-US"/>
        </w:rPr>
        <w:t>sms</w:t>
      </w:r>
      <w:r w:rsidRPr="00283635">
        <w:rPr>
          <w:sz w:val="16"/>
        </w:rPr>
        <w:t xml:space="preserve"> и мессенджеров, аудио- и видеозаписи и т.п.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0"/>
    <w:lvl w:ilvl="0">
      <w:start w:val="1"/>
      <w:numFmt w:val="russianLower"/>
      <w:lvlText w:val="%1)"/>
      <w:lvlJc w:val="left"/>
      <w:pPr>
        <w:tabs>
          <w:tab w:val="num" w:pos="540"/>
        </w:tabs>
        <w:ind w:left="540" w:hanging="340"/>
      </w:pPr>
      <w:rPr>
        <w:rFonts w:cs="Times New Roman"/>
      </w:rPr>
    </w:lvl>
    <w:lvl w:ilvl="1">
      <w:start w:val="1"/>
      <w:numFmt w:val="russianLower"/>
      <w:lvlText w:val="%1)"/>
      <w:lvlJc w:val="left"/>
      <w:pPr>
        <w:tabs>
          <w:tab w:val="num" w:pos="540"/>
        </w:tabs>
        <w:ind w:left="540" w:hanging="340"/>
      </w:pPr>
      <w:rPr>
        <w:rFonts w:cs="Times New Roman"/>
      </w:rPr>
    </w:lvl>
    <w:lvl w:ilvl="2">
      <w:start w:val="1"/>
      <w:numFmt w:val="russianLower"/>
      <w:lvlText w:val="%1)"/>
      <w:lvlJc w:val="left"/>
      <w:pPr>
        <w:tabs>
          <w:tab w:val="num" w:pos="540"/>
        </w:tabs>
        <w:ind w:left="540" w:hanging="340"/>
      </w:pPr>
      <w:rPr>
        <w:rFonts w:cs="Times New Roman"/>
      </w:rPr>
    </w:lvl>
    <w:lvl w:ilvl="3">
      <w:start w:val="1"/>
      <w:numFmt w:val="russianLower"/>
      <w:lvlText w:val="%1)"/>
      <w:lvlJc w:val="left"/>
      <w:pPr>
        <w:tabs>
          <w:tab w:val="num" w:pos="540"/>
        </w:tabs>
        <w:ind w:left="540" w:hanging="340"/>
      </w:pPr>
      <w:rPr>
        <w:rFonts w:cs="Times New Roman"/>
      </w:rPr>
    </w:lvl>
    <w:lvl w:ilvl="4">
      <w:start w:val="1"/>
      <w:numFmt w:val="russianLower"/>
      <w:lvlText w:val="%1)"/>
      <w:lvlJc w:val="left"/>
      <w:pPr>
        <w:tabs>
          <w:tab w:val="num" w:pos="540"/>
        </w:tabs>
        <w:ind w:left="540" w:hanging="340"/>
      </w:pPr>
      <w:rPr>
        <w:rFonts w:cs="Times New Roman"/>
      </w:rPr>
    </w:lvl>
    <w:lvl w:ilvl="5">
      <w:start w:val="1"/>
      <w:numFmt w:val="russianLower"/>
      <w:lvlText w:val="%1)"/>
      <w:lvlJc w:val="left"/>
      <w:pPr>
        <w:tabs>
          <w:tab w:val="num" w:pos="540"/>
        </w:tabs>
        <w:ind w:left="540" w:hanging="340"/>
      </w:pPr>
      <w:rPr>
        <w:rFonts w:cs="Times New Roman"/>
      </w:rPr>
    </w:lvl>
    <w:lvl w:ilvl="6">
      <w:start w:val="1"/>
      <w:numFmt w:val="russianLower"/>
      <w:lvlText w:val="%1)"/>
      <w:lvlJc w:val="left"/>
      <w:pPr>
        <w:tabs>
          <w:tab w:val="num" w:pos="540"/>
        </w:tabs>
        <w:ind w:left="540" w:hanging="340"/>
      </w:pPr>
      <w:rPr>
        <w:rFonts w:cs="Times New Roman"/>
      </w:rPr>
    </w:lvl>
    <w:lvl w:ilvl="7">
      <w:start w:val="1"/>
      <w:numFmt w:val="russianLower"/>
      <w:lvlText w:val="%1)"/>
      <w:lvlJc w:val="left"/>
      <w:pPr>
        <w:tabs>
          <w:tab w:val="num" w:pos="540"/>
        </w:tabs>
        <w:ind w:left="540" w:hanging="340"/>
      </w:pPr>
      <w:rPr>
        <w:rFonts w:cs="Times New Roman"/>
      </w:rPr>
    </w:lvl>
    <w:lvl w:ilvl="8">
      <w:start w:val="1"/>
      <w:numFmt w:val="russianLower"/>
      <w:lvlText w:val="%1)"/>
      <w:lvlJc w:val="left"/>
      <w:pPr>
        <w:tabs>
          <w:tab w:val="num" w:pos="540"/>
        </w:tabs>
        <w:ind w:left="540" w:hanging="340"/>
      </w:pPr>
      <w:rPr>
        <w:rFonts w:cs="Times New Roman"/>
      </w:rPr>
    </w:lvl>
  </w:abstractNum>
  <w:abstractNum w:abstractNumId="1" w15:restartNumberingAfterBreak="0">
    <w:nsid w:val="0000000C"/>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2" w15:restartNumberingAfterBreak="0">
    <w:nsid w:val="0000000D"/>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3" w15:restartNumberingAfterBreak="0">
    <w:nsid w:val="0DAA7420"/>
    <w:multiLevelType w:val="hybridMultilevel"/>
    <w:tmpl w:val="BFB4E43C"/>
    <w:lvl w:ilvl="0" w:tplc="8DF0A3AE">
      <w:start w:val="9"/>
      <w:numFmt w:val="decimal"/>
      <w:lvlText w:val="%1."/>
      <w:lvlJc w:val="left"/>
      <w:pPr>
        <w:ind w:left="945" w:hanging="360"/>
      </w:pPr>
      <w:rPr>
        <w:rFonts w:cs="Times New Roman" w:hint="default"/>
      </w:rPr>
    </w:lvl>
    <w:lvl w:ilvl="1" w:tplc="04190019" w:tentative="1">
      <w:start w:val="1"/>
      <w:numFmt w:val="lowerLetter"/>
      <w:lvlText w:val="%2."/>
      <w:lvlJc w:val="left"/>
      <w:pPr>
        <w:ind w:left="1665" w:hanging="360"/>
      </w:pPr>
      <w:rPr>
        <w:rFonts w:cs="Times New Roman"/>
      </w:rPr>
    </w:lvl>
    <w:lvl w:ilvl="2" w:tplc="0419001B" w:tentative="1">
      <w:start w:val="1"/>
      <w:numFmt w:val="lowerRoman"/>
      <w:lvlText w:val="%3."/>
      <w:lvlJc w:val="right"/>
      <w:pPr>
        <w:ind w:left="2385" w:hanging="180"/>
      </w:pPr>
      <w:rPr>
        <w:rFonts w:cs="Times New Roman"/>
      </w:rPr>
    </w:lvl>
    <w:lvl w:ilvl="3" w:tplc="0419000F" w:tentative="1">
      <w:start w:val="1"/>
      <w:numFmt w:val="decimal"/>
      <w:lvlText w:val="%4."/>
      <w:lvlJc w:val="left"/>
      <w:pPr>
        <w:ind w:left="3105" w:hanging="360"/>
      </w:pPr>
      <w:rPr>
        <w:rFonts w:cs="Times New Roman"/>
      </w:rPr>
    </w:lvl>
    <w:lvl w:ilvl="4" w:tplc="04190019" w:tentative="1">
      <w:start w:val="1"/>
      <w:numFmt w:val="lowerLetter"/>
      <w:lvlText w:val="%5."/>
      <w:lvlJc w:val="left"/>
      <w:pPr>
        <w:ind w:left="3825" w:hanging="360"/>
      </w:pPr>
      <w:rPr>
        <w:rFonts w:cs="Times New Roman"/>
      </w:rPr>
    </w:lvl>
    <w:lvl w:ilvl="5" w:tplc="0419001B" w:tentative="1">
      <w:start w:val="1"/>
      <w:numFmt w:val="lowerRoman"/>
      <w:lvlText w:val="%6."/>
      <w:lvlJc w:val="right"/>
      <w:pPr>
        <w:ind w:left="4545" w:hanging="180"/>
      </w:pPr>
      <w:rPr>
        <w:rFonts w:cs="Times New Roman"/>
      </w:rPr>
    </w:lvl>
    <w:lvl w:ilvl="6" w:tplc="0419000F" w:tentative="1">
      <w:start w:val="1"/>
      <w:numFmt w:val="decimal"/>
      <w:lvlText w:val="%7."/>
      <w:lvlJc w:val="left"/>
      <w:pPr>
        <w:ind w:left="5265" w:hanging="360"/>
      </w:pPr>
      <w:rPr>
        <w:rFonts w:cs="Times New Roman"/>
      </w:rPr>
    </w:lvl>
    <w:lvl w:ilvl="7" w:tplc="04190019" w:tentative="1">
      <w:start w:val="1"/>
      <w:numFmt w:val="lowerLetter"/>
      <w:lvlText w:val="%8."/>
      <w:lvlJc w:val="left"/>
      <w:pPr>
        <w:ind w:left="5985" w:hanging="360"/>
      </w:pPr>
      <w:rPr>
        <w:rFonts w:cs="Times New Roman"/>
      </w:rPr>
    </w:lvl>
    <w:lvl w:ilvl="8" w:tplc="0419001B" w:tentative="1">
      <w:start w:val="1"/>
      <w:numFmt w:val="lowerRoman"/>
      <w:lvlText w:val="%9."/>
      <w:lvlJc w:val="right"/>
      <w:pPr>
        <w:ind w:left="6705" w:hanging="180"/>
      </w:pPr>
      <w:rPr>
        <w:rFonts w:cs="Times New Roman"/>
      </w:rPr>
    </w:lvl>
  </w:abstractNum>
  <w:abstractNum w:abstractNumId="4" w15:restartNumberingAfterBreak="0">
    <w:nsid w:val="11B62A22"/>
    <w:multiLevelType w:val="multilevel"/>
    <w:tmpl w:val="2A7C2C3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501596"/>
    <w:multiLevelType w:val="multilevel"/>
    <w:tmpl w:val="AD96E5C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6647AEC"/>
    <w:multiLevelType w:val="hybridMultilevel"/>
    <w:tmpl w:val="80523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88815BF"/>
    <w:multiLevelType w:val="multilevel"/>
    <w:tmpl w:val="32D695AA"/>
    <w:lvl w:ilvl="0">
      <w:start w:val="1"/>
      <w:numFmt w:val="decimal"/>
      <w:lvlText w:val="%1."/>
      <w:lvlJc w:val="left"/>
      <w:pPr>
        <w:ind w:left="360" w:hanging="360"/>
      </w:pPr>
      <w:rPr>
        <w:b/>
      </w:rPr>
    </w:lvl>
    <w:lvl w:ilvl="1">
      <w:start w:val="1"/>
      <w:numFmt w:val="decimal"/>
      <w:lvlText w:val="%1.%2."/>
      <w:lvlJc w:val="left"/>
      <w:pPr>
        <w:ind w:left="1142" w:hanging="432"/>
      </w:pPr>
      <w:rPr>
        <w:rFonts w:ascii="Times New Roman" w:hAnsi="Times New Roman" w:cs="Times New Roman" w:hint="default"/>
        <w:b w:val="0"/>
        <w:sz w:val="24"/>
        <w:szCs w:val="24"/>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E8D3838"/>
    <w:multiLevelType w:val="hybridMultilevel"/>
    <w:tmpl w:val="B4825800"/>
    <w:lvl w:ilvl="0" w:tplc="D516276C">
      <w:start w:val="12"/>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num w:numId="1">
    <w:abstractNumId w:val="1"/>
    <w:lvlOverride w:ilvl="0">
      <w:startOverride w:val="1"/>
    </w:lvlOverride>
  </w:num>
  <w:num w:numId="2">
    <w:abstractNumId w:val="0"/>
    <w:lvlOverride w:ilvl="0">
      <w:startOverride w:val="1"/>
    </w:lvlOverride>
  </w:num>
  <w:num w:numId="3">
    <w:abstractNumId w:val="2"/>
    <w:lvlOverride w:ilvl="0">
      <w:startOverride w:val="1"/>
    </w:lvlOverride>
  </w:num>
  <w:num w:numId="4">
    <w:abstractNumId w:val="0"/>
    <w:lvlOverride w:ilvl="0">
      <w:startOverride w:val="1"/>
    </w:lvlOverride>
  </w:num>
  <w:num w:numId="5">
    <w:abstractNumId w:val="6"/>
  </w:num>
  <w:num w:numId="6">
    <w:abstractNumId w:val="7"/>
  </w:num>
  <w:num w:numId="7">
    <w:abstractNumId w:val="4"/>
  </w:num>
  <w:num w:numId="8">
    <w:abstractNumId w:val="5"/>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BB8"/>
    <w:rsid w:val="00013946"/>
    <w:rsid w:val="000220C9"/>
    <w:rsid w:val="00024B6A"/>
    <w:rsid w:val="00026C41"/>
    <w:rsid w:val="00027D72"/>
    <w:rsid w:val="00047F3C"/>
    <w:rsid w:val="00053FCA"/>
    <w:rsid w:val="00054E3B"/>
    <w:rsid w:val="00062B78"/>
    <w:rsid w:val="0006771C"/>
    <w:rsid w:val="00085C08"/>
    <w:rsid w:val="000919DF"/>
    <w:rsid w:val="0009471D"/>
    <w:rsid w:val="000953A3"/>
    <w:rsid w:val="000B2B42"/>
    <w:rsid w:val="000B395E"/>
    <w:rsid w:val="000B62C9"/>
    <w:rsid w:val="000C29A7"/>
    <w:rsid w:val="000C6E25"/>
    <w:rsid w:val="000C7475"/>
    <w:rsid w:val="000D0879"/>
    <w:rsid w:val="000F3B28"/>
    <w:rsid w:val="000F5A7B"/>
    <w:rsid w:val="000F70CB"/>
    <w:rsid w:val="000F7CE4"/>
    <w:rsid w:val="0010634E"/>
    <w:rsid w:val="001076B7"/>
    <w:rsid w:val="00111A54"/>
    <w:rsid w:val="00131328"/>
    <w:rsid w:val="00150BBB"/>
    <w:rsid w:val="001660BA"/>
    <w:rsid w:val="00175A86"/>
    <w:rsid w:val="0017680C"/>
    <w:rsid w:val="001A024D"/>
    <w:rsid w:val="001C0453"/>
    <w:rsid w:val="001C161C"/>
    <w:rsid w:val="001C1A21"/>
    <w:rsid w:val="001C36F7"/>
    <w:rsid w:val="001C5CD1"/>
    <w:rsid w:val="001D45FC"/>
    <w:rsid w:val="001D588B"/>
    <w:rsid w:val="001E5484"/>
    <w:rsid w:val="001F3B69"/>
    <w:rsid w:val="001F766F"/>
    <w:rsid w:val="002043FC"/>
    <w:rsid w:val="00211EC9"/>
    <w:rsid w:val="00222A58"/>
    <w:rsid w:val="00230E36"/>
    <w:rsid w:val="0023226D"/>
    <w:rsid w:val="002364EA"/>
    <w:rsid w:val="002443C1"/>
    <w:rsid w:val="00253566"/>
    <w:rsid w:val="00261433"/>
    <w:rsid w:val="00272493"/>
    <w:rsid w:val="00272C87"/>
    <w:rsid w:val="00275EA9"/>
    <w:rsid w:val="00281CE8"/>
    <w:rsid w:val="00283635"/>
    <w:rsid w:val="00292FB1"/>
    <w:rsid w:val="002B0F99"/>
    <w:rsid w:val="002B251D"/>
    <w:rsid w:val="002D20A5"/>
    <w:rsid w:val="002D749B"/>
    <w:rsid w:val="002E65AB"/>
    <w:rsid w:val="002F2EDE"/>
    <w:rsid w:val="002F5A8C"/>
    <w:rsid w:val="00320563"/>
    <w:rsid w:val="003234A6"/>
    <w:rsid w:val="00330E7D"/>
    <w:rsid w:val="003523BD"/>
    <w:rsid w:val="00353A92"/>
    <w:rsid w:val="00377EF6"/>
    <w:rsid w:val="00381FD0"/>
    <w:rsid w:val="003826E2"/>
    <w:rsid w:val="00397644"/>
    <w:rsid w:val="003A14EC"/>
    <w:rsid w:val="003A2A54"/>
    <w:rsid w:val="003C012F"/>
    <w:rsid w:val="003D628D"/>
    <w:rsid w:val="003F1BE0"/>
    <w:rsid w:val="00420A15"/>
    <w:rsid w:val="00432B35"/>
    <w:rsid w:val="004668DF"/>
    <w:rsid w:val="00470CBC"/>
    <w:rsid w:val="00477E87"/>
    <w:rsid w:val="004839C7"/>
    <w:rsid w:val="00486DAC"/>
    <w:rsid w:val="00495623"/>
    <w:rsid w:val="004A5034"/>
    <w:rsid w:val="004A50CE"/>
    <w:rsid w:val="004C367D"/>
    <w:rsid w:val="004C4026"/>
    <w:rsid w:val="004D0D11"/>
    <w:rsid w:val="004E0F3A"/>
    <w:rsid w:val="004E1AEF"/>
    <w:rsid w:val="004E3D69"/>
    <w:rsid w:val="004E5318"/>
    <w:rsid w:val="004E6363"/>
    <w:rsid w:val="004F488E"/>
    <w:rsid w:val="005205C9"/>
    <w:rsid w:val="00521583"/>
    <w:rsid w:val="00526BE3"/>
    <w:rsid w:val="0053374F"/>
    <w:rsid w:val="00534C0F"/>
    <w:rsid w:val="0053651D"/>
    <w:rsid w:val="00544F13"/>
    <w:rsid w:val="00546533"/>
    <w:rsid w:val="005478C6"/>
    <w:rsid w:val="00556512"/>
    <w:rsid w:val="00557B30"/>
    <w:rsid w:val="0056667A"/>
    <w:rsid w:val="00570B46"/>
    <w:rsid w:val="00577BA5"/>
    <w:rsid w:val="005949C7"/>
    <w:rsid w:val="005A312F"/>
    <w:rsid w:val="005B5E88"/>
    <w:rsid w:val="005B7AC6"/>
    <w:rsid w:val="005F6342"/>
    <w:rsid w:val="00606B23"/>
    <w:rsid w:val="0061022C"/>
    <w:rsid w:val="00617C82"/>
    <w:rsid w:val="00627217"/>
    <w:rsid w:val="00632F81"/>
    <w:rsid w:val="0066011B"/>
    <w:rsid w:val="00666CB8"/>
    <w:rsid w:val="00681E9D"/>
    <w:rsid w:val="006871CF"/>
    <w:rsid w:val="00691E33"/>
    <w:rsid w:val="006A58D4"/>
    <w:rsid w:val="006A6D0B"/>
    <w:rsid w:val="006A6EC9"/>
    <w:rsid w:val="006B07C9"/>
    <w:rsid w:val="006B40E0"/>
    <w:rsid w:val="006B4655"/>
    <w:rsid w:val="006B67AF"/>
    <w:rsid w:val="006B78A6"/>
    <w:rsid w:val="006D0E3A"/>
    <w:rsid w:val="006F0E76"/>
    <w:rsid w:val="006F5926"/>
    <w:rsid w:val="006F7CD6"/>
    <w:rsid w:val="007129D6"/>
    <w:rsid w:val="00721CCD"/>
    <w:rsid w:val="007221CB"/>
    <w:rsid w:val="00724BEC"/>
    <w:rsid w:val="00731AA9"/>
    <w:rsid w:val="00755205"/>
    <w:rsid w:val="0075662E"/>
    <w:rsid w:val="00763E39"/>
    <w:rsid w:val="00772162"/>
    <w:rsid w:val="00773A29"/>
    <w:rsid w:val="007A5F25"/>
    <w:rsid w:val="007B6A79"/>
    <w:rsid w:val="007C0474"/>
    <w:rsid w:val="007C7D2A"/>
    <w:rsid w:val="007D0916"/>
    <w:rsid w:val="007E732B"/>
    <w:rsid w:val="008017D9"/>
    <w:rsid w:val="0080336A"/>
    <w:rsid w:val="008074D4"/>
    <w:rsid w:val="0081232B"/>
    <w:rsid w:val="00821CF0"/>
    <w:rsid w:val="00821FCC"/>
    <w:rsid w:val="008221A0"/>
    <w:rsid w:val="008411B6"/>
    <w:rsid w:val="00867367"/>
    <w:rsid w:val="00872317"/>
    <w:rsid w:val="008838B6"/>
    <w:rsid w:val="008871AD"/>
    <w:rsid w:val="008A2C1B"/>
    <w:rsid w:val="008A7FC3"/>
    <w:rsid w:val="008C7B01"/>
    <w:rsid w:val="008F064C"/>
    <w:rsid w:val="008F2637"/>
    <w:rsid w:val="008F27DF"/>
    <w:rsid w:val="008F76BC"/>
    <w:rsid w:val="0093053F"/>
    <w:rsid w:val="0093230E"/>
    <w:rsid w:val="00933154"/>
    <w:rsid w:val="009345DE"/>
    <w:rsid w:val="00940082"/>
    <w:rsid w:val="00940215"/>
    <w:rsid w:val="009648F9"/>
    <w:rsid w:val="009658D8"/>
    <w:rsid w:val="00975643"/>
    <w:rsid w:val="0097643D"/>
    <w:rsid w:val="009775A7"/>
    <w:rsid w:val="009A529F"/>
    <w:rsid w:val="009B15F0"/>
    <w:rsid w:val="009B7408"/>
    <w:rsid w:val="009D41B1"/>
    <w:rsid w:val="009E0523"/>
    <w:rsid w:val="009E1388"/>
    <w:rsid w:val="009E2A43"/>
    <w:rsid w:val="009F5DFD"/>
    <w:rsid w:val="00A00335"/>
    <w:rsid w:val="00A41153"/>
    <w:rsid w:val="00A46A33"/>
    <w:rsid w:val="00A82540"/>
    <w:rsid w:val="00A96BE5"/>
    <w:rsid w:val="00AA753A"/>
    <w:rsid w:val="00AD3CDA"/>
    <w:rsid w:val="00AD48D6"/>
    <w:rsid w:val="00AE4AC3"/>
    <w:rsid w:val="00B03309"/>
    <w:rsid w:val="00B03F08"/>
    <w:rsid w:val="00B05D1D"/>
    <w:rsid w:val="00B104A7"/>
    <w:rsid w:val="00B318E9"/>
    <w:rsid w:val="00B326DD"/>
    <w:rsid w:val="00B3770E"/>
    <w:rsid w:val="00B40CAF"/>
    <w:rsid w:val="00B6140D"/>
    <w:rsid w:val="00B63BA5"/>
    <w:rsid w:val="00B660D2"/>
    <w:rsid w:val="00B66B89"/>
    <w:rsid w:val="00B7183E"/>
    <w:rsid w:val="00B73476"/>
    <w:rsid w:val="00B749E6"/>
    <w:rsid w:val="00B90017"/>
    <w:rsid w:val="00B901CB"/>
    <w:rsid w:val="00B95791"/>
    <w:rsid w:val="00BB6DCD"/>
    <w:rsid w:val="00BC17ED"/>
    <w:rsid w:val="00BE1FBB"/>
    <w:rsid w:val="00BE3587"/>
    <w:rsid w:val="00C00CD4"/>
    <w:rsid w:val="00C04EF9"/>
    <w:rsid w:val="00C055EA"/>
    <w:rsid w:val="00C0636D"/>
    <w:rsid w:val="00C16F69"/>
    <w:rsid w:val="00C262EB"/>
    <w:rsid w:val="00C40E23"/>
    <w:rsid w:val="00C411E2"/>
    <w:rsid w:val="00C4444F"/>
    <w:rsid w:val="00C468E8"/>
    <w:rsid w:val="00C47506"/>
    <w:rsid w:val="00C55115"/>
    <w:rsid w:val="00C551EB"/>
    <w:rsid w:val="00C6751C"/>
    <w:rsid w:val="00C76FCC"/>
    <w:rsid w:val="00C80B17"/>
    <w:rsid w:val="00C83A74"/>
    <w:rsid w:val="00C84D5A"/>
    <w:rsid w:val="00C902C9"/>
    <w:rsid w:val="00C95C7B"/>
    <w:rsid w:val="00C9715D"/>
    <w:rsid w:val="00CA2CC6"/>
    <w:rsid w:val="00CB708C"/>
    <w:rsid w:val="00CC3B39"/>
    <w:rsid w:val="00CD24C2"/>
    <w:rsid w:val="00CE063E"/>
    <w:rsid w:val="00CE36A1"/>
    <w:rsid w:val="00CE5A2F"/>
    <w:rsid w:val="00CE61B3"/>
    <w:rsid w:val="00D01D00"/>
    <w:rsid w:val="00D0330E"/>
    <w:rsid w:val="00D06815"/>
    <w:rsid w:val="00D06BB8"/>
    <w:rsid w:val="00D11623"/>
    <w:rsid w:val="00D16609"/>
    <w:rsid w:val="00D42230"/>
    <w:rsid w:val="00D50168"/>
    <w:rsid w:val="00D64268"/>
    <w:rsid w:val="00D6485C"/>
    <w:rsid w:val="00D655AC"/>
    <w:rsid w:val="00D669BF"/>
    <w:rsid w:val="00D72CD4"/>
    <w:rsid w:val="00D83491"/>
    <w:rsid w:val="00D87A3B"/>
    <w:rsid w:val="00D96458"/>
    <w:rsid w:val="00D96D8F"/>
    <w:rsid w:val="00DA042A"/>
    <w:rsid w:val="00DB4145"/>
    <w:rsid w:val="00DC0CF2"/>
    <w:rsid w:val="00DD2BE0"/>
    <w:rsid w:val="00DD41CB"/>
    <w:rsid w:val="00DE4262"/>
    <w:rsid w:val="00DF24DB"/>
    <w:rsid w:val="00E2253B"/>
    <w:rsid w:val="00E22888"/>
    <w:rsid w:val="00E303D4"/>
    <w:rsid w:val="00E36D62"/>
    <w:rsid w:val="00E517D5"/>
    <w:rsid w:val="00E53E70"/>
    <w:rsid w:val="00E547BA"/>
    <w:rsid w:val="00E6502E"/>
    <w:rsid w:val="00E652C3"/>
    <w:rsid w:val="00E71BB8"/>
    <w:rsid w:val="00E74776"/>
    <w:rsid w:val="00E76BE9"/>
    <w:rsid w:val="00E91816"/>
    <w:rsid w:val="00E943AE"/>
    <w:rsid w:val="00EB6D11"/>
    <w:rsid w:val="00EC35FB"/>
    <w:rsid w:val="00EC57EE"/>
    <w:rsid w:val="00EF4F81"/>
    <w:rsid w:val="00F07CB1"/>
    <w:rsid w:val="00F120EC"/>
    <w:rsid w:val="00F3548C"/>
    <w:rsid w:val="00F36697"/>
    <w:rsid w:val="00F5699B"/>
    <w:rsid w:val="00F6771F"/>
    <w:rsid w:val="00F735C3"/>
    <w:rsid w:val="00F73CD6"/>
    <w:rsid w:val="00F91677"/>
    <w:rsid w:val="00F951FF"/>
    <w:rsid w:val="00F9708C"/>
    <w:rsid w:val="00FB2920"/>
    <w:rsid w:val="00FB372E"/>
    <w:rsid w:val="00FC206B"/>
    <w:rsid w:val="00FE2B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68C81DD9-E3C4-4CC4-92C5-40B0CC560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45DE"/>
    <w:pPr>
      <w:spacing w:after="200" w:line="276" w:lineRule="auto"/>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06BB8"/>
    <w:pPr>
      <w:autoSpaceDE w:val="0"/>
      <w:autoSpaceDN w:val="0"/>
      <w:adjustRightInd w:val="0"/>
      <w:jc w:val="both"/>
    </w:pPr>
    <w:rPr>
      <w:rFonts w:ascii="Courier New" w:hAnsi="Courier New" w:cs="Courier New"/>
    </w:rPr>
  </w:style>
  <w:style w:type="paragraph" w:styleId="a3">
    <w:name w:val="header"/>
    <w:basedOn w:val="a"/>
    <w:link w:val="a4"/>
    <w:uiPriority w:val="99"/>
    <w:rsid w:val="00432B35"/>
    <w:pPr>
      <w:tabs>
        <w:tab w:val="center" w:pos="4677"/>
        <w:tab w:val="right" w:pos="9355"/>
      </w:tabs>
    </w:pPr>
  </w:style>
  <w:style w:type="character" w:customStyle="1" w:styleId="a4">
    <w:name w:val="Верхний колонтитул Знак"/>
    <w:basedOn w:val="a0"/>
    <w:link w:val="a3"/>
    <w:uiPriority w:val="99"/>
    <w:locked/>
    <w:rsid w:val="00432B35"/>
    <w:rPr>
      <w:rFonts w:cs="Times New Roman"/>
      <w:sz w:val="24"/>
    </w:rPr>
  </w:style>
  <w:style w:type="paragraph" w:styleId="a5">
    <w:name w:val="footer"/>
    <w:basedOn w:val="a"/>
    <w:link w:val="a6"/>
    <w:uiPriority w:val="99"/>
    <w:rsid w:val="00432B35"/>
    <w:pPr>
      <w:tabs>
        <w:tab w:val="center" w:pos="4677"/>
        <w:tab w:val="right" w:pos="9355"/>
      </w:tabs>
    </w:pPr>
  </w:style>
  <w:style w:type="character" w:customStyle="1" w:styleId="a6">
    <w:name w:val="Нижний колонтитул Знак"/>
    <w:basedOn w:val="a0"/>
    <w:link w:val="a5"/>
    <w:uiPriority w:val="99"/>
    <w:locked/>
    <w:rsid w:val="00432B35"/>
    <w:rPr>
      <w:rFonts w:cs="Times New Roman"/>
      <w:sz w:val="24"/>
    </w:rPr>
  </w:style>
  <w:style w:type="paragraph" w:customStyle="1" w:styleId="ConsDTNormal">
    <w:name w:val="ConsDTNormal"/>
    <w:uiPriority w:val="99"/>
    <w:rsid w:val="0053374F"/>
    <w:pPr>
      <w:autoSpaceDE w:val="0"/>
      <w:autoSpaceDN w:val="0"/>
      <w:adjustRightInd w:val="0"/>
      <w:jc w:val="both"/>
    </w:pPr>
    <w:rPr>
      <w:sz w:val="24"/>
      <w:szCs w:val="24"/>
    </w:rPr>
  </w:style>
  <w:style w:type="paragraph" w:customStyle="1" w:styleId="ConsDTNonformat">
    <w:name w:val="ConsDTNonformat"/>
    <w:uiPriority w:val="99"/>
    <w:rsid w:val="0053374F"/>
    <w:pPr>
      <w:autoSpaceDE w:val="0"/>
      <w:autoSpaceDN w:val="0"/>
      <w:adjustRightInd w:val="0"/>
      <w:jc w:val="both"/>
    </w:pPr>
    <w:rPr>
      <w:rFonts w:ascii="Courier New" w:hAnsi="Courier New" w:cs="Courier New"/>
      <w:sz w:val="22"/>
      <w:szCs w:val="22"/>
    </w:rPr>
  </w:style>
  <w:style w:type="table" w:styleId="a7">
    <w:name w:val="Table Grid"/>
    <w:basedOn w:val="a1"/>
    <w:uiPriority w:val="59"/>
    <w:rsid w:val="00533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rsid w:val="006A6EC9"/>
    <w:rPr>
      <w:sz w:val="16"/>
      <w:szCs w:val="16"/>
    </w:rPr>
  </w:style>
  <w:style w:type="paragraph" w:styleId="a9">
    <w:name w:val="annotation text"/>
    <w:basedOn w:val="a"/>
    <w:link w:val="aa"/>
    <w:rsid w:val="006A6EC9"/>
    <w:rPr>
      <w:sz w:val="20"/>
    </w:rPr>
  </w:style>
  <w:style w:type="character" w:customStyle="1" w:styleId="aa">
    <w:name w:val="Текст примечания Знак"/>
    <w:basedOn w:val="a0"/>
    <w:link w:val="a9"/>
    <w:rsid w:val="006A6EC9"/>
  </w:style>
  <w:style w:type="paragraph" w:styleId="ab">
    <w:name w:val="annotation subject"/>
    <w:basedOn w:val="a9"/>
    <w:next w:val="a9"/>
    <w:link w:val="ac"/>
    <w:rsid w:val="006A6EC9"/>
    <w:rPr>
      <w:b/>
      <w:bCs/>
    </w:rPr>
  </w:style>
  <w:style w:type="character" w:customStyle="1" w:styleId="ac">
    <w:name w:val="Тема примечания Знак"/>
    <w:basedOn w:val="aa"/>
    <w:link w:val="ab"/>
    <w:rsid w:val="006A6EC9"/>
    <w:rPr>
      <w:b/>
      <w:bCs/>
    </w:rPr>
  </w:style>
  <w:style w:type="paragraph" w:styleId="ad">
    <w:name w:val="Balloon Text"/>
    <w:basedOn w:val="a"/>
    <w:link w:val="ae"/>
    <w:rsid w:val="006A6EC9"/>
    <w:pPr>
      <w:spacing w:after="0" w:line="240" w:lineRule="auto"/>
    </w:pPr>
    <w:rPr>
      <w:rFonts w:ascii="Segoe UI" w:hAnsi="Segoe UI" w:cs="Segoe UI"/>
      <w:sz w:val="18"/>
      <w:szCs w:val="18"/>
    </w:rPr>
  </w:style>
  <w:style w:type="character" w:customStyle="1" w:styleId="ae">
    <w:name w:val="Текст выноски Знак"/>
    <w:basedOn w:val="a0"/>
    <w:link w:val="ad"/>
    <w:rsid w:val="006A6EC9"/>
    <w:rPr>
      <w:rFonts w:ascii="Segoe UI" w:hAnsi="Segoe UI" w:cs="Segoe UI"/>
      <w:sz w:val="18"/>
      <w:szCs w:val="18"/>
    </w:rPr>
  </w:style>
  <w:style w:type="paragraph" w:styleId="HTML">
    <w:name w:val="HTML Preformatted"/>
    <w:basedOn w:val="a"/>
    <w:link w:val="HTML0"/>
    <w:uiPriority w:val="99"/>
    <w:unhideWhenUsed/>
    <w:rsid w:val="004D0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rPr>
  </w:style>
  <w:style w:type="character" w:customStyle="1" w:styleId="HTML0">
    <w:name w:val="Стандартный HTML Знак"/>
    <w:basedOn w:val="a0"/>
    <w:link w:val="HTML"/>
    <w:uiPriority w:val="99"/>
    <w:rsid w:val="004D0D11"/>
    <w:rPr>
      <w:rFonts w:ascii="Courier New" w:hAnsi="Courier New" w:cs="Courier New"/>
    </w:rPr>
  </w:style>
  <w:style w:type="character" w:styleId="af">
    <w:name w:val="Hyperlink"/>
    <w:basedOn w:val="a0"/>
    <w:uiPriority w:val="99"/>
    <w:unhideWhenUsed/>
    <w:rsid w:val="004D0D11"/>
    <w:rPr>
      <w:color w:val="0000FF"/>
      <w:u w:val="single"/>
    </w:rPr>
  </w:style>
  <w:style w:type="paragraph" w:styleId="af0">
    <w:name w:val="Revision"/>
    <w:hidden/>
    <w:rsid w:val="00047F3C"/>
    <w:rPr>
      <w:sz w:val="24"/>
    </w:rPr>
  </w:style>
  <w:style w:type="paragraph" w:styleId="af1">
    <w:name w:val="List Paragraph"/>
    <w:basedOn w:val="a"/>
    <w:qFormat/>
    <w:rsid w:val="006A6D0B"/>
    <w:pPr>
      <w:ind w:left="720"/>
      <w:contextualSpacing/>
    </w:pPr>
  </w:style>
  <w:style w:type="paragraph" w:styleId="af2">
    <w:name w:val="footnote text"/>
    <w:basedOn w:val="a"/>
    <w:link w:val="af3"/>
    <w:uiPriority w:val="99"/>
    <w:rsid w:val="002443C1"/>
    <w:pPr>
      <w:spacing w:after="0" w:line="240" w:lineRule="auto"/>
    </w:pPr>
    <w:rPr>
      <w:sz w:val="20"/>
    </w:rPr>
  </w:style>
  <w:style w:type="character" w:customStyle="1" w:styleId="af3">
    <w:name w:val="Текст сноски Знак"/>
    <w:basedOn w:val="a0"/>
    <w:link w:val="af2"/>
    <w:rsid w:val="002443C1"/>
  </w:style>
  <w:style w:type="character" w:styleId="af4">
    <w:name w:val="footnote reference"/>
    <w:basedOn w:val="a0"/>
    <w:rsid w:val="002443C1"/>
    <w:rPr>
      <w:vertAlign w:val="superscript"/>
    </w:rPr>
  </w:style>
  <w:style w:type="paragraph" w:customStyle="1" w:styleId="1">
    <w:name w:val="Без интервала1"/>
    <w:uiPriority w:val="99"/>
    <w:rsid w:val="00272C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3819">
      <w:bodyDiv w:val="1"/>
      <w:marLeft w:val="0"/>
      <w:marRight w:val="0"/>
      <w:marTop w:val="0"/>
      <w:marBottom w:val="0"/>
      <w:divBdr>
        <w:top w:val="none" w:sz="0" w:space="0" w:color="auto"/>
        <w:left w:val="none" w:sz="0" w:space="0" w:color="auto"/>
        <w:bottom w:val="none" w:sz="0" w:space="0" w:color="auto"/>
        <w:right w:val="none" w:sz="0" w:space="0" w:color="auto"/>
      </w:divBdr>
    </w:div>
    <w:div w:id="730226243">
      <w:bodyDiv w:val="1"/>
      <w:marLeft w:val="0"/>
      <w:marRight w:val="0"/>
      <w:marTop w:val="0"/>
      <w:marBottom w:val="0"/>
      <w:divBdr>
        <w:top w:val="none" w:sz="0" w:space="0" w:color="auto"/>
        <w:left w:val="none" w:sz="0" w:space="0" w:color="auto"/>
        <w:bottom w:val="none" w:sz="0" w:space="0" w:color="auto"/>
        <w:right w:val="none" w:sz="0" w:space="0" w:color="auto"/>
      </w:divBdr>
    </w:div>
    <w:div w:id="1138230500">
      <w:bodyDiv w:val="1"/>
      <w:marLeft w:val="0"/>
      <w:marRight w:val="0"/>
      <w:marTop w:val="0"/>
      <w:marBottom w:val="0"/>
      <w:divBdr>
        <w:top w:val="none" w:sz="0" w:space="0" w:color="auto"/>
        <w:left w:val="none" w:sz="0" w:space="0" w:color="auto"/>
        <w:bottom w:val="none" w:sz="0" w:space="0" w:color="auto"/>
        <w:right w:val="none" w:sz="0" w:space="0" w:color="auto"/>
      </w:divBdr>
    </w:div>
    <w:div w:id="1170565645">
      <w:bodyDiv w:val="1"/>
      <w:marLeft w:val="0"/>
      <w:marRight w:val="0"/>
      <w:marTop w:val="0"/>
      <w:marBottom w:val="0"/>
      <w:divBdr>
        <w:top w:val="none" w:sz="0" w:space="0" w:color="auto"/>
        <w:left w:val="none" w:sz="0" w:space="0" w:color="auto"/>
        <w:bottom w:val="none" w:sz="0" w:space="0" w:color="auto"/>
        <w:right w:val="none" w:sz="0" w:space="0" w:color="auto"/>
      </w:divBdr>
    </w:div>
    <w:div w:id="189827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6DBD5-C5F5-4574-A97F-0218F30A6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3041</Words>
  <Characters>17340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Алексеева Анастасия Андреевна</cp:lastModifiedBy>
  <cp:revision>4</cp:revision>
  <cp:lastPrinted>2023-07-04T06:29:00Z</cp:lastPrinted>
  <dcterms:created xsi:type="dcterms:W3CDTF">2025-03-05T14:26:00Z</dcterms:created>
  <dcterms:modified xsi:type="dcterms:W3CDTF">2025-03-06T10:34:00Z</dcterms:modified>
</cp:coreProperties>
</file>