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6855" w14:textId="77777777" w:rsidR="00750DF9" w:rsidRDefault="00750DF9" w:rsidP="006E54C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51DD3C08" w14:textId="17157A5D" w:rsidR="000C0339" w:rsidRDefault="000C0339" w:rsidP="00905205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ПРОЕКТ</w:t>
      </w:r>
    </w:p>
    <w:p w14:paraId="75322DB1" w14:textId="2CAA19C9" w:rsidR="00905205" w:rsidRPr="00905205" w:rsidRDefault="00905205" w:rsidP="00905205">
      <w:pPr>
        <w:jc w:val="center"/>
        <w:rPr>
          <w:rFonts w:ascii="Times New Roman" w:hAnsi="Times New Roman" w:cs="Times New Roman"/>
          <w:b/>
          <w:lang w:val="ru-RU"/>
        </w:rPr>
      </w:pPr>
      <w:r w:rsidRPr="00905205">
        <w:rPr>
          <w:rFonts w:ascii="Times New Roman" w:hAnsi="Times New Roman" w:cs="Times New Roman"/>
          <w:b/>
          <w:lang w:val="ru-RU"/>
        </w:rPr>
        <w:t>ДОГОВОР</w:t>
      </w:r>
      <w:r w:rsidR="000C0339">
        <w:rPr>
          <w:rFonts w:ascii="Times New Roman" w:hAnsi="Times New Roman" w:cs="Times New Roman"/>
          <w:b/>
          <w:lang w:val="ru-RU"/>
        </w:rPr>
        <w:t>А</w:t>
      </w:r>
      <w:r w:rsidRPr="00905205">
        <w:rPr>
          <w:rFonts w:ascii="Times New Roman" w:hAnsi="Times New Roman" w:cs="Times New Roman"/>
          <w:b/>
          <w:lang w:val="ru-RU"/>
        </w:rPr>
        <w:t xml:space="preserve"> КУПЛИ-ПРОДАЖИ</w:t>
      </w:r>
    </w:p>
    <w:p w14:paraId="210FD58A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ab/>
      </w:r>
    </w:p>
    <w:p w14:paraId="777FDAE2" w14:textId="0EE4B650" w:rsidR="00905205" w:rsidRPr="00905205" w:rsidRDefault="00905205" w:rsidP="00905205">
      <w:pPr>
        <w:jc w:val="center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г. Киселевск</w:t>
      </w:r>
      <w:r w:rsidRPr="00905205">
        <w:rPr>
          <w:rFonts w:ascii="Times New Roman" w:hAnsi="Times New Roman" w:cs="Times New Roman"/>
          <w:lang w:val="ru-RU"/>
        </w:rPr>
        <w:tab/>
      </w:r>
      <w:r w:rsidRPr="00905205">
        <w:rPr>
          <w:rFonts w:ascii="Times New Roman" w:hAnsi="Times New Roman" w:cs="Times New Roman"/>
          <w:lang w:val="ru-RU"/>
        </w:rPr>
        <w:tab/>
      </w:r>
      <w:r w:rsidRPr="00905205">
        <w:rPr>
          <w:rFonts w:ascii="Times New Roman" w:hAnsi="Times New Roman" w:cs="Times New Roman"/>
          <w:lang w:val="ru-RU"/>
        </w:rPr>
        <w:tab/>
      </w:r>
      <w:r w:rsidRPr="00905205">
        <w:rPr>
          <w:rFonts w:ascii="Times New Roman" w:hAnsi="Times New Roman" w:cs="Times New Roman"/>
          <w:lang w:val="ru-RU"/>
        </w:rPr>
        <w:tab/>
      </w:r>
      <w:r w:rsidRPr="00905205">
        <w:rPr>
          <w:rFonts w:ascii="Times New Roman" w:hAnsi="Times New Roman" w:cs="Times New Roman"/>
          <w:lang w:val="ru-RU"/>
        </w:rPr>
        <w:tab/>
      </w:r>
      <w:r w:rsidRPr="00905205">
        <w:rPr>
          <w:rFonts w:ascii="Times New Roman" w:hAnsi="Times New Roman" w:cs="Times New Roman"/>
          <w:lang w:val="ru-RU"/>
        </w:rPr>
        <w:tab/>
      </w:r>
      <w:r w:rsidRPr="00905205">
        <w:rPr>
          <w:rFonts w:ascii="Times New Roman" w:hAnsi="Times New Roman" w:cs="Times New Roman"/>
          <w:lang w:val="ru-RU"/>
        </w:rPr>
        <w:tab/>
      </w:r>
      <w:r w:rsidRPr="00905205">
        <w:rPr>
          <w:rFonts w:ascii="Times New Roman" w:hAnsi="Times New Roman" w:cs="Times New Roman"/>
          <w:lang w:val="ru-RU"/>
        </w:rPr>
        <w:tab/>
        <w:t>«__» _________ 202</w:t>
      </w:r>
      <w:r w:rsidR="00CC7777">
        <w:rPr>
          <w:rFonts w:ascii="Times New Roman" w:hAnsi="Times New Roman" w:cs="Times New Roman"/>
          <w:lang w:val="ru-RU"/>
        </w:rPr>
        <w:t>__</w:t>
      </w:r>
      <w:r w:rsidRPr="00905205">
        <w:rPr>
          <w:rFonts w:ascii="Times New Roman" w:hAnsi="Times New Roman" w:cs="Times New Roman"/>
          <w:lang w:val="ru-RU"/>
        </w:rPr>
        <w:t xml:space="preserve"> года</w:t>
      </w:r>
    </w:p>
    <w:p w14:paraId="7EFD0270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</w:p>
    <w:p w14:paraId="4B538A15" w14:textId="2E069234" w:rsidR="00905205" w:rsidRPr="002643C0" w:rsidRDefault="00905205" w:rsidP="00905205">
      <w:pPr>
        <w:pStyle w:val="ConsNonformat"/>
        <w:ind w:firstLine="70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749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Лисовой Виталий Анатольевич </w:t>
      </w:r>
      <w:r w:rsidRPr="00617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(17.09.1963 года рождения, ИНН 421103745762, СНИЛС 122-720-758 29, место жительства: Кемеровская область, г. Киселёвск, ул. Каспарова, д.1), </w:t>
      </w:r>
      <w:r w:rsidRPr="0061749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в лице финансового управляющего</w:t>
      </w:r>
      <w:r w:rsidRPr="00617498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</w:t>
      </w:r>
      <w:proofErr w:type="spellStart"/>
      <w:r w:rsidRPr="0061749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Матюшенковой</w:t>
      </w:r>
      <w:proofErr w:type="spellEnd"/>
      <w:r w:rsidRPr="0061749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Ирины Васильевны (ИНН 420514884104, СНИЛС 051-036-037 99</w:t>
      </w:r>
      <w:r w:rsidRPr="00617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рег. номер 11258, адрес для направления корреспонденции: 650000, Кемеровская обл. - Кузбасс, г. Кемерово, а/я 908), член Ассоциации СРО «МЦПУ» - Ассоциация саморегулируемая организация арбитражных управляющих «Межрегиональный центр экспертов и профессиональных управляющих» (ИНН 7743069037,  ОГРН 1027743016652, адрес: </w:t>
      </w:r>
      <w:r w:rsidR="000564BF" w:rsidRPr="00617498">
        <w:rPr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 xml:space="preserve">119048, г Москва, </w:t>
      </w:r>
      <w:proofErr w:type="spellStart"/>
      <w:r w:rsidR="000564BF" w:rsidRPr="00617498">
        <w:rPr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вн.тер.г</w:t>
      </w:r>
      <w:proofErr w:type="spellEnd"/>
      <w:r w:rsidR="000564BF" w:rsidRPr="00617498">
        <w:rPr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 xml:space="preserve">. муниципальный округ Хамовники, ул. Трубецкая, д. 12, </w:t>
      </w:r>
      <w:proofErr w:type="spellStart"/>
      <w:r w:rsidR="000564BF" w:rsidRPr="00617498">
        <w:rPr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помещ</w:t>
      </w:r>
      <w:proofErr w:type="spellEnd"/>
      <w:r w:rsidR="000564BF" w:rsidRPr="00617498">
        <w:rPr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. 17/1</w:t>
      </w:r>
      <w:r w:rsidRPr="00617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), действующего на основании </w:t>
      </w:r>
      <w:r w:rsidR="00135D7D" w:rsidRPr="00617498">
        <w:rPr>
          <w:rFonts w:ascii="Times New Roman" w:hAnsi="Times New Roman" w:cs="Times New Roman"/>
          <w:i w:val="0"/>
          <w:iCs w:val="0"/>
          <w:sz w:val="24"/>
          <w:szCs w:val="24"/>
        </w:rPr>
        <w:t>реш</w:t>
      </w:r>
      <w:r w:rsidRPr="00617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ения Арбитражного суда Кемеровской области от </w:t>
      </w:r>
      <w:r w:rsidR="00135D7D" w:rsidRPr="00617498">
        <w:rPr>
          <w:rFonts w:ascii="Times New Roman" w:hAnsi="Times New Roman" w:cs="Times New Roman"/>
          <w:i w:val="0"/>
          <w:iCs w:val="0"/>
          <w:sz w:val="24"/>
          <w:szCs w:val="24"/>
        </w:rPr>
        <w:t>15 февраля 2024</w:t>
      </w:r>
      <w:r w:rsidRPr="00617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г. по делу №А27-23785/2021</w:t>
      </w:r>
      <w:r w:rsidRPr="002643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643C0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Pr="002643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именуемый в дальнейшем «Продавец», с одной стороны, </w:t>
      </w:r>
    </w:p>
    <w:p w14:paraId="5EE52A28" w14:textId="4D2397A7" w:rsidR="00905205" w:rsidRPr="00905205" w:rsidRDefault="00905205" w:rsidP="00905205">
      <w:pPr>
        <w:pStyle w:val="ConsNonformat"/>
        <w:ind w:firstLine="70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643C0">
        <w:rPr>
          <w:rFonts w:ascii="Times New Roman" w:hAnsi="Times New Roman" w:cs="Times New Roman"/>
          <w:i w:val="0"/>
          <w:iCs w:val="0"/>
          <w:sz w:val="24"/>
          <w:szCs w:val="24"/>
        </w:rPr>
        <w:t>и _________________________________, в лице  ___________________, действующего на основании Устава,</w:t>
      </w:r>
      <w:r w:rsidRPr="002643C0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Pr="002643C0">
        <w:rPr>
          <w:rFonts w:ascii="Times New Roman" w:hAnsi="Times New Roman" w:cs="Times New Roman"/>
          <w:i w:val="0"/>
          <w:iCs w:val="0"/>
          <w:sz w:val="24"/>
          <w:szCs w:val="24"/>
        </w:rPr>
        <w:t>именуемый в дальнейшем «Покупатель», с другой стороны, на основании протокола о результатах открытых</w:t>
      </w:r>
      <w:r w:rsidRPr="00905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торгов в форме аукциона по продаже имущества ______________________ от «__» ________ 202</w:t>
      </w:r>
      <w:r w:rsidR="00CC7777">
        <w:rPr>
          <w:rFonts w:ascii="Times New Roman" w:hAnsi="Times New Roman" w:cs="Times New Roman"/>
          <w:i w:val="0"/>
          <w:iCs w:val="0"/>
          <w:sz w:val="24"/>
          <w:szCs w:val="24"/>
        </w:rPr>
        <w:t>__</w:t>
      </w:r>
      <w:r w:rsidRPr="00905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г., составили настоящий Договор о нижеследующем:</w:t>
      </w:r>
    </w:p>
    <w:p w14:paraId="188F3B44" w14:textId="77777777" w:rsidR="00905205" w:rsidRPr="00905205" w:rsidRDefault="00905205" w:rsidP="00905205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49E16769" w14:textId="77777777" w:rsidR="00905205" w:rsidRPr="00905205" w:rsidRDefault="00905205" w:rsidP="00905205">
      <w:pPr>
        <w:jc w:val="center"/>
        <w:rPr>
          <w:rFonts w:ascii="Times New Roman" w:hAnsi="Times New Roman" w:cs="Times New Roman"/>
          <w:b/>
          <w:lang w:val="ru-RU"/>
        </w:rPr>
      </w:pPr>
      <w:r w:rsidRPr="00905205">
        <w:rPr>
          <w:rFonts w:ascii="Times New Roman" w:hAnsi="Times New Roman" w:cs="Times New Roman"/>
          <w:b/>
        </w:rPr>
        <w:t>I</w:t>
      </w:r>
      <w:r w:rsidRPr="00905205">
        <w:rPr>
          <w:rFonts w:ascii="Times New Roman" w:hAnsi="Times New Roman" w:cs="Times New Roman"/>
          <w:b/>
          <w:lang w:val="ru-RU"/>
        </w:rPr>
        <w:t>. Предмет договора</w:t>
      </w:r>
    </w:p>
    <w:p w14:paraId="6748FA76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1.1.</w:t>
      </w:r>
      <w:r w:rsidRPr="00905205">
        <w:rPr>
          <w:rFonts w:ascii="Times New Roman" w:hAnsi="Times New Roman" w:cs="Times New Roman"/>
        </w:rPr>
        <w:t> </w:t>
      </w:r>
      <w:r w:rsidRPr="00905205">
        <w:rPr>
          <w:rFonts w:ascii="Times New Roman" w:hAnsi="Times New Roman" w:cs="Times New Roman"/>
          <w:lang w:val="ru-RU"/>
        </w:rPr>
        <w:t>Продавец обязуется передать в собственность Покупателю, а Покупатель обязуется принять и оплатить следующее Имущество:</w:t>
      </w:r>
    </w:p>
    <w:p w14:paraId="75BD8078" w14:textId="77777777" w:rsidR="00905205" w:rsidRPr="00905205" w:rsidRDefault="00905205" w:rsidP="00905205">
      <w:pPr>
        <w:jc w:val="center"/>
        <w:rPr>
          <w:rFonts w:ascii="Times New Roman" w:hAnsi="Times New Roman" w:cs="Times New Roman"/>
          <w:lang w:val="ru-RU"/>
        </w:rPr>
      </w:pPr>
    </w:p>
    <w:p w14:paraId="01F66240" w14:textId="77777777" w:rsidR="00905205" w:rsidRPr="00905205" w:rsidRDefault="00905205" w:rsidP="00905205">
      <w:pPr>
        <w:jc w:val="center"/>
        <w:rPr>
          <w:rFonts w:ascii="Times New Roman" w:hAnsi="Times New Roman" w:cs="Times New Roman"/>
          <w:lang w:val="ru-RU"/>
        </w:rPr>
      </w:pPr>
    </w:p>
    <w:p w14:paraId="6423DF08" w14:textId="77777777" w:rsidR="00905205" w:rsidRPr="00905205" w:rsidRDefault="00905205" w:rsidP="00905205">
      <w:pPr>
        <w:jc w:val="center"/>
        <w:rPr>
          <w:rFonts w:ascii="Times New Roman" w:hAnsi="Times New Roman" w:cs="Times New Roman"/>
          <w:b/>
          <w:lang w:val="ru-RU"/>
        </w:rPr>
      </w:pPr>
      <w:r w:rsidRPr="00905205">
        <w:rPr>
          <w:rFonts w:ascii="Times New Roman" w:hAnsi="Times New Roman" w:cs="Times New Roman"/>
          <w:b/>
        </w:rPr>
        <w:t>II</w:t>
      </w:r>
      <w:r w:rsidRPr="00905205">
        <w:rPr>
          <w:rFonts w:ascii="Times New Roman" w:hAnsi="Times New Roman" w:cs="Times New Roman"/>
          <w:b/>
          <w:lang w:val="ru-RU"/>
        </w:rPr>
        <w:t>. Стоимость имущества и порядок его оплаты</w:t>
      </w:r>
    </w:p>
    <w:p w14:paraId="4F300F13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</w:p>
    <w:p w14:paraId="01BF1C3B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2.1. Общая стоимость Имущества составляет ________ (_______) рублей 00 копеек, без учета НДС.</w:t>
      </w:r>
    </w:p>
    <w:p w14:paraId="1BAAAC1F" w14:textId="39A33CDA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ab/>
        <w:t>2.2. Задаток в сумме __________ (_______) руб., перечисленный Покупателем по платежному поручению № __ от «__» _____ 202</w:t>
      </w:r>
      <w:r w:rsidR="00135D7D">
        <w:rPr>
          <w:rFonts w:ascii="Times New Roman" w:hAnsi="Times New Roman" w:cs="Times New Roman"/>
          <w:lang w:val="ru-RU"/>
        </w:rPr>
        <w:t>5</w:t>
      </w:r>
      <w:r w:rsidRPr="00905205">
        <w:rPr>
          <w:rFonts w:ascii="Times New Roman" w:hAnsi="Times New Roman" w:cs="Times New Roman"/>
          <w:lang w:val="ru-RU"/>
        </w:rPr>
        <w:t xml:space="preserve"> года, засчитывается в счет оплаты Имущества.</w:t>
      </w:r>
    </w:p>
    <w:p w14:paraId="3F05A9BF" w14:textId="697DB570" w:rsidR="00905205" w:rsidRDefault="00905205" w:rsidP="00905205">
      <w:pPr>
        <w:tabs>
          <w:tab w:val="left" w:pos="765"/>
        </w:tabs>
        <w:ind w:right="-1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ab/>
        <w:t xml:space="preserve">2.3. За вычетом суммы задатка Покупатель должен уплатить сумму в размере </w:t>
      </w:r>
      <w:r w:rsidRPr="00905205">
        <w:rPr>
          <w:rFonts w:ascii="Times New Roman" w:hAnsi="Times New Roman" w:cs="Times New Roman"/>
          <w:b/>
          <w:lang w:val="ru-RU"/>
        </w:rPr>
        <w:t>__________ (_________________) рублей 00 копеек</w:t>
      </w:r>
      <w:r w:rsidRPr="00905205">
        <w:rPr>
          <w:rFonts w:ascii="Times New Roman" w:hAnsi="Times New Roman" w:cs="Times New Roman"/>
          <w:lang w:val="ru-RU"/>
        </w:rPr>
        <w:t xml:space="preserve">, без учета НДС. Оплата производится на </w:t>
      </w:r>
      <w:r w:rsidR="009E021D">
        <w:rPr>
          <w:rFonts w:ascii="Times New Roman" w:hAnsi="Times New Roman" w:cs="Times New Roman"/>
          <w:lang w:val="ru-RU"/>
        </w:rPr>
        <w:t xml:space="preserve">текущий </w:t>
      </w:r>
      <w:r w:rsidRPr="00905205">
        <w:rPr>
          <w:rFonts w:ascii="Times New Roman" w:hAnsi="Times New Roman" w:cs="Times New Roman"/>
          <w:lang w:val="ru-RU"/>
        </w:rPr>
        <w:t xml:space="preserve">счет: </w:t>
      </w:r>
    </w:p>
    <w:p w14:paraId="22C3A983" w14:textId="35339CB2" w:rsidR="00905205" w:rsidRPr="002643C0" w:rsidRDefault="00905205" w:rsidP="00905205">
      <w:pPr>
        <w:tabs>
          <w:tab w:val="left" w:pos="765"/>
        </w:tabs>
        <w:ind w:right="-1"/>
        <w:jc w:val="both"/>
        <w:rPr>
          <w:rFonts w:ascii="Times New Roman" w:hAnsi="Times New Roman" w:cs="Times New Roman"/>
          <w:lang w:val="ru-RU"/>
        </w:rPr>
      </w:pPr>
      <w:r w:rsidRPr="009E021D">
        <w:rPr>
          <w:rFonts w:ascii="Times New Roman" w:hAnsi="Times New Roman" w:cs="Times New Roman"/>
          <w:lang w:val="ru-RU"/>
        </w:rPr>
        <w:t xml:space="preserve">получатель: </w:t>
      </w:r>
      <w:r w:rsidR="00F8201C" w:rsidRPr="009E021D">
        <w:rPr>
          <w:rFonts w:ascii="Times New Roman" w:hAnsi="Times New Roman" w:cs="Times New Roman"/>
          <w:lang w:val="ru-RU"/>
        </w:rPr>
        <w:t>Лисовой Виталий Анатольевич</w:t>
      </w:r>
    </w:p>
    <w:p w14:paraId="0B210318" w14:textId="16A66660" w:rsidR="00905205" w:rsidRPr="002643C0" w:rsidRDefault="009E021D" w:rsidP="00905205">
      <w:pPr>
        <w:tabs>
          <w:tab w:val="left" w:pos="765"/>
        </w:tabs>
        <w:ind w:right="-1"/>
        <w:jc w:val="both"/>
        <w:rPr>
          <w:rFonts w:ascii="Times New Roman" w:hAnsi="Times New Roman" w:cs="Times New Roman"/>
          <w:lang w:val="ru-RU"/>
        </w:rPr>
      </w:pPr>
      <w:r w:rsidRPr="002643C0">
        <w:rPr>
          <w:rFonts w:ascii="Times New Roman" w:hAnsi="Times New Roman" w:cs="Times New Roman"/>
          <w:lang w:val="ru-RU"/>
        </w:rPr>
        <w:t>счет</w:t>
      </w:r>
      <w:r w:rsidR="00905205" w:rsidRPr="002643C0">
        <w:rPr>
          <w:rFonts w:ascii="Times New Roman" w:hAnsi="Times New Roman" w:cs="Times New Roman"/>
          <w:lang w:val="ru-RU"/>
        </w:rPr>
        <w:t xml:space="preserve">: </w:t>
      </w:r>
      <w:r w:rsidR="00F8201C" w:rsidRPr="002643C0">
        <w:rPr>
          <w:rFonts w:ascii="Times New Roman" w:hAnsi="Times New Roman" w:cs="Times New Roman"/>
          <w:lang w:val="ru-RU"/>
        </w:rPr>
        <w:t>40817810426008262839</w:t>
      </w:r>
    </w:p>
    <w:p w14:paraId="0F9F855B" w14:textId="20FFEDAA" w:rsidR="00905205" w:rsidRPr="009E021D" w:rsidRDefault="00905205" w:rsidP="00905205">
      <w:pPr>
        <w:tabs>
          <w:tab w:val="left" w:pos="765"/>
        </w:tabs>
        <w:ind w:right="-1"/>
        <w:jc w:val="both"/>
        <w:rPr>
          <w:rFonts w:ascii="Times New Roman" w:hAnsi="Times New Roman" w:cs="Times New Roman"/>
          <w:lang w:val="ru-RU"/>
        </w:rPr>
      </w:pPr>
      <w:r w:rsidRPr="009E021D">
        <w:rPr>
          <w:rFonts w:ascii="Times New Roman" w:hAnsi="Times New Roman" w:cs="Times New Roman"/>
          <w:lang w:val="ru-RU"/>
        </w:rPr>
        <w:t xml:space="preserve">банк: </w:t>
      </w:r>
      <w:r w:rsidR="00F8201C" w:rsidRPr="009E021D">
        <w:rPr>
          <w:rFonts w:ascii="Times New Roman" w:hAnsi="Times New Roman" w:cs="Times New Roman"/>
          <w:lang w:val="ru-RU"/>
        </w:rPr>
        <w:t>Кемеровское отделение № 8615 ПАО Сбербанк</w:t>
      </w:r>
      <w:r w:rsidR="009E021D" w:rsidRPr="009E021D">
        <w:rPr>
          <w:rFonts w:ascii="Times New Roman" w:hAnsi="Times New Roman" w:cs="Times New Roman"/>
          <w:lang w:val="ru-RU"/>
        </w:rPr>
        <w:t xml:space="preserve"> г. Кемерово</w:t>
      </w:r>
    </w:p>
    <w:p w14:paraId="1BEF6780" w14:textId="77E88511" w:rsidR="00905205" w:rsidRPr="009E021D" w:rsidRDefault="00905205" w:rsidP="00905205">
      <w:pPr>
        <w:tabs>
          <w:tab w:val="left" w:pos="765"/>
        </w:tabs>
        <w:ind w:right="-1"/>
        <w:jc w:val="both"/>
        <w:rPr>
          <w:rFonts w:ascii="Times New Roman" w:hAnsi="Times New Roman" w:cs="Times New Roman"/>
          <w:lang w:val="ru-RU"/>
        </w:rPr>
      </w:pPr>
      <w:r w:rsidRPr="009E021D">
        <w:rPr>
          <w:rFonts w:ascii="Times New Roman" w:hAnsi="Times New Roman" w:cs="Times New Roman"/>
          <w:lang w:val="ru-RU"/>
        </w:rPr>
        <w:t>БИК банка:</w:t>
      </w:r>
      <w:r w:rsidR="00F8201C" w:rsidRPr="009E021D">
        <w:rPr>
          <w:lang w:val="ru-RU"/>
        </w:rPr>
        <w:t xml:space="preserve"> </w:t>
      </w:r>
      <w:r w:rsidR="00F8201C" w:rsidRPr="009E021D">
        <w:rPr>
          <w:rFonts w:ascii="Times New Roman" w:hAnsi="Times New Roman" w:cs="Times New Roman"/>
          <w:lang w:val="ru-RU"/>
        </w:rPr>
        <w:t>043207612</w:t>
      </w:r>
    </w:p>
    <w:p w14:paraId="7ECD3F88" w14:textId="25B2ECC3" w:rsidR="009E021D" w:rsidRPr="00617498" w:rsidRDefault="009E021D" w:rsidP="00617498">
      <w:pPr>
        <w:tabs>
          <w:tab w:val="left" w:pos="765"/>
        </w:tabs>
        <w:ind w:right="-1"/>
        <w:jc w:val="both"/>
        <w:rPr>
          <w:rFonts w:ascii="Times New Roman" w:hAnsi="Times New Roman" w:cs="Times New Roman"/>
          <w:bCs/>
          <w:lang w:val="ru-RU"/>
        </w:rPr>
      </w:pPr>
      <w:r w:rsidRPr="00617498">
        <w:rPr>
          <w:rFonts w:ascii="Times New Roman" w:hAnsi="Times New Roman" w:cs="Times New Roman"/>
          <w:lang w:val="ru-RU"/>
        </w:rPr>
        <w:t>к/с банка: 30101810200000000612</w:t>
      </w:r>
    </w:p>
    <w:p w14:paraId="1523B591" w14:textId="77777777" w:rsidR="00905205" w:rsidRPr="00905205" w:rsidRDefault="00905205" w:rsidP="00905205">
      <w:pPr>
        <w:pStyle w:val="ConsNonforma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05205">
        <w:rPr>
          <w:rFonts w:ascii="Times New Roman" w:hAnsi="Times New Roman" w:cs="Times New Roman"/>
          <w:i w:val="0"/>
          <w:iCs w:val="0"/>
          <w:sz w:val="24"/>
          <w:szCs w:val="24"/>
        </w:rPr>
        <w:tab/>
        <w:t>2.4. 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14:paraId="15F93141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2.5. 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13E33939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</w:p>
    <w:p w14:paraId="0F16F270" w14:textId="77777777" w:rsidR="00905205" w:rsidRPr="00905205" w:rsidRDefault="00905205" w:rsidP="00905205">
      <w:pPr>
        <w:jc w:val="center"/>
        <w:rPr>
          <w:rFonts w:ascii="Times New Roman" w:hAnsi="Times New Roman" w:cs="Times New Roman"/>
          <w:b/>
          <w:lang w:val="ru-RU"/>
        </w:rPr>
      </w:pPr>
      <w:r w:rsidRPr="00905205">
        <w:rPr>
          <w:rFonts w:ascii="Times New Roman" w:hAnsi="Times New Roman" w:cs="Times New Roman"/>
          <w:b/>
        </w:rPr>
        <w:t>III</w:t>
      </w:r>
      <w:r w:rsidRPr="00905205">
        <w:rPr>
          <w:rFonts w:ascii="Times New Roman" w:hAnsi="Times New Roman" w:cs="Times New Roman"/>
          <w:b/>
          <w:lang w:val="ru-RU"/>
        </w:rPr>
        <w:t>. Передача имущества</w:t>
      </w:r>
    </w:p>
    <w:p w14:paraId="7E5F6509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</w:p>
    <w:p w14:paraId="2CB40CDF" w14:textId="77777777" w:rsidR="00905205" w:rsidRPr="00905205" w:rsidRDefault="00905205" w:rsidP="00905205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25E9192" w14:textId="77777777" w:rsidR="00905205" w:rsidRPr="00905205" w:rsidRDefault="00905205" w:rsidP="00905205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3.2. Передача Имущества должна быть осуществлена в течение десяти рабочих дней со дня его оплаты.</w:t>
      </w:r>
    </w:p>
    <w:p w14:paraId="51033740" w14:textId="77777777" w:rsidR="00905205" w:rsidRPr="00905205" w:rsidRDefault="00905205" w:rsidP="00905205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36B6859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</w:p>
    <w:p w14:paraId="4A8EC67E" w14:textId="77777777" w:rsidR="00905205" w:rsidRPr="00905205" w:rsidRDefault="00905205" w:rsidP="00905205">
      <w:pPr>
        <w:jc w:val="center"/>
        <w:rPr>
          <w:rFonts w:ascii="Times New Roman" w:hAnsi="Times New Roman" w:cs="Times New Roman"/>
          <w:b/>
          <w:lang w:val="ru-RU"/>
        </w:rPr>
      </w:pPr>
      <w:r w:rsidRPr="00905205">
        <w:rPr>
          <w:rFonts w:ascii="Times New Roman" w:hAnsi="Times New Roman" w:cs="Times New Roman"/>
          <w:b/>
        </w:rPr>
        <w:lastRenderedPageBreak/>
        <w:t>IV</w:t>
      </w:r>
      <w:r w:rsidRPr="00905205">
        <w:rPr>
          <w:rFonts w:ascii="Times New Roman" w:hAnsi="Times New Roman" w:cs="Times New Roman"/>
          <w:b/>
          <w:lang w:val="ru-RU"/>
        </w:rPr>
        <w:t>. Переход права собственности на имущество</w:t>
      </w:r>
    </w:p>
    <w:p w14:paraId="6261B766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</w:p>
    <w:p w14:paraId="59C5A5E9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14:paraId="0E7ABE07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14:paraId="15D8D8FA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4.3. Расходы, связанные с оформлением перехода права собственности, оплачивает Покупатель.</w:t>
      </w:r>
    </w:p>
    <w:p w14:paraId="3B08BEC5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</w:p>
    <w:p w14:paraId="598B5E23" w14:textId="77777777" w:rsidR="00905205" w:rsidRPr="00905205" w:rsidRDefault="00905205" w:rsidP="00905205">
      <w:pPr>
        <w:jc w:val="center"/>
        <w:rPr>
          <w:rFonts w:ascii="Times New Roman" w:hAnsi="Times New Roman" w:cs="Times New Roman"/>
          <w:b/>
          <w:lang w:val="ru-RU"/>
        </w:rPr>
      </w:pPr>
      <w:r w:rsidRPr="00905205">
        <w:rPr>
          <w:rFonts w:ascii="Times New Roman" w:hAnsi="Times New Roman" w:cs="Times New Roman"/>
          <w:b/>
        </w:rPr>
        <w:t>V</w:t>
      </w:r>
      <w:r w:rsidRPr="00905205">
        <w:rPr>
          <w:rFonts w:ascii="Times New Roman" w:hAnsi="Times New Roman" w:cs="Times New Roman"/>
          <w:b/>
          <w:lang w:val="ru-RU"/>
        </w:rPr>
        <w:t>. Ответственность сторон</w:t>
      </w:r>
    </w:p>
    <w:p w14:paraId="52A744FF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</w:p>
    <w:p w14:paraId="760ED422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1ED12F7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FD55E2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7D4BC3C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5.3.</w:t>
      </w:r>
      <w:r w:rsidRPr="00905205">
        <w:rPr>
          <w:rFonts w:ascii="Times New Roman" w:hAnsi="Times New Roman" w:cs="Times New Roman"/>
        </w:rPr>
        <w:t> </w:t>
      </w:r>
      <w:r w:rsidRPr="00905205">
        <w:rPr>
          <w:rFonts w:ascii="Times New Roman" w:hAnsi="Times New Roman" w:cs="Times New Roman"/>
          <w:lang w:val="ru-RU"/>
        </w:rPr>
        <w:t>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7460A77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50C2158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</w:p>
    <w:p w14:paraId="5D67E397" w14:textId="77777777" w:rsidR="00905205" w:rsidRPr="00905205" w:rsidRDefault="00905205" w:rsidP="00905205">
      <w:pPr>
        <w:jc w:val="center"/>
        <w:rPr>
          <w:rFonts w:ascii="Times New Roman" w:hAnsi="Times New Roman" w:cs="Times New Roman"/>
          <w:b/>
          <w:lang w:val="ru-RU"/>
        </w:rPr>
      </w:pPr>
      <w:r w:rsidRPr="00905205">
        <w:rPr>
          <w:rFonts w:ascii="Times New Roman" w:hAnsi="Times New Roman" w:cs="Times New Roman"/>
          <w:b/>
        </w:rPr>
        <w:t>VI</w:t>
      </w:r>
      <w:r w:rsidRPr="00905205">
        <w:rPr>
          <w:rFonts w:ascii="Times New Roman" w:hAnsi="Times New Roman" w:cs="Times New Roman"/>
          <w:b/>
          <w:lang w:val="ru-RU"/>
        </w:rPr>
        <w:t>. Прочие условия</w:t>
      </w:r>
    </w:p>
    <w:p w14:paraId="759301A7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</w:p>
    <w:p w14:paraId="23B34FCB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905205" w:rsidRPr="00C944AF" w14:paraId="6DE3DA81" w14:textId="77777777" w:rsidTr="00C576A7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108D66B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69F23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05205">
              <w:rPr>
                <w:rFonts w:ascii="Times New Roman" w:hAnsi="Times New Roman" w:cs="Times New Roman"/>
                <w:lang w:val="ru-RU"/>
              </w:rPr>
              <w:t>- надлежащем исполнении Сторонами своих обязательств;</w:t>
            </w:r>
          </w:p>
        </w:tc>
      </w:tr>
      <w:tr w:rsidR="00905205" w:rsidRPr="00C944AF" w14:paraId="6F051288" w14:textId="77777777" w:rsidTr="00C576A7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9426A11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BFAE5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05205">
              <w:rPr>
                <w:rFonts w:ascii="Times New Roman" w:hAnsi="Times New Roman" w:cs="Times New Roman"/>
                <w:lang w:val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905205" w:rsidRPr="00C944AF" w14:paraId="071D36D3" w14:textId="77777777" w:rsidTr="00C576A7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0A4E876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6D6DA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05205">
              <w:rPr>
                <w:rFonts w:ascii="Times New Roman" w:hAnsi="Times New Roman" w:cs="Times New Roman"/>
                <w:lang w:val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14:paraId="06CCF706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14:paraId="002D67C4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6.3. Все уведомления и сообщения должны направляться в письменной форме.</w:t>
      </w:r>
    </w:p>
    <w:p w14:paraId="68F281B9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A6786E7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0AF14F9" w14:textId="3477EBFD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135D7D">
        <w:rPr>
          <w:rFonts w:ascii="Times New Roman" w:hAnsi="Times New Roman" w:cs="Times New Roman"/>
          <w:lang w:val="ru-RU"/>
        </w:rPr>
        <w:t>Кемеров</w:t>
      </w:r>
      <w:r w:rsidRPr="00905205">
        <w:rPr>
          <w:rFonts w:ascii="Times New Roman" w:hAnsi="Times New Roman" w:cs="Times New Roman"/>
          <w:lang w:val="ru-RU"/>
        </w:rPr>
        <w:t>ской области.</w:t>
      </w:r>
    </w:p>
    <w:p w14:paraId="47C4721E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</w:p>
    <w:p w14:paraId="565AC4AF" w14:textId="77777777" w:rsidR="00905205" w:rsidRPr="00905205" w:rsidRDefault="00905205" w:rsidP="00905205">
      <w:pPr>
        <w:jc w:val="center"/>
        <w:rPr>
          <w:rFonts w:ascii="Times New Roman" w:hAnsi="Times New Roman" w:cs="Times New Roman"/>
          <w:b/>
          <w:lang w:val="ru-RU"/>
        </w:rPr>
      </w:pPr>
      <w:r w:rsidRPr="00905205">
        <w:rPr>
          <w:rFonts w:ascii="Times New Roman" w:hAnsi="Times New Roman" w:cs="Times New Roman"/>
          <w:b/>
        </w:rPr>
        <w:t>VII</w:t>
      </w:r>
      <w:r w:rsidRPr="00905205">
        <w:rPr>
          <w:rFonts w:ascii="Times New Roman" w:hAnsi="Times New Roman" w:cs="Times New Roman"/>
          <w:b/>
          <w:lang w:val="ru-RU"/>
        </w:rPr>
        <w:t>. Заключительные положения</w:t>
      </w:r>
    </w:p>
    <w:p w14:paraId="73385AF7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</w:p>
    <w:p w14:paraId="5406BD6D" w14:textId="77777777" w:rsidR="00905205" w:rsidRPr="00905205" w:rsidRDefault="00905205" w:rsidP="009052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lastRenderedPageBreak/>
        <w:t>7.1.</w:t>
      </w:r>
      <w:r w:rsidRPr="00905205">
        <w:rPr>
          <w:rFonts w:ascii="Times New Roman" w:hAnsi="Times New Roman" w:cs="Times New Roman"/>
        </w:rPr>
        <w:t> </w:t>
      </w:r>
      <w:r w:rsidRPr="00905205">
        <w:rPr>
          <w:rFonts w:ascii="Times New Roman" w:hAnsi="Times New Roman" w:cs="Times New Roman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19DD6A4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</w:p>
    <w:p w14:paraId="3F401577" w14:textId="77777777" w:rsidR="00905205" w:rsidRPr="00905205" w:rsidRDefault="00905205" w:rsidP="00905205">
      <w:pPr>
        <w:jc w:val="center"/>
        <w:rPr>
          <w:rFonts w:ascii="Times New Roman" w:hAnsi="Times New Roman" w:cs="Times New Roman"/>
          <w:b/>
          <w:lang w:val="ru-RU"/>
        </w:rPr>
      </w:pPr>
      <w:r w:rsidRPr="00905205">
        <w:rPr>
          <w:rFonts w:ascii="Times New Roman" w:hAnsi="Times New Roman" w:cs="Times New Roman"/>
          <w:b/>
        </w:rPr>
        <w:t>VII</w:t>
      </w:r>
      <w:r w:rsidRPr="00905205">
        <w:rPr>
          <w:rFonts w:ascii="Times New Roman" w:hAnsi="Times New Roman" w:cs="Times New Roman"/>
          <w:b/>
          <w:lang w:val="ru-RU"/>
        </w:rPr>
        <w:t>. Место нахождения и банковские реквизиты сторон</w:t>
      </w:r>
    </w:p>
    <w:p w14:paraId="18843F70" w14:textId="77777777" w:rsidR="00905205" w:rsidRPr="00905205" w:rsidRDefault="00905205" w:rsidP="00905205">
      <w:pPr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905205" w:rsidRPr="00905205" w14:paraId="29F94EF0" w14:textId="77777777" w:rsidTr="00C576A7">
        <w:trPr>
          <w:trHeight w:val="278"/>
        </w:trPr>
        <w:tc>
          <w:tcPr>
            <w:tcW w:w="5273" w:type="dxa"/>
            <w:vAlign w:val="bottom"/>
          </w:tcPr>
          <w:p w14:paraId="248270EC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5205">
              <w:rPr>
                <w:rFonts w:ascii="Times New Roman" w:hAnsi="Times New Roman" w:cs="Times New Roman"/>
              </w:rPr>
              <w:t>Продавец</w:t>
            </w:r>
            <w:proofErr w:type="spellEnd"/>
          </w:p>
        </w:tc>
        <w:tc>
          <w:tcPr>
            <w:tcW w:w="4930" w:type="dxa"/>
            <w:vAlign w:val="bottom"/>
          </w:tcPr>
          <w:p w14:paraId="3B32E148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5205">
              <w:rPr>
                <w:rFonts w:ascii="Times New Roman" w:hAnsi="Times New Roman" w:cs="Times New Roman"/>
              </w:rPr>
              <w:t>Покупатель</w:t>
            </w:r>
            <w:proofErr w:type="spellEnd"/>
          </w:p>
        </w:tc>
      </w:tr>
      <w:tr w:rsidR="00905205" w:rsidRPr="00905205" w14:paraId="3947E40D" w14:textId="77777777" w:rsidTr="00C576A7">
        <w:trPr>
          <w:trHeight w:val="2106"/>
        </w:trPr>
        <w:tc>
          <w:tcPr>
            <w:tcW w:w="5273" w:type="dxa"/>
          </w:tcPr>
          <w:p w14:paraId="1BDC15A4" w14:textId="4D336A91" w:rsidR="00905205" w:rsidRPr="00905205" w:rsidRDefault="00905205" w:rsidP="00905205">
            <w:pPr>
              <w:tabs>
                <w:tab w:val="left" w:pos="765"/>
              </w:tabs>
              <w:ind w:right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905205">
              <w:rPr>
                <w:rFonts w:ascii="Times New Roman" w:hAnsi="Times New Roman" w:cs="Times New Roman"/>
                <w:lang w:val="ru-RU"/>
              </w:rPr>
              <w:t>Лисовой Виталий Анатольевич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90520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82AE54B" w14:textId="77777777" w:rsidR="00905205" w:rsidRPr="00905205" w:rsidRDefault="00905205" w:rsidP="00905205">
            <w:pPr>
              <w:tabs>
                <w:tab w:val="left" w:pos="765"/>
              </w:tabs>
              <w:ind w:right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905205">
              <w:rPr>
                <w:rFonts w:ascii="Times New Roman" w:hAnsi="Times New Roman" w:cs="Times New Roman"/>
                <w:lang w:val="ru-RU"/>
              </w:rPr>
              <w:t xml:space="preserve">дата рождения: 17.09.1963, </w:t>
            </w:r>
          </w:p>
          <w:p w14:paraId="40CA1D51" w14:textId="77777777" w:rsidR="00905205" w:rsidRDefault="00905205" w:rsidP="00905205">
            <w:pPr>
              <w:tabs>
                <w:tab w:val="left" w:pos="765"/>
              </w:tabs>
              <w:ind w:right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905205">
              <w:rPr>
                <w:rFonts w:ascii="Times New Roman" w:hAnsi="Times New Roman" w:cs="Times New Roman"/>
                <w:lang w:val="ru-RU"/>
              </w:rPr>
              <w:t xml:space="preserve">ИНН 421103745762, </w:t>
            </w:r>
          </w:p>
          <w:p w14:paraId="6536E894" w14:textId="24D37B54" w:rsidR="00905205" w:rsidRPr="00905205" w:rsidRDefault="00905205" w:rsidP="00905205">
            <w:pPr>
              <w:tabs>
                <w:tab w:val="left" w:pos="765"/>
              </w:tabs>
              <w:ind w:right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905205">
              <w:rPr>
                <w:rFonts w:ascii="Times New Roman" w:hAnsi="Times New Roman" w:cs="Times New Roman"/>
                <w:lang w:val="ru-RU"/>
              </w:rPr>
              <w:t xml:space="preserve">СНИЛС 122-720-758 29, </w:t>
            </w:r>
          </w:p>
          <w:p w14:paraId="47BA3D53" w14:textId="77777777" w:rsidR="00905205" w:rsidRDefault="00905205" w:rsidP="00905205">
            <w:pPr>
              <w:pStyle w:val="ConsNonforma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05205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место жительства: Кемеровская область, </w:t>
            </w:r>
          </w:p>
          <w:p w14:paraId="6E8B6EE3" w14:textId="069CC83B" w:rsidR="00905205" w:rsidRPr="00905205" w:rsidRDefault="00905205" w:rsidP="00905205">
            <w:pPr>
              <w:pStyle w:val="ConsNonforma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05205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г. Киселёвск, ул. Каспарова, д.1</w:t>
            </w:r>
          </w:p>
          <w:p w14:paraId="7629DD98" w14:textId="77777777" w:rsidR="00905205" w:rsidRPr="00905205" w:rsidRDefault="00905205" w:rsidP="00C576A7">
            <w:pPr>
              <w:pStyle w:val="ConsNonforma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14:paraId="738C0470" w14:textId="77777777" w:rsidR="00905205" w:rsidRDefault="00905205" w:rsidP="00C576A7">
            <w:pPr>
              <w:pStyle w:val="ConsNonforma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14:paraId="72A55ED1" w14:textId="77777777" w:rsidR="00905205" w:rsidRDefault="00905205" w:rsidP="00C576A7">
            <w:pPr>
              <w:pStyle w:val="ConsNonforma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14:paraId="3F26F60C" w14:textId="5D933000" w:rsidR="00905205" w:rsidRPr="00905205" w:rsidRDefault="00905205" w:rsidP="00C576A7">
            <w:pPr>
              <w:pStyle w:val="ConsNonforma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05205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Финансовый управляющий</w:t>
            </w:r>
          </w:p>
          <w:p w14:paraId="54B9FE81" w14:textId="77777777" w:rsidR="00905205" w:rsidRPr="00905205" w:rsidRDefault="00905205" w:rsidP="00C576A7">
            <w:pPr>
              <w:pStyle w:val="ConsNonforma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14:paraId="7E657406" w14:textId="5AA139AF" w:rsidR="00905205" w:rsidRPr="00905205" w:rsidRDefault="00905205" w:rsidP="00C576A7">
            <w:pPr>
              <w:pStyle w:val="ConsNonforma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05205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______________________ /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Матюшенкова И.В.</w:t>
            </w:r>
            <w:r w:rsidRPr="00905205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/</w:t>
            </w:r>
          </w:p>
          <w:p w14:paraId="1521103B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30" w:type="dxa"/>
          </w:tcPr>
          <w:p w14:paraId="30785943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405312A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05205">
              <w:rPr>
                <w:rFonts w:ascii="Times New Roman" w:hAnsi="Times New Roman" w:cs="Times New Roman"/>
                <w:lang w:val="ru-RU"/>
              </w:rPr>
              <w:t xml:space="preserve">Юридический адрес: </w:t>
            </w:r>
          </w:p>
          <w:p w14:paraId="263BD939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10925B0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05205">
              <w:rPr>
                <w:rFonts w:ascii="Times New Roman" w:hAnsi="Times New Roman" w:cs="Times New Roman"/>
                <w:lang w:val="ru-RU"/>
              </w:rPr>
              <w:t xml:space="preserve">ИНН </w:t>
            </w:r>
          </w:p>
          <w:p w14:paraId="36F7C3CE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  <w:spacing w:val="1"/>
                <w:lang w:val="ru-RU"/>
              </w:rPr>
            </w:pPr>
            <w:r w:rsidRPr="00905205">
              <w:rPr>
                <w:rFonts w:ascii="Times New Roman" w:hAnsi="Times New Roman" w:cs="Times New Roman"/>
                <w:lang w:val="ru-RU"/>
              </w:rPr>
              <w:t xml:space="preserve">ОГРН </w:t>
            </w:r>
          </w:p>
          <w:p w14:paraId="5A1F7AC5" w14:textId="77777777" w:rsidR="00905205" w:rsidRPr="00905205" w:rsidRDefault="00905205" w:rsidP="00C576A7">
            <w:pPr>
              <w:rPr>
                <w:rFonts w:ascii="Times New Roman" w:hAnsi="Times New Roman" w:cs="Times New Roman"/>
                <w:spacing w:val="1"/>
                <w:lang w:val="ru-RU"/>
              </w:rPr>
            </w:pPr>
            <w:r w:rsidRPr="00905205">
              <w:rPr>
                <w:rFonts w:ascii="Times New Roman" w:hAnsi="Times New Roman" w:cs="Times New Roman"/>
                <w:spacing w:val="1"/>
                <w:lang w:val="ru-RU"/>
              </w:rPr>
              <w:t xml:space="preserve">р/с </w:t>
            </w:r>
          </w:p>
          <w:p w14:paraId="04B5B59B" w14:textId="77777777" w:rsidR="00905205" w:rsidRPr="00905205" w:rsidRDefault="00905205" w:rsidP="00C576A7">
            <w:pPr>
              <w:rPr>
                <w:rFonts w:ascii="Times New Roman" w:hAnsi="Times New Roman" w:cs="Times New Roman"/>
              </w:rPr>
            </w:pPr>
            <w:r w:rsidRPr="00905205">
              <w:rPr>
                <w:rFonts w:ascii="Times New Roman" w:hAnsi="Times New Roman" w:cs="Times New Roman"/>
                <w:spacing w:val="1"/>
              </w:rPr>
              <w:t xml:space="preserve">в </w:t>
            </w:r>
          </w:p>
          <w:p w14:paraId="4A04AD36" w14:textId="77777777" w:rsidR="00905205" w:rsidRPr="00905205" w:rsidRDefault="00905205" w:rsidP="00C576A7">
            <w:pPr>
              <w:rPr>
                <w:rFonts w:ascii="Times New Roman" w:hAnsi="Times New Roman" w:cs="Times New Roman"/>
              </w:rPr>
            </w:pPr>
            <w:r w:rsidRPr="00905205">
              <w:rPr>
                <w:rFonts w:ascii="Times New Roman" w:hAnsi="Times New Roman" w:cs="Times New Roman"/>
              </w:rPr>
              <w:t xml:space="preserve">БИК </w:t>
            </w:r>
          </w:p>
          <w:p w14:paraId="3075C969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</w:rPr>
            </w:pPr>
            <w:r w:rsidRPr="00905205">
              <w:rPr>
                <w:rFonts w:ascii="Times New Roman" w:hAnsi="Times New Roman" w:cs="Times New Roman"/>
              </w:rPr>
              <w:t xml:space="preserve">к/с </w:t>
            </w:r>
          </w:p>
          <w:p w14:paraId="31BC7DFD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</w:rPr>
            </w:pPr>
          </w:p>
          <w:p w14:paraId="273A1945" w14:textId="77777777" w:rsidR="00905205" w:rsidRDefault="00905205" w:rsidP="00C57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F7A31C2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AE8350B" w14:textId="77777777" w:rsidR="00905205" w:rsidRPr="00905205" w:rsidRDefault="00905205" w:rsidP="00C576A7">
            <w:pPr>
              <w:jc w:val="both"/>
              <w:rPr>
                <w:rFonts w:ascii="Times New Roman" w:hAnsi="Times New Roman" w:cs="Times New Roman"/>
              </w:rPr>
            </w:pPr>
            <w:r w:rsidRPr="00905205">
              <w:rPr>
                <w:rFonts w:ascii="Times New Roman" w:hAnsi="Times New Roman" w:cs="Times New Roman"/>
              </w:rPr>
              <w:t>_________________________/_____________/</w:t>
            </w:r>
          </w:p>
        </w:tc>
      </w:tr>
    </w:tbl>
    <w:p w14:paraId="394CE861" w14:textId="77777777" w:rsidR="00BD3DA0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6B0CC42E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75284EB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0A5CFF5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7D58183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6BBF9D3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B0CF1C0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D7476BF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8F2A37C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C91D8E5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E8A5BB4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CFC5A8E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C688081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1FF5825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108F0C3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23014CC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C1DE8D1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552DACB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50D07AF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02D80B8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417C73F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EC29304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BFC9705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CE898C4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A51CE21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05C15A5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9233D55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0412BFD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6546105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E2C9E7A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3879356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8A319AC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CE39423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F5D6393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6F88D28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DE385E7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159DDFE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AAF7B68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5443785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1E178B2" w14:textId="77777777" w:rsidR="00C944AF" w:rsidRDefault="00C944AF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8A54BEE" w14:textId="77777777" w:rsidR="000C0339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E0A71E3" w14:textId="7512ADDF" w:rsidR="000C0339" w:rsidRPr="00F15D26" w:rsidRDefault="000C0339" w:rsidP="000C033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ПРОЕКТ</w:t>
      </w:r>
    </w:p>
    <w:p w14:paraId="01BFFAD1" w14:textId="77777777" w:rsidR="000C0339" w:rsidRDefault="000C0339" w:rsidP="000C0339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D05E63D" w14:textId="77777777" w:rsidR="000C0339" w:rsidRPr="00F15D26" w:rsidRDefault="000C0339" w:rsidP="000C0339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15D26">
        <w:rPr>
          <w:b/>
          <w:sz w:val="22"/>
          <w:szCs w:val="22"/>
          <w:lang w:val="ru-RU"/>
        </w:rPr>
        <w:t>ДОГОВО</w:t>
      </w:r>
      <w:r w:rsidRPr="00F15D26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F15D26">
        <w:rPr>
          <w:b/>
          <w:sz w:val="22"/>
          <w:szCs w:val="22"/>
          <w:lang w:val="ru-RU"/>
        </w:rPr>
        <w:br/>
      </w:r>
      <w:r w:rsidRPr="000B55D8">
        <w:rPr>
          <w:rFonts w:ascii="Calibri" w:hAnsi="Calibri"/>
          <w:b/>
          <w:sz w:val="22"/>
          <w:szCs w:val="22"/>
          <w:lang w:val="ru-RU"/>
        </w:rPr>
        <w:t xml:space="preserve">              </w:t>
      </w:r>
      <w:r w:rsidRPr="00F15D26">
        <w:rPr>
          <w:b/>
          <w:sz w:val="22"/>
          <w:szCs w:val="22"/>
          <w:lang w:val="ru-RU"/>
        </w:rPr>
        <w:t>купли-продажи транспортного средства</w:t>
      </w:r>
    </w:p>
    <w:p w14:paraId="265E827D" w14:textId="1F3D1A07" w:rsidR="000C0339" w:rsidRPr="003E55C3" w:rsidRDefault="000C0339" w:rsidP="000C0339">
      <w:pPr>
        <w:spacing w:before="240" w:after="120"/>
        <w:jc w:val="both"/>
        <w:rPr>
          <w:rFonts w:ascii="Calibri" w:hAnsi="Calibri"/>
          <w:sz w:val="22"/>
          <w:szCs w:val="22"/>
          <w:lang w:val="ru-RU"/>
        </w:rPr>
      </w:pPr>
      <w:r w:rsidRPr="000B55D8">
        <w:rPr>
          <w:rFonts w:ascii="Calibri" w:hAnsi="Calibri"/>
          <w:sz w:val="22"/>
          <w:szCs w:val="22"/>
          <w:lang w:val="ru-RU"/>
        </w:rPr>
        <w:t xml:space="preserve">  </w:t>
      </w:r>
      <w:r w:rsidRPr="00F15D26">
        <w:rPr>
          <w:sz w:val="22"/>
          <w:szCs w:val="22"/>
          <w:lang w:val="ru-RU"/>
        </w:rPr>
        <w:t xml:space="preserve">г. </w:t>
      </w:r>
      <w:r w:rsidRPr="00BD4872">
        <w:rPr>
          <w:sz w:val="22"/>
          <w:szCs w:val="22"/>
          <w:lang w:val="ru-RU"/>
        </w:rPr>
        <w:t>_________</w:t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BD4872">
        <w:rPr>
          <w:sz w:val="22"/>
          <w:szCs w:val="22"/>
          <w:lang w:val="ru-RU"/>
        </w:rPr>
        <w:t xml:space="preserve">            </w:t>
      </w:r>
      <w:r w:rsidRPr="000B55D8">
        <w:rPr>
          <w:rFonts w:ascii="Calibri" w:hAnsi="Calibri"/>
          <w:sz w:val="22"/>
          <w:szCs w:val="22"/>
          <w:lang w:val="ru-RU"/>
        </w:rPr>
        <w:t xml:space="preserve">              </w:t>
      </w:r>
      <w:r w:rsidRPr="00BD4872">
        <w:rPr>
          <w:sz w:val="22"/>
          <w:szCs w:val="22"/>
          <w:lang w:val="ru-RU"/>
        </w:rPr>
        <w:t xml:space="preserve">  </w:t>
      </w:r>
      <w:r w:rsidRPr="00F15D26">
        <w:rPr>
          <w:sz w:val="22"/>
          <w:szCs w:val="22"/>
          <w:lang w:val="ru-RU"/>
        </w:rPr>
        <w:t>«___» ________ 202</w:t>
      </w:r>
      <w:r w:rsidRPr="003C316B">
        <w:rPr>
          <w:rFonts w:ascii="Calibri" w:hAnsi="Calibri"/>
          <w:sz w:val="22"/>
          <w:szCs w:val="22"/>
          <w:lang w:val="ru-RU"/>
        </w:rPr>
        <w:t>_</w:t>
      </w:r>
      <w:r w:rsidRPr="00F15D26">
        <w:rPr>
          <w:sz w:val="22"/>
          <w:szCs w:val="22"/>
          <w:lang w:val="ru-RU"/>
        </w:rPr>
        <w:t xml:space="preserve"> г.</w:t>
      </w:r>
    </w:p>
    <w:p w14:paraId="12C0B51A" w14:textId="77777777" w:rsidR="000C0339" w:rsidRDefault="000C0339" w:rsidP="000C0339">
      <w:pPr>
        <w:ind w:right="-57" w:firstLine="567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14:paraId="05F0690F" w14:textId="326D2B6E" w:rsidR="000C0339" w:rsidRPr="00CC7777" w:rsidRDefault="000C0339" w:rsidP="000C0339">
      <w:pPr>
        <w:ind w:right="-57" w:firstLine="567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  <w:r w:rsidRPr="0090520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Лисовой Виталий Анатольевич </w:t>
      </w:r>
      <w:r w:rsidRPr="00905205">
        <w:rPr>
          <w:rFonts w:ascii="Times New Roman" w:hAnsi="Times New Roman" w:cs="Times New Roman"/>
          <w:sz w:val="22"/>
          <w:szCs w:val="22"/>
          <w:lang w:val="ru-RU"/>
        </w:rPr>
        <w:t xml:space="preserve">(17.09.1963 года рождения, ИНН 421103745762, СНИЛС 122-720-758 29, место жительства: Кемеровская область, г. Киселёвск, ул. Каспарова, д.1), </w:t>
      </w:r>
      <w:r w:rsidRPr="00905205">
        <w:rPr>
          <w:rFonts w:ascii="Times New Roman" w:hAnsi="Times New Roman" w:cs="Times New Roman"/>
          <w:bCs/>
          <w:sz w:val="22"/>
          <w:szCs w:val="22"/>
          <w:lang w:val="ru-RU"/>
        </w:rPr>
        <w:t>в лице финансового управляющего</w:t>
      </w:r>
      <w:r w:rsidRPr="0090520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Pr="00905205">
        <w:rPr>
          <w:rFonts w:ascii="Times New Roman" w:hAnsi="Times New Roman" w:cs="Times New Roman"/>
          <w:bCs/>
          <w:sz w:val="22"/>
          <w:szCs w:val="22"/>
          <w:lang w:val="ru-RU"/>
        </w:rPr>
        <w:t>Матюшенковой</w:t>
      </w:r>
      <w:proofErr w:type="spellEnd"/>
      <w:r w:rsidRPr="0090520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Ирины Васильевны (ИНН 420514884104,  СНИЛС 051-036-037 99</w:t>
      </w:r>
      <w:r w:rsidRPr="00905205">
        <w:rPr>
          <w:rFonts w:ascii="Times New Roman" w:hAnsi="Times New Roman" w:cs="Times New Roman"/>
          <w:sz w:val="22"/>
          <w:szCs w:val="22"/>
          <w:lang w:val="ru-RU"/>
        </w:rPr>
        <w:t>, рег. номер 11258, адрес для направления корреспонденции: 650000, Кемеровская обл. - Кузбасс, г. Кемерово, а/я 908), член Ассоциации СРО «МЦПУ» - Ассоциация саморегулируемая организация арбитражных управляющих «</w:t>
      </w:r>
      <w:r w:rsidRPr="00CC7777">
        <w:rPr>
          <w:rFonts w:ascii="Times New Roman" w:hAnsi="Times New Roman" w:cs="Times New Roman"/>
          <w:sz w:val="22"/>
          <w:szCs w:val="22"/>
          <w:lang w:val="ru-RU"/>
        </w:rPr>
        <w:t>Межрегиональный ц</w:t>
      </w:r>
      <w:r w:rsidRPr="00D0644C">
        <w:rPr>
          <w:rFonts w:ascii="Times New Roman" w:hAnsi="Times New Roman" w:cs="Times New Roman"/>
          <w:sz w:val="22"/>
          <w:szCs w:val="22"/>
          <w:lang w:val="ru-RU"/>
        </w:rPr>
        <w:t xml:space="preserve">ентр экспертов и профессиональных управляющих» (ИНН 7743069037,  ОГРН 1027743016652, адрес: </w:t>
      </w:r>
      <w:r w:rsidR="00CC7777" w:rsidRPr="00617498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119048, г Москва, </w:t>
      </w:r>
      <w:proofErr w:type="spellStart"/>
      <w:r w:rsidR="00CC7777" w:rsidRPr="00617498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>вн.тер.г</w:t>
      </w:r>
      <w:proofErr w:type="spellEnd"/>
      <w:r w:rsidR="00CC7777" w:rsidRPr="00617498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. муниципальный округ Хамовники, ул. Трубецкая, д. 12, </w:t>
      </w:r>
      <w:proofErr w:type="spellStart"/>
      <w:r w:rsidR="00CC7777" w:rsidRPr="00617498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>помещ</w:t>
      </w:r>
      <w:proofErr w:type="spellEnd"/>
      <w:r w:rsidR="00CC7777" w:rsidRPr="00617498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>. 17/1</w:t>
      </w:r>
      <w:r w:rsidRPr="00D0644C">
        <w:rPr>
          <w:rFonts w:ascii="Times New Roman" w:hAnsi="Times New Roman" w:cs="Times New Roman"/>
          <w:sz w:val="22"/>
          <w:szCs w:val="22"/>
          <w:lang w:val="ru-RU"/>
        </w:rPr>
        <w:t xml:space="preserve">), действующего на основании </w:t>
      </w:r>
      <w:r w:rsidR="007B0B26" w:rsidRPr="00D0644C">
        <w:rPr>
          <w:rFonts w:ascii="Times New Roman" w:hAnsi="Times New Roman" w:cs="Times New Roman"/>
          <w:sz w:val="22"/>
          <w:szCs w:val="22"/>
          <w:lang w:val="ru-RU"/>
        </w:rPr>
        <w:t>реш</w:t>
      </w:r>
      <w:r w:rsidRPr="00D0644C">
        <w:rPr>
          <w:rFonts w:ascii="Times New Roman" w:hAnsi="Times New Roman" w:cs="Times New Roman"/>
          <w:sz w:val="22"/>
          <w:szCs w:val="22"/>
          <w:lang w:val="ru-RU"/>
        </w:rPr>
        <w:t xml:space="preserve">ения Арбитражного суда Кемеровской области от </w:t>
      </w:r>
      <w:r w:rsidR="007B0B26" w:rsidRPr="00D0644C">
        <w:rPr>
          <w:rFonts w:ascii="Times New Roman" w:hAnsi="Times New Roman" w:cs="Times New Roman"/>
          <w:sz w:val="22"/>
          <w:szCs w:val="22"/>
          <w:lang w:val="ru-RU"/>
        </w:rPr>
        <w:t>15 февраля 2024</w:t>
      </w:r>
      <w:r w:rsidRPr="00D0644C">
        <w:rPr>
          <w:rFonts w:ascii="Times New Roman" w:hAnsi="Times New Roman" w:cs="Times New Roman"/>
          <w:sz w:val="22"/>
          <w:szCs w:val="22"/>
          <w:lang w:val="ru-RU"/>
        </w:rPr>
        <w:t xml:space="preserve"> г. по делу №А27-23785/2021</w:t>
      </w:r>
      <w:r w:rsidRPr="00617498">
        <w:rPr>
          <w:sz w:val="22"/>
          <w:szCs w:val="22"/>
          <w:lang w:val="ru-RU"/>
        </w:rPr>
        <w:t>,</w:t>
      </w:r>
      <w:r w:rsidRPr="00617498">
        <w:rPr>
          <w:rFonts w:ascii="Calibri" w:hAnsi="Calibri"/>
          <w:sz w:val="22"/>
          <w:szCs w:val="22"/>
          <w:lang w:val="ru-RU"/>
        </w:rPr>
        <w:t xml:space="preserve"> </w:t>
      </w:r>
      <w:r w:rsidRPr="00CC7777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Pr="00D0644C">
        <w:rPr>
          <w:rFonts w:ascii="Times New Roman" w:hAnsi="Times New Roman" w:cs="Times New Roman"/>
          <w:sz w:val="22"/>
          <w:szCs w:val="22"/>
          <w:lang w:val="ru-RU"/>
        </w:rPr>
        <w:t xml:space="preserve">ый в дальнейшем </w:t>
      </w:r>
      <w:r w:rsidRPr="00CC7777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«Продавец», </w:t>
      </w:r>
      <w:r w:rsidRPr="00CC7777">
        <w:rPr>
          <w:sz w:val="22"/>
          <w:szCs w:val="22"/>
          <w:lang w:val="ru-RU"/>
        </w:rPr>
        <w:t>с одной стороны, и</w:t>
      </w:r>
    </w:p>
    <w:p w14:paraId="72FB2A48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 xml:space="preserve">___________________________, именуемый в дальнейшем </w:t>
      </w:r>
      <w:r w:rsidRPr="00391FFF">
        <w:rPr>
          <w:b/>
          <w:bCs/>
          <w:sz w:val="22"/>
          <w:szCs w:val="22"/>
          <w:lang w:val="ru-RU"/>
        </w:rPr>
        <w:t>«Покупатель»</w:t>
      </w:r>
      <w:r w:rsidRPr="00F15D26">
        <w:rPr>
          <w:sz w:val="22"/>
          <w:szCs w:val="22"/>
          <w:lang w:val="ru-RU"/>
        </w:rPr>
        <w:t>, с другой стороны,</w:t>
      </w:r>
    </w:p>
    <w:p w14:paraId="2891F116" w14:textId="77777777" w:rsidR="000C0339" w:rsidRPr="00CE2DC8" w:rsidRDefault="000C0339" w:rsidP="000C0339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а вместе именуемые «Стороны», заключили настоящий договор о нижеследующем:</w:t>
      </w:r>
    </w:p>
    <w:p w14:paraId="01DAA63F" w14:textId="77777777" w:rsidR="000C0339" w:rsidRPr="00F15D26" w:rsidRDefault="000C0339" w:rsidP="000C0339">
      <w:pPr>
        <w:ind w:firstLine="567"/>
        <w:jc w:val="center"/>
        <w:rPr>
          <w:b/>
          <w:sz w:val="22"/>
          <w:szCs w:val="22"/>
          <w:lang w:val="ru-RU"/>
        </w:rPr>
      </w:pPr>
      <w:r w:rsidRPr="00F15D26">
        <w:rPr>
          <w:b/>
          <w:sz w:val="22"/>
          <w:szCs w:val="22"/>
          <w:lang w:val="ru-RU"/>
        </w:rPr>
        <w:t>Предмет договора.</w:t>
      </w:r>
    </w:p>
    <w:p w14:paraId="3C287CC7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1.1. Продавец обязуется передать Покупателю в собственность, а Покупатель обязуется принять Имущество и уплатить за него цену в порядке и на условиях, предусмотренных настоящим договором.</w:t>
      </w:r>
    </w:p>
    <w:p w14:paraId="7847B97B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1.2. Продавец передает в собственность Покупателя следующее Имущество:</w:t>
      </w:r>
    </w:p>
    <w:p w14:paraId="72A396B2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0B55D8">
        <w:rPr>
          <w:rFonts w:ascii="Times New Roman" w:hAnsi="Times New Roman" w:cs="Times New Roman"/>
          <w:lang w:val="ru-RU" w:eastAsia="en-US" w:bidi="en-US"/>
        </w:rPr>
        <w:t>Лот №</w:t>
      </w:r>
      <w:r w:rsidRPr="00F15D26">
        <w:rPr>
          <w:lang w:val="ru-RU" w:eastAsia="en-US" w:bidi="en-US"/>
        </w:rPr>
        <w:t xml:space="preserve"> </w:t>
      </w:r>
      <w:r>
        <w:rPr>
          <w:rFonts w:ascii="Times New Roman" w:hAnsi="Times New Roman" w:cs="Times New Roman"/>
          <w:lang w:val="ru-RU"/>
        </w:rPr>
        <w:t>_____________________________________________________________</w:t>
      </w:r>
    </w:p>
    <w:p w14:paraId="08D923FA" w14:textId="77777777" w:rsidR="000C0339" w:rsidRPr="00F15D26" w:rsidRDefault="000C0339" w:rsidP="000C0339">
      <w:pPr>
        <w:spacing w:before="240" w:after="120"/>
        <w:jc w:val="center"/>
        <w:rPr>
          <w:b/>
          <w:sz w:val="22"/>
          <w:szCs w:val="22"/>
          <w:lang w:val="ru-RU"/>
        </w:rPr>
      </w:pPr>
      <w:r w:rsidRPr="00F15D26">
        <w:rPr>
          <w:rStyle w:val="FontStyle14"/>
          <w:b/>
          <w:lang w:val="ru-RU"/>
        </w:rPr>
        <w:t xml:space="preserve">2. </w:t>
      </w:r>
      <w:r w:rsidRPr="00F15D26">
        <w:rPr>
          <w:b/>
          <w:sz w:val="22"/>
          <w:szCs w:val="22"/>
          <w:lang w:val="ru-RU"/>
        </w:rPr>
        <w:t>Стоимость и порядок оплаты.</w:t>
      </w:r>
    </w:p>
    <w:p w14:paraId="0D45E44C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2.1. Стоимость Имущества составляет ____________________________</w:t>
      </w:r>
      <w:r w:rsidRPr="00F15D26">
        <w:rPr>
          <w:spacing w:val="-4"/>
          <w:sz w:val="22"/>
          <w:szCs w:val="22"/>
          <w:lang w:val="ru-RU"/>
        </w:rPr>
        <w:t xml:space="preserve"> рублей</w:t>
      </w:r>
      <w:r w:rsidRPr="00F15D26">
        <w:rPr>
          <w:sz w:val="22"/>
          <w:szCs w:val="22"/>
          <w:lang w:val="ru-RU"/>
        </w:rPr>
        <w:t>.</w:t>
      </w:r>
    </w:p>
    <w:p w14:paraId="4D53ED1C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2.2. Денежные средства в размере, указанном в п.2.1. настоящего Договора перечисляются Покупателем в следующем порядке:</w:t>
      </w:r>
    </w:p>
    <w:p w14:paraId="27BC192D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-   Задаток, ранее внесенный Покупателем за участие в Торгах, в размере _______ (__________) рублей _______ копеек (далее – Задаток), засчитывается в счет уплаты цены, указанной в п. 2.1 Договора.</w:t>
      </w:r>
    </w:p>
    <w:p w14:paraId="761E8A31" w14:textId="2127F64D" w:rsidR="000C0339" w:rsidRPr="00CE2DC8" w:rsidRDefault="000C0339" w:rsidP="000C0339">
      <w:pPr>
        <w:numPr>
          <w:ilvl w:val="0"/>
          <w:numId w:val="12"/>
        </w:numPr>
        <w:spacing w:before="120" w:after="120"/>
        <w:ind w:left="0" w:firstLine="709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 xml:space="preserve">- оставшаяся сумма в размере _____________________ рублей </w:t>
      </w:r>
      <w:r w:rsidRPr="00CE2DC8">
        <w:rPr>
          <w:sz w:val="22"/>
          <w:szCs w:val="22"/>
          <w:lang w:val="ru-RU"/>
        </w:rPr>
        <w:t xml:space="preserve">подлежит перечислению </w:t>
      </w:r>
      <w:r w:rsidRPr="00CE2DC8">
        <w:rPr>
          <w:color w:val="000000"/>
          <w:sz w:val="22"/>
          <w:szCs w:val="22"/>
          <w:lang w:val="ru-RU"/>
        </w:rPr>
        <w:t>Покупателем безналичным путем в течение 30 (тридцати) дней со дня подписания настоящего договора на счет</w:t>
      </w:r>
      <w:r w:rsidRPr="00CE2DC8">
        <w:rPr>
          <w:sz w:val="22"/>
          <w:szCs w:val="22"/>
          <w:lang w:val="ru-RU"/>
        </w:rPr>
        <w:t xml:space="preserve"> Продавца по следующим реквизитам:</w:t>
      </w:r>
    </w:p>
    <w:p w14:paraId="1035EA32" w14:textId="1520AB90" w:rsidR="000C0339" w:rsidRPr="000C0339" w:rsidRDefault="00D0644C" w:rsidP="000C033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текущий</w:t>
      </w:r>
      <w:r w:rsidRPr="000C033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C0339" w:rsidRPr="000C0339">
        <w:rPr>
          <w:rFonts w:ascii="Times New Roman" w:hAnsi="Times New Roman" w:cs="Times New Roman"/>
          <w:sz w:val="22"/>
          <w:szCs w:val="22"/>
          <w:lang w:val="ru-RU"/>
        </w:rPr>
        <w:t xml:space="preserve">счет: </w:t>
      </w:r>
    </w:p>
    <w:p w14:paraId="321D36BF" w14:textId="77777777" w:rsidR="007B0B26" w:rsidRPr="0042238B" w:rsidRDefault="007B0B26" w:rsidP="007B0B26">
      <w:pPr>
        <w:tabs>
          <w:tab w:val="left" w:pos="765"/>
        </w:tabs>
        <w:ind w:right="-1"/>
        <w:jc w:val="both"/>
        <w:rPr>
          <w:rFonts w:ascii="Times New Roman" w:hAnsi="Times New Roman" w:cs="Times New Roman"/>
          <w:lang w:val="ru-RU"/>
        </w:rPr>
      </w:pPr>
      <w:r w:rsidRPr="0042238B">
        <w:rPr>
          <w:rFonts w:ascii="Times New Roman" w:hAnsi="Times New Roman" w:cs="Times New Roman"/>
          <w:lang w:val="ru-RU"/>
        </w:rPr>
        <w:t>получатель: Лисовой Виталий Анатольевич</w:t>
      </w:r>
    </w:p>
    <w:p w14:paraId="25C9FB6E" w14:textId="216260A5" w:rsidR="007B0B26" w:rsidRPr="0042238B" w:rsidRDefault="00D0644C" w:rsidP="007B0B26">
      <w:pPr>
        <w:tabs>
          <w:tab w:val="left" w:pos="765"/>
        </w:tabs>
        <w:ind w:right="-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счет </w:t>
      </w:r>
      <w:r w:rsidR="007B0B26" w:rsidRPr="0042238B">
        <w:rPr>
          <w:rFonts w:ascii="Times New Roman" w:hAnsi="Times New Roman" w:cs="Times New Roman"/>
          <w:lang w:val="ru-RU"/>
        </w:rPr>
        <w:t>40817810426008262839</w:t>
      </w:r>
    </w:p>
    <w:p w14:paraId="50BF6DB9" w14:textId="60C8DB3E" w:rsidR="007B0B26" w:rsidRPr="0042238B" w:rsidRDefault="007B0B26" w:rsidP="007B0B26">
      <w:pPr>
        <w:tabs>
          <w:tab w:val="left" w:pos="765"/>
        </w:tabs>
        <w:ind w:right="-1"/>
        <w:jc w:val="both"/>
        <w:rPr>
          <w:rFonts w:ascii="Times New Roman" w:hAnsi="Times New Roman" w:cs="Times New Roman"/>
          <w:lang w:val="ru-RU"/>
        </w:rPr>
      </w:pPr>
      <w:r w:rsidRPr="0042238B">
        <w:rPr>
          <w:rFonts w:ascii="Times New Roman" w:hAnsi="Times New Roman" w:cs="Times New Roman"/>
          <w:lang w:val="ru-RU"/>
        </w:rPr>
        <w:t>банк: Кемеровское отделение № 8615 ПАО Сбербанк</w:t>
      </w:r>
      <w:r w:rsidR="00D0644C">
        <w:rPr>
          <w:rFonts w:ascii="Times New Roman" w:hAnsi="Times New Roman" w:cs="Times New Roman"/>
          <w:lang w:val="ru-RU"/>
        </w:rPr>
        <w:t xml:space="preserve"> г. Кемерово</w:t>
      </w:r>
    </w:p>
    <w:p w14:paraId="5AE125FA" w14:textId="77777777" w:rsidR="007B0B26" w:rsidRPr="0042238B" w:rsidRDefault="007B0B26" w:rsidP="007B0B26">
      <w:pPr>
        <w:tabs>
          <w:tab w:val="left" w:pos="765"/>
        </w:tabs>
        <w:ind w:right="-1"/>
        <w:jc w:val="both"/>
        <w:rPr>
          <w:rFonts w:ascii="Times New Roman" w:hAnsi="Times New Roman" w:cs="Times New Roman"/>
          <w:lang w:val="ru-RU"/>
        </w:rPr>
      </w:pPr>
      <w:r w:rsidRPr="0042238B">
        <w:rPr>
          <w:rFonts w:ascii="Times New Roman" w:hAnsi="Times New Roman" w:cs="Times New Roman"/>
          <w:lang w:val="ru-RU"/>
        </w:rPr>
        <w:t>БИК банка:</w:t>
      </w:r>
      <w:r w:rsidRPr="0042238B">
        <w:rPr>
          <w:lang w:val="ru-RU"/>
        </w:rPr>
        <w:t xml:space="preserve"> </w:t>
      </w:r>
      <w:r w:rsidRPr="0042238B">
        <w:rPr>
          <w:rFonts w:ascii="Times New Roman" w:hAnsi="Times New Roman" w:cs="Times New Roman"/>
          <w:lang w:val="ru-RU"/>
        </w:rPr>
        <w:t>043207612</w:t>
      </w:r>
    </w:p>
    <w:p w14:paraId="0A7AC483" w14:textId="56226FA9" w:rsidR="007B0B26" w:rsidRPr="00905205" w:rsidRDefault="007B0B26" w:rsidP="007B0B26">
      <w:pPr>
        <w:tabs>
          <w:tab w:val="left" w:pos="765"/>
        </w:tabs>
        <w:ind w:right="-1"/>
        <w:jc w:val="both"/>
        <w:rPr>
          <w:rFonts w:ascii="Times New Roman" w:hAnsi="Times New Roman" w:cs="Times New Roman"/>
          <w:lang w:val="ru-RU"/>
        </w:rPr>
      </w:pPr>
      <w:r w:rsidRPr="0042238B">
        <w:rPr>
          <w:rFonts w:ascii="Times New Roman" w:hAnsi="Times New Roman" w:cs="Times New Roman"/>
          <w:lang w:val="ru-RU"/>
        </w:rPr>
        <w:t xml:space="preserve">к/с банка: </w:t>
      </w:r>
      <w:r w:rsidR="00D0644C" w:rsidRPr="00432AF2">
        <w:rPr>
          <w:rFonts w:ascii="Times New Roman" w:hAnsi="Times New Roman" w:cs="Times New Roman"/>
          <w:lang w:val="ru-RU"/>
        </w:rPr>
        <w:t>30101810200000000612</w:t>
      </w:r>
    </w:p>
    <w:p w14:paraId="3623CCB3" w14:textId="60F48646" w:rsidR="000C0339" w:rsidRPr="00CE2DC8" w:rsidRDefault="000C0339" w:rsidP="000C0339">
      <w:pPr>
        <w:spacing w:before="120" w:after="120"/>
        <w:ind w:firstLine="709"/>
        <w:jc w:val="both"/>
        <w:rPr>
          <w:sz w:val="22"/>
          <w:szCs w:val="22"/>
          <w:lang w:val="ru-RU"/>
        </w:rPr>
      </w:pPr>
      <w:r w:rsidRPr="00CE2DC8">
        <w:rPr>
          <w:color w:val="000000"/>
          <w:sz w:val="22"/>
          <w:szCs w:val="22"/>
          <w:lang w:val="ru-RU"/>
        </w:rPr>
        <w:t>Назначение платежа. «Оплата за Имущество по договору купли-продажи от _________________</w:t>
      </w:r>
      <w:r w:rsidRPr="00CE2DC8">
        <w:rPr>
          <w:bCs/>
          <w:sz w:val="22"/>
          <w:szCs w:val="22"/>
          <w:lang w:val="ru-RU"/>
        </w:rPr>
        <w:t>».</w:t>
      </w:r>
    </w:p>
    <w:p w14:paraId="1670AEB8" w14:textId="77777777" w:rsidR="000C0339" w:rsidRPr="00F15D26" w:rsidRDefault="000C0339" w:rsidP="000C0339">
      <w:pPr>
        <w:ind w:firstLine="567"/>
        <w:contextualSpacing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3.1. Имущество передается Покупателю по акту приема передачи после полной оплаты цены, указанной в п.2.1. настоящего договора.</w:t>
      </w:r>
    </w:p>
    <w:p w14:paraId="7BEB8B74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3.2. Переход права собственности на Имущество от Продавца к Покупателю осуществляется в момент передачи Имущества по акту приема-передачи.</w:t>
      </w:r>
    </w:p>
    <w:p w14:paraId="1651CD57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3.3. Риск случайной гибели или порчи Имущества переходит с Продавца на Покупателя в момент подписания сторонами настоящего договора.</w:t>
      </w:r>
    </w:p>
    <w:p w14:paraId="5B3F412B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3.4. Покупатель подтверждает, что Имущество им осмотрено, претензий по комплектности Имущества, внешнему виду, техническому состоянию и полноте документов на него нет.</w:t>
      </w:r>
    </w:p>
    <w:p w14:paraId="24B4022A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3.5. Продавец при подписании настоящего договора передает Покупателю один ключ от зажигания, оригинал свидетельства о государственной регистрации</w:t>
      </w:r>
      <w:r w:rsidRPr="0076190B">
        <w:rPr>
          <w:sz w:val="22"/>
          <w:szCs w:val="22"/>
          <w:lang w:val="ru-RU"/>
        </w:rPr>
        <w:t>.</w:t>
      </w:r>
    </w:p>
    <w:p w14:paraId="28C3BC2F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3.6. Покупатель готов принять Имущество в техническом состоянии на дату подписания настоящего договора.</w:t>
      </w:r>
    </w:p>
    <w:p w14:paraId="78171004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3.7. Стороны обязуются принять все разумные меры для постановки Имущества на учет в органы ГИБДД.</w:t>
      </w:r>
    </w:p>
    <w:p w14:paraId="27CE6B75" w14:textId="77777777" w:rsidR="000C0339" w:rsidRPr="00C90423" w:rsidRDefault="000C0339" w:rsidP="000C0339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120"/>
        <w:ind w:left="0" w:firstLine="0"/>
        <w:jc w:val="center"/>
        <w:rPr>
          <w:b/>
          <w:sz w:val="22"/>
          <w:szCs w:val="22"/>
        </w:rPr>
      </w:pPr>
      <w:proofErr w:type="spellStart"/>
      <w:r w:rsidRPr="00C90423">
        <w:rPr>
          <w:b/>
          <w:sz w:val="22"/>
          <w:szCs w:val="22"/>
        </w:rPr>
        <w:t>Ответственность</w:t>
      </w:r>
      <w:proofErr w:type="spellEnd"/>
      <w:r w:rsidRPr="00C90423">
        <w:rPr>
          <w:b/>
          <w:sz w:val="22"/>
          <w:szCs w:val="22"/>
        </w:rPr>
        <w:t xml:space="preserve"> </w:t>
      </w:r>
      <w:proofErr w:type="spellStart"/>
      <w:r w:rsidRPr="00C90423">
        <w:rPr>
          <w:b/>
          <w:sz w:val="22"/>
          <w:szCs w:val="22"/>
        </w:rPr>
        <w:t>сторон</w:t>
      </w:r>
      <w:proofErr w:type="spellEnd"/>
      <w:r w:rsidRPr="00C90423">
        <w:rPr>
          <w:b/>
          <w:sz w:val="22"/>
          <w:szCs w:val="22"/>
        </w:rPr>
        <w:t>.</w:t>
      </w:r>
    </w:p>
    <w:p w14:paraId="34FD20AD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lastRenderedPageBreak/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 w14:paraId="6DDB5706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4.2. Все споры, противоречия и разногласия, которые могут возникнуть между Сторонами при исполнении настоящего договора подлежат урегулированию в порядке направления претензий и ответов на них. В случае если Стороны не достигли взаимоприемлемого решения, спор подлежит разрешению в судебной инстанции.</w:t>
      </w:r>
    </w:p>
    <w:p w14:paraId="12A67AA4" w14:textId="77777777" w:rsidR="000C0339" w:rsidRPr="00C90423" w:rsidRDefault="000C0339" w:rsidP="000C0339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120"/>
        <w:ind w:left="0" w:firstLine="0"/>
        <w:jc w:val="center"/>
        <w:rPr>
          <w:b/>
          <w:sz w:val="22"/>
          <w:szCs w:val="22"/>
        </w:rPr>
      </w:pPr>
      <w:proofErr w:type="spellStart"/>
      <w:r w:rsidRPr="00C90423">
        <w:rPr>
          <w:b/>
          <w:sz w:val="22"/>
          <w:szCs w:val="22"/>
        </w:rPr>
        <w:t>Форс-мажорные</w:t>
      </w:r>
      <w:proofErr w:type="spellEnd"/>
      <w:r w:rsidRPr="00C90423">
        <w:rPr>
          <w:b/>
          <w:sz w:val="22"/>
          <w:szCs w:val="22"/>
        </w:rPr>
        <w:t xml:space="preserve"> </w:t>
      </w:r>
      <w:proofErr w:type="spellStart"/>
      <w:r w:rsidRPr="00C90423">
        <w:rPr>
          <w:b/>
          <w:sz w:val="22"/>
          <w:szCs w:val="22"/>
        </w:rPr>
        <w:t>обстоятельства</w:t>
      </w:r>
      <w:proofErr w:type="spellEnd"/>
      <w:r w:rsidRPr="00C90423">
        <w:rPr>
          <w:b/>
          <w:sz w:val="22"/>
          <w:szCs w:val="22"/>
        </w:rPr>
        <w:t>.</w:t>
      </w:r>
    </w:p>
    <w:p w14:paraId="17BBA9FE" w14:textId="77777777" w:rsidR="000C0339" w:rsidRPr="0084621A" w:rsidRDefault="000C0339" w:rsidP="000C033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4621A">
        <w:rPr>
          <w:rFonts w:ascii="Times New Roman" w:hAnsi="Times New Roman" w:cs="Times New Roman"/>
          <w:sz w:val="22"/>
          <w:szCs w:val="22"/>
          <w:lang w:val="ru-RU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обязательство, полностью или частично не могла ни предвидеть, ни предотвратить разумными методами (форс-мажор).</w:t>
      </w:r>
    </w:p>
    <w:p w14:paraId="15752288" w14:textId="77777777" w:rsidR="000C0339" w:rsidRPr="0084621A" w:rsidRDefault="000C0339" w:rsidP="000C0339">
      <w:pPr>
        <w:pStyle w:val="af1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4621A">
        <w:rPr>
          <w:rFonts w:ascii="Times New Roman" w:hAnsi="Times New Roman" w:cs="Times New Roman"/>
          <w:sz w:val="22"/>
          <w:szCs w:val="22"/>
          <w:lang w:val="ru-RU"/>
        </w:rPr>
        <w:t>5.2. При наступлении указанных выше обстоятельств, Сторона по настоящему Договору, для которой создалась невозможность исполнения её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свидетельств, но не позднее десяти дней после их начала.</w:t>
      </w:r>
    </w:p>
    <w:p w14:paraId="49BA8A28" w14:textId="77777777" w:rsidR="000C0339" w:rsidRPr="00C90423" w:rsidRDefault="000C0339" w:rsidP="000C0339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120"/>
        <w:ind w:left="0" w:firstLine="0"/>
        <w:jc w:val="center"/>
        <w:rPr>
          <w:b/>
          <w:sz w:val="22"/>
          <w:szCs w:val="22"/>
        </w:rPr>
      </w:pPr>
      <w:proofErr w:type="spellStart"/>
      <w:r w:rsidRPr="00C90423">
        <w:rPr>
          <w:b/>
          <w:sz w:val="22"/>
          <w:szCs w:val="22"/>
        </w:rPr>
        <w:t>Прочие</w:t>
      </w:r>
      <w:proofErr w:type="spellEnd"/>
      <w:r w:rsidRPr="00C90423">
        <w:rPr>
          <w:b/>
          <w:sz w:val="22"/>
          <w:szCs w:val="22"/>
        </w:rPr>
        <w:t xml:space="preserve"> </w:t>
      </w:r>
      <w:proofErr w:type="spellStart"/>
      <w:r w:rsidRPr="00C90423">
        <w:rPr>
          <w:b/>
          <w:sz w:val="22"/>
          <w:szCs w:val="22"/>
        </w:rPr>
        <w:t>условия</w:t>
      </w:r>
      <w:proofErr w:type="spellEnd"/>
      <w:r w:rsidRPr="00C90423">
        <w:rPr>
          <w:b/>
          <w:sz w:val="22"/>
          <w:szCs w:val="22"/>
        </w:rPr>
        <w:t>.</w:t>
      </w:r>
    </w:p>
    <w:p w14:paraId="1452F6B4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6.1. Все дополнения и приложения к настоящему договору имеют силу, если они совершены в письменном виде и подписаны обеими Сторонами.</w:t>
      </w:r>
    </w:p>
    <w:p w14:paraId="4DCF0685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6.2. Настоящий договор составлен в 3-х экземплярах, имеющих одинаковую юридическую силу. По одному экземпляру для каждой из Сторон, один - для органов ГИБДД.</w:t>
      </w:r>
    </w:p>
    <w:p w14:paraId="1A39FFD3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</w:p>
    <w:p w14:paraId="3E17FD85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</w:p>
    <w:p w14:paraId="3965B62D" w14:textId="77777777" w:rsidR="000C0339" w:rsidRPr="00295006" w:rsidRDefault="000C0339" w:rsidP="000C0339">
      <w:pPr>
        <w:ind w:firstLine="567"/>
        <w:jc w:val="both"/>
        <w:rPr>
          <w:sz w:val="20"/>
          <w:szCs w:val="20"/>
        </w:rPr>
      </w:pPr>
      <w:proofErr w:type="spellStart"/>
      <w:r w:rsidRPr="00295006">
        <w:rPr>
          <w:sz w:val="20"/>
          <w:szCs w:val="20"/>
        </w:rPr>
        <w:t>Приложения</w:t>
      </w:r>
      <w:proofErr w:type="spellEnd"/>
      <w:r w:rsidRPr="00295006">
        <w:rPr>
          <w:sz w:val="20"/>
          <w:szCs w:val="20"/>
        </w:rPr>
        <w:t>:</w:t>
      </w:r>
    </w:p>
    <w:p w14:paraId="0E0AB48B" w14:textId="77777777" w:rsidR="000C0339" w:rsidRPr="009571B4" w:rsidRDefault="000C0339" w:rsidP="000C033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571B4">
        <w:rPr>
          <w:rFonts w:ascii="Times New Roman" w:hAnsi="Times New Roman" w:cs="Times New Roman"/>
          <w:sz w:val="20"/>
          <w:szCs w:val="20"/>
          <w:lang w:val="ru-RU"/>
        </w:rPr>
        <w:t>Копия протокола о результатах проведения торгов</w:t>
      </w:r>
    </w:p>
    <w:p w14:paraId="4BBCE3F4" w14:textId="77777777" w:rsidR="000C0339" w:rsidRPr="009571B4" w:rsidRDefault="000C0339" w:rsidP="000C033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Акт приема-передачи</w:t>
      </w:r>
    </w:p>
    <w:p w14:paraId="2881EEF8" w14:textId="77777777" w:rsidR="000C0339" w:rsidRPr="00391FFF" w:rsidRDefault="000C0339" w:rsidP="000C0339">
      <w:pPr>
        <w:ind w:left="927"/>
        <w:jc w:val="both"/>
        <w:rPr>
          <w:sz w:val="22"/>
          <w:szCs w:val="22"/>
          <w:lang w:val="ru-RU"/>
        </w:rPr>
      </w:pPr>
    </w:p>
    <w:p w14:paraId="1BB96614" w14:textId="77777777" w:rsidR="000C0339" w:rsidRPr="00391FFF" w:rsidRDefault="000C0339" w:rsidP="000C0339">
      <w:pPr>
        <w:spacing w:before="240" w:after="120"/>
        <w:jc w:val="center"/>
        <w:rPr>
          <w:b/>
          <w:sz w:val="22"/>
          <w:szCs w:val="22"/>
          <w:lang w:val="ru-RU"/>
        </w:rPr>
      </w:pPr>
      <w:r w:rsidRPr="00391FFF">
        <w:rPr>
          <w:b/>
          <w:sz w:val="22"/>
          <w:szCs w:val="22"/>
          <w:lang w:val="ru-RU"/>
        </w:rPr>
        <w:t>Подписи Сторон.</w:t>
      </w:r>
    </w:p>
    <w:p w14:paraId="328DD9C5" w14:textId="77777777" w:rsidR="000C0339" w:rsidRPr="00286A8F" w:rsidRDefault="000C0339" w:rsidP="000C0339">
      <w:pPr>
        <w:jc w:val="both"/>
        <w:rPr>
          <w:rFonts w:ascii="Calibri" w:hAnsi="Calibri"/>
          <w:b/>
          <w:sz w:val="22"/>
          <w:szCs w:val="22"/>
          <w:u w:val="single"/>
          <w:lang w:val="ru-RU"/>
        </w:rPr>
      </w:pPr>
      <w:r w:rsidRPr="00391FFF">
        <w:rPr>
          <w:b/>
          <w:sz w:val="22"/>
          <w:szCs w:val="22"/>
          <w:u w:val="single"/>
          <w:lang w:val="ru-RU"/>
        </w:rPr>
        <w:t>Продавец:</w:t>
      </w:r>
    </w:p>
    <w:p w14:paraId="4288D14D" w14:textId="77777777" w:rsidR="000C0339" w:rsidRPr="00905205" w:rsidRDefault="000C0339" w:rsidP="000C0339">
      <w:pPr>
        <w:tabs>
          <w:tab w:val="left" w:pos="765"/>
        </w:tabs>
        <w:ind w:right="709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Лисовой Виталий Анатольевич</w:t>
      </w:r>
      <w:r>
        <w:rPr>
          <w:rFonts w:ascii="Times New Roman" w:hAnsi="Times New Roman" w:cs="Times New Roman"/>
          <w:lang w:val="ru-RU"/>
        </w:rPr>
        <w:t>,</w:t>
      </w:r>
      <w:r w:rsidRPr="00905205">
        <w:rPr>
          <w:rFonts w:ascii="Times New Roman" w:hAnsi="Times New Roman" w:cs="Times New Roman"/>
          <w:lang w:val="ru-RU"/>
        </w:rPr>
        <w:t xml:space="preserve"> </w:t>
      </w:r>
    </w:p>
    <w:p w14:paraId="15D25DB4" w14:textId="77777777" w:rsidR="000C0339" w:rsidRPr="00905205" w:rsidRDefault="000C0339" w:rsidP="000C0339">
      <w:pPr>
        <w:tabs>
          <w:tab w:val="left" w:pos="765"/>
        </w:tabs>
        <w:ind w:right="709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 xml:space="preserve">дата рождения: 17.09.1963, </w:t>
      </w:r>
    </w:p>
    <w:p w14:paraId="426176FE" w14:textId="77777777" w:rsidR="000C0339" w:rsidRDefault="000C0339" w:rsidP="000C0339">
      <w:pPr>
        <w:tabs>
          <w:tab w:val="left" w:pos="765"/>
        </w:tabs>
        <w:ind w:right="709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 xml:space="preserve">ИНН 421103745762, </w:t>
      </w:r>
    </w:p>
    <w:p w14:paraId="2521328A" w14:textId="77777777" w:rsidR="000C0339" w:rsidRPr="00905205" w:rsidRDefault="000C0339" w:rsidP="000C0339">
      <w:pPr>
        <w:tabs>
          <w:tab w:val="left" w:pos="765"/>
        </w:tabs>
        <w:ind w:right="709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 xml:space="preserve">СНИЛС 122-720-758 29, </w:t>
      </w:r>
    </w:p>
    <w:p w14:paraId="059CABFB" w14:textId="77777777" w:rsidR="000C0339" w:rsidRDefault="000C0339" w:rsidP="000C0339">
      <w:pPr>
        <w:pStyle w:val="ConsNonforma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05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место жительства: Кемеровская область, </w:t>
      </w:r>
    </w:p>
    <w:p w14:paraId="667E7979" w14:textId="77777777" w:rsidR="000C0339" w:rsidRPr="00905205" w:rsidRDefault="000C0339" w:rsidP="000C0339">
      <w:pPr>
        <w:pStyle w:val="ConsNonforma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05205">
        <w:rPr>
          <w:rFonts w:ascii="Times New Roman" w:hAnsi="Times New Roman" w:cs="Times New Roman"/>
          <w:i w:val="0"/>
          <w:iCs w:val="0"/>
          <w:sz w:val="24"/>
          <w:szCs w:val="24"/>
        </w:rPr>
        <w:t>г. Киселёвск, ул. Каспарова, д.1</w:t>
      </w:r>
    </w:p>
    <w:p w14:paraId="317D222D" w14:textId="77777777" w:rsidR="000C0339" w:rsidRPr="00427A0E" w:rsidRDefault="000C0339" w:rsidP="000C0339">
      <w:pPr>
        <w:contextualSpacing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</w:p>
    <w:p w14:paraId="2894F496" w14:textId="77777777" w:rsidR="000C0339" w:rsidRPr="00391FFF" w:rsidRDefault="000C0339" w:rsidP="000C0339">
      <w:pPr>
        <w:spacing w:before="240"/>
        <w:jc w:val="both"/>
        <w:rPr>
          <w:b/>
          <w:sz w:val="22"/>
          <w:szCs w:val="22"/>
          <w:lang w:val="ru-RU"/>
        </w:rPr>
      </w:pPr>
      <w:r w:rsidRPr="00391FFF">
        <w:rPr>
          <w:b/>
          <w:sz w:val="22"/>
          <w:szCs w:val="22"/>
          <w:lang w:val="ru-RU"/>
        </w:rPr>
        <w:t>_____________________ /________________________________________________________________/</w:t>
      </w:r>
    </w:p>
    <w:p w14:paraId="7577E8F8" w14:textId="77777777" w:rsidR="000C0339" w:rsidRPr="00391FFF" w:rsidRDefault="000C0339" w:rsidP="000C0339">
      <w:pPr>
        <w:spacing w:before="240"/>
        <w:jc w:val="both"/>
        <w:rPr>
          <w:b/>
          <w:sz w:val="22"/>
          <w:szCs w:val="22"/>
          <w:lang w:val="ru-RU"/>
        </w:rPr>
      </w:pPr>
    </w:p>
    <w:p w14:paraId="14316111" w14:textId="77777777" w:rsidR="000C0339" w:rsidRPr="00391FFF" w:rsidRDefault="000C0339" w:rsidP="000C0339">
      <w:pPr>
        <w:spacing w:before="240"/>
        <w:jc w:val="both"/>
        <w:rPr>
          <w:b/>
          <w:sz w:val="22"/>
          <w:szCs w:val="22"/>
          <w:lang w:val="ru-RU"/>
        </w:rPr>
      </w:pPr>
    </w:p>
    <w:p w14:paraId="45657D1A" w14:textId="77777777" w:rsidR="000C0339" w:rsidRPr="0084621A" w:rsidRDefault="000C0339" w:rsidP="000C0339">
      <w:pPr>
        <w:rPr>
          <w:rFonts w:ascii="Times New Roman" w:eastAsia="Verdana" w:hAnsi="Times New Roman" w:cs="Times New Roman"/>
          <w:b/>
          <w:sz w:val="22"/>
          <w:szCs w:val="22"/>
          <w:lang w:val="ru-RU"/>
        </w:rPr>
      </w:pPr>
    </w:p>
    <w:p w14:paraId="617D2390" w14:textId="77777777" w:rsidR="000C0339" w:rsidRPr="00286A8F" w:rsidRDefault="000C0339" w:rsidP="000C0339">
      <w:pPr>
        <w:jc w:val="both"/>
        <w:rPr>
          <w:rFonts w:ascii="Calibri" w:hAnsi="Calibri"/>
          <w:sz w:val="22"/>
          <w:szCs w:val="22"/>
          <w:lang w:val="ru-RU"/>
        </w:rPr>
      </w:pPr>
    </w:p>
    <w:p w14:paraId="18CA3257" w14:textId="77777777" w:rsidR="000C0339" w:rsidRPr="00391FFF" w:rsidRDefault="000C0339" w:rsidP="000C0339">
      <w:pPr>
        <w:jc w:val="both"/>
        <w:rPr>
          <w:sz w:val="22"/>
          <w:szCs w:val="22"/>
          <w:lang w:val="ru-RU"/>
        </w:rPr>
      </w:pPr>
    </w:p>
    <w:p w14:paraId="1FFA0415" w14:textId="77777777" w:rsidR="000C0339" w:rsidRPr="00391FFF" w:rsidRDefault="000C0339" w:rsidP="000C0339">
      <w:pPr>
        <w:jc w:val="both"/>
        <w:rPr>
          <w:b/>
          <w:sz w:val="22"/>
          <w:szCs w:val="22"/>
          <w:u w:val="single"/>
          <w:lang w:val="ru-RU"/>
        </w:rPr>
      </w:pPr>
      <w:r w:rsidRPr="00391FFF">
        <w:rPr>
          <w:b/>
          <w:sz w:val="22"/>
          <w:szCs w:val="22"/>
          <w:u w:val="single"/>
          <w:lang w:val="ru-RU"/>
        </w:rPr>
        <w:t>Покупатель:</w:t>
      </w:r>
    </w:p>
    <w:p w14:paraId="557B5040" w14:textId="77777777" w:rsidR="000C0339" w:rsidRPr="00391FFF" w:rsidRDefault="000C0339" w:rsidP="000C0339">
      <w:pPr>
        <w:spacing w:before="240"/>
        <w:jc w:val="both"/>
        <w:rPr>
          <w:b/>
          <w:sz w:val="22"/>
          <w:szCs w:val="22"/>
          <w:lang w:val="ru-RU"/>
        </w:rPr>
      </w:pPr>
      <w:r w:rsidRPr="00391FFF">
        <w:rPr>
          <w:b/>
          <w:sz w:val="22"/>
          <w:szCs w:val="22"/>
          <w:lang w:val="ru-RU"/>
        </w:rPr>
        <w:t>_____________________ /________________________________________________________________/</w:t>
      </w:r>
    </w:p>
    <w:p w14:paraId="76C2910C" w14:textId="77777777" w:rsidR="000C0339" w:rsidRPr="00391FFF" w:rsidRDefault="000C0339" w:rsidP="000C0339">
      <w:pPr>
        <w:spacing w:before="240"/>
        <w:jc w:val="both"/>
        <w:rPr>
          <w:b/>
          <w:sz w:val="22"/>
          <w:szCs w:val="22"/>
          <w:lang w:val="ru-RU"/>
        </w:rPr>
      </w:pPr>
    </w:p>
    <w:p w14:paraId="2143657C" w14:textId="77777777" w:rsidR="000C0339" w:rsidRDefault="000C0339" w:rsidP="000C0339">
      <w:pPr>
        <w:spacing w:before="24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3198FDB8" w14:textId="77777777" w:rsidR="000C0339" w:rsidRPr="00286A8F" w:rsidRDefault="000C0339" w:rsidP="000C0339">
      <w:pPr>
        <w:spacing w:before="240"/>
        <w:jc w:val="both"/>
        <w:rPr>
          <w:rFonts w:ascii="Calibri" w:hAnsi="Calibri"/>
          <w:b/>
          <w:sz w:val="22"/>
          <w:szCs w:val="22"/>
          <w:lang w:val="ru-RU"/>
        </w:rPr>
      </w:pPr>
    </w:p>
    <w:p w14:paraId="554A541C" w14:textId="77777777" w:rsidR="000C0339" w:rsidRPr="000B55D8" w:rsidRDefault="000C0339" w:rsidP="000C0339">
      <w:pPr>
        <w:spacing w:before="240"/>
        <w:jc w:val="both"/>
        <w:rPr>
          <w:rFonts w:ascii="Calibri" w:hAnsi="Calibri"/>
          <w:b/>
          <w:sz w:val="22"/>
          <w:szCs w:val="22"/>
          <w:lang w:val="ru-RU"/>
        </w:rPr>
      </w:pPr>
    </w:p>
    <w:p w14:paraId="1F898EF7" w14:textId="77777777" w:rsidR="000C0339" w:rsidRPr="00F15D26" w:rsidRDefault="000C0339" w:rsidP="000C0339">
      <w:pPr>
        <w:jc w:val="center"/>
        <w:rPr>
          <w:b/>
          <w:sz w:val="22"/>
          <w:szCs w:val="22"/>
          <w:lang w:val="ru-RU"/>
        </w:rPr>
      </w:pPr>
      <w:r w:rsidRPr="00F15D26">
        <w:rPr>
          <w:b/>
          <w:sz w:val="22"/>
          <w:szCs w:val="22"/>
          <w:lang w:val="ru-RU"/>
        </w:rPr>
        <w:t xml:space="preserve">Акт приема-передачи </w:t>
      </w:r>
    </w:p>
    <w:p w14:paraId="7B3E5692" w14:textId="77777777" w:rsidR="000C0339" w:rsidRPr="00F15D26" w:rsidRDefault="000C0339" w:rsidP="000C0339">
      <w:pPr>
        <w:jc w:val="center"/>
        <w:rPr>
          <w:b/>
          <w:sz w:val="22"/>
          <w:szCs w:val="22"/>
          <w:lang w:val="ru-RU"/>
        </w:rPr>
      </w:pPr>
      <w:r w:rsidRPr="00F15D26">
        <w:rPr>
          <w:b/>
          <w:sz w:val="22"/>
          <w:szCs w:val="22"/>
          <w:lang w:val="ru-RU"/>
        </w:rPr>
        <w:lastRenderedPageBreak/>
        <w:t>к Договору купли-продажи транспортного средства от «___» _________ 202</w:t>
      </w:r>
      <w:r w:rsidRPr="003C316B">
        <w:rPr>
          <w:rFonts w:ascii="Calibri" w:hAnsi="Calibri"/>
          <w:b/>
          <w:sz w:val="22"/>
          <w:szCs w:val="22"/>
          <w:lang w:val="ru-RU"/>
        </w:rPr>
        <w:t>__</w:t>
      </w:r>
      <w:r w:rsidRPr="00F15D26">
        <w:rPr>
          <w:b/>
          <w:sz w:val="22"/>
          <w:szCs w:val="22"/>
          <w:lang w:val="ru-RU"/>
        </w:rPr>
        <w:t>г.</w:t>
      </w:r>
    </w:p>
    <w:p w14:paraId="218C0BC3" w14:textId="77777777" w:rsidR="000C0339" w:rsidRPr="00F15D26" w:rsidRDefault="000C0339" w:rsidP="000C0339">
      <w:pPr>
        <w:jc w:val="center"/>
        <w:rPr>
          <w:b/>
          <w:sz w:val="22"/>
          <w:szCs w:val="22"/>
          <w:lang w:val="ru-RU"/>
        </w:rPr>
      </w:pPr>
    </w:p>
    <w:p w14:paraId="14AC00E6" w14:textId="77777777" w:rsidR="000C0339" w:rsidRPr="00F15D26" w:rsidRDefault="000C0339" w:rsidP="000C0339">
      <w:pPr>
        <w:spacing w:before="240"/>
        <w:jc w:val="both"/>
        <w:rPr>
          <w:sz w:val="22"/>
          <w:szCs w:val="22"/>
          <w:lang w:val="ru-RU"/>
        </w:rPr>
      </w:pPr>
      <w:r w:rsidRPr="00C617E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Pr="000B55D8">
        <w:rPr>
          <w:rFonts w:ascii="Calibri" w:hAnsi="Calibri"/>
          <w:sz w:val="22"/>
          <w:szCs w:val="22"/>
          <w:lang w:val="ru-RU"/>
        </w:rPr>
        <w:t xml:space="preserve">              </w:t>
      </w:r>
      <w:r w:rsidRPr="00F15D26">
        <w:rPr>
          <w:sz w:val="22"/>
          <w:szCs w:val="22"/>
          <w:lang w:val="ru-RU"/>
        </w:rPr>
        <w:t xml:space="preserve">                                                                                                      </w:t>
      </w:r>
      <w:r w:rsidRPr="000B55D8">
        <w:rPr>
          <w:rFonts w:ascii="Calibri" w:hAnsi="Calibri"/>
          <w:sz w:val="22"/>
          <w:szCs w:val="22"/>
          <w:lang w:val="ru-RU"/>
        </w:rPr>
        <w:t xml:space="preserve">             </w:t>
      </w:r>
      <w:r w:rsidRPr="00F15D26">
        <w:rPr>
          <w:sz w:val="22"/>
          <w:szCs w:val="22"/>
          <w:lang w:val="ru-RU"/>
        </w:rPr>
        <w:t xml:space="preserve">          «___» __________202</w:t>
      </w:r>
      <w:r w:rsidRPr="003C316B">
        <w:rPr>
          <w:rFonts w:ascii="Calibri" w:hAnsi="Calibri"/>
          <w:sz w:val="22"/>
          <w:szCs w:val="22"/>
          <w:lang w:val="ru-RU"/>
        </w:rPr>
        <w:t>__</w:t>
      </w:r>
      <w:r w:rsidRPr="00F15D26">
        <w:rPr>
          <w:sz w:val="22"/>
          <w:szCs w:val="22"/>
          <w:lang w:val="ru-RU"/>
        </w:rPr>
        <w:t>г.</w:t>
      </w:r>
    </w:p>
    <w:p w14:paraId="25AB2EDB" w14:textId="57B21D9A" w:rsidR="000C0339" w:rsidRPr="000D3129" w:rsidRDefault="000C0339" w:rsidP="000C0339">
      <w:pPr>
        <w:spacing w:before="240"/>
        <w:ind w:firstLine="567"/>
        <w:jc w:val="both"/>
        <w:rPr>
          <w:sz w:val="22"/>
          <w:szCs w:val="22"/>
          <w:lang w:val="ru-RU"/>
        </w:rPr>
      </w:pPr>
      <w:r w:rsidRPr="0090520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Лисовой Виталий Анатольевич </w:t>
      </w:r>
      <w:r w:rsidRPr="00905205">
        <w:rPr>
          <w:rFonts w:ascii="Times New Roman" w:hAnsi="Times New Roman" w:cs="Times New Roman"/>
          <w:sz w:val="22"/>
          <w:szCs w:val="22"/>
          <w:lang w:val="ru-RU"/>
        </w:rPr>
        <w:t xml:space="preserve">(17.09.1963 года рождения, ИНН 421103745762, СНИЛС 122-720-758 29, место жительства: Кемеровская область, г. Киселёвск, ул. Каспарова, д.1), </w:t>
      </w:r>
      <w:r w:rsidRPr="00905205">
        <w:rPr>
          <w:rFonts w:ascii="Times New Roman" w:hAnsi="Times New Roman" w:cs="Times New Roman"/>
          <w:bCs/>
          <w:sz w:val="22"/>
          <w:szCs w:val="22"/>
          <w:lang w:val="ru-RU"/>
        </w:rPr>
        <w:t>в лице финансового управляющего</w:t>
      </w:r>
      <w:r w:rsidRPr="0090520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Pr="00905205">
        <w:rPr>
          <w:rFonts w:ascii="Times New Roman" w:hAnsi="Times New Roman" w:cs="Times New Roman"/>
          <w:bCs/>
          <w:sz w:val="22"/>
          <w:szCs w:val="22"/>
          <w:lang w:val="ru-RU"/>
        </w:rPr>
        <w:t>Матюшенковой</w:t>
      </w:r>
      <w:proofErr w:type="spellEnd"/>
      <w:r w:rsidRPr="0090520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Ирины Васильевны (ИНН 420514884104,  СНИЛС 051-036-037 99</w:t>
      </w:r>
      <w:r w:rsidRPr="00905205">
        <w:rPr>
          <w:rFonts w:ascii="Times New Roman" w:hAnsi="Times New Roman" w:cs="Times New Roman"/>
          <w:sz w:val="22"/>
          <w:szCs w:val="22"/>
          <w:lang w:val="ru-RU"/>
        </w:rPr>
        <w:t>, рег. номер 11258, адрес для направления корреспонденции: 650000, Кемеровская обл. - Кузбасс, г. Кемерово, а/я 908), член Ассоциации СРО «МЦПУ» - Ассоциация саморегулируемая организация арбитражных управляющих «Межрегиональный центр экспертов и профессиональных управляющих» (ИНН 7743069037,  ОГРН 1027743016652, адрес:</w:t>
      </w:r>
      <w:r w:rsidR="00D064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0644C" w:rsidRPr="00432AF2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119048, г Москва, </w:t>
      </w:r>
      <w:proofErr w:type="spellStart"/>
      <w:r w:rsidR="00D0644C" w:rsidRPr="00432AF2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>вн.тер.г</w:t>
      </w:r>
      <w:proofErr w:type="spellEnd"/>
      <w:r w:rsidR="00D0644C" w:rsidRPr="00432AF2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. муниципальный округ Хамовники, ул. Трубецкая, д. 12, </w:t>
      </w:r>
      <w:proofErr w:type="spellStart"/>
      <w:r w:rsidR="00D0644C" w:rsidRPr="00432AF2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>помещ</w:t>
      </w:r>
      <w:proofErr w:type="spellEnd"/>
      <w:r w:rsidR="00D0644C" w:rsidRPr="00432AF2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>. 17/1</w:t>
      </w:r>
      <w:r w:rsidR="00D0644C" w:rsidRPr="00D0644C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905205">
        <w:rPr>
          <w:rFonts w:ascii="Times New Roman" w:hAnsi="Times New Roman" w:cs="Times New Roman"/>
          <w:sz w:val="22"/>
          <w:szCs w:val="22"/>
          <w:lang w:val="ru-RU"/>
        </w:rPr>
        <w:t xml:space="preserve">), действующего на основании </w:t>
      </w:r>
      <w:r w:rsidR="007B0B26">
        <w:rPr>
          <w:rFonts w:ascii="Times New Roman" w:hAnsi="Times New Roman" w:cs="Times New Roman"/>
          <w:sz w:val="22"/>
          <w:szCs w:val="22"/>
          <w:lang w:val="ru-RU"/>
        </w:rPr>
        <w:t>реш</w:t>
      </w:r>
      <w:r w:rsidRPr="00905205">
        <w:rPr>
          <w:rFonts w:ascii="Times New Roman" w:hAnsi="Times New Roman" w:cs="Times New Roman"/>
          <w:sz w:val="22"/>
          <w:szCs w:val="22"/>
          <w:lang w:val="ru-RU"/>
        </w:rPr>
        <w:t xml:space="preserve">ения Арбитражного суда Кемеровской области от </w:t>
      </w:r>
      <w:r w:rsidR="00D0644C">
        <w:rPr>
          <w:rFonts w:ascii="Times New Roman" w:hAnsi="Times New Roman" w:cs="Times New Roman"/>
          <w:sz w:val="22"/>
          <w:szCs w:val="22"/>
          <w:lang w:val="ru-RU"/>
        </w:rPr>
        <w:t xml:space="preserve">15 февраля </w:t>
      </w:r>
      <w:r w:rsidR="007B0B26">
        <w:rPr>
          <w:rFonts w:ascii="Times New Roman" w:hAnsi="Times New Roman" w:cs="Times New Roman"/>
          <w:sz w:val="22"/>
          <w:szCs w:val="22"/>
          <w:lang w:val="ru-RU"/>
        </w:rPr>
        <w:t>2024</w:t>
      </w:r>
      <w:r w:rsidRPr="00905205">
        <w:rPr>
          <w:rFonts w:ascii="Times New Roman" w:hAnsi="Times New Roman" w:cs="Times New Roman"/>
          <w:sz w:val="22"/>
          <w:szCs w:val="22"/>
          <w:lang w:val="ru-RU"/>
        </w:rPr>
        <w:t xml:space="preserve"> г. по делу №А27-23785/2021</w:t>
      </w:r>
      <w:r w:rsidRPr="002927B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2927B2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2927B2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Pr="002927B2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Pr="002927B2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«Продавец», </w:t>
      </w:r>
      <w:r w:rsidRPr="002927B2">
        <w:rPr>
          <w:sz w:val="22"/>
          <w:szCs w:val="22"/>
          <w:lang w:val="ru-RU"/>
        </w:rPr>
        <w:t>с одной стороны, и</w:t>
      </w:r>
    </w:p>
    <w:p w14:paraId="33313CFC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___________________________, именуемый в дальнейшем «Покупатель», с другой стороны,</w:t>
      </w:r>
    </w:p>
    <w:p w14:paraId="02FD5695" w14:textId="77777777" w:rsidR="000C0339" w:rsidRPr="00CE2DC8" w:rsidRDefault="000C0339" w:rsidP="000C0339">
      <w:pPr>
        <w:ind w:firstLine="567"/>
        <w:jc w:val="both"/>
        <w:rPr>
          <w:rFonts w:ascii="Calibri" w:hAnsi="Calibri" w:cs="Times New Roman"/>
          <w:iCs/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а вместе именуемые «Стороны», подписали настоящий Акт о нижеследующем:</w:t>
      </w:r>
    </w:p>
    <w:p w14:paraId="4BEF4D19" w14:textId="77777777" w:rsidR="000C0339" w:rsidRPr="00F15D26" w:rsidRDefault="000C0339" w:rsidP="000C0339">
      <w:pPr>
        <w:ind w:firstLine="567"/>
        <w:jc w:val="both"/>
        <w:rPr>
          <w:sz w:val="22"/>
          <w:szCs w:val="22"/>
          <w:lang w:val="ru-RU"/>
        </w:rPr>
      </w:pPr>
    </w:p>
    <w:p w14:paraId="366D900D" w14:textId="77777777" w:rsidR="000C0339" w:rsidRPr="00F15D26" w:rsidRDefault="000C0339" w:rsidP="000C0339">
      <w:pPr>
        <w:numPr>
          <w:ilvl w:val="0"/>
          <w:numId w:val="11"/>
        </w:numPr>
        <w:ind w:left="0" w:firstLine="0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Продавец в соответствии с Договором купли-продажи транспортного средства от ____________г. передал, а Покупатель принял в собственность следующее имущество:</w:t>
      </w:r>
    </w:p>
    <w:p w14:paraId="243C16A5" w14:textId="77777777" w:rsidR="000C0339" w:rsidRPr="00286108" w:rsidRDefault="000C0339" w:rsidP="000C0339">
      <w:pPr>
        <w:jc w:val="both"/>
        <w:rPr>
          <w:rFonts w:ascii="Calibri" w:hAnsi="Calibri"/>
          <w:sz w:val="22"/>
          <w:szCs w:val="22"/>
          <w:lang w:val="ru-RU"/>
        </w:rPr>
      </w:pPr>
      <w:r w:rsidRPr="00795B66">
        <w:rPr>
          <w:rFonts w:ascii="Times New Roman" w:hAnsi="Times New Roman" w:cs="Times New Roman"/>
          <w:sz w:val="22"/>
          <w:szCs w:val="22"/>
          <w:lang w:val="ru-RU" w:eastAsia="en-US" w:bidi="en-US"/>
        </w:rPr>
        <w:t>Лот №</w:t>
      </w:r>
      <w:r w:rsidRPr="00286108">
        <w:rPr>
          <w:rFonts w:ascii="Calibri" w:hAnsi="Calibri"/>
          <w:lang w:val="ru-RU" w:eastAsia="en-US" w:bidi="en-US"/>
        </w:rPr>
        <w:t>__________________________________________________________________________</w:t>
      </w:r>
    </w:p>
    <w:p w14:paraId="303D7C34" w14:textId="77777777" w:rsidR="000C0339" w:rsidRPr="00F15D26" w:rsidRDefault="000C0339" w:rsidP="000C0339">
      <w:pPr>
        <w:numPr>
          <w:ilvl w:val="0"/>
          <w:numId w:val="11"/>
        </w:numPr>
        <w:ind w:left="0" w:firstLine="0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Покупатель подтверждает, что Имущество им осмотрено и он согласен принять его в техническом состоянии, существующем на момент подписания настоящего договора.</w:t>
      </w:r>
    </w:p>
    <w:p w14:paraId="41D29C93" w14:textId="77777777" w:rsidR="000C0339" w:rsidRPr="00F15D26" w:rsidRDefault="000C0339" w:rsidP="000C0339">
      <w:pPr>
        <w:numPr>
          <w:ilvl w:val="0"/>
          <w:numId w:val="11"/>
        </w:numPr>
        <w:ind w:left="0" w:firstLine="0"/>
        <w:jc w:val="both"/>
        <w:rPr>
          <w:sz w:val="22"/>
          <w:szCs w:val="22"/>
          <w:lang w:val="ru-RU"/>
        </w:rPr>
      </w:pPr>
      <w:r w:rsidRPr="00F15D26">
        <w:rPr>
          <w:sz w:val="22"/>
          <w:szCs w:val="22"/>
          <w:lang w:val="ru-RU"/>
        </w:rPr>
        <w:t>В процессе приемки Имущества недостатки, препятствующие приемке Имущества, не обнаружены.</w:t>
      </w:r>
    </w:p>
    <w:p w14:paraId="47CD8A65" w14:textId="77777777" w:rsidR="000C0339" w:rsidRDefault="000C0339" w:rsidP="000C0339">
      <w:pPr>
        <w:pStyle w:val="aa"/>
        <w:numPr>
          <w:ilvl w:val="0"/>
          <w:numId w:val="11"/>
        </w:numPr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Настоящий Акт составлен в трех</w:t>
      </w:r>
      <w:r w:rsidRPr="009B5D8B">
        <w:rPr>
          <w:sz w:val="22"/>
          <w:szCs w:val="22"/>
        </w:rPr>
        <w:t xml:space="preserve"> экземплярах, имеющих одинаковую юридическую силу по одному для каждой из </w:t>
      </w:r>
      <w:r>
        <w:rPr>
          <w:sz w:val="22"/>
          <w:szCs w:val="22"/>
        </w:rPr>
        <w:t>Сторон, один экземпляр для органов ГИБДД.</w:t>
      </w:r>
    </w:p>
    <w:p w14:paraId="33431A1C" w14:textId="77777777" w:rsidR="000C0339" w:rsidRDefault="000C0339" w:rsidP="000C0339">
      <w:pPr>
        <w:pStyle w:val="aa"/>
        <w:rPr>
          <w:sz w:val="22"/>
          <w:szCs w:val="22"/>
        </w:rPr>
      </w:pPr>
    </w:p>
    <w:p w14:paraId="304D80B6" w14:textId="77777777" w:rsidR="000C0339" w:rsidRDefault="000C0339" w:rsidP="000C0339">
      <w:pPr>
        <w:pStyle w:val="aa"/>
        <w:jc w:val="center"/>
        <w:rPr>
          <w:sz w:val="22"/>
          <w:szCs w:val="22"/>
        </w:rPr>
      </w:pPr>
      <w:r>
        <w:rPr>
          <w:sz w:val="22"/>
          <w:szCs w:val="22"/>
        </w:rPr>
        <w:t>Подписи сторон:</w:t>
      </w:r>
    </w:p>
    <w:p w14:paraId="284F861C" w14:textId="77777777" w:rsidR="000C0339" w:rsidRDefault="000C0339" w:rsidP="000C0339">
      <w:pPr>
        <w:pStyle w:val="aa"/>
        <w:rPr>
          <w:sz w:val="22"/>
          <w:szCs w:val="22"/>
        </w:rPr>
      </w:pPr>
    </w:p>
    <w:p w14:paraId="0DD8984C" w14:textId="77777777" w:rsidR="000C0339" w:rsidRPr="009B2A63" w:rsidRDefault="000C0339" w:rsidP="000C0339">
      <w:pPr>
        <w:jc w:val="both"/>
        <w:rPr>
          <w:rFonts w:ascii="Calibri" w:hAnsi="Calibri"/>
          <w:b/>
          <w:sz w:val="22"/>
          <w:szCs w:val="22"/>
          <w:u w:val="single"/>
          <w:lang w:val="ru-RU"/>
        </w:rPr>
      </w:pPr>
      <w:r w:rsidRPr="00391FFF">
        <w:rPr>
          <w:b/>
          <w:sz w:val="22"/>
          <w:szCs w:val="22"/>
          <w:u w:val="single"/>
          <w:lang w:val="ru-RU"/>
        </w:rPr>
        <w:t>Продавец:</w:t>
      </w:r>
    </w:p>
    <w:p w14:paraId="16112D62" w14:textId="77777777" w:rsidR="000C0339" w:rsidRPr="00905205" w:rsidRDefault="000C0339" w:rsidP="000C0339">
      <w:pPr>
        <w:tabs>
          <w:tab w:val="left" w:pos="765"/>
        </w:tabs>
        <w:ind w:right="709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>Лисовой Виталий Анатольевич</w:t>
      </w:r>
      <w:r>
        <w:rPr>
          <w:rFonts w:ascii="Times New Roman" w:hAnsi="Times New Roman" w:cs="Times New Roman"/>
          <w:lang w:val="ru-RU"/>
        </w:rPr>
        <w:t>,</w:t>
      </w:r>
      <w:r w:rsidRPr="00905205">
        <w:rPr>
          <w:rFonts w:ascii="Times New Roman" w:hAnsi="Times New Roman" w:cs="Times New Roman"/>
          <w:lang w:val="ru-RU"/>
        </w:rPr>
        <w:t xml:space="preserve"> </w:t>
      </w:r>
    </w:p>
    <w:p w14:paraId="2C06D0E9" w14:textId="77777777" w:rsidR="000C0339" w:rsidRPr="00905205" w:rsidRDefault="000C0339" w:rsidP="000C0339">
      <w:pPr>
        <w:tabs>
          <w:tab w:val="left" w:pos="765"/>
        </w:tabs>
        <w:ind w:right="709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 xml:space="preserve">дата рождения: 17.09.1963, </w:t>
      </w:r>
    </w:p>
    <w:p w14:paraId="1C8938FD" w14:textId="77777777" w:rsidR="000C0339" w:rsidRDefault="000C0339" w:rsidP="000C0339">
      <w:pPr>
        <w:tabs>
          <w:tab w:val="left" w:pos="765"/>
        </w:tabs>
        <w:ind w:right="709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 xml:space="preserve">ИНН 421103745762, </w:t>
      </w:r>
    </w:p>
    <w:p w14:paraId="7E99A05B" w14:textId="77777777" w:rsidR="000C0339" w:rsidRPr="00905205" w:rsidRDefault="000C0339" w:rsidP="000C0339">
      <w:pPr>
        <w:tabs>
          <w:tab w:val="left" w:pos="765"/>
        </w:tabs>
        <w:ind w:right="709"/>
        <w:jc w:val="both"/>
        <w:rPr>
          <w:rFonts w:ascii="Times New Roman" w:hAnsi="Times New Roman" w:cs="Times New Roman"/>
          <w:lang w:val="ru-RU"/>
        </w:rPr>
      </w:pPr>
      <w:r w:rsidRPr="00905205">
        <w:rPr>
          <w:rFonts w:ascii="Times New Roman" w:hAnsi="Times New Roman" w:cs="Times New Roman"/>
          <w:lang w:val="ru-RU"/>
        </w:rPr>
        <w:t xml:space="preserve">СНИЛС 122-720-758 29, </w:t>
      </w:r>
    </w:p>
    <w:p w14:paraId="66A9C79B" w14:textId="77777777" w:rsidR="000C0339" w:rsidRDefault="000C0339" w:rsidP="000C0339">
      <w:pPr>
        <w:pStyle w:val="ConsNonforma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05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место жительства: Кемеровская область, </w:t>
      </w:r>
    </w:p>
    <w:p w14:paraId="1A5B6B97" w14:textId="77777777" w:rsidR="000C0339" w:rsidRPr="00905205" w:rsidRDefault="000C0339" w:rsidP="000C0339">
      <w:pPr>
        <w:pStyle w:val="ConsNonforma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05205">
        <w:rPr>
          <w:rFonts w:ascii="Times New Roman" w:hAnsi="Times New Roman" w:cs="Times New Roman"/>
          <w:i w:val="0"/>
          <w:iCs w:val="0"/>
          <w:sz w:val="24"/>
          <w:szCs w:val="24"/>
        </w:rPr>
        <w:t>г. Киселёвск, ул. Каспарова, д.1</w:t>
      </w:r>
    </w:p>
    <w:p w14:paraId="35C9AD6F" w14:textId="77777777" w:rsidR="000C0339" w:rsidRDefault="000C0339" w:rsidP="000C0339">
      <w:pPr>
        <w:ind w:right="-57"/>
        <w:rPr>
          <w:rFonts w:ascii="Times New Roman" w:hAnsi="Times New Roman" w:cs="Times New Roman"/>
          <w:bCs/>
          <w:sz w:val="23"/>
          <w:szCs w:val="23"/>
          <w:lang w:val="ru-RU"/>
        </w:rPr>
      </w:pPr>
    </w:p>
    <w:p w14:paraId="150F3A6B" w14:textId="77777777" w:rsidR="000C0339" w:rsidRDefault="000C0339" w:rsidP="000C0339">
      <w:pPr>
        <w:pStyle w:val="aa"/>
        <w:ind w:firstLine="0"/>
        <w:rPr>
          <w:b/>
          <w:sz w:val="22"/>
          <w:szCs w:val="22"/>
        </w:rPr>
      </w:pPr>
    </w:p>
    <w:p w14:paraId="0440CC1A" w14:textId="77777777" w:rsidR="000C0339" w:rsidRPr="009B5D8B" w:rsidRDefault="000C0339" w:rsidP="000C0339">
      <w:pPr>
        <w:pStyle w:val="aa"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___</w:t>
      </w:r>
      <w:r>
        <w:rPr>
          <w:sz w:val="22"/>
          <w:szCs w:val="22"/>
        </w:rPr>
        <w:t>_______________ /_____________________________________________________________/</w:t>
      </w:r>
    </w:p>
    <w:p w14:paraId="44E2C1E2" w14:textId="77777777" w:rsidR="000C0339" w:rsidRPr="00F15D26" w:rsidRDefault="000C0339" w:rsidP="000C0339">
      <w:pPr>
        <w:ind w:left="927"/>
        <w:jc w:val="both"/>
        <w:rPr>
          <w:sz w:val="22"/>
          <w:szCs w:val="22"/>
          <w:lang w:val="ru-RU"/>
        </w:rPr>
      </w:pPr>
    </w:p>
    <w:p w14:paraId="4A34DD08" w14:textId="77777777" w:rsidR="000C0339" w:rsidRDefault="000C0339" w:rsidP="000C0339">
      <w:pPr>
        <w:pStyle w:val="aa"/>
        <w:rPr>
          <w:b/>
          <w:sz w:val="22"/>
          <w:szCs w:val="22"/>
        </w:rPr>
      </w:pPr>
    </w:p>
    <w:p w14:paraId="69106541" w14:textId="77777777" w:rsidR="000C0339" w:rsidRDefault="000C0339" w:rsidP="000C0339">
      <w:pPr>
        <w:pStyle w:val="aa"/>
        <w:ind w:firstLine="0"/>
        <w:rPr>
          <w:sz w:val="22"/>
          <w:szCs w:val="22"/>
        </w:rPr>
      </w:pPr>
    </w:p>
    <w:p w14:paraId="3509574A" w14:textId="77777777" w:rsidR="000C0339" w:rsidRDefault="000C0339" w:rsidP="000C0339">
      <w:pPr>
        <w:pStyle w:val="aa"/>
        <w:rPr>
          <w:sz w:val="22"/>
          <w:szCs w:val="22"/>
        </w:rPr>
      </w:pPr>
    </w:p>
    <w:p w14:paraId="42668235" w14:textId="77777777" w:rsidR="000C0339" w:rsidRPr="009B2A63" w:rsidRDefault="000C0339" w:rsidP="000C0339">
      <w:pPr>
        <w:pStyle w:val="aa"/>
        <w:ind w:firstLine="0"/>
        <w:rPr>
          <w:b/>
          <w:bCs/>
          <w:sz w:val="22"/>
          <w:szCs w:val="22"/>
        </w:rPr>
      </w:pPr>
      <w:r w:rsidRPr="009B2A63">
        <w:rPr>
          <w:b/>
          <w:bCs/>
          <w:sz w:val="22"/>
          <w:szCs w:val="22"/>
        </w:rPr>
        <w:t>Покупатель:</w:t>
      </w:r>
    </w:p>
    <w:p w14:paraId="719DFA4D" w14:textId="77777777" w:rsidR="000C0339" w:rsidRPr="003E502E" w:rsidRDefault="000C0339" w:rsidP="000C0339">
      <w:pPr>
        <w:pStyle w:val="aa"/>
        <w:rPr>
          <w:b/>
          <w:sz w:val="22"/>
          <w:szCs w:val="22"/>
        </w:rPr>
      </w:pPr>
    </w:p>
    <w:p w14:paraId="54984E03" w14:textId="77777777" w:rsidR="000C0339" w:rsidRDefault="000C0339" w:rsidP="000C0339">
      <w:pPr>
        <w:pStyle w:val="aa"/>
        <w:rPr>
          <w:sz w:val="22"/>
          <w:szCs w:val="22"/>
        </w:rPr>
      </w:pPr>
    </w:p>
    <w:p w14:paraId="71F5B49C" w14:textId="77777777" w:rsidR="000C0339" w:rsidRDefault="000C0339" w:rsidP="000C0339">
      <w:pPr>
        <w:pStyle w:val="aa"/>
        <w:rPr>
          <w:sz w:val="22"/>
          <w:szCs w:val="22"/>
        </w:rPr>
      </w:pPr>
    </w:p>
    <w:p w14:paraId="7A1EB79C" w14:textId="77777777" w:rsidR="000C0339" w:rsidRPr="009B5D8B" w:rsidRDefault="000C0339" w:rsidP="000C0339">
      <w:pPr>
        <w:pStyle w:val="aa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 /_____________________________________________________________/</w:t>
      </w:r>
    </w:p>
    <w:p w14:paraId="0776CE17" w14:textId="77777777" w:rsidR="000C0339" w:rsidRPr="00F15D26" w:rsidRDefault="000C0339" w:rsidP="000C0339">
      <w:pPr>
        <w:ind w:left="927"/>
        <w:jc w:val="both"/>
        <w:rPr>
          <w:sz w:val="22"/>
          <w:szCs w:val="22"/>
          <w:lang w:val="ru-RU"/>
        </w:rPr>
      </w:pPr>
    </w:p>
    <w:p w14:paraId="2746467A" w14:textId="77777777" w:rsidR="000C0339" w:rsidRPr="000C0339" w:rsidRDefault="000C0339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61BAEBCC" w14:textId="77777777" w:rsidR="00BD3DA0" w:rsidRPr="006A211D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7F45397A" w14:textId="77777777" w:rsidR="00BD3DA0" w:rsidRPr="006A211D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27DC639A" w14:textId="77777777" w:rsidR="00BD3DA0" w:rsidRPr="006A211D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2A1C697A" w14:textId="77777777" w:rsidR="00BD3DA0" w:rsidRPr="006A211D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750B2405" w14:textId="77777777" w:rsidR="00BD3DA0" w:rsidRPr="006A211D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750AB3B2" w14:textId="77777777" w:rsidR="00BD3DA0" w:rsidRPr="006A211D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332ECEAC" w14:textId="77777777" w:rsidR="00BD3DA0" w:rsidRPr="006A211D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0F8A6DB6" w14:textId="77777777" w:rsidR="00BD3DA0" w:rsidRPr="000C0339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7E43B856" w14:textId="77777777" w:rsidR="00A13CDB" w:rsidRPr="006A211D" w:rsidRDefault="00A13CDB" w:rsidP="00A13CDB">
      <w:pPr>
        <w:keepLines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525CD7F6" w14:textId="2AD9B982" w:rsidR="00A13CDB" w:rsidRDefault="00A13CDB" w:rsidP="00A13CDB">
      <w:pPr>
        <w:keepLine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lastRenderedPageBreak/>
        <w:t>ПРОЕКТ</w:t>
      </w:r>
    </w:p>
    <w:p w14:paraId="0703B2C2" w14:textId="7DAE81AC" w:rsidR="00A13CDB" w:rsidRPr="00A13CDB" w:rsidRDefault="00A13CDB" w:rsidP="00A13CDB">
      <w:pPr>
        <w:keepLine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A13CDB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ДОГОВОР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А</w:t>
      </w:r>
      <w:r w:rsidRPr="00A13CDB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КУПЛИ-ПРОДАЖИ</w:t>
      </w:r>
      <w:r w:rsidRPr="00A13CDB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br/>
        <w:t>ДОЛИ В УСТАВНОМ КАПИТАЛЕ ОБЩЕСТВА</w:t>
      </w:r>
    </w:p>
    <w:p w14:paraId="33ED652A" w14:textId="4CAA2C08" w:rsidR="00A13CDB" w:rsidRPr="00A13CDB" w:rsidRDefault="00A13CDB" w:rsidP="00A13CDB">
      <w:pPr>
        <w:autoSpaceDE w:val="0"/>
        <w:autoSpaceDN w:val="0"/>
        <w:adjustRightInd w:val="0"/>
        <w:spacing w:before="261"/>
        <w:jc w:val="center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b/>
          <w:bCs/>
          <w:lang w:val="ru-RU"/>
        </w:rPr>
        <w:t xml:space="preserve">г. ______________                                          _________ две тысячи двадцать </w:t>
      </w:r>
      <w:r w:rsidR="00C021BB">
        <w:rPr>
          <w:rFonts w:ascii="Times New Roman" w:eastAsia="Calibri" w:hAnsi="Times New Roman" w:cs="Times New Roman"/>
          <w:b/>
          <w:bCs/>
          <w:lang w:val="ru-RU"/>
        </w:rPr>
        <w:t>пятого</w:t>
      </w:r>
      <w:r w:rsidRPr="00A13CDB">
        <w:rPr>
          <w:rFonts w:ascii="Times New Roman" w:eastAsia="Calibri" w:hAnsi="Times New Roman" w:cs="Times New Roman"/>
          <w:b/>
          <w:bCs/>
          <w:lang w:val="ru-RU"/>
        </w:rPr>
        <w:t xml:space="preserve"> года</w:t>
      </w:r>
      <w:r w:rsidRPr="00A13CDB">
        <w:rPr>
          <w:rFonts w:ascii="Times New Roman" w:eastAsia="Calibri" w:hAnsi="Times New Roman" w:cs="Times New Roman"/>
          <w:lang w:val="ru-RU"/>
        </w:rPr>
        <w:t>.</w:t>
      </w:r>
    </w:p>
    <w:p w14:paraId="354EC7F0" w14:textId="77777777" w:rsidR="00A13CDB" w:rsidRPr="00A13CDB" w:rsidRDefault="00A13CDB" w:rsidP="00A13C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lang w:val="ru-RU"/>
        </w:rPr>
      </w:pPr>
    </w:p>
    <w:p w14:paraId="2A590733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Мы,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bCs/>
          <w:lang w:val="ru-RU"/>
        </w:rPr>
        <w:t>гр.</w:t>
      </w:r>
      <w:r w:rsidRPr="007D687C">
        <w:rPr>
          <w:rFonts w:ascii="Times New Roman" w:eastAsia="Calibri" w:hAnsi="Times New Roman" w:cs="Times New Roman"/>
          <w:bCs/>
        </w:rPr>
        <w:t> </w:t>
      </w:r>
      <w:r w:rsidRPr="00A13CDB">
        <w:rPr>
          <w:rFonts w:ascii="Times New Roman" w:eastAsia="Calibri" w:hAnsi="Times New Roman" w:cs="Times New Roman"/>
          <w:bCs/>
          <w:lang w:val="ru-RU"/>
        </w:rPr>
        <w:t>_________________, __.__._____ года рождения, место рождения: _______, пол: ______, паспорт гражданина Российской Федерации ________, выданный __________ __.__._____ года, код подразделения: ___-___, зарегистрированный по месту жительства по адресу: ___________________</w:t>
      </w:r>
      <w:r w:rsidRPr="00A13CDB">
        <w:rPr>
          <w:rFonts w:ascii="Times New Roman" w:eastAsia="Calibri" w:hAnsi="Times New Roman" w:cs="Times New Roman"/>
          <w:lang w:val="ru-RU"/>
        </w:rPr>
        <w:t>, от имени гр.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bCs/>
          <w:lang w:val="ru-RU"/>
        </w:rPr>
        <w:t>_________________, __.__._____ года рождения, место рождения: _______, пол: ______, паспорт гражданина Российской Федерации ________, выданный __________ __.__._____ года, код подразделения: ___-___, зарегистрированный по месту жительства по адресу: ___________________</w:t>
      </w:r>
      <w:r w:rsidRPr="00A13CDB">
        <w:rPr>
          <w:rFonts w:ascii="Times New Roman" w:eastAsia="Calibri" w:hAnsi="Times New Roman" w:cs="Times New Roman"/>
          <w:lang w:val="ru-RU"/>
        </w:rPr>
        <w:t xml:space="preserve">, по доверенности бланк ___________, удостоверенной _______________, нотариусом ____________________, __.__._____ года по реестру </w:t>
      </w:r>
      <w:r w:rsidRPr="007D687C">
        <w:rPr>
          <w:rFonts w:ascii="Times New Roman" w:eastAsia="Calibri" w:hAnsi="Times New Roman" w:cs="Times New Roman"/>
        </w:rPr>
        <w:t>N</w:t>
      </w:r>
      <w:r w:rsidRPr="00A13CDB">
        <w:rPr>
          <w:rFonts w:ascii="Times New Roman" w:eastAsia="Calibri" w:hAnsi="Times New Roman" w:cs="Times New Roman"/>
          <w:lang w:val="ru-RU"/>
        </w:rPr>
        <w:t xml:space="preserve"> ________________,</w:t>
      </w:r>
    </w:p>
    <w:p w14:paraId="3475EE2B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b/>
          <w:bCs/>
          <w:lang w:val="ru-RU"/>
        </w:rPr>
        <w:t>и</w:t>
      </w:r>
      <w:r w:rsidRPr="007D687C">
        <w:rPr>
          <w:rFonts w:ascii="Times New Roman" w:eastAsia="Calibri" w:hAnsi="Times New Roman" w:cs="Times New Roman"/>
          <w:b/>
          <w:bCs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 xml:space="preserve">гр. _________________, __.__._____ года рождения, место рождения: _______, пол: ______, паспорт гражданина Российской Федерации ________, выданный __________ __.__._____ года, код подразделения: ___-___, зарегистрированный по месту жительства по адресу: ___________________, от имени гр. _________________, __.__._____ года рождения, место рождения: _______, пол: ______, паспорт гражданина Российской Федерации ________, выданный __________ __.__._____ года, код подразделения: ___-___, зарегистрированный по месту жительства по адресу: ___________________, по доверенности бланк ___________, удостоверенной _______________, нотариусом ____________________, __.__._____ года по реестру </w:t>
      </w:r>
      <w:r w:rsidRPr="007D687C">
        <w:rPr>
          <w:rFonts w:ascii="Times New Roman" w:eastAsia="Calibri" w:hAnsi="Times New Roman" w:cs="Times New Roman"/>
        </w:rPr>
        <w:t>N</w:t>
      </w:r>
      <w:r w:rsidRPr="00A13CDB">
        <w:rPr>
          <w:rFonts w:ascii="Times New Roman" w:eastAsia="Calibri" w:hAnsi="Times New Roman" w:cs="Times New Roman"/>
          <w:lang w:val="ru-RU"/>
        </w:rPr>
        <w:t xml:space="preserve"> ________________, </w:t>
      </w:r>
      <w:r w:rsidRPr="00A13CDB">
        <w:rPr>
          <w:rFonts w:ascii="Times New Roman" w:eastAsia="Calibri" w:hAnsi="Times New Roman" w:cs="Times New Roman"/>
          <w:b/>
          <w:bCs/>
          <w:lang w:val="ru-RU"/>
        </w:rPr>
        <w:t>с другой стороны</w:t>
      </w:r>
      <w:r w:rsidRPr="00A13CDB">
        <w:rPr>
          <w:rFonts w:ascii="Times New Roman" w:eastAsia="Calibri" w:hAnsi="Times New Roman" w:cs="Times New Roman"/>
          <w:lang w:val="ru-RU"/>
        </w:rPr>
        <w:t>,</w:t>
      </w:r>
    </w:p>
    <w:p w14:paraId="2B3EBBC4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находясь в здравом уме и твердой памяти, действуя добровольно, заключили настоящий договор о нижеследующем:</w:t>
      </w:r>
    </w:p>
    <w:p w14:paraId="20B6275F" w14:textId="44C43999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b/>
          <w:bCs/>
          <w:lang w:val="ru-RU"/>
        </w:rPr>
        <w:t>1.</w:t>
      </w:r>
      <w:r w:rsidRPr="00A13CDB">
        <w:rPr>
          <w:rFonts w:ascii="Times New Roman" w:eastAsia="Calibri" w:hAnsi="Times New Roman" w:cs="Times New Roman"/>
          <w:lang w:val="ru-RU"/>
        </w:rPr>
        <w:t xml:space="preserve"> При заключении Договора Стороны руководствуются протоколом об итогах аукциона  от ___________ по продаже ДОЛИ в уставном капитале ОБЩЕСТВА.</w:t>
      </w:r>
    </w:p>
    <w:p w14:paraId="071120D6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b/>
          <w:bCs/>
          <w:lang w:val="ru-RU"/>
        </w:rPr>
        <w:t>2.</w:t>
      </w:r>
      <w:r w:rsidRPr="007D687C">
        <w:rPr>
          <w:rFonts w:ascii="Times New Roman" w:eastAsia="Calibri" w:hAnsi="Times New Roman" w:cs="Times New Roman"/>
          <w:b/>
          <w:bCs/>
        </w:rPr>
        <w:t> </w:t>
      </w:r>
      <w:r w:rsidRPr="00A13CDB">
        <w:rPr>
          <w:rFonts w:ascii="Times New Roman" w:eastAsia="Calibri" w:hAnsi="Times New Roman" w:cs="Times New Roman"/>
          <w:b/>
          <w:bCs/>
          <w:lang w:val="ru-RU"/>
        </w:rPr>
        <w:t>Я,</w:t>
      </w:r>
      <w:r w:rsidRPr="00A13CDB">
        <w:rPr>
          <w:rFonts w:ascii="Times New Roman" w:eastAsia="Calibri" w:hAnsi="Times New Roman" w:cs="Times New Roman"/>
          <w:lang w:val="ru-RU"/>
        </w:rPr>
        <w:t xml:space="preserve"> </w:t>
      </w:r>
      <w:r w:rsidRPr="00A13CDB">
        <w:rPr>
          <w:rFonts w:ascii="Times New Roman" w:eastAsia="Calibri" w:hAnsi="Times New Roman" w:cs="Times New Roman"/>
          <w:b/>
          <w:bCs/>
          <w:lang w:val="ru-RU"/>
        </w:rPr>
        <w:t>_________________________, ________________________________, продал</w:t>
      </w:r>
      <w:r w:rsidRPr="00A13CDB">
        <w:rPr>
          <w:rFonts w:ascii="Times New Roman" w:eastAsia="Calibri" w:hAnsi="Times New Roman" w:cs="Times New Roman"/>
          <w:lang w:val="ru-RU"/>
        </w:rPr>
        <w:t xml:space="preserve"> </w:t>
      </w:r>
      <w:r w:rsidRPr="00A13CDB">
        <w:rPr>
          <w:rFonts w:ascii="Times New Roman" w:eastAsia="Calibri" w:hAnsi="Times New Roman" w:cs="Times New Roman"/>
          <w:b/>
          <w:bCs/>
          <w:lang w:val="ru-RU"/>
        </w:rPr>
        <w:t>__________________</w:t>
      </w:r>
      <w:r w:rsidRPr="00A13CDB">
        <w:rPr>
          <w:rFonts w:ascii="Times New Roman" w:eastAsia="Calibri" w:hAnsi="Times New Roman" w:cs="Times New Roman"/>
          <w:lang w:val="ru-RU"/>
        </w:rPr>
        <w:t xml:space="preserve">всю принадлежащую </w:t>
      </w:r>
      <w:r w:rsidRPr="00A13CDB">
        <w:rPr>
          <w:rFonts w:ascii="Times New Roman" w:eastAsia="Calibri" w:hAnsi="Times New Roman" w:cs="Times New Roman"/>
          <w:b/>
          <w:bCs/>
          <w:lang w:val="ru-RU"/>
        </w:rPr>
        <w:t>мне</w:t>
      </w:r>
      <w:r w:rsidRPr="00A13CDB">
        <w:rPr>
          <w:rFonts w:ascii="Times New Roman" w:eastAsia="Calibri" w:hAnsi="Times New Roman" w:cs="Times New Roman"/>
          <w:lang w:val="ru-RU"/>
        </w:rPr>
        <w:t xml:space="preserve"> </w:t>
      </w:r>
      <w:r w:rsidRPr="00A13CDB">
        <w:rPr>
          <w:rFonts w:ascii="Times New Roman" w:eastAsia="Calibri" w:hAnsi="Times New Roman" w:cs="Times New Roman"/>
          <w:b/>
          <w:bCs/>
          <w:lang w:val="ru-RU"/>
        </w:rPr>
        <w:t>ДОЛЮ в уставном капитале</w:t>
      </w:r>
      <w:r w:rsidRPr="00A13CDB">
        <w:rPr>
          <w:rFonts w:ascii="Times New Roman" w:eastAsia="Calibri" w:hAnsi="Times New Roman" w:cs="Times New Roman"/>
          <w:lang w:val="ru-RU"/>
        </w:rPr>
        <w:t xml:space="preserve"> </w:t>
      </w:r>
      <w:r w:rsidRPr="00A13CDB">
        <w:rPr>
          <w:rFonts w:ascii="Times New Roman" w:eastAsia="Calibri" w:hAnsi="Times New Roman" w:cs="Times New Roman"/>
          <w:b/>
          <w:bCs/>
          <w:lang w:val="ru-RU"/>
        </w:rPr>
        <w:t>ОБЩЕСТВА ____________________________________________________________________________________</w:t>
      </w:r>
      <w:r w:rsidRPr="00A13CDB">
        <w:rPr>
          <w:rFonts w:ascii="Times New Roman" w:eastAsia="Calibri" w:hAnsi="Times New Roman" w:cs="Times New Roman"/>
          <w:lang w:val="ru-RU"/>
        </w:rPr>
        <w:t>.</w:t>
      </w:r>
    </w:p>
    <w:p w14:paraId="3725637F" w14:textId="7BFCBDE4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b/>
          <w:bCs/>
          <w:lang w:val="ru-RU"/>
        </w:rPr>
        <w:t>Размер принадлежащей ___________________, _____________________ ДОЛИ в уставном капитале Общества составляет 1</w:t>
      </w:r>
      <w:r w:rsidR="007B0B26">
        <w:rPr>
          <w:rFonts w:ascii="Times New Roman" w:eastAsia="Calibri" w:hAnsi="Times New Roman" w:cs="Times New Roman"/>
          <w:b/>
          <w:bCs/>
          <w:lang w:val="ru-RU"/>
        </w:rPr>
        <w:t>00</w:t>
      </w:r>
      <w:r w:rsidRPr="00A13CDB">
        <w:rPr>
          <w:rFonts w:ascii="Times New Roman" w:eastAsia="Calibri" w:hAnsi="Times New Roman" w:cs="Times New Roman"/>
          <w:b/>
          <w:bCs/>
          <w:lang w:val="ru-RU"/>
        </w:rPr>
        <w:t>% ((</w:t>
      </w:r>
      <w:r w:rsidR="007B0B26">
        <w:rPr>
          <w:rFonts w:ascii="Times New Roman" w:eastAsia="Calibri" w:hAnsi="Times New Roman" w:cs="Times New Roman"/>
          <w:b/>
          <w:bCs/>
          <w:lang w:val="ru-RU"/>
        </w:rPr>
        <w:t>сто</w:t>
      </w:r>
      <w:r w:rsidRPr="00A13CDB">
        <w:rPr>
          <w:rFonts w:ascii="Times New Roman" w:eastAsia="Calibri" w:hAnsi="Times New Roman" w:cs="Times New Roman"/>
          <w:b/>
          <w:bCs/>
          <w:lang w:val="ru-RU"/>
        </w:rPr>
        <w:t>) процент</w:t>
      </w:r>
      <w:r w:rsidR="007B0B26">
        <w:rPr>
          <w:rFonts w:ascii="Times New Roman" w:eastAsia="Calibri" w:hAnsi="Times New Roman" w:cs="Times New Roman"/>
          <w:b/>
          <w:bCs/>
          <w:lang w:val="ru-RU"/>
        </w:rPr>
        <w:t>ов</w:t>
      </w:r>
      <w:r w:rsidRPr="00A13CDB">
        <w:rPr>
          <w:rFonts w:ascii="Times New Roman" w:eastAsia="Calibri" w:hAnsi="Times New Roman" w:cs="Times New Roman"/>
          <w:b/>
          <w:bCs/>
          <w:lang w:val="ru-RU"/>
        </w:rPr>
        <w:t>)</w:t>
      </w:r>
      <w:r w:rsidRPr="00A13CDB">
        <w:rPr>
          <w:rFonts w:ascii="Times New Roman" w:eastAsia="Calibri" w:hAnsi="Times New Roman" w:cs="Times New Roman"/>
          <w:lang w:val="ru-RU"/>
        </w:rPr>
        <w:t xml:space="preserve">. </w:t>
      </w:r>
    </w:p>
    <w:p w14:paraId="3066C9FE" w14:textId="2E498BDE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2.1.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Полномочие на распоряжение отчуждаемой ДОЛИ в уставном капитале Общества принадлежит __________________________, что подтверждается выпиской из Единого государственного реестра юридических лиц от «__» _______ 202</w:t>
      </w:r>
      <w:r w:rsidR="00C021BB">
        <w:rPr>
          <w:rFonts w:ascii="Times New Roman" w:eastAsia="Calibri" w:hAnsi="Times New Roman" w:cs="Times New Roman"/>
          <w:lang w:val="ru-RU"/>
        </w:rPr>
        <w:t>5</w:t>
      </w:r>
      <w:r w:rsidRPr="00A13CDB">
        <w:rPr>
          <w:rFonts w:ascii="Times New Roman" w:eastAsia="Calibri" w:hAnsi="Times New Roman" w:cs="Times New Roman"/>
          <w:lang w:val="ru-RU"/>
        </w:rPr>
        <w:t xml:space="preserve"> года №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_________, полученной в электронной форме «__» _______ 202</w:t>
      </w:r>
      <w:r w:rsidR="00C021BB">
        <w:rPr>
          <w:rFonts w:ascii="Times New Roman" w:eastAsia="Calibri" w:hAnsi="Times New Roman" w:cs="Times New Roman"/>
          <w:lang w:val="ru-RU"/>
        </w:rPr>
        <w:t>5</w:t>
      </w:r>
      <w:r w:rsidRPr="00A13CDB">
        <w:rPr>
          <w:rFonts w:ascii="Times New Roman" w:eastAsia="Calibri" w:hAnsi="Times New Roman" w:cs="Times New Roman"/>
          <w:lang w:val="ru-RU"/>
        </w:rPr>
        <w:t xml:space="preserve"> года _________________________, нотариусом _________________________ нотариального округа _________________________.</w:t>
      </w:r>
    </w:p>
    <w:p w14:paraId="725FDA5B" w14:textId="56879EAF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3.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Отчуждаемая ДОЛЯ в уставном капитале Общества полностью оплачена, что подтверждается справкой от «____» ________ 202</w:t>
      </w:r>
      <w:r w:rsidR="00C021BB">
        <w:rPr>
          <w:rFonts w:ascii="Times New Roman" w:eastAsia="Calibri" w:hAnsi="Times New Roman" w:cs="Times New Roman"/>
          <w:lang w:val="ru-RU"/>
        </w:rPr>
        <w:t>5</w:t>
      </w:r>
      <w:r w:rsidRPr="00A13CDB">
        <w:rPr>
          <w:rFonts w:ascii="Times New Roman" w:eastAsia="Calibri" w:hAnsi="Times New Roman" w:cs="Times New Roman"/>
          <w:lang w:val="ru-RU"/>
        </w:rPr>
        <w:t xml:space="preserve"> года.</w:t>
      </w:r>
    </w:p>
    <w:p w14:paraId="6248C107" w14:textId="2BDF9404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4.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Номинальная стоимость указанной ДОЛИ Общества согласно выписке из Единого государственного реестра юридических лиц от «__» _______ 202</w:t>
      </w:r>
      <w:r w:rsidR="00C021BB">
        <w:rPr>
          <w:rFonts w:ascii="Times New Roman" w:eastAsia="Calibri" w:hAnsi="Times New Roman" w:cs="Times New Roman"/>
          <w:lang w:val="ru-RU"/>
        </w:rPr>
        <w:t>5</w:t>
      </w:r>
      <w:r w:rsidRPr="00A13CDB">
        <w:rPr>
          <w:rFonts w:ascii="Times New Roman" w:eastAsia="Calibri" w:hAnsi="Times New Roman" w:cs="Times New Roman"/>
          <w:lang w:val="ru-RU"/>
        </w:rPr>
        <w:t xml:space="preserve"> года №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___________________ составляет _______________ (___________) рублей 00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копеек.</w:t>
      </w:r>
    </w:p>
    <w:p w14:paraId="1C222002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5. В соответствии с протоколом об итогах аукциона по продаже ДОЛИ в уставном капитале Общества №___________ от __________ цена ДОЛИ в уставном капитале Общества ________________________ (_______________________) рублей 00 копеек, без НДС.</w:t>
      </w:r>
    </w:p>
    <w:p w14:paraId="6432A6DE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7.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________________, купил у ___________________________, _________________________ указанную ДОЛЮ в уставном капитале Общества за ______________ (____________________) рублей 00 копеек.</w:t>
      </w:r>
    </w:p>
    <w:p w14:paraId="0638910E" w14:textId="77777777" w:rsidR="00A13CDB" w:rsidRPr="00A13CDB" w:rsidRDefault="00A13CDB" w:rsidP="00A13CDB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firstLine="68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7.1. Задаток, перечисленный Покупателем на расчетный счет Организатора торгов – АО «Российский аукционный дом» в размере _______ (_____________) рублей засчитывается в счет оплаты цены ДОЛИ в уставном капитале Общества.</w:t>
      </w:r>
    </w:p>
    <w:p w14:paraId="432189F9" w14:textId="1F451446" w:rsidR="00A13CDB" w:rsidRPr="00A13CDB" w:rsidRDefault="00A13CDB" w:rsidP="00A13CDB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firstLine="68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 xml:space="preserve">7.2. С учетом положений п. 7.1. Договора, Покупатель обязан произвести оплату в размере _______________ (____________) рублей ____ копеек (далее – Цена Договора), без </w:t>
      </w:r>
      <w:r w:rsidRPr="00A13CDB">
        <w:rPr>
          <w:rFonts w:ascii="Times New Roman" w:eastAsia="Calibri" w:hAnsi="Times New Roman" w:cs="Times New Roman"/>
          <w:lang w:val="ru-RU"/>
        </w:rPr>
        <w:lastRenderedPageBreak/>
        <w:t xml:space="preserve">НДС, Покупателем безналичным путем в течение 30 (тридцати) дней со дня подписания настоящего </w:t>
      </w:r>
      <w:r>
        <w:rPr>
          <w:rFonts w:ascii="Times New Roman" w:eastAsia="Calibri" w:hAnsi="Times New Roman" w:cs="Times New Roman"/>
          <w:lang w:val="ru-RU"/>
        </w:rPr>
        <w:t>Д</w:t>
      </w:r>
      <w:r w:rsidRPr="00A13CDB">
        <w:rPr>
          <w:rFonts w:ascii="Times New Roman" w:eastAsia="Calibri" w:hAnsi="Times New Roman" w:cs="Times New Roman"/>
          <w:lang w:val="ru-RU"/>
        </w:rPr>
        <w:t>оговора</w:t>
      </w:r>
      <w:r>
        <w:rPr>
          <w:rFonts w:ascii="Times New Roman" w:eastAsia="Calibri" w:hAnsi="Times New Roman" w:cs="Times New Roman"/>
          <w:lang w:val="ru-RU"/>
        </w:rPr>
        <w:t>.</w:t>
      </w:r>
    </w:p>
    <w:p w14:paraId="78B6DEA9" w14:textId="77777777" w:rsidR="00A13CDB" w:rsidRPr="00A13CDB" w:rsidRDefault="00A13CDB" w:rsidP="00A13CDB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firstLine="68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 xml:space="preserve">Все расчеты по настоящему Договору производятся с указанием в назначении платежа реквизитов настоящего договора в безналичном порядке путем перечисления денежных средств на расчётный счет Продавца – __________________ по следующим реквизитам: </w:t>
      </w:r>
    </w:p>
    <w:p w14:paraId="1A88E4FF" w14:textId="77777777" w:rsidR="00A13CDB" w:rsidRPr="00A13CDB" w:rsidRDefault="00A13CDB" w:rsidP="00A13C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ind w:firstLine="680"/>
        <w:jc w:val="both"/>
        <w:rPr>
          <w:rFonts w:ascii="Times New Roman" w:eastAsia="Calibri" w:hAnsi="Times New Roman" w:cs="Times New Roman"/>
          <w:b/>
          <w:bCs/>
          <w:lang w:val="ru-RU"/>
        </w:rPr>
      </w:pPr>
      <w:r w:rsidRPr="00A13CDB">
        <w:rPr>
          <w:rFonts w:ascii="Times New Roman" w:eastAsia="Calibri" w:hAnsi="Times New Roman" w:cs="Times New Roman"/>
          <w:b/>
          <w:bCs/>
          <w:lang w:val="ru-RU"/>
        </w:rPr>
        <w:t>Получатель: _________________, Номер счёта: _____________________, Банк получателя: ______________, БИК: ______________, ИНН Банка: _______________, КПП Банка: ______________, Кор. счёт: ______________</w:t>
      </w:r>
    </w:p>
    <w:p w14:paraId="0C29BB13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8.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Сторонам нотариусом разъяснено, что соглашение о цене является существенным условием настоящего договора и, в случае сокрытия ими подлинной цены ДОЛИ в уставном капитале Общества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14:paraId="37FA7BD4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9.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______________________, ____________________ гарантируют, что они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сделкой.</w:t>
      </w:r>
    </w:p>
    <w:p w14:paraId="1F6D4923" w14:textId="3B3E1B45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10.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Сведения о производстве по делу о банкротстве в отношении участников сделки в Едином федеральном реестре сведений о банкротстве на «___» ______ 202</w:t>
      </w:r>
      <w:r w:rsidR="00C021BB">
        <w:rPr>
          <w:rFonts w:ascii="Times New Roman" w:eastAsia="Calibri" w:hAnsi="Times New Roman" w:cs="Times New Roman"/>
          <w:lang w:val="ru-RU"/>
        </w:rPr>
        <w:t>5</w:t>
      </w:r>
      <w:r w:rsidRPr="00A13CDB">
        <w:rPr>
          <w:rFonts w:ascii="Times New Roman" w:eastAsia="Calibri" w:hAnsi="Times New Roman" w:cs="Times New Roman"/>
          <w:lang w:val="ru-RU"/>
        </w:rPr>
        <w:t xml:space="preserve"> года </w:t>
      </w:r>
      <w:r>
        <w:rPr>
          <w:rFonts w:ascii="Times New Roman" w:eastAsia="Calibri" w:hAnsi="Times New Roman" w:cs="Times New Roman"/>
          <w:lang w:val="ru-RU"/>
        </w:rPr>
        <w:t>_____________</w:t>
      </w:r>
      <w:r w:rsidRPr="00A13CDB">
        <w:rPr>
          <w:rFonts w:ascii="Times New Roman" w:eastAsia="Calibri" w:hAnsi="Times New Roman" w:cs="Times New Roman"/>
          <w:lang w:val="ru-RU"/>
        </w:rPr>
        <w:t>.</w:t>
      </w:r>
    </w:p>
    <w:p w14:paraId="3E9B8461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11.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ДОЛЯ в уставном капитале Общества переходит к _______________ с момента внесения соответствующей записи в единый государственный реестр юридических лиц.</w:t>
      </w:r>
    </w:p>
    <w:p w14:paraId="6F324DB5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b/>
          <w:bCs/>
          <w:lang w:val="ru-RU"/>
        </w:rPr>
        <w:t>12.</w:t>
      </w:r>
      <w:r w:rsidRPr="007D687C">
        <w:rPr>
          <w:rFonts w:ascii="Times New Roman" w:eastAsia="Calibri" w:hAnsi="Times New Roman" w:cs="Times New Roman"/>
          <w:b/>
          <w:bCs/>
        </w:rPr>
        <w:t> </w:t>
      </w:r>
      <w:r w:rsidRPr="00A13CDB">
        <w:rPr>
          <w:rFonts w:ascii="Times New Roman" w:eastAsia="Calibri" w:hAnsi="Times New Roman" w:cs="Times New Roman"/>
          <w:b/>
          <w:bCs/>
          <w:lang w:val="ru-RU"/>
        </w:rPr>
        <w:t>Содержание статей 167 Гражданского кодекса Российской Федерации, статей 6, 8, 9, 14, 21, 46 Закона Российской Федерации "Об обществах с ограниченной ответственностью" и статьи 28 Закона Российской Федерации "О защите конкуренции" нотариусом сторонам разъяснено.</w:t>
      </w:r>
    </w:p>
    <w:p w14:paraId="77DC1C1A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12.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__________________, __________________ гарантирует, что до подписания настоящего договора указанная ДОЛЯ в уставном капитале Общества никому другому не продана, не подарена, не заложена, не обременена правами третьих лиц, в споре и под арестом (запрещением) не состоит.</w:t>
      </w:r>
    </w:p>
    <w:p w14:paraId="522EFB51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13.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По соглашению сторон расходы по заключению настоящего договора оплачивает Покупатель - ________________.</w:t>
      </w:r>
    </w:p>
    <w:p w14:paraId="6F6C4597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14.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По соглашению сторон о состоявшемся отчуждении ДОЛИ в уставном капитале Общество будет уведомлено ______________________- __________________.</w:t>
      </w:r>
    </w:p>
    <w:p w14:paraId="27B692AA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15.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Настоящий договор прочитан вслух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22255150" w14:textId="77777777" w:rsidR="00A13CDB" w:rsidRPr="00A13CDB" w:rsidRDefault="00A13CDB" w:rsidP="00A13CDB">
      <w:pPr>
        <w:keepLine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16.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Настоящий договор составлен в трех экземплярах, один из которых хранится в делах нотариуса ________________________________ по адресу: ________________________________, по экземпляру выдается ________________ в лице ___________________, ________________ в лице ___________________.</w:t>
      </w:r>
    </w:p>
    <w:p w14:paraId="0CAD1D77" w14:textId="77777777" w:rsidR="00A13CDB" w:rsidRPr="00A13CDB" w:rsidRDefault="00A13CDB" w:rsidP="00A13CDB">
      <w:pPr>
        <w:keepLine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b/>
          <w:bCs/>
          <w:lang w:val="ru-RU"/>
        </w:rPr>
        <w:t>Содержание настоящего договора его участникам зачитано вслух.</w:t>
      </w:r>
    </w:p>
    <w:p w14:paraId="685028EF" w14:textId="77777777" w:rsidR="00A13CDB" w:rsidRPr="00A13CDB" w:rsidRDefault="00A13CDB" w:rsidP="00A13CDB">
      <w:pPr>
        <w:keepLine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Мы, как участники сделки, понимаем разъяснения нотариуса о правовых последствиях совершаемой сделки. Условия сделки соответствуют нашим действительным намерениям.</w:t>
      </w:r>
    </w:p>
    <w:p w14:paraId="663F3655" w14:textId="77777777" w:rsidR="00A13CDB" w:rsidRPr="00A13CDB" w:rsidRDefault="00A13CDB" w:rsidP="00A13CDB">
      <w:pPr>
        <w:keepLine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Информация, установленная нотариусом с наших слов, внесена в текст сделки верно.</w:t>
      </w:r>
    </w:p>
    <w:p w14:paraId="002B1AFF" w14:textId="4D541E48" w:rsidR="00A13CDB" w:rsidRPr="00A13CDB" w:rsidRDefault="00A13CDB" w:rsidP="00A13CDB">
      <w:pPr>
        <w:keepNext/>
        <w:keepLines/>
        <w:tabs>
          <w:tab w:val="right" w:leader="underscore" w:pos="9071"/>
        </w:tabs>
        <w:autoSpaceDE w:val="0"/>
        <w:autoSpaceDN w:val="0"/>
        <w:adjustRightInd w:val="0"/>
        <w:spacing w:before="510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i/>
          <w:iCs/>
          <w:sz w:val="20"/>
          <w:szCs w:val="20"/>
          <w:lang w:val="ru-RU"/>
        </w:rPr>
        <w:t>продавец</w:t>
      </w:r>
      <w:r w:rsidRPr="00A13CDB">
        <w:rPr>
          <w:rFonts w:ascii="Times New Roman" w:eastAsia="Calibri" w:hAnsi="Times New Roman" w:cs="Times New Roman"/>
          <w:lang w:val="ru-RU"/>
        </w:rPr>
        <w:tab/>
      </w:r>
    </w:p>
    <w:p w14:paraId="10B762DC" w14:textId="77777777" w:rsidR="00A13CDB" w:rsidRPr="00A13CDB" w:rsidRDefault="00A13CDB" w:rsidP="00A13CDB">
      <w:pPr>
        <w:keepNext/>
        <w:keepLines/>
        <w:tabs>
          <w:tab w:val="right" w:leader="underscore" w:pos="9071"/>
        </w:tabs>
        <w:autoSpaceDE w:val="0"/>
        <w:autoSpaceDN w:val="0"/>
        <w:adjustRightInd w:val="0"/>
        <w:spacing w:before="510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i/>
          <w:iCs/>
          <w:sz w:val="20"/>
          <w:szCs w:val="20"/>
          <w:lang w:val="ru-RU"/>
        </w:rPr>
        <w:t>покупатель</w:t>
      </w:r>
      <w:r w:rsidRPr="00A13CDB">
        <w:rPr>
          <w:rFonts w:ascii="Times New Roman" w:eastAsia="Calibri" w:hAnsi="Times New Roman" w:cs="Times New Roman"/>
          <w:lang w:val="ru-RU"/>
        </w:rPr>
        <w:tab/>
      </w:r>
    </w:p>
    <w:p w14:paraId="66584A91" w14:textId="77777777" w:rsidR="00A13CDB" w:rsidRPr="00A13CDB" w:rsidRDefault="00A13CDB" w:rsidP="00A13CD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</w:p>
    <w:p w14:paraId="6431912B" w14:textId="77777777" w:rsidR="00A13CDB" w:rsidRPr="00A13CDB" w:rsidRDefault="00A13CDB" w:rsidP="00A13CDB">
      <w:pPr>
        <w:spacing w:after="160" w:line="259" w:lineRule="auto"/>
        <w:rPr>
          <w:rFonts w:ascii="Times New Roman" w:eastAsia="Calibri" w:hAnsi="Times New Roman" w:cs="Times New Roman"/>
          <w:b/>
          <w:bCs/>
          <w:lang w:val="ru-RU"/>
        </w:rPr>
      </w:pPr>
      <w:r w:rsidRPr="00A13CDB">
        <w:rPr>
          <w:rFonts w:ascii="Times New Roman" w:eastAsia="Calibri" w:hAnsi="Times New Roman" w:cs="Times New Roman"/>
          <w:b/>
          <w:bCs/>
          <w:lang w:val="ru-RU"/>
        </w:rPr>
        <w:br w:type="page"/>
      </w:r>
    </w:p>
    <w:p w14:paraId="5C9B11A2" w14:textId="77777777" w:rsidR="00A13CDB" w:rsidRPr="00A13CDB" w:rsidRDefault="00A13CDB" w:rsidP="00A13CDB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  <w:r w:rsidRPr="00A13CDB">
        <w:rPr>
          <w:rFonts w:ascii="Times New Roman" w:eastAsia="Calibri" w:hAnsi="Times New Roman" w:cs="Times New Roman"/>
          <w:b/>
          <w:bCs/>
          <w:lang w:val="ru-RU"/>
        </w:rPr>
        <w:lastRenderedPageBreak/>
        <w:t>Российская Федерация</w:t>
      </w:r>
    </w:p>
    <w:p w14:paraId="44006D16" w14:textId="77777777" w:rsidR="00A13CDB" w:rsidRPr="00A13CDB" w:rsidRDefault="00A13CDB" w:rsidP="00A13CDB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  <w:r w:rsidRPr="00A13CDB">
        <w:rPr>
          <w:rFonts w:ascii="Times New Roman" w:eastAsia="Calibri" w:hAnsi="Times New Roman" w:cs="Times New Roman"/>
          <w:b/>
          <w:bCs/>
          <w:lang w:val="ru-RU"/>
        </w:rPr>
        <w:t xml:space="preserve">___________________ </w:t>
      </w:r>
    </w:p>
    <w:p w14:paraId="5F65BAC9" w14:textId="58A8FA49" w:rsidR="00A13CDB" w:rsidRPr="00A13CDB" w:rsidRDefault="00A13CDB" w:rsidP="00A13CDB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  <w:r w:rsidRPr="00A13CDB">
        <w:rPr>
          <w:rFonts w:ascii="Times New Roman" w:eastAsia="Calibri" w:hAnsi="Times New Roman" w:cs="Times New Roman"/>
          <w:b/>
          <w:bCs/>
          <w:lang w:val="ru-RU"/>
        </w:rPr>
        <w:t xml:space="preserve">_______________________ две тысячи двадцать </w:t>
      </w:r>
      <w:r w:rsidR="00C021BB">
        <w:rPr>
          <w:rFonts w:ascii="Times New Roman" w:eastAsia="Calibri" w:hAnsi="Times New Roman" w:cs="Times New Roman"/>
          <w:b/>
          <w:bCs/>
          <w:lang w:val="ru-RU"/>
        </w:rPr>
        <w:t>пятого</w:t>
      </w:r>
      <w:r w:rsidRPr="00A13CDB">
        <w:rPr>
          <w:rFonts w:ascii="Times New Roman" w:eastAsia="Calibri" w:hAnsi="Times New Roman" w:cs="Times New Roman"/>
          <w:b/>
          <w:bCs/>
          <w:lang w:val="ru-RU"/>
        </w:rPr>
        <w:t xml:space="preserve"> года</w:t>
      </w:r>
    </w:p>
    <w:p w14:paraId="5CBB8A08" w14:textId="77777777" w:rsidR="00A13CDB" w:rsidRPr="00A13CDB" w:rsidRDefault="00A13CDB" w:rsidP="00A13CDB">
      <w:pPr>
        <w:keepNext/>
        <w:keepLine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Настоящий договор удостоверен мной, ______________________, нотариусом ______________________.</w:t>
      </w:r>
    </w:p>
    <w:p w14:paraId="21AB4D05" w14:textId="77777777" w:rsidR="00A13CDB" w:rsidRPr="00A13CDB" w:rsidRDefault="00A13CDB" w:rsidP="00A13CDB">
      <w:pPr>
        <w:keepNext/>
        <w:keepLine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Содержание договора соответствует волеизъявлению заявителей.</w:t>
      </w:r>
    </w:p>
    <w:p w14:paraId="43B672D0" w14:textId="77777777" w:rsidR="00A13CDB" w:rsidRPr="00A13CDB" w:rsidRDefault="00A13CDB" w:rsidP="00A13CDB">
      <w:pPr>
        <w:keepNext/>
        <w:keepLine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Договор подписан в моем присутствии.</w:t>
      </w:r>
    </w:p>
    <w:p w14:paraId="495F5FAB" w14:textId="77777777" w:rsidR="00A13CDB" w:rsidRPr="00A13CDB" w:rsidRDefault="00A13CDB" w:rsidP="00A13CDB">
      <w:pPr>
        <w:keepNext/>
        <w:keepLine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Личности заявителей установлены, дееспособность проверена.</w:t>
      </w:r>
    </w:p>
    <w:p w14:paraId="6AE5EF3F" w14:textId="77777777" w:rsidR="00A13CDB" w:rsidRPr="00A13CDB" w:rsidRDefault="00A13CDB" w:rsidP="00A13CDB">
      <w:pPr>
        <w:keepLine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Полномочия представителя проверены.</w:t>
      </w:r>
    </w:p>
    <w:p w14:paraId="121832B5" w14:textId="77777777" w:rsidR="00A13CDB" w:rsidRPr="00A13CDB" w:rsidRDefault="00A13CDB" w:rsidP="00A13CDB">
      <w:pPr>
        <w:keepLines/>
        <w:autoSpaceDE w:val="0"/>
        <w:autoSpaceDN w:val="0"/>
        <w:adjustRightInd w:val="0"/>
        <w:spacing w:before="261"/>
        <w:ind w:firstLine="720"/>
        <w:jc w:val="both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Зарегистрировано в реестре: ______________________.</w:t>
      </w:r>
    </w:p>
    <w:p w14:paraId="455E161B" w14:textId="77777777" w:rsidR="00A13CDB" w:rsidRPr="00A13CDB" w:rsidRDefault="00A13CDB" w:rsidP="00A13CDB">
      <w:pPr>
        <w:keepLine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ru-RU"/>
        </w:rPr>
      </w:pPr>
    </w:p>
    <w:p w14:paraId="4582E72B" w14:textId="77777777" w:rsidR="00A13CDB" w:rsidRPr="00A13CDB" w:rsidRDefault="00A13CDB" w:rsidP="00A13CDB">
      <w:pPr>
        <w:keepNext/>
        <w:keepLines/>
        <w:tabs>
          <w:tab w:val="right" w:pos="6803"/>
        </w:tabs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lang w:val="ru-RU"/>
        </w:rPr>
      </w:pPr>
      <w:r w:rsidRPr="00A13CDB">
        <w:rPr>
          <w:rFonts w:ascii="Times New Roman" w:eastAsia="Calibri" w:hAnsi="Times New Roman" w:cs="Times New Roman"/>
          <w:lang w:val="ru-RU"/>
        </w:rPr>
        <w:t>Уплачено за совершение нотариального действия: _____________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руб. 00</w:t>
      </w:r>
      <w:r w:rsidRPr="007D687C">
        <w:rPr>
          <w:rFonts w:ascii="Times New Roman" w:eastAsia="Calibri" w:hAnsi="Times New Roman" w:cs="Times New Roman"/>
        </w:rPr>
        <w:t> </w:t>
      </w:r>
      <w:r w:rsidRPr="00A13CDB">
        <w:rPr>
          <w:rFonts w:ascii="Times New Roman" w:eastAsia="Calibri" w:hAnsi="Times New Roman" w:cs="Times New Roman"/>
          <w:lang w:val="ru-RU"/>
        </w:rPr>
        <w:t>коп.</w:t>
      </w:r>
    </w:p>
    <w:p w14:paraId="24511A28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02008872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4DE29F41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65005AF2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0193F0E7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0636D68B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75135E9C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345099E1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1D10A421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0691D740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7F2C9A38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4E58F4E1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2147382A" w14:textId="77777777" w:rsidR="00BD3DA0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457F9301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4D4DA73B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4A45324F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4FA606C1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44A38F73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3F5447EB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0A3A4330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6D2C950A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620B11F9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44F2E2F6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6E6B94F8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748E81E0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5A4431A6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5BE8DC45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1F46FC10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2B05D78B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74F6B6DF" w14:textId="77777777" w:rsidR="00905205" w:rsidRDefault="00905205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265B2243" w14:textId="77777777" w:rsidR="00A13CDB" w:rsidRDefault="00A13CDB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186364BC" w14:textId="77777777" w:rsidR="00A13CDB" w:rsidRDefault="00A13CDB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2FE0A33D" w14:textId="77777777" w:rsidR="00A13CDB" w:rsidRDefault="00A13CDB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3E47C2C8" w14:textId="77777777" w:rsidR="00A13CDB" w:rsidRDefault="00A13CDB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7320B92B" w14:textId="77777777" w:rsidR="00A13CDB" w:rsidRDefault="00A13CDB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6706CCE2" w14:textId="77777777" w:rsidR="00A13CDB" w:rsidRDefault="00A13CDB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086DA8E8" w14:textId="77777777" w:rsidR="00A13CDB" w:rsidRDefault="00A13CDB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71C2EC30" w14:textId="77777777" w:rsidR="00A13CDB" w:rsidRDefault="00A13CDB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4010F26D" w14:textId="77777777" w:rsidR="00A13CDB" w:rsidRPr="00905205" w:rsidRDefault="00A13CDB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40ACF478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0B79F909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5D6B79A0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67B27C5E" w14:textId="77777777" w:rsidR="00BD3DA0" w:rsidRPr="00A13CDB" w:rsidRDefault="00BD3DA0" w:rsidP="00043EDC">
      <w:pPr>
        <w:ind w:right="-57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14:paraId="445877CB" w14:textId="77777777" w:rsidR="00BD3DA0" w:rsidRPr="00750DF9" w:rsidRDefault="00BD3DA0" w:rsidP="00043EDC">
      <w:pPr>
        <w:ind w:right="-5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C27FD9B" w14:textId="77777777" w:rsidR="005D4D69" w:rsidRPr="00750DF9" w:rsidRDefault="005D4D69" w:rsidP="00D97FA1">
      <w:pPr>
        <w:ind w:right="-5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sectPr w:rsidR="005D4D69" w:rsidRPr="00750DF9" w:rsidSect="00D97FA1">
      <w:type w:val="continuous"/>
      <w:pgSz w:w="11906" w:h="16838"/>
      <w:pgMar w:top="567" w:right="991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57EC" w14:textId="77777777" w:rsidR="002850B9" w:rsidRDefault="002850B9" w:rsidP="007836CC">
      <w:r>
        <w:separator/>
      </w:r>
    </w:p>
  </w:endnote>
  <w:endnote w:type="continuationSeparator" w:id="0">
    <w:p w14:paraId="1296FFE7" w14:textId="77777777" w:rsidR="002850B9" w:rsidRDefault="002850B9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BeauSans Pro Light">
    <w:altName w:val="Calibri"/>
    <w:charset w:val="CC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42E2" w14:textId="77777777" w:rsidR="002850B9" w:rsidRDefault="002850B9" w:rsidP="007836CC">
      <w:r>
        <w:separator/>
      </w:r>
    </w:p>
  </w:footnote>
  <w:footnote w:type="continuationSeparator" w:id="0">
    <w:p w14:paraId="250FFCE3" w14:textId="77777777" w:rsidR="002850B9" w:rsidRDefault="002850B9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17048AD"/>
    <w:multiLevelType w:val="hybridMultilevel"/>
    <w:tmpl w:val="F48414D8"/>
    <w:lvl w:ilvl="0" w:tplc="05583B6C">
      <w:start w:val="1"/>
      <w:numFmt w:val="decimal"/>
      <w:lvlText w:val="2.%1 "/>
      <w:lvlJc w:val="left"/>
      <w:pPr>
        <w:ind w:left="1080" w:hanging="360"/>
      </w:pPr>
      <w:rPr>
        <w:rFonts w:ascii="PF BeauSans Pro Light" w:hAnsi="PF BeauSans Pro Light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A78D8"/>
    <w:multiLevelType w:val="hybridMultilevel"/>
    <w:tmpl w:val="9EA0F4D6"/>
    <w:lvl w:ilvl="0" w:tplc="EBC68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AF75A4"/>
    <w:multiLevelType w:val="hybridMultilevel"/>
    <w:tmpl w:val="6DB4F734"/>
    <w:lvl w:ilvl="0" w:tplc="1A1C2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9077D1"/>
    <w:multiLevelType w:val="hybridMultilevel"/>
    <w:tmpl w:val="B50AB3D6"/>
    <w:lvl w:ilvl="0" w:tplc="B06A87D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E63162"/>
    <w:multiLevelType w:val="hybridMultilevel"/>
    <w:tmpl w:val="675CAA16"/>
    <w:lvl w:ilvl="0" w:tplc="63A40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C3718D"/>
    <w:multiLevelType w:val="hybridMultilevel"/>
    <w:tmpl w:val="0108D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6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562369317">
    <w:abstractNumId w:val="8"/>
  </w:num>
  <w:num w:numId="2" w16cid:durableId="119301767">
    <w:abstractNumId w:val="14"/>
  </w:num>
  <w:num w:numId="3" w16cid:durableId="434716988">
    <w:abstractNumId w:val="13"/>
  </w:num>
  <w:num w:numId="4" w16cid:durableId="1554075850">
    <w:abstractNumId w:val="16"/>
  </w:num>
  <w:num w:numId="5" w16cid:durableId="496727187">
    <w:abstractNumId w:val="5"/>
  </w:num>
  <w:num w:numId="6" w16cid:durableId="327292008">
    <w:abstractNumId w:val="11"/>
  </w:num>
  <w:num w:numId="7" w16cid:durableId="698164051">
    <w:abstractNumId w:val="7"/>
  </w:num>
  <w:num w:numId="8" w16cid:durableId="1226795558">
    <w:abstractNumId w:val="15"/>
  </w:num>
  <w:num w:numId="9" w16cid:durableId="727655955">
    <w:abstractNumId w:val="12"/>
  </w:num>
  <w:num w:numId="10" w16cid:durableId="600794484">
    <w:abstractNumId w:val="9"/>
  </w:num>
  <w:num w:numId="11" w16cid:durableId="236716945">
    <w:abstractNumId w:val="10"/>
  </w:num>
  <w:num w:numId="12" w16cid:durableId="130877767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revisionView w:inkAnnotations="0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9D3"/>
    <w:rsid w:val="00001FD0"/>
    <w:rsid w:val="000029D6"/>
    <w:rsid w:val="0000404E"/>
    <w:rsid w:val="00004D99"/>
    <w:rsid w:val="0000564D"/>
    <w:rsid w:val="0000576F"/>
    <w:rsid w:val="00010E11"/>
    <w:rsid w:val="00011714"/>
    <w:rsid w:val="000129A7"/>
    <w:rsid w:val="00014119"/>
    <w:rsid w:val="00020964"/>
    <w:rsid w:val="00020F34"/>
    <w:rsid w:val="0002167D"/>
    <w:rsid w:val="00022173"/>
    <w:rsid w:val="000246FD"/>
    <w:rsid w:val="00024EBC"/>
    <w:rsid w:val="00027587"/>
    <w:rsid w:val="00030C5B"/>
    <w:rsid w:val="00032EFF"/>
    <w:rsid w:val="00033D2F"/>
    <w:rsid w:val="00033F31"/>
    <w:rsid w:val="00034F0C"/>
    <w:rsid w:val="0003542A"/>
    <w:rsid w:val="0003608B"/>
    <w:rsid w:val="00040846"/>
    <w:rsid w:val="00040CE1"/>
    <w:rsid w:val="0004158D"/>
    <w:rsid w:val="00041F1E"/>
    <w:rsid w:val="000420D5"/>
    <w:rsid w:val="00043EDC"/>
    <w:rsid w:val="0004462E"/>
    <w:rsid w:val="0004552E"/>
    <w:rsid w:val="00045835"/>
    <w:rsid w:val="0004673E"/>
    <w:rsid w:val="00046C17"/>
    <w:rsid w:val="000500ED"/>
    <w:rsid w:val="00050CA2"/>
    <w:rsid w:val="000518D3"/>
    <w:rsid w:val="000543F8"/>
    <w:rsid w:val="00054C27"/>
    <w:rsid w:val="000553AB"/>
    <w:rsid w:val="000559C4"/>
    <w:rsid w:val="000564BF"/>
    <w:rsid w:val="00056E1A"/>
    <w:rsid w:val="000576A8"/>
    <w:rsid w:val="000623F5"/>
    <w:rsid w:val="00062D1A"/>
    <w:rsid w:val="00063B13"/>
    <w:rsid w:val="00063FDC"/>
    <w:rsid w:val="00071D62"/>
    <w:rsid w:val="00072091"/>
    <w:rsid w:val="000755A0"/>
    <w:rsid w:val="0007667D"/>
    <w:rsid w:val="00080CF9"/>
    <w:rsid w:val="00082B7B"/>
    <w:rsid w:val="000836B1"/>
    <w:rsid w:val="00083AB9"/>
    <w:rsid w:val="00083E95"/>
    <w:rsid w:val="000851D0"/>
    <w:rsid w:val="00087557"/>
    <w:rsid w:val="00090D63"/>
    <w:rsid w:val="000912B3"/>
    <w:rsid w:val="00091836"/>
    <w:rsid w:val="000918A9"/>
    <w:rsid w:val="00092B31"/>
    <w:rsid w:val="0009364F"/>
    <w:rsid w:val="00093E48"/>
    <w:rsid w:val="000951DA"/>
    <w:rsid w:val="00095B36"/>
    <w:rsid w:val="000A150D"/>
    <w:rsid w:val="000A153B"/>
    <w:rsid w:val="000A1D02"/>
    <w:rsid w:val="000A2196"/>
    <w:rsid w:val="000A3B67"/>
    <w:rsid w:val="000A3CF1"/>
    <w:rsid w:val="000A41DD"/>
    <w:rsid w:val="000A4544"/>
    <w:rsid w:val="000A547A"/>
    <w:rsid w:val="000A558B"/>
    <w:rsid w:val="000A68AB"/>
    <w:rsid w:val="000A73AB"/>
    <w:rsid w:val="000B01EA"/>
    <w:rsid w:val="000B0527"/>
    <w:rsid w:val="000B153B"/>
    <w:rsid w:val="000B177E"/>
    <w:rsid w:val="000B295C"/>
    <w:rsid w:val="000B4B42"/>
    <w:rsid w:val="000B4B9D"/>
    <w:rsid w:val="000B4DB8"/>
    <w:rsid w:val="000B7134"/>
    <w:rsid w:val="000C0339"/>
    <w:rsid w:val="000C13E4"/>
    <w:rsid w:val="000C298D"/>
    <w:rsid w:val="000C2C16"/>
    <w:rsid w:val="000C2E79"/>
    <w:rsid w:val="000C2E87"/>
    <w:rsid w:val="000C3714"/>
    <w:rsid w:val="000C4135"/>
    <w:rsid w:val="000C4962"/>
    <w:rsid w:val="000C4A93"/>
    <w:rsid w:val="000C4EA9"/>
    <w:rsid w:val="000C4EC3"/>
    <w:rsid w:val="000C62AF"/>
    <w:rsid w:val="000D122C"/>
    <w:rsid w:val="000D1413"/>
    <w:rsid w:val="000D26A5"/>
    <w:rsid w:val="000D2DB1"/>
    <w:rsid w:val="000D3A6D"/>
    <w:rsid w:val="000D3DC6"/>
    <w:rsid w:val="000D491B"/>
    <w:rsid w:val="000D65EB"/>
    <w:rsid w:val="000D6B89"/>
    <w:rsid w:val="000E0B63"/>
    <w:rsid w:val="000E1397"/>
    <w:rsid w:val="000E1402"/>
    <w:rsid w:val="000E1DEA"/>
    <w:rsid w:val="000E1FE2"/>
    <w:rsid w:val="000E3C91"/>
    <w:rsid w:val="000E55CE"/>
    <w:rsid w:val="000E5AC3"/>
    <w:rsid w:val="000E5BF4"/>
    <w:rsid w:val="000E6549"/>
    <w:rsid w:val="000E735E"/>
    <w:rsid w:val="000E73DB"/>
    <w:rsid w:val="000E741C"/>
    <w:rsid w:val="000E7619"/>
    <w:rsid w:val="000E762D"/>
    <w:rsid w:val="000E77A8"/>
    <w:rsid w:val="000E7A75"/>
    <w:rsid w:val="000F0977"/>
    <w:rsid w:val="000F2292"/>
    <w:rsid w:val="000F2FFA"/>
    <w:rsid w:val="000F3154"/>
    <w:rsid w:val="000F3366"/>
    <w:rsid w:val="000F38F2"/>
    <w:rsid w:val="000F3ED5"/>
    <w:rsid w:val="000F5109"/>
    <w:rsid w:val="000F5276"/>
    <w:rsid w:val="000F74B4"/>
    <w:rsid w:val="000F75AD"/>
    <w:rsid w:val="00101ED5"/>
    <w:rsid w:val="00106E87"/>
    <w:rsid w:val="00107F51"/>
    <w:rsid w:val="001120C3"/>
    <w:rsid w:val="00112510"/>
    <w:rsid w:val="00112553"/>
    <w:rsid w:val="00112B10"/>
    <w:rsid w:val="00113C39"/>
    <w:rsid w:val="00114CA5"/>
    <w:rsid w:val="001154A1"/>
    <w:rsid w:val="0011562C"/>
    <w:rsid w:val="0011670D"/>
    <w:rsid w:val="00116ACA"/>
    <w:rsid w:val="00116D2B"/>
    <w:rsid w:val="00117796"/>
    <w:rsid w:val="00120591"/>
    <w:rsid w:val="001226AD"/>
    <w:rsid w:val="00123564"/>
    <w:rsid w:val="00124DA3"/>
    <w:rsid w:val="001258AC"/>
    <w:rsid w:val="00126E27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D7D"/>
    <w:rsid w:val="00135DCC"/>
    <w:rsid w:val="00141F4A"/>
    <w:rsid w:val="001433FF"/>
    <w:rsid w:val="00143681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17CE"/>
    <w:rsid w:val="00152F1D"/>
    <w:rsid w:val="00155189"/>
    <w:rsid w:val="00160851"/>
    <w:rsid w:val="0016247F"/>
    <w:rsid w:val="001627A4"/>
    <w:rsid w:val="0016507C"/>
    <w:rsid w:val="00167A88"/>
    <w:rsid w:val="001710C3"/>
    <w:rsid w:val="00172DAA"/>
    <w:rsid w:val="0017392A"/>
    <w:rsid w:val="00173EA6"/>
    <w:rsid w:val="00177A5E"/>
    <w:rsid w:val="001821E1"/>
    <w:rsid w:val="001823EC"/>
    <w:rsid w:val="0018487B"/>
    <w:rsid w:val="001856C8"/>
    <w:rsid w:val="00185948"/>
    <w:rsid w:val="00185A41"/>
    <w:rsid w:val="00185D22"/>
    <w:rsid w:val="0018740D"/>
    <w:rsid w:val="0018795E"/>
    <w:rsid w:val="0019001D"/>
    <w:rsid w:val="001925AE"/>
    <w:rsid w:val="0019260C"/>
    <w:rsid w:val="00192792"/>
    <w:rsid w:val="00192DF8"/>
    <w:rsid w:val="00193E46"/>
    <w:rsid w:val="00196AC8"/>
    <w:rsid w:val="00196B5E"/>
    <w:rsid w:val="0019737E"/>
    <w:rsid w:val="001973A0"/>
    <w:rsid w:val="0019768F"/>
    <w:rsid w:val="0019775A"/>
    <w:rsid w:val="001A0D66"/>
    <w:rsid w:val="001A2707"/>
    <w:rsid w:val="001A2965"/>
    <w:rsid w:val="001A4DE3"/>
    <w:rsid w:val="001A507F"/>
    <w:rsid w:val="001A5366"/>
    <w:rsid w:val="001A6D80"/>
    <w:rsid w:val="001A7EAC"/>
    <w:rsid w:val="001A7F3C"/>
    <w:rsid w:val="001B0CC9"/>
    <w:rsid w:val="001B1335"/>
    <w:rsid w:val="001B2E22"/>
    <w:rsid w:val="001B2F52"/>
    <w:rsid w:val="001B376F"/>
    <w:rsid w:val="001B4638"/>
    <w:rsid w:val="001B5BB7"/>
    <w:rsid w:val="001B60E9"/>
    <w:rsid w:val="001B75CA"/>
    <w:rsid w:val="001C0B5D"/>
    <w:rsid w:val="001C0F39"/>
    <w:rsid w:val="001C1BE2"/>
    <w:rsid w:val="001C3600"/>
    <w:rsid w:val="001C4470"/>
    <w:rsid w:val="001C4AFF"/>
    <w:rsid w:val="001C4F16"/>
    <w:rsid w:val="001C6EEC"/>
    <w:rsid w:val="001C6F12"/>
    <w:rsid w:val="001C74E5"/>
    <w:rsid w:val="001D0CA9"/>
    <w:rsid w:val="001D1141"/>
    <w:rsid w:val="001D149B"/>
    <w:rsid w:val="001D576C"/>
    <w:rsid w:val="001D6638"/>
    <w:rsid w:val="001D718A"/>
    <w:rsid w:val="001E0E69"/>
    <w:rsid w:val="001E1EDD"/>
    <w:rsid w:val="001E2DED"/>
    <w:rsid w:val="001E6951"/>
    <w:rsid w:val="001F245C"/>
    <w:rsid w:val="001F2906"/>
    <w:rsid w:val="001F4F67"/>
    <w:rsid w:val="001F5B27"/>
    <w:rsid w:val="001F5E7B"/>
    <w:rsid w:val="001F62A8"/>
    <w:rsid w:val="001F6693"/>
    <w:rsid w:val="001F6C3A"/>
    <w:rsid w:val="001F72A8"/>
    <w:rsid w:val="0020161F"/>
    <w:rsid w:val="0020170B"/>
    <w:rsid w:val="00202CFC"/>
    <w:rsid w:val="0020607A"/>
    <w:rsid w:val="00207AE6"/>
    <w:rsid w:val="00207FA3"/>
    <w:rsid w:val="00210E9E"/>
    <w:rsid w:val="00213397"/>
    <w:rsid w:val="00214ECC"/>
    <w:rsid w:val="00215256"/>
    <w:rsid w:val="00216042"/>
    <w:rsid w:val="0021685D"/>
    <w:rsid w:val="00216A4B"/>
    <w:rsid w:val="00216C6A"/>
    <w:rsid w:val="00217476"/>
    <w:rsid w:val="00217C61"/>
    <w:rsid w:val="00217F5D"/>
    <w:rsid w:val="00221CA2"/>
    <w:rsid w:val="00221F48"/>
    <w:rsid w:val="0022390F"/>
    <w:rsid w:val="00223E9A"/>
    <w:rsid w:val="00223EB4"/>
    <w:rsid w:val="00227CE6"/>
    <w:rsid w:val="002302D8"/>
    <w:rsid w:val="00230527"/>
    <w:rsid w:val="00233370"/>
    <w:rsid w:val="00234A28"/>
    <w:rsid w:val="002362FC"/>
    <w:rsid w:val="002373BB"/>
    <w:rsid w:val="00240A33"/>
    <w:rsid w:val="002421CE"/>
    <w:rsid w:val="0024264F"/>
    <w:rsid w:val="00242E68"/>
    <w:rsid w:val="00243C24"/>
    <w:rsid w:val="0024440A"/>
    <w:rsid w:val="00247982"/>
    <w:rsid w:val="00253597"/>
    <w:rsid w:val="00254097"/>
    <w:rsid w:val="002542EC"/>
    <w:rsid w:val="00255AD9"/>
    <w:rsid w:val="00256849"/>
    <w:rsid w:val="00256982"/>
    <w:rsid w:val="00256B56"/>
    <w:rsid w:val="00260253"/>
    <w:rsid w:val="00261C92"/>
    <w:rsid w:val="002643C0"/>
    <w:rsid w:val="00265749"/>
    <w:rsid w:val="00266AA8"/>
    <w:rsid w:val="00267016"/>
    <w:rsid w:val="00267D9D"/>
    <w:rsid w:val="0027053F"/>
    <w:rsid w:val="002744F0"/>
    <w:rsid w:val="0027691D"/>
    <w:rsid w:val="00277A23"/>
    <w:rsid w:val="00277DC3"/>
    <w:rsid w:val="00280E09"/>
    <w:rsid w:val="00281619"/>
    <w:rsid w:val="002819BB"/>
    <w:rsid w:val="00284751"/>
    <w:rsid w:val="002850B9"/>
    <w:rsid w:val="00286449"/>
    <w:rsid w:val="00292E6A"/>
    <w:rsid w:val="00293529"/>
    <w:rsid w:val="0029699C"/>
    <w:rsid w:val="0029796A"/>
    <w:rsid w:val="002A0126"/>
    <w:rsid w:val="002A037E"/>
    <w:rsid w:val="002A0ADD"/>
    <w:rsid w:val="002A16E8"/>
    <w:rsid w:val="002A1895"/>
    <w:rsid w:val="002A2C10"/>
    <w:rsid w:val="002A4290"/>
    <w:rsid w:val="002A4FFC"/>
    <w:rsid w:val="002A7202"/>
    <w:rsid w:val="002B3F52"/>
    <w:rsid w:val="002B6A85"/>
    <w:rsid w:val="002B74F0"/>
    <w:rsid w:val="002C042A"/>
    <w:rsid w:val="002C0E58"/>
    <w:rsid w:val="002C10B5"/>
    <w:rsid w:val="002C1823"/>
    <w:rsid w:val="002C1A4C"/>
    <w:rsid w:val="002C1E6F"/>
    <w:rsid w:val="002C4C08"/>
    <w:rsid w:val="002C4C56"/>
    <w:rsid w:val="002C4E82"/>
    <w:rsid w:val="002C5DAF"/>
    <w:rsid w:val="002C616D"/>
    <w:rsid w:val="002C632C"/>
    <w:rsid w:val="002D0707"/>
    <w:rsid w:val="002D09D3"/>
    <w:rsid w:val="002D0E76"/>
    <w:rsid w:val="002D17D5"/>
    <w:rsid w:val="002D2301"/>
    <w:rsid w:val="002D2305"/>
    <w:rsid w:val="002D3B93"/>
    <w:rsid w:val="002D46F8"/>
    <w:rsid w:val="002D57C1"/>
    <w:rsid w:val="002D6C79"/>
    <w:rsid w:val="002E118B"/>
    <w:rsid w:val="002E187B"/>
    <w:rsid w:val="002E1A3E"/>
    <w:rsid w:val="002E2EFE"/>
    <w:rsid w:val="002E385E"/>
    <w:rsid w:val="002E3D66"/>
    <w:rsid w:val="002E433B"/>
    <w:rsid w:val="002E501D"/>
    <w:rsid w:val="002E5349"/>
    <w:rsid w:val="002E6E46"/>
    <w:rsid w:val="002F17CD"/>
    <w:rsid w:val="002F1D61"/>
    <w:rsid w:val="002F3D46"/>
    <w:rsid w:val="002F5966"/>
    <w:rsid w:val="002F6ABD"/>
    <w:rsid w:val="002F7D28"/>
    <w:rsid w:val="00300CEE"/>
    <w:rsid w:val="00301E4F"/>
    <w:rsid w:val="003038B7"/>
    <w:rsid w:val="003039AB"/>
    <w:rsid w:val="00305683"/>
    <w:rsid w:val="00305A42"/>
    <w:rsid w:val="00311815"/>
    <w:rsid w:val="00311C46"/>
    <w:rsid w:val="00311D46"/>
    <w:rsid w:val="003128B7"/>
    <w:rsid w:val="00314875"/>
    <w:rsid w:val="00316838"/>
    <w:rsid w:val="00320540"/>
    <w:rsid w:val="00321A3D"/>
    <w:rsid w:val="00322ADE"/>
    <w:rsid w:val="00322D3A"/>
    <w:rsid w:val="00324158"/>
    <w:rsid w:val="00324197"/>
    <w:rsid w:val="003248E6"/>
    <w:rsid w:val="003260DA"/>
    <w:rsid w:val="00326338"/>
    <w:rsid w:val="003272F7"/>
    <w:rsid w:val="00327637"/>
    <w:rsid w:val="00327C10"/>
    <w:rsid w:val="00330FDC"/>
    <w:rsid w:val="0033349B"/>
    <w:rsid w:val="00333977"/>
    <w:rsid w:val="0033437A"/>
    <w:rsid w:val="00335628"/>
    <w:rsid w:val="00336B18"/>
    <w:rsid w:val="003379B6"/>
    <w:rsid w:val="00337F09"/>
    <w:rsid w:val="003438F5"/>
    <w:rsid w:val="0034417A"/>
    <w:rsid w:val="0034616A"/>
    <w:rsid w:val="00346F5C"/>
    <w:rsid w:val="00347EE9"/>
    <w:rsid w:val="00347F26"/>
    <w:rsid w:val="0035089E"/>
    <w:rsid w:val="003521C3"/>
    <w:rsid w:val="00352CC8"/>
    <w:rsid w:val="00353840"/>
    <w:rsid w:val="00354B32"/>
    <w:rsid w:val="0035571B"/>
    <w:rsid w:val="003579A5"/>
    <w:rsid w:val="00360842"/>
    <w:rsid w:val="00361064"/>
    <w:rsid w:val="00362A08"/>
    <w:rsid w:val="00362C66"/>
    <w:rsid w:val="003642A5"/>
    <w:rsid w:val="003648E2"/>
    <w:rsid w:val="00364A2C"/>
    <w:rsid w:val="00365135"/>
    <w:rsid w:val="00365E53"/>
    <w:rsid w:val="00367F06"/>
    <w:rsid w:val="00371274"/>
    <w:rsid w:val="003716F6"/>
    <w:rsid w:val="00373AC7"/>
    <w:rsid w:val="00373FA7"/>
    <w:rsid w:val="003741D6"/>
    <w:rsid w:val="00374834"/>
    <w:rsid w:val="003751F0"/>
    <w:rsid w:val="003803E1"/>
    <w:rsid w:val="00380876"/>
    <w:rsid w:val="00380E68"/>
    <w:rsid w:val="003810BC"/>
    <w:rsid w:val="00382FAE"/>
    <w:rsid w:val="0038384D"/>
    <w:rsid w:val="00383BC0"/>
    <w:rsid w:val="0038707D"/>
    <w:rsid w:val="0038760C"/>
    <w:rsid w:val="00387722"/>
    <w:rsid w:val="00387F6A"/>
    <w:rsid w:val="003904D6"/>
    <w:rsid w:val="00390F7B"/>
    <w:rsid w:val="00392440"/>
    <w:rsid w:val="003926AF"/>
    <w:rsid w:val="003930A9"/>
    <w:rsid w:val="00395E9A"/>
    <w:rsid w:val="00396874"/>
    <w:rsid w:val="003A0F6D"/>
    <w:rsid w:val="003A16B9"/>
    <w:rsid w:val="003A290E"/>
    <w:rsid w:val="003A3948"/>
    <w:rsid w:val="003A51EC"/>
    <w:rsid w:val="003A6295"/>
    <w:rsid w:val="003A7CB1"/>
    <w:rsid w:val="003A7F38"/>
    <w:rsid w:val="003B051D"/>
    <w:rsid w:val="003B1B92"/>
    <w:rsid w:val="003B1F99"/>
    <w:rsid w:val="003B2B56"/>
    <w:rsid w:val="003B6DAF"/>
    <w:rsid w:val="003B7363"/>
    <w:rsid w:val="003B76D1"/>
    <w:rsid w:val="003C0A7D"/>
    <w:rsid w:val="003C5036"/>
    <w:rsid w:val="003C57F6"/>
    <w:rsid w:val="003C6309"/>
    <w:rsid w:val="003C6BBA"/>
    <w:rsid w:val="003D41A7"/>
    <w:rsid w:val="003D72E4"/>
    <w:rsid w:val="003E0430"/>
    <w:rsid w:val="003E0A61"/>
    <w:rsid w:val="003E1E8B"/>
    <w:rsid w:val="003E31BF"/>
    <w:rsid w:val="003E58E7"/>
    <w:rsid w:val="003E77EF"/>
    <w:rsid w:val="003F0251"/>
    <w:rsid w:val="003F03F5"/>
    <w:rsid w:val="003F1A67"/>
    <w:rsid w:val="003F1C79"/>
    <w:rsid w:val="003F1E8A"/>
    <w:rsid w:val="003F2875"/>
    <w:rsid w:val="003F48A0"/>
    <w:rsid w:val="003F49DF"/>
    <w:rsid w:val="003F4E75"/>
    <w:rsid w:val="003F5B59"/>
    <w:rsid w:val="003F6BB0"/>
    <w:rsid w:val="003F6FDB"/>
    <w:rsid w:val="003F72F7"/>
    <w:rsid w:val="00401A30"/>
    <w:rsid w:val="004029BC"/>
    <w:rsid w:val="00402CC0"/>
    <w:rsid w:val="0040309D"/>
    <w:rsid w:val="004048C1"/>
    <w:rsid w:val="00404B14"/>
    <w:rsid w:val="00405DC8"/>
    <w:rsid w:val="00406AE4"/>
    <w:rsid w:val="00407C82"/>
    <w:rsid w:val="00407E57"/>
    <w:rsid w:val="00410A55"/>
    <w:rsid w:val="004116B5"/>
    <w:rsid w:val="00413B03"/>
    <w:rsid w:val="00414405"/>
    <w:rsid w:val="00415BAE"/>
    <w:rsid w:val="00416721"/>
    <w:rsid w:val="00417C07"/>
    <w:rsid w:val="00420055"/>
    <w:rsid w:val="00421CE0"/>
    <w:rsid w:val="0042238B"/>
    <w:rsid w:val="004231B4"/>
    <w:rsid w:val="0042338D"/>
    <w:rsid w:val="00423A50"/>
    <w:rsid w:val="00423B68"/>
    <w:rsid w:val="004251AE"/>
    <w:rsid w:val="00425B75"/>
    <w:rsid w:val="00427477"/>
    <w:rsid w:val="00430853"/>
    <w:rsid w:val="00430C37"/>
    <w:rsid w:val="00431B85"/>
    <w:rsid w:val="00432389"/>
    <w:rsid w:val="00432C18"/>
    <w:rsid w:val="00433DA7"/>
    <w:rsid w:val="004353AF"/>
    <w:rsid w:val="00435B43"/>
    <w:rsid w:val="00440A19"/>
    <w:rsid w:val="00441D56"/>
    <w:rsid w:val="00442B15"/>
    <w:rsid w:val="00442BB6"/>
    <w:rsid w:val="00443A84"/>
    <w:rsid w:val="0044531F"/>
    <w:rsid w:val="004458C5"/>
    <w:rsid w:val="004515B7"/>
    <w:rsid w:val="00452DED"/>
    <w:rsid w:val="00453A8A"/>
    <w:rsid w:val="00453C87"/>
    <w:rsid w:val="00453D12"/>
    <w:rsid w:val="00454689"/>
    <w:rsid w:val="00454ECD"/>
    <w:rsid w:val="004572A1"/>
    <w:rsid w:val="00457919"/>
    <w:rsid w:val="0046073A"/>
    <w:rsid w:val="00460799"/>
    <w:rsid w:val="00461397"/>
    <w:rsid w:val="00461C31"/>
    <w:rsid w:val="00461D1B"/>
    <w:rsid w:val="00470157"/>
    <w:rsid w:val="0047088C"/>
    <w:rsid w:val="0047210D"/>
    <w:rsid w:val="00472B4C"/>
    <w:rsid w:val="0047417F"/>
    <w:rsid w:val="00475473"/>
    <w:rsid w:val="004762FD"/>
    <w:rsid w:val="0047630C"/>
    <w:rsid w:val="004806CA"/>
    <w:rsid w:val="00480AC5"/>
    <w:rsid w:val="00481987"/>
    <w:rsid w:val="00482D5B"/>
    <w:rsid w:val="00483DAB"/>
    <w:rsid w:val="00484A3C"/>
    <w:rsid w:val="00485CFD"/>
    <w:rsid w:val="0048688A"/>
    <w:rsid w:val="004879F6"/>
    <w:rsid w:val="00493D9A"/>
    <w:rsid w:val="00495F18"/>
    <w:rsid w:val="004967C9"/>
    <w:rsid w:val="004979DA"/>
    <w:rsid w:val="004A149A"/>
    <w:rsid w:val="004A1E21"/>
    <w:rsid w:val="004A267E"/>
    <w:rsid w:val="004A285F"/>
    <w:rsid w:val="004A467C"/>
    <w:rsid w:val="004A4694"/>
    <w:rsid w:val="004A5331"/>
    <w:rsid w:val="004A58F1"/>
    <w:rsid w:val="004A5FA3"/>
    <w:rsid w:val="004B031D"/>
    <w:rsid w:val="004B1670"/>
    <w:rsid w:val="004B3014"/>
    <w:rsid w:val="004B3CF7"/>
    <w:rsid w:val="004B3CF9"/>
    <w:rsid w:val="004B604E"/>
    <w:rsid w:val="004B605A"/>
    <w:rsid w:val="004B64E1"/>
    <w:rsid w:val="004B6D52"/>
    <w:rsid w:val="004B7073"/>
    <w:rsid w:val="004B7B3B"/>
    <w:rsid w:val="004C0709"/>
    <w:rsid w:val="004C0A2A"/>
    <w:rsid w:val="004C4204"/>
    <w:rsid w:val="004C4F26"/>
    <w:rsid w:val="004C5BC0"/>
    <w:rsid w:val="004C621D"/>
    <w:rsid w:val="004C77C2"/>
    <w:rsid w:val="004D0003"/>
    <w:rsid w:val="004D04CF"/>
    <w:rsid w:val="004D2AEC"/>
    <w:rsid w:val="004D2D6C"/>
    <w:rsid w:val="004D314D"/>
    <w:rsid w:val="004D33B6"/>
    <w:rsid w:val="004D35D8"/>
    <w:rsid w:val="004D3DC3"/>
    <w:rsid w:val="004D4696"/>
    <w:rsid w:val="004D4D25"/>
    <w:rsid w:val="004D5117"/>
    <w:rsid w:val="004D53C3"/>
    <w:rsid w:val="004D5D7C"/>
    <w:rsid w:val="004D66B2"/>
    <w:rsid w:val="004D6919"/>
    <w:rsid w:val="004E1D8B"/>
    <w:rsid w:val="004E1DCE"/>
    <w:rsid w:val="004E2F2D"/>
    <w:rsid w:val="004E3A34"/>
    <w:rsid w:val="004E5249"/>
    <w:rsid w:val="004E64FB"/>
    <w:rsid w:val="004E76AE"/>
    <w:rsid w:val="004E7CF7"/>
    <w:rsid w:val="004F0533"/>
    <w:rsid w:val="004F14F4"/>
    <w:rsid w:val="004F1626"/>
    <w:rsid w:val="004F283B"/>
    <w:rsid w:val="004F2FEF"/>
    <w:rsid w:val="004F3C2D"/>
    <w:rsid w:val="004F7E6F"/>
    <w:rsid w:val="00501011"/>
    <w:rsid w:val="005015EC"/>
    <w:rsid w:val="00501DE6"/>
    <w:rsid w:val="00502749"/>
    <w:rsid w:val="005040B1"/>
    <w:rsid w:val="00504CDB"/>
    <w:rsid w:val="005059BF"/>
    <w:rsid w:val="0050684B"/>
    <w:rsid w:val="00507772"/>
    <w:rsid w:val="005078B2"/>
    <w:rsid w:val="005139E7"/>
    <w:rsid w:val="00514082"/>
    <w:rsid w:val="005141A5"/>
    <w:rsid w:val="0051549D"/>
    <w:rsid w:val="005167E1"/>
    <w:rsid w:val="0051725F"/>
    <w:rsid w:val="005178CB"/>
    <w:rsid w:val="00517FE7"/>
    <w:rsid w:val="00521219"/>
    <w:rsid w:val="00521366"/>
    <w:rsid w:val="00521CCB"/>
    <w:rsid w:val="00521CD0"/>
    <w:rsid w:val="00522422"/>
    <w:rsid w:val="005231AA"/>
    <w:rsid w:val="00523D13"/>
    <w:rsid w:val="00523F2F"/>
    <w:rsid w:val="00524792"/>
    <w:rsid w:val="005250FC"/>
    <w:rsid w:val="005255E2"/>
    <w:rsid w:val="0053205E"/>
    <w:rsid w:val="00532210"/>
    <w:rsid w:val="00533FDA"/>
    <w:rsid w:val="00534076"/>
    <w:rsid w:val="0053458B"/>
    <w:rsid w:val="00537123"/>
    <w:rsid w:val="005375F6"/>
    <w:rsid w:val="00537D5C"/>
    <w:rsid w:val="00540CFE"/>
    <w:rsid w:val="00540D5C"/>
    <w:rsid w:val="00540F1D"/>
    <w:rsid w:val="00541389"/>
    <w:rsid w:val="0054190B"/>
    <w:rsid w:val="0054222B"/>
    <w:rsid w:val="00544E28"/>
    <w:rsid w:val="005475A3"/>
    <w:rsid w:val="00547E8C"/>
    <w:rsid w:val="005513BA"/>
    <w:rsid w:val="00552D20"/>
    <w:rsid w:val="0055318B"/>
    <w:rsid w:val="00555228"/>
    <w:rsid w:val="005552D2"/>
    <w:rsid w:val="00555C15"/>
    <w:rsid w:val="005574F6"/>
    <w:rsid w:val="0055760A"/>
    <w:rsid w:val="005576EA"/>
    <w:rsid w:val="005616C0"/>
    <w:rsid w:val="00562031"/>
    <w:rsid w:val="00562E23"/>
    <w:rsid w:val="005631C0"/>
    <w:rsid w:val="005632B8"/>
    <w:rsid w:val="00564EDC"/>
    <w:rsid w:val="00565800"/>
    <w:rsid w:val="005662E3"/>
    <w:rsid w:val="0056663A"/>
    <w:rsid w:val="005678D6"/>
    <w:rsid w:val="00567BA0"/>
    <w:rsid w:val="005705C3"/>
    <w:rsid w:val="005710C0"/>
    <w:rsid w:val="00575561"/>
    <w:rsid w:val="00581956"/>
    <w:rsid w:val="005858D6"/>
    <w:rsid w:val="00585940"/>
    <w:rsid w:val="00586327"/>
    <w:rsid w:val="00586E1F"/>
    <w:rsid w:val="00587F38"/>
    <w:rsid w:val="005903F8"/>
    <w:rsid w:val="005916FB"/>
    <w:rsid w:val="00591968"/>
    <w:rsid w:val="00591C0A"/>
    <w:rsid w:val="00591CBE"/>
    <w:rsid w:val="00593EE7"/>
    <w:rsid w:val="0059482C"/>
    <w:rsid w:val="00595637"/>
    <w:rsid w:val="00596809"/>
    <w:rsid w:val="0059702E"/>
    <w:rsid w:val="00597EC2"/>
    <w:rsid w:val="005A15A8"/>
    <w:rsid w:val="005A1B71"/>
    <w:rsid w:val="005A24B9"/>
    <w:rsid w:val="005A2506"/>
    <w:rsid w:val="005A433D"/>
    <w:rsid w:val="005A4C36"/>
    <w:rsid w:val="005A4CA7"/>
    <w:rsid w:val="005A7684"/>
    <w:rsid w:val="005A7E9E"/>
    <w:rsid w:val="005B064E"/>
    <w:rsid w:val="005B1D30"/>
    <w:rsid w:val="005B2859"/>
    <w:rsid w:val="005B29C1"/>
    <w:rsid w:val="005B3EEE"/>
    <w:rsid w:val="005B5D09"/>
    <w:rsid w:val="005B7BFE"/>
    <w:rsid w:val="005C03CC"/>
    <w:rsid w:val="005C10FB"/>
    <w:rsid w:val="005C22C8"/>
    <w:rsid w:val="005C45BC"/>
    <w:rsid w:val="005C46C6"/>
    <w:rsid w:val="005C47C1"/>
    <w:rsid w:val="005C506B"/>
    <w:rsid w:val="005C5897"/>
    <w:rsid w:val="005C58B4"/>
    <w:rsid w:val="005C5FA1"/>
    <w:rsid w:val="005C6709"/>
    <w:rsid w:val="005C6745"/>
    <w:rsid w:val="005D03AA"/>
    <w:rsid w:val="005D08C4"/>
    <w:rsid w:val="005D0D6F"/>
    <w:rsid w:val="005D2090"/>
    <w:rsid w:val="005D21B5"/>
    <w:rsid w:val="005D4005"/>
    <w:rsid w:val="005D48F8"/>
    <w:rsid w:val="005D4D69"/>
    <w:rsid w:val="005D611E"/>
    <w:rsid w:val="005D7705"/>
    <w:rsid w:val="005E0165"/>
    <w:rsid w:val="005E0178"/>
    <w:rsid w:val="005E1D83"/>
    <w:rsid w:val="005E23EC"/>
    <w:rsid w:val="005E4AC5"/>
    <w:rsid w:val="005E4FFD"/>
    <w:rsid w:val="005E6C8D"/>
    <w:rsid w:val="005F1815"/>
    <w:rsid w:val="005F2046"/>
    <w:rsid w:val="005F53F8"/>
    <w:rsid w:val="005F6F3F"/>
    <w:rsid w:val="005F745F"/>
    <w:rsid w:val="005F7E25"/>
    <w:rsid w:val="00602412"/>
    <w:rsid w:val="00602AC8"/>
    <w:rsid w:val="006034F7"/>
    <w:rsid w:val="006040F9"/>
    <w:rsid w:val="00604600"/>
    <w:rsid w:val="006046CD"/>
    <w:rsid w:val="006049E4"/>
    <w:rsid w:val="00604D85"/>
    <w:rsid w:val="006052C8"/>
    <w:rsid w:val="0060554A"/>
    <w:rsid w:val="006055C7"/>
    <w:rsid w:val="00605ACC"/>
    <w:rsid w:val="006069C1"/>
    <w:rsid w:val="00607569"/>
    <w:rsid w:val="00611420"/>
    <w:rsid w:val="00613001"/>
    <w:rsid w:val="0061488F"/>
    <w:rsid w:val="00615290"/>
    <w:rsid w:val="0061549D"/>
    <w:rsid w:val="00617498"/>
    <w:rsid w:val="00617CE5"/>
    <w:rsid w:val="00617F36"/>
    <w:rsid w:val="00620AFD"/>
    <w:rsid w:val="00621125"/>
    <w:rsid w:val="0062211C"/>
    <w:rsid w:val="006232F8"/>
    <w:rsid w:val="006241A3"/>
    <w:rsid w:val="00625951"/>
    <w:rsid w:val="00626DB8"/>
    <w:rsid w:val="00630553"/>
    <w:rsid w:val="0063294A"/>
    <w:rsid w:val="00632AA6"/>
    <w:rsid w:val="00632F19"/>
    <w:rsid w:val="0063489B"/>
    <w:rsid w:val="00634E96"/>
    <w:rsid w:val="00635154"/>
    <w:rsid w:val="0063788C"/>
    <w:rsid w:val="00641887"/>
    <w:rsid w:val="00642C07"/>
    <w:rsid w:val="00643E1E"/>
    <w:rsid w:val="00644F48"/>
    <w:rsid w:val="00646B04"/>
    <w:rsid w:val="00650BBF"/>
    <w:rsid w:val="00651D17"/>
    <w:rsid w:val="00652E2D"/>
    <w:rsid w:val="0065351F"/>
    <w:rsid w:val="00654899"/>
    <w:rsid w:val="00656E25"/>
    <w:rsid w:val="0065730A"/>
    <w:rsid w:val="006573BE"/>
    <w:rsid w:val="00657969"/>
    <w:rsid w:val="00657DDD"/>
    <w:rsid w:val="00660DC8"/>
    <w:rsid w:val="006618A0"/>
    <w:rsid w:val="0066286F"/>
    <w:rsid w:val="006655DD"/>
    <w:rsid w:val="006663E9"/>
    <w:rsid w:val="00666620"/>
    <w:rsid w:val="006674AB"/>
    <w:rsid w:val="00667CD0"/>
    <w:rsid w:val="0067036D"/>
    <w:rsid w:val="00670449"/>
    <w:rsid w:val="00670C04"/>
    <w:rsid w:val="00671C73"/>
    <w:rsid w:val="006723FB"/>
    <w:rsid w:val="00674B47"/>
    <w:rsid w:val="00680DAA"/>
    <w:rsid w:val="006816E6"/>
    <w:rsid w:val="00683B2D"/>
    <w:rsid w:val="00684188"/>
    <w:rsid w:val="006848F7"/>
    <w:rsid w:val="00684B29"/>
    <w:rsid w:val="006854C3"/>
    <w:rsid w:val="0068696C"/>
    <w:rsid w:val="00687B86"/>
    <w:rsid w:val="006905B9"/>
    <w:rsid w:val="00690FD5"/>
    <w:rsid w:val="00692225"/>
    <w:rsid w:val="00693A15"/>
    <w:rsid w:val="006949B4"/>
    <w:rsid w:val="006956AB"/>
    <w:rsid w:val="00695AA6"/>
    <w:rsid w:val="006A147C"/>
    <w:rsid w:val="006A1516"/>
    <w:rsid w:val="006A211D"/>
    <w:rsid w:val="006A2FAF"/>
    <w:rsid w:val="006A4446"/>
    <w:rsid w:val="006A4755"/>
    <w:rsid w:val="006A6756"/>
    <w:rsid w:val="006B08BD"/>
    <w:rsid w:val="006B0A94"/>
    <w:rsid w:val="006B0B3E"/>
    <w:rsid w:val="006B4219"/>
    <w:rsid w:val="006B4B2F"/>
    <w:rsid w:val="006B69F3"/>
    <w:rsid w:val="006B727C"/>
    <w:rsid w:val="006B796F"/>
    <w:rsid w:val="006C0539"/>
    <w:rsid w:val="006C0C98"/>
    <w:rsid w:val="006C12F9"/>
    <w:rsid w:val="006C1541"/>
    <w:rsid w:val="006C217B"/>
    <w:rsid w:val="006C489C"/>
    <w:rsid w:val="006C5F0E"/>
    <w:rsid w:val="006C622A"/>
    <w:rsid w:val="006C665C"/>
    <w:rsid w:val="006C6FDE"/>
    <w:rsid w:val="006D0A2C"/>
    <w:rsid w:val="006D117A"/>
    <w:rsid w:val="006D3D44"/>
    <w:rsid w:val="006D4C8C"/>
    <w:rsid w:val="006D4F23"/>
    <w:rsid w:val="006D59EA"/>
    <w:rsid w:val="006D7FE8"/>
    <w:rsid w:val="006E1D3B"/>
    <w:rsid w:val="006E2425"/>
    <w:rsid w:val="006E2BD2"/>
    <w:rsid w:val="006E4A01"/>
    <w:rsid w:val="006E54CE"/>
    <w:rsid w:val="006E65A8"/>
    <w:rsid w:val="006E78CA"/>
    <w:rsid w:val="006E7942"/>
    <w:rsid w:val="006F2CF7"/>
    <w:rsid w:val="006F5689"/>
    <w:rsid w:val="006F6DD8"/>
    <w:rsid w:val="006F725E"/>
    <w:rsid w:val="006F7933"/>
    <w:rsid w:val="00700DE8"/>
    <w:rsid w:val="0070247A"/>
    <w:rsid w:val="00702C0F"/>
    <w:rsid w:val="00704486"/>
    <w:rsid w:val="007048DF"/>
    <w:rsid w:val="00704A53"/>
    <w:rsid w:val="00706125"/>
    <w:rsid w:val="00706281"/>
    <w:rsid w:val="007068C7"/>
    <w:rsid w:val="00706D34"/>
    <w:rsid w:val="00706ECA"/>
    <w:rsid w:val="00711E18"/>
    <w:rsid w:val="00713C2B"/>
    <w:rsid w:val="00714DA4"/>
    <w:rsid w:val="0071553D"/>
    <w:rsid w:val="0071591D"/>
    <w:rsid w:val="007166BF"/>
    <w:rsid w:val="00716E88"/>
    <w:rsid w:val="007249C3"/>
    <w:rsid w:val="00725393"/>
    <w:rsid w:val="00725C77"/>
    <w:rsid w:val="00730912"/>
    <w:rsid w:val="00730F06"/>
    <w:rsid w:val="00731327"/>
    <w:rsid w:val="007323F5"/>
    <w:rsid w:val="007325F0"/>
    <w:rsid w:val="007327CF"/>
    <w:rsid w:val="00733DFB"/>
    <w:rsid w:val="00737896"/>
    <w:rsid w:val="007417A9"/>
    <w:rsid w:val="0074238F"/>
    <w:rsid w:val="007425CC"/>
    <w:rsid w:val="00743556"/>
    <w:rsid w:val="0074422D"/>
    <w:rsid w:val="007465DE"/>
    <w:rsid w:val="00746E02"/>
    <w:rsid w:val="00750DF9"/>
    <w:rsid w:val="007522A2"/>
    <w:rsid w:val="00752631"/>
    <w:rsid w:val="00754352"/>
    <w:rsid w:val="00754780"/>
    <w:rsid w:val="007548D9"/>
    <w:rsid w:val="007567B9"/>
    <w:rsid w:val="007568DB"/>
    <w:rsid w:val="00757565"/>
    <w:rsid w:val="00760BC9"/>
    <w:rsid w:val="007614BB"/>
    <w:rsid w:val="00761D6B"/>
    <w:rsid w:val="00762799"/>
    <w:rsid w:val="00762F70"/>
    <w:rsid w:val="00765D38"/>
    <w:rsid w:val="0076741A"/>
    <w:rsid w:val="00767D53"/>
    <w:rsid w:val="0077226A"/>
    <w:rsid w:val="00773887"/>
    <w:rsid w:val="00773966"/>
    <w:rsid w:val="00774959"/>
    <w:rsid w:val="007749F7"/>
    <w:rsid w:val="00775EA0"/>
    <w:rsid w:val="0077641F"/>
    <w:rsid w:val="00781509"/>
    <w:rsid w:val="0078254F"/>
    <w:rsid w:val="007832D0"/>
    <w:rsid w:val="007835A6"/>
    <w:rsid w:val="007836CC"/>
    <w:rsid w:val="0078422D"/>
    <w:rsid w:val="007847FA"/>
    <w:rsid w:val="00785503"/>
    <w:rsid w:val="00790CF1"/>
    <w:rsid w:val="0079101D"/>
    <w:rsid w:val="0079139C"/>
    <w:rsid w:val="0079222B"/>
    <w:rsid w:val="00792FB1"/>
    <w:rsid w:val="007933C8"/>
    <w:rsid w:val="007937BF"/>
    <w:rsid w:val="00793D19"/>
    <w:rsid w:val="0079400F"/>
    <w:rsid w:val="00795936"/>
    <w:rsid w:val="00795C66"/>
    <w:rsid w:val="007971C1"/>
    <w:rsid w:val="007975C9"/>
    <w:rsid w:val="0079781D"/>
    <w:rsid w:val="007A00A9"/>
    <w:rsid w:val="007A0253"/>
    <w:rsid w:val="007A2E22"/>
    <w:rsid w:val="007A330C"/>
    <w:rsid w:val="007A6AF4"/>
    <w:rsid w:val="007A7604"/>
    <w:rsid w:val="007B0B26"/>
    <w:rsid w:val="007B0B59"/>
    <w:rsid w:val="007B1CB4"/>
    <w:rsid w:val="007B3734"/>
    <w:rsid w:val="007B591C"/>
    <w:rsid w:val="007B5D6E"/>
    <w:rsid w:val="007B6529"/>
    <w:rsid w:val="007C0037"/>
    <w:rsid w:val="007C097B"/>
    <w:rsid w:val="007C1360"/>
    <w:rsid w:val="007C3A27"/>
    <w:rsid w:val="007C5282"/>
    <w:rsid w:val="007C56B1"/>
    <w:rsid w:val="007C668E"/>
    <w:rsid w:val="007C7EDA"/>
    <w:rsid w:val="007D106C"/>
    <w:rsid w:val="007D3978"/>
    <w:rsid w:val="007D3B57"/>
    <w:rsid w:val="007D3B81"/>
    <w:rsid w:val="007D5621"/>
    <w:rsid w:val="007E142F"/>
    <w:rsid w:val="007E4D11"/>
    <w:rsid w:val="007F04B5"/>
    <w:rsid w:val="007F18DF"/>
    <w:rsid w:val="007F1A6E"/>
    <w:rsid w:val="007F3776"/>
    <w:rsid w:val="007F3CE1"/>
    <w:rsid w:val="007F6129"/>
    <w:rsid w:val="007F6AD2"/>
    <w:rsid w:val="007F6F89"/>
    <w:rsid w:val="007F7629"/>
    <w:rsid w:val="008006EF"/>
    <w:rsid w:val="00802AA5"/>
    <w:rsid w:val="008035A8"/>
    <w:rsid w:val="00805320"/>
    <w:rsid w:val="008054D4"/>
    <w:rsid w:val="00807E35"/>
    <w:rsid w:val="00810F9C"/>
    <w:rsid w:val="00812E62"/>
    <w:rsid w:val="008132B4"/>
    <w:rsid w:val="008141AB"/>
    <w:rsid w:val="00815C36"/>
    <w:rsid w:val="00815DD0"/>
    <w:rsid w:val="00817C92"/>
    <w:rsid w:val="0082011F"/>
    <w:rsid w:val="00821495"/>
    <w:rsid w:val="0082358A"/>
    <w:rsid w:val="00823772"/>
    <w:rsid w:val="00824F7E"/>
    <w:rsid w:val="0082531A"/>
    <w:rsid w:val="0082726B"/>
    <w:rsid w:val="00827B96"/>
    <w:rsid w:val="0083267D"/>
    <w:rsid w:val="00832E22"/>
    <w:rsid w:val="008338B3"/>
    <w:rsid w:val="00833C29"/>
    <w:rsid w:val="0083401C"/>
    <w:rsid w:val="00834A2E"/>
    <w:rsid w:val="008357A5"/>
    <w:rsid w:val="00840283"/>
    <w:rsid w:val="0084154E"/>
    <w:rsid w:val="008424D2"/>
    <w:rsid w:val="0084412E"/>
    <w:rsid w:val="00844B2D"/>
    <w:rsid w:val="00844E59"/>
    <w:rsid w:val="00845075"/>
    <w:rsid w:val="0085128E"/>
    <w:rsid w:val="00852195"/>
    <w:rsid w:val="008529E9"/>
    <w:rsid w:val="00852BAC"/>
    <w:rsid w:val="008551EF"/>
    <w:rsid w:val="008553B5"/>
    <w:rsid w:val="00855A6E"/>
    <w:rsid w:val="00855FD0"/>
    <w:rsid w:val="008566AF"/>
    <w:rsid w:val="0086282B"/>
    <w:rsid w:val="00863D59"/>
    <w:rsid w:val="008640F7"/>
    <w:rsid w:val="0086703D"/>
    <w:rsid w:val="008679F0"/>
    <w:rsid w:val="00870865"/>
    <w:rsid w:val="0087166B"/>
    <w:rsid w:val="00873A4E"/>
    <w:rsid w:val="008750DD"/>
    <w:rsid w:val="00875650"/>
    <w:rsid w:val="00875816"/>
    <w:rsid w:val="008759C0"/>
    <w:rsid w:val="00875E70"/>
    <w:rsid w:val="008771AB"/>
    <w:rsid w:val="00877BF4"/>
    <w:rsid w:val="00877DB8"/>
    <w:rsid w:val="00880182"/>
    <w:rsid w:val="00880F2A"/>
    <w:rsid w:val="00881841"/>
    <w:rsid w:val="008819C6"/>
    <w:rsid w:val="00883228"/>
    <w:rsid w:val="0088374D"/>
    <w:rsid w:val="008868DB"/>
    <w:rsid w:val="008870E8"/>
    <w:rsid w:val="008937B6"/>
    <w:rsid w:val="008970DC"/>
    <w:rsid w:val="00897374"/>
    <w:rsid w:val="008A2D28"/>
    <w:rsid w:val="008A3DE5"/>
    <w:rsid w:val="008A3F49"/>
    <w:rsid w:val="008A6A9B"/>
    <w:rsid w:val="008A7845"/>
    <w:rsid w:val="008A7DE6"/>
    <w:rsid w:val="008B036F"/>
    <w:rsid w:val="008B06AB"/>
    <w:rsid w:val="008B10D2"/>
    <w:rsid w:val="008B1361"/>
    <w:rsid w:val="008B19B2"/>
    <w:rsid w:val="008B1A65"/>
    <w:rsid w:val="008B1E1F"/>
    <w:rsid w:val="008B211F"/>
    <w:rsid w:val="008B2841"/>
    <w:rsid w:val="008B341D"/>
    <w:rsid w:val="008B394D"/>
    <w:rsid w:val="008B4E55"/>
    <w:rsid w:val="008B66E4"/>
    <w:rsid w:val="008B6AA5"/>
    <w:rsid w:val="008C0092"/>
    <w:rsid w:val="008C04A0"/>
    <w:rsid w:val="008C0705"/>
    <w:rsid w:val="008C273E"/>
    <w:rsid w:val="008C40A6"/>
    <w:rsid w:val="008C471E"/>
    <w:rsid w:val="008C5B5E"/>
    <w:rsid w:val="008C680B"/>
    <w:rsid w:val="008D17A1"/>
    <w:rsid w:val="008D27BF"/>
    <w:rsid w:val="008D2C16"/>
    <w:rsid w:val="008D3288"/>
    <w:rsid w:val="008D4BB3"/>
    <w:rsid w:val="008D4F45"/>
    <w:rsid w:val="008D559B"/>
    <w:rsid w:val="008D69A2"/>
    <w:rsid w:val="008E0369"/>
    <w:rsid w:val="008E0E92"/>
    <w:rsid w:val="008E30F4"/>
    <w:rsid w:val="008E4181"/>
    <w:rsid w:val="008E4632"/>
    <w:rsid w:val="008E6A61"/>
    <w:rsid w:val="008E71EE"/>
    <w:rsid w:val="008F0DAC"/>
    <w:rsid w:val="008F5721"/>
    <w:rsid w:val="008F6DE5"/>
    <w:rsid w:val="008F6FB9"/>
    <w:rsid w:val="008F7D5E"/>
    <w:rsid w:val="00901120"/>
    <w:rsid w:val="009019B9"/>
    <w:rsid w:val="00901D61"/>
    <w:rsid w:val="00903090"/>
    <w:rsid w:val="00904600"/>
    <w:rsid w:val="00905205"/>
    <w:rsid w:val="00905931"/>
    <w:rsid w:val="00905E35"/>
    <w:rsid w:val="00906662"/>
    <w:rsid w:val="00906E48"/>
    <w:rsid w:val="00907B97"/>
    <w:rsid w:val="00907E4F"/>
    <w:rsid w:val="00907FDF"/>
    <w:rsid w:val="009105A7"/>
    <w:rsid w:val="00911DF5"/>
    <w:rsid w:val="00912E8A"/>
    <w:rsid w:val="00914DF1"/>
    <w:rsid w:val="00915BA1"/>
    <w:rsid w:val="00915E92"/>
    <w:rsid w:val="00916ED1"/>
    <w:rsid w:val="009171C2"/>
    <w:rsid w:val="009175D9"/>
    <w:rsid w:val="00917C84"/>
    <w:rsid w:val="009211C8"/>
    <w:rsid w:val="009218AA"/>
    <w:rsid w:val="009218B9"/>
    <w:rsid w:val="0092357A"/>
    <w:rsid w:val="0092420C"/>
    <w:rsid w:val="009250A2"/>
    <w:rsid w:val="00925CB0"/>
    <w:rsid w:val="00925E58"/>
    <w:rsid w:val="009263DB"/>
    <w:rsid w:val="00930499"/>
    <w:rsid w:val="009321AA"/>
    <w:rsid w:val="00934BD3"/>
    <w:rsid w:val="00934C3F"/>
    <w:rsid w:val="00934CAA"/>
    <w:rsid w:val="00935511"/>
    <w:rsid w:val="00936CA3"/>
    <w:rsid w:val="00937120"/>
    <w:rsid w:val="009377C8"/>
    <w:rsid w:val="0093796B"/>
    <w:rsid w:val="00941AA9"/>
    <w:rsid w:val="00941F94"/>
    <w:rsid w:val="009442AE"/>
    <w:rsid w:val="009450C1"/>
    <w:rsid w:val="00945883"/>
    <w:rsid w:val="009467A6"/>
    <w:rsid w:val="00947729"/>
    <w:rsid w:val="00947827"/>
    <w:rsid w:val="00947966"/>
    <w:rsid w:val="0095103D"/>
    <w:rsid w:val="00952074"/>
    <w:rsid w:val="00954396"/>
    <w:rsid w:val="00954695"/>
    <w:rsid w:val="00955542"/>
    <w:rsid w:val="00955E62"/>
    <w:rsid w:val="0095616F"/>
    <w:rsid w:val="0095770B"/>
    <w:rsid w:val="00962DF8"/>
    <w:rsid w:val="009631BC"/>
    <w:rsid w:val="00964CD0"/>
    <w:rsid w:val="00965894"/>
    <w:rsid w:val="00965A1B"/>
    <w:rsid w:val="009668B3"/>
    <w:rsid w:val="00970323"/>
    <w:rsid w:val="00972432"/>
    <w:rsid w:val="00972B2E"/>
    <w:rsid w:val="009747B5"/>
    <w:rsid w:val="00980444"/>
    <w:rsid w:val="0098128E"/>
    <w:rsid w:val="0098191E"/>
    <w:rsid w:val="00982649"/>
    <w:rsid w:val="00982BEF"/>
    <w:rsid w:val="00984C1E"/>
    <w:rsid w:val="00991629"/>
    <w:rsid w:val="00991BBE"/>
    <w:rsid w:val="00992B02"/>
    <w:rsid w:val="0099556F"/>
    <w:rsid w:val="0099637A"/>
    <w:rsid w:val="00996716"/>
    <w:rsid w:val="009A27D0"/>
    <w:rsid w:val="009A5CC0"/>
    <w:rsid w:val="009A6D70"/>
    <w:rsid w:val="009B0D60"/>
    <w:rsid w:val="009B0DBE"/>
    <w:rsid w:val="009B3ED3"/>
    <w:rsid w:val="009B40F0"/>
    <w:rsid w:val="009B4357"/>
    <w:rsid w:val="009B4374"/>
    <w:rsid w:val="009B4A59"/>
    <w:rsid w:val="009B6387"/>
    <w:rsid w:val="009B6844"/>
    <w:rsid w:val="009B6BB0"/>
    <w:rsid w:val="009B7627"/>
    <w:rsid w:val="009C02F0"/>
    <w:rsid w:val="009C064D"/>
    <w:rsid w:val="009C0AF8"/>
    <w:rsid w:val="009C1C26"/>
    <w:rsid w:val="009C2235"/>
    <w:rsid w:val="009C26ED"/>
    <w:rsid w:val="009C35B5"/>
    <w:rsid w:val="009C3E0D"/>
    <w:rsid w:val="009C4A81"/>
    <w:rsid w:val="009C4F24"/>
    <w:rsid w:val="009C6009"/>
    <w:rsid w:val="009C7FDD"/>
    <w:rsid w:val="009D3773"/>
    <w:rsid w:val="009D3C34"/>
    <w:rsid w:val="009D4152"/>
    <w:rsid w:val="009D4446"/>
    <w:rsid w:val="009D6193"/>
    <w:rsid w:val="009E021D"/>
    <w:rsid w:val="009E1619"/>
    <w:rsid w:val="009E187E"/>
    <w:rsid w:val="009E3374"/>
    <w:rsid w:val="009E3645"/>
    <w:rsid w:val="009E4329"/>
    <w:rsid w:val="009E4331"/>
    <w:rsid w:val="009E47DA"/>
    <w:rsid w:val="009E4ED5"/>
    <w:rsid w:val="009E522A"/>
    <w:rsid w:val="009E5431"/>
    <w:rsid w:val="009E67F1"/>
    <w:rsid w:val="009E6ABC"/>
    <w:rsid w:val="009F18C4"/>
    <w:rsid w:val="009F3630"/>
    <w:rsid w:val="009F3A5E"/>
    <w:rsid w:val="009F3B60"/>
    <w:rsid w:val="009F707D"/>
    <w:rsid w:val="00A013E9"/>
    <w:rsid w:val="00A03397"/>
    <w:rsid w:val="00A03FA5"/>
    <w:rsid w:val="00A05145"/>
    <w:rsid w:val="00A05890"/>
    <w:rsid w:val="00A05967"/>
    <w:rsid w:val="00A07112"/>
    <w:rsid w:val="00A11696"/>
    <w:rsid w:val="00A11CC8"/>
    <w:rsid w:val="00A12BB2"/>
    <w:rsid w:val="00A13CDB"/>
    <w:rsid w:val="00A14391"/>
    <w:rsid w:val="00A16CC5"/>
    <w:rsid w:val="00A16DBB"/>
    <w:rsid w:val="00A17639"/>
    <w:rsid w:val="00A210AD"/>
    <w:rsid w:val="00A2252C"/>
    <w:rsid w:val="00A23424"/>
    <w:rsid w:val="00A2434E"/>
    <w:rsid w:val="00A26158"/>
    <w:rsid w:val="00A2657D"/>
    <w:rsid w:val="00A316F3"/>
    <w:rsid w:val="00A31A5F"/>
    <w:rsid w:val="00A31C3A"/>
    <w:rsid w:val="00A3645B"/>
    <w:rsid w:val="00A36807"/>
    <w:rsid w:val="00A37304"/>
    <w:rsid w:val="00A37A54"/>
    <w:rsid w:val="00A41354"/>
    <w:rsid w:val="00A4146E"/>
    <w:rsid w:val="00A41F97"/>
    <w:rsid w:val="00A435B1"/>
    <w:rsid w:val="00A446CA"/>
    <w:rsid w:val="00A47D5D"/>
    <w:rsid w:val="00A47FC6"/>
    <w:rsid w:val="00A52D62"/>
    <w:rsid w:val="00A53E9F"/>
    <w:rsid w:val="00A56A13"/>
    <w:rsid w:val="00A57F4C"/>
    <w:rsid w:val="00A62597"/>
    <w:rsid w:val="00A62C3D"/>
    <w:rsid w:val="00A6322E"/>
    <w:rsid w:val="00A63BCF"/>
    <w:rsid w:val="00A672D0"/>
    <w:rsid w:val="00A67977"/>
    <w:rsid w:val="00A7083F"/>
    <w:rsid w:val="00A71066"/>
    <w:rsid w:val="00A7114E"/>
    <w:rsid w:val="00A71407"/>
    <w:rsid w:val="00A723BC"/>
    <w:rsid w:val="00A72C26"/>
    <w:rsid w:val="00A73090"/>
    <w:rsid w:val="00A73A67"/>
    <w:rsid w:val="00A73CF1"/>
    <w:rsid w:val="00A73F4F"/>
    <w:rsid w:val="00A76ADF"/>
    <w:rsid w:val="00A76EBB"/>
    <w:rsid w:val="00A80CD7"/>
    <w:rsid w:val="00A80DFA"/>
    <w:rsid w:val="00A83828"/>
    <w:rsid w:val="00A83D95"/>
    <w:rsid w:val="00A84E08"/>
    <w:rsid w:val="00A86318"/>
    <w:rsid w:val="00A9075C"/>
    <w:rsid w:val="00A923BB"/>
    <w:rsid w:val="00A92C0A"/>
    <w:rsid w:val="00A94BFE"/>
    <w:rsid w:val="00A9535B"/>
    <w:rsid w:val="00A95664"/>
    <w:rsid w:val="00A9667A"/>
    <w:rsid w:val="00A97B0B"/>
    <w:rsid w:val="00AA04B0"/>
    <w:rsid w:val="00AA080E"/>
    <w:rsid w:val="00AA1284"/>
    <w:rsid w:val="00AA266A"/>
    <w:rsid w:val="00AA3566"/>
    <w:rsid w:val="00AA3645"/>
    <w:rsid w:val="00AA3D92"/>
    <w:rsid w:val="00AB0782"/>
    <w:rsid w:val="00AB0E23"/>
    <w:rsid w:val="00AB139F"/>
    <w:rsid w:val="00AB1995"/>
    <w:rsid w:val="00AB1B6F"/>
    <w:rsid w:val="00AB2D48"/>
    <w:rsid w:val="00AB3D76"/>
    <w:rsid w:val="00AB4ED5"/>
    <w:rsid w:val="00AB58B5"/>
    <w:rsid w:val="00AB65EF"/>
    <w:rsid w:val="00AB697D"/>
    <w:rsid w:val="00AB7FA5"/>
    <w:rsid w:val="00AC08F8"/>
    <w:rsid w:val="00AC1F1A"/>
    <w:rsid w:val="00AC41D2"/>
    <w:rsid w:val="00AC4685"/>
    <w:rsid w:val="00AC4758"/>
    <w:rsid w:val="00AC76C1"/>
    <w:rsid w:val="00AC7DB7"/>
    <w:rsid w:val="00AD2899"/>
    <w:rsid w:val="00AD29D8"/>
    <w:rsid w:val="00AD4924"/>
    <w:rsid w:val="00AD5BA0"/>
    <w:rsid w:val="00AD5F70"/>
    <w:rsid w:val="00AD7785"/>
    <w:rsid w:val="00AD7DA0"/>
    <w:rsid w:val="00AE26B9"/>
    <w:rsid w:val="00AE3DCD"/>
    <w:rsid w:val="00AE6AC3"/>
    <w:rsid w:val="00AE75FD"/>
    <w:rsid w:val="00AF08DF"/>
    <w:rsid w:val="00AF1479"/>
    <w:rsid w:val="00AF1904"/>
    <w:rsid w:val="00AF1BAA"/>
    <w:rsid w:val="00AF2159"/>
    <w:rsid w:val="00AF3A6C"/>
    <w:rsid w:val="00AF5049"/>
    <w:rsid w:val="00AF6276"/>
    <w:rsid w:val="00AF6E1D"/>
    <w:rsid w:val="00AF777A"/>
    <w:rsid w:val="00AF7F5B"/>
    <w:rsid w:val="00B02B99"/>
    <w:rsid w:val="00B0429A"/>
    <w:rsid w:val="00B06D1B"/>
    <w:rsid w:val="00B07A89"/>
    <w:rsid w:val="00B10073"/>
    <w:rsid w:val="00B120C5"/>
    <w:rsid w:val="00B129D5"/>
    <w:rsid w:val="00B154D5"/>
    <w:rsid w:val="00B155C5"/>
    <w:rsid w:val="00B211A5"/>
    <w:rsid w:val="00B212E2"/>
    <w:rsid w:val="00B21616"/>
    <w:rsid w:val="00B22226"/>
    <w:rsid w:val="00B224A6"/>
    <w:rsid w:val="00B23B26"/>
    <w:rsid w:val="00B23BF4"/>
    <w:rsid w:val="00B26947"/>
    <w:rsid w:val="00B273E4"/>
    <w:rsid w:val="00B27F78"/>
    <w:rsid w:val="00B3028E"/>
    <w:rsid w:val="00B30B61"/>
    <w:rsid w:val="00B3134D"/>
    <w:rsid w:val="00B32CF8"/>
    <w:rsid w:val="00B33155"/>
    <w:rsid w:val="00B356F0"/>
    <w:rsid w:val="00B4268D"/>
    <w:rsid w:val="00B42A29"/>
    <w:rsid w:val="00B44CE5"/>
    <w:rsid w:val="00B45A22"/>
    <w:rsid w:val="00B465AA"/>
    <w:rsid w:val="00B54C24"/>
    <w:rsid w:val="00B54FFD"/>
    <w:rsid w:val="00B55534"/>
    <w:rsid w:val="00B5588E"/>
    <w:rsid w:val="00B55923"/>
    <w:rsid w:val="00B55D42"/>
    <w:rsid w:val="00B570BB"/>
    <w:rsid w:val="00B5752B"/>
    <w:rsid w:val="00B61EA6"/>
    <w:rsid w:val="00B62C89"/>
    <w:rsid w:val="00B62D60"/>
    <w:rsid w:val="00B62EEB"/>
    <w:rsid w:val="00B635A8"/>
    <w:rsid w:val="00B65432"/>
    <w:rsid w:val="00B6567D"/>
    <w:rsid w:val="00B66E29"/>
    <w:rsid w:val="00B671ED"/>
    <w:rsid w:val="00B671F7"/>
    <w:rsid w:val="00B70ACE"/>
    <w:rsid w:val="00B70FC6"/>
    <w:rsid w:val="00B73166"/>
    <w:rsid w:val="00B75792"/>
    <w:rsid w:val="00B75DD9"/>
    <w:rsid w:val="00B80473"/>
    <w:rsid w:val="00B80BC8"/>
    <w:rsid w:val="00B81491"/>
    <w:rsid w:val="00B833B9"/>
    <w:rsid w:val="00B84F1F"/>
    <w:rsid w:val="00B85AC9"/>
    <w:rsid w:val="00B86108"/>
    <w:rsid w:val="00B8741E"/>
    <w:rsid w:val="00B8778E"/>
    <w:rsid w:val="00B87F0C"/>
    <w:rsid w:val="00B9029A"/>
    <w:rsid w:val="00B94782"/>
    <w:rsid w:val="00B953C5"/>
    <w:rsid w:val="00B966CC"/>
    <w:rsid w:val="00BA027F"/>
    <w:rsid w:val="00BA0792"/>
    <w:rsid w:val="00BA2427"/>
    <w:rsid w:val="00BA2F0F"/>
    <w:rsid w:val="00BA3928"/>
    <w:rsid w:val="00BA3ADD"/>
    <w:rsid w:val="00BA4139"/>
    <w:rsid w:val="00BA64B9"/>
    <w:rsid w:val="00BB1743"/>
    <w:rsid w:val="00BB29A9"/>
    <w:rsid w:val="00BB2C12"/>
    <w:rsid w:val="00BB3E4B"/>
    <w:rsid w:val="00BB6A57"/>
    <w:rsid w:val="00BB6DCC"/>
    <w:rsid w:val="00BB7E6A"/>
    <w:rsid w:val="00BC2B8D"/>
    <w:rsid w:val="00BC3017"/>
    <w:rsid w:val="00BC3057"/>
    <w:rsid w:val="00BC3DA5"/>
    <w:rsid w:val="00BC3F23"/>
    <w:rsid w:val="00BC4F9B"/>
    <w:rsid w:val="00BC5A9D"/>
    <w:rsid w:val="00BD089E"/>
    <w:rsid w:val="00BD1112"/>
    <w:rsid w:val="00BD2229"/>
    <w:rsid w:val="00BD3DA0"/>
    <w:rsid w:val="00BD55C6"/>
    <w:rsid w:val="00BD5AC5"/>
    <w:rsid w:val="00BD68F3"/>
    <w:rsid w:val="00BD6EF2"/>
    <w:rsid w:val="00BE0457"/>
    <w:rsid w:val="00BE1434"/>
    <w:rsid w:val="00BE3DB8"/>
    <w:rsid w:val="00BE41DD"/>
    <w:rsid w:val="00BE4307"/>
    <w:rsid w:val="00BE5463"/>
    <w:rsid w:val="00BE686B"/>
    <w:rsid w:val="00BE7B84"/>
    <w:rsid w:val="00BF00D8"/>
    <w:rsid w:val="00BF0654"/>
    <w:rsid w:val="00BF0C5B"/>
    <w:rsid w:val="00BF1748"/>
    <w:rsid w:val="00BF183B"/>
    <w:rsid w:val="00BF188F"/>
    <w:rsid w:val="00BF1933"/>
    <w:rsid w:val="00BF24C9"/>
    <w:rsid w:val="00BF2BDF"/>
    <w:rsid w:val="00BF369E"/>
    <w:rsid w:val="00BF41B1"/>
    <w:rsid w:val="00BF5066"/>
    <w:rsid w:val="00BF701F"/>
    <w:rsid w:val="00C011BA"/>
    <w:rsid w:val="00C021BB"/>
    <w:rsid w:val="00C02564"/>
    <w:rsid w:val="00C033BE"/>
    <w:rsid w:val="00C05467"/>
    <w:rsid w:val="00C05B3D"/>
    <w:rsid w:val="00C0651C"/>
    <w:rsid w:val="00C07CA2"/>
    <w:rsid w:val="00C110E1"/>
    <w:rsid w:val="00C11121"/>
    <w:rsid w:val="00C112A0"/>
    <w:rsid w:val="00C1137C"/>
    <w:rsid w:val="00C12F86"/>
    <w:rsid w:val="00C12FE4"/>
    <w:rsid w:val="00C13683"/>
    <w:rsid w:val="00C14559"/>
    <w:rsid w:val="00C1600C"/>
    <w:rsid w:val="00C161F9"/>
    <w:rsid w:val="00C17B90"/>
    <w:rsid w:val="00C23A4A"/>
    <w:rsid w:val="00C24623"/>
    <w:rsid w:val="00C2486B"/>
    <w:rsid w:val="00C24B49"/>
    <w:rsid w:val="00C25178"/>
    <w:rsid w:val="00C25EE8"/>
    <w:rsid w:val="00C26732"/>
    <w:rsid w:val="00C30EF8"/>
    <w:rsid w:val="00C318BA"/>
    <w:rsid w:val="00C32FA9"/>
    <w:rsid w:val="00C33BD6"/>
    <w:rsid w:val="00C368EB"/>
    <w:rsid w:val="00C42188"/>
    <w:rsid w:val="00C425EB"/>
    <w:rsid w:val="00C428BE"/>
    <w:rsid w:val="00C45762"/>
    <w:rsid w:val="00C46686"/>
    <w:rsid w:val="00C47794"/>
    <w:rsid w:val="00C50420"/>
    <w:rsid w:val="00C50ED6"/>
    <w:rsid w:val="00C53151"/>
    <w:rsid w:val="00C545C6"/>
    <w:rsid w:val="00C553D2"/>
    <w:rsid w:val="00C561D3"/>
    <w:rsid w:val="00C576A7"/>
    <w:rsid w:val="00C62086"/>
    <w:rsid w:val="00C63E48"/>
    <w:rsid w:val="00C645E5"/>
    <w:rsid w:val="00C66292"/>
    <w:rsid w:val="00C66C18"/>
    <w:rsid w:val="00C71C8A"/>
    <w:rsid w:val="00C72177"/>
    <w:rsid w:val="00C722CE"/>
    <w:rsid w:val="00C72344"/>
    <w:rsid w:val="00C74D53"/>
    <w:rsid w:val="00C757F9"/>
    <w:rsid w:val="00C75F90"/>
    <w:rsid w:val="00C766DB"/>
    <w:rsid w:val="00C7787F"/>
    <w:rsid w:val="00C81458"/>
    <w:rsid w:val="00C81E33"/>
    <w:rsid w:val="00C8293F"/>
    <w:rsid w:val="00C8323C"/>
    <w:rsid w:val="00C86EE5"/>
    <w:rsid w:val="00C912C1"/>
    <w:rsid w:val="00C91865"/>
    <w:rsid w:val="00C91D8F"/>
    <w:rsid w:val="00C92D40"/>
    <w:rsid w:val="00C93573"/>
    <w:rsid w:val="00C93D11"/>
    <w:rsid w:val="00C944AF"/>
    <w:rsid w:val="00C94988"/>
    <w:rsid w:val="00C9618D"/>
    <w:rsid w:val="00C9637D"/>
    <w:rsid w:val="00C96BD6"/>
    <w:rsid w:val="00CA75F3"/>
    <w:rsid w:val="00CB27FB"/>
    <w:rsid w:val="00CB3571"/>
    <w:rsid w:val="00CB4814"/>
    <w:rsid w:val="00CC0316"/>
    <w:rsid w:val="00CC0E0C"/>
    <w:rsid w:val="00CC1337"/>
    <w:rsid w:val="00CC1BF4"/>
    <w:rsid w:val="00CC1F6B"/>
    <w:rsid w:val="00CC247C"/>
    <w:rsid w:val="00CC2DD0"/>
    <w:rsid w:val="00CC2F85"/>
    <w:rsid w:val="00CC3598"/>
    <w:rsid w:val="00CC4868"/>
    <w:rsid w:val="00CC54B3"/>
    <w:rsid w:val="00CC5879"/>
    <w:rsid w:val="00CC61E0"/>
    <w:rsid w:val="00CC6855"/>
    <w:rsid w:val="00CC720D"/>
    <w:rsid w:val="00CC7777"/>
    <w:rsid w:val="00CC7FF7"/>
    <w:rsid w:val="00CD0BE5"/>
    <w:rsid w:val="00CD16F0"/>
    <w:rsid w:val="00CD2375"/>
    <w:rsid w:val="00CD2C8C"/>
    <w:rsid w:val="00CD61A0"/>
    <w:rsid w:val="00CD6BB5"/>
    <w:rsid w:val="00CD6C1F"/>
    <w:rsid w:val="00CE0001"/>
    <w:rsid w:val="00CE0527"/>
    <w:rsid w:val="00CE16C4"/>
    <w:rsid w:val="00CE196D"/>
    <w:rsid w:val="00CE1FCA"/>
    <w:rsid w:val="00CE31E8"/>
    <w:rsid w:val="00CE32AC"/>
    <w:rsid w:val="00CE5ABF"/>
    <w:rsid w:val="00CF0BF5"/>
    <w:rsid w:val="00CF108C"/>
    <w:rsid w:val="00CF1F98"/>
    <w:rsid w:val="00CF6399"/>
    <w:rsid w:val="00CF75DE"/>
    <w:rsid w:val="00D00AD9"/>
    <w:rsid w:val="00D0209C"/>
    <w:rsid w:val="00D02482"/>
    <w:rsid w:val="00D02BCE"/>
    <w:rsid w:val="00D04A78"/>
    <w:rsid w:val="00D055B4"/>
    <w:rsid w:val="00D05EE1"/>
    <w:rsid w:val="00D0644C"/>
    <w:rsid w:val="00D06647"/>
    <w:rsid w:val="00D06A65"/>
    <w:rsid w:val="00D06EB6"/>
    <w:rsid w:val="00D0750D"/>
    <w:rsid w:val="00D12794"/>
    <w:rsid w:val="00D134C9"/>
    <w:rsid w:val="00D14339"/>
    <w:rsid w:val="00D155E0"/>
    <w:rsid w:val="00D15FA4"/>
    <w:rsid w:val="00D1626F"/>
    <w:rsid w:val="00D169AB"/>
    <w:rsid w:val="00D2244B"/>
    <w:rsid w:val="00D22C79"/>
    <w:rsid w:val="00D22CD4"/>
    <w:rsid w:val="00D24B28"/>
    <w:rsid w:val="00D25747"/>
    <w:rsid w:val="00D2687F"/>
    <w:rsid w:val="00D26CBA"/>
    <w:rsid w:val="00D272C6"/>
    <w:rsid w:val="00D30218"/>
    <w:rsid w:val="00D309E9"/>
    <w:rsid w:val="00D313AE"/>
    <w:rsid w:val="00D32E80"/>
    <w:rsid w:val="00D341B1"/>
    <w:rsid w:val="00D37BC8"/>
    <w:rsid w:val="00D37FA5"/>
    <w:rsid w:val="00D41F11"/>
    <w:rsid w:val="00D42608"/>
    <w:rsid w:val="00D4269B"/>
    <w:rsid w:val="00D43D2E"/>
    <w:rsid w:val="00D444D1"/>
    <w:rsid w:val="00D44BB4"/>
    <w:rsid w:val="00D45CAC"/>
    <w:rsid w:val="00D52089"/>
    <w:rsid w:val="00D522D6"/>
    <w:rsid w:val="00D53B6E"/>
    <w:rsid w:val="00D5400C"/>
    <w:rsid w:val="00D55491"/>
    <w:rsid w:val="00D55BFC"/>
    <w:rsid w:val="00D56D27"/>
    <w:rsid w:val="00D57018"/>
    <w:rsid w:val="00D57AD5"/>
    <w:rsid w:val="00D61F7E"/>
    <w:rsid w:val="00D63EFB"/>
    <w:rsid w:val="00D63FD8"/>
    <w:rsid w:val="00D667D3"/>
    <w:rsid w:val="00D66813"/>
    <w:rsid w:val="00D66DC7"/>
    <w:rsid w:val="00D67FD5"/>
    <w:rsid w:val="00D71DDC"/>
    <w:rsid w:val="00D72FA6"/>
    <w:rsid w:val="00D72FBA"/>
    <w:rsid w:val="00D75BC8"/>
    <w:rsid w:val="00D75BCD"/>
    <w:rsid w:val="00D779F1"/>
    <w:rsid w:val="00D77F1A"/>
    <w:rsid w:val="00D8096D"/>
    <w:rsid w:val="00D809F0"/>
    <w:rsid w:val="00D84767"/>
    <w:rsid w:val="00D86073"/>
    <w:rsid w:val="00D86379"/>
    <w:rsid w:val="00D86686"/>
    <w:rsid w:val="00D90528"/>
    <w:rsid w:val="00D92031"/>
    <w:rsid w:val="00D9358B"/>
    <w:rsid w:val="00D93A99"/>
    <w:rsid w:val="00D9459A"/>
    <w:rsid w:val="00D951FE"/>
    <w:rsid w:val="00D9585C"/>
    <w:rsid w:val="00D97355"/>
    <w:rsid w:val="00D97A70"/>
    <w:rsid w:val="00D97E12"/>
    <w:rsid w:val="00D97FA1"/>
    <w:rsid w:val="00DA1BE2"/>
    <w:rsid w:val="00DA20E3"/>
    <w:rsid w:val="00DA3384"/>
    <w:rsid w:val="00DA5B32"/>
    <w:rsid w:val="00DA62BC"/>
    <w:rsid w:val="00DA665C"/>
    <w:rsid w:val="00DB0586"/>
    <w:rsid w:val="00DB1019"/>
    <w:rsid w:val="00DB1A09"/>
    <w:rsid w:val="00DB1FBF"/>
    <w:rsid w:val="00DB20E1"/>
    <w:rsid w:val="00DB3344"/>
    <w:rsid w:val="00DB3393"/>
    <w:rsid w:val="00DB3D10"/>
    <w:rsid w:val="00DB3E3B"/>
    <w:rsid w:val="00DB568E"/>
    <w:rsid w:val="00DB58D5"/>
    <w:rsid w:val="00DB5C08"/>
    <w:rsid w:val="00DB5F1D"/>
    <w:rsid w:val="00DB6327"/>
    <w:rsid w:val="00DB729F"/>
    <w:rsid w:val="00DC004F"/>
    <w:rsid w:val="00DC0587"/>
    <w:rsid w:val="00DC3E35"/>
    <w:rsid w:val="00DC6F05"/>
    <w:rsid w:val="00DC710A"/>
    <w:rsid w:val="00DD08C5"/>
    <w:rsid w:val="00DD0EC2"/>
    <w:rsid w:val="00DD12E2"/>
    <w:rsid w:val="00DD130C"/>
    <w:rsid w:val="00DD1C46"/>
    <w:rsid w:val="00DD2990"/>
    <w:rsid w:val="00DD581B"/>
    <w:rsid w:val="00DD5E27"/>
    <w:rsid w:val="00DD65F9"/>
    <w:rsid w:val="00DD66D5"/>
    <w:rsid w:val="00DE17A1"/>
    <w:rsid w:val="00DE2AF4"/>
    <w:rsid w:val="00DE3353"/>
    <w:rsid w:val="00DE4022"/>
    <w:rsid w:val="00DE4B9D"/>
    <w:rsid w:val="00DE4D69"/>
    <w:rsid w:val="00DE5852"/>
    <w:rsid w:val="00DE6069"/>
    <w:rsid w:val="00DE639D"/>
    <w:rsid w:val="00DE7DD8"/>
    <w:rsid w:val="00DF1967"/>
    <w:rsid w:val="00DF23EA"/>
    <w:rsid w:val="00DF2D05"/>
    <w:rsid w:val="00DF33CD"/>
    <w:rsid w:val="00DF3F05"/>
    <w:rsid w:val="00DF5F11"/>
    <w:rsid w:val="00DF6051"/>
    <w:rsid w:val="00DF60CB"/>
    <w:rsid w:val="00DF69E6"/>
    <w:rsid w:val="00DF6B7C"/>
    <w:rsid w:val="00DF7B64"/>
    <w:rsid w:val="00DF7C75"/>
    <w:rsid w:val="00DF7E09"/>
    <w:rsid w:val="00E00093"/>
    <w:rsid w:val="00E00570"/>
    <w:rsid w:val="00E01185"/>
    <w:rsid w:val="00E01E9E"/>
    <w:rsid w:val="00E0343A"/>
    <w:rsid w:val="00E04FD3"/>
    <w:rsid w:val="00E05AD1"/>
    <w:rsid w:val="00E05FEE"/>
    <w:rsid w:val="00E1174E"/>
    <w:rsid w:val="00E1259C"/>
    <w:rsid w:val="00E12D21"/>
    <w:rsid w:val="00E137EF"/>
    <w:rsid w:val="00E14EC8"/>
    <w:rsid w:val="00E1762F"/>
    <w:rsid w:val="00E17F52"/>
    <w:rsid w:val="00E206D6"/>
    <w:rsid w:val="00E222F9"/>
    <w:rsid w:val="00E22A53"/>
    <w:rsid w:val="00E24594"/>
    <w:rsid w:val="00E27FAF"/>
    <w:rsid w:val="00E30555"/>
    <w:rsid w:val="00E31517"/>
    <w:rsid w:val="00E31917"/>
    <w:rsid w:val="00E32026"/>
    <w:rsid w:val="00E322BE"/>
    <w:rsid w:val="00E33EDE"/>
    <w:rsid w:val="00E349A2"/>
    <w:rsid w:val="00E4353A"/>
    <w:rsid w:val="00E44CA9"/>
    <w:rsid w:val="00E45A63"/>
    <w:rsid w:val="00E45C42"/>
    <w:rsid w:val="00E46AFA"/>
    <w:rsid w:val="00E47E45"/>
    <w:rsid w:val="00E5174A"/>
    <w:rsid w:val="00E5191B"/>
    <w:rsid w:val="00E549A3"/>
    <w:rsid w:val="00E55705"/>
    <w:rsid w:val="00E5575B"/>
    <w:rsid w:val="00E56939"/>
    <w:rsid w:val="00E56A42"/>
    <w:rsid w:val="00E57752"/>
    <w:rsid w:val="00E57B37"/>
    <w:rsid w:val="00E60031"/>
    <w:rsid w:val="00E604B2"/>
    <w:rsid w:val="00E61512"/>
    <w:rsid w:val="00E62A2F"/>
    <w:rsid w:val="00E63258"/>
    <w:rsid w:val="00E63E77"/>
    <w:rsid w:val="00E63F6B"/>
    <w:rsid w:val="00E6448A"/>
    <w:rsid w:val="00E64CEE"/>
    <w:rsid w:val="00E6680A"/>
    <w:rsid w:val="00E67148"/>
    <w:rsid w:val="00E67CB3"/>
    <w:rsid w:val="00E7032F"/>
    <w:rsid w:val="00E70571"/>
    <w:rsid w:val="00E709C8"/>
    <w:rsid w:val="00E71AA8"/>
    <w:rsid w:val="00E73098"/>
    <w:rsid w:val="00E7401E"/>
    <w:rsid w:val="00E74AD7"/>
    <w:rsid w:val="00E763D9"/>
    <w:rsid w:val="00E76804"/>
    <w:rsid w:val="00E80633"/>
    <w:rsid w:val="00E806EE"/>
    <w:rsid w:val="00E8229A"/>
    <w:rsid w:val="00E8315A"/>
    <w:rsid w:val="00E850D4"/>
    <w:rsid w:val="00E854DC"/>
    <w:rsid w:val="00E87B40"/>
    <w:rsid w:val="00E90425"/>
    <w:rsid w:val="00E92443"/>
    <w:rsid w:val="00E927A5"/>
    <w:rsid w:val="00E931CB"/>
    <w:rsid w:val="00E9386C"/>
    <w:rsid w:val="00E95ABB"/>
    <w:rsid w:val="00EA03AD"/>
    <w:rsid w:val="00EA0721"/>
    <w:rsid w:val="00EA4457"/>
    <w:rsid w:val="00EA4FE3"/>
    <w:rsid w:val="00EA57CD"/>
    <w:rsid w:val="00EA6927"/>
    <w:rsid w:val="00EA69EA"/>
    <w:rsid w:val="00EA6EE4"/>
    <w:rsid w:val="00EA7E8D"/>
    <w:rsid w:val="00EB059F"/>
    <w:rsid w:val="00EB5065"/>
    <w:rsid w:val="00EB6C0B"/>
    <w:rsid w:val="00EB6CB3"/>
    <w:rsid w:val="00EB7574"/>
    <w:rsid w:val="00EB7D10"/>
    <w:rsid w:val="00EC14B5"/>
    <w:rsid w:val="00EC3299"/>
    <w:rsid w:val="00EC39AD"/>
    <w:rsid w:val="00EC5C17"/>
    <w:rsid w:val="00EC723E"/>
    <w:rsid w:val="00ED003F"/>
    <w:rsid w:val="00ED0E69"/>
    <w:rsid w:val="00ED5253"/>
    <w:rsid w:val="00ED5798"/>
    <w:rsid w:val="00ED5D24"/>
    <w:rsid w:val="00ED60E5"/>
    <w:rsid w:val="00EE06D8"/>
    <w:rsid w:val="00EE0D13"/>
    <w:rsid w:val="00EE0F05"/>
    <w:rsid w:val="00EE2F55"/>
    <w:rsid w:val="00EE32D0"/>
    <w:rsid w:val="00EE471E"/>
    <w:rsid w:val="00EE60FC"/>
    <w:rsid w:val="00EE64FF"/>
    <w:rsid w:val="00EF03AE"/>
    <w:rsid w:val="00EF2AA4"/>
    <w:rsid w:val="00EF422E"/>
    <w:rsid w:val="00EF6357"/>
    <w:rsid w:val="00EF6859"/>
    <w:rsid w:val="00EF6FE2"/>
    <w:rsid w:val="00F00B39"/>
    <w:rsid w:val="00F00D99"/>
    <w:rsid w:val="00F025C9"/>
    <w:rsid w:val="00F02EBF"/>
    <w:rsid w:val="00F038D9"/>
    <w:rsid w:val="00F03980"/>
    <w:rsid w:val="00F054A8"/>
    <w:rsid w:val="00F10448"/>
    <w:rsid w:val="00F11326"/>
    <w:rsid w:val="00F118D8"/>
    <w:rsid w:val="00F130B1"/>
    <w:rsid w:val="00F14021"/>
    <w:rsid w:val="00F149DB"/>
    <w:rsid w:val="00F159C8"/>
    <w:rsid w:val="00F15F66"/>
    <w:rsid w:val="00F17076"/>
    <w:rsid w:val="00F17BB7"/>
    <w:rsid w:val="00F209AC"/>
    <w:rsid w:val="00F23B8A"/>
    <w:rsid w:val="00F24779"/>
    <w:rsid w:val="00F26374"/>
    <w:rsid w:val="00F26EF9"/>
    <w:rsid w:val="00F31291"/>
    <w:rsid w:val="00F3134C"/>
    <w:rsid w:val="00F357E4"/>
    <w:rsid w:val="00F371A4"/>
    <w:rsid w:val="00F371AC"/>
    <w:rsid w:val="00F37C65"/>
    <w:rsid w:val="00F419F9"/>
    <w:rsid w:val="00F42D8F"/>
    <w:rsid w:val="00F439CD"/>
    <w:rsid w:val="00F441C6"/>
    <w:rsid w:val="00F44BBA"/>
    <w:rsid w:val="00F4643D"/>
    <w:rsid w:val="00F4661C"/>
    <w:rsid w:val="00F47185"/>
    <w:rsid w:val="00F50188"/>
    <w:rsid w:val="00F50617"/>
    <w:rsid w:val="00F52A30"/>
    <w:rsid w:val="00F56CC8"/>
    <w:rsid w:val="00F577B3"/>
    <w:rsid w:val="00F613BF"/>
    <w:rsid w:val="00F62ADE"/>
    <w:rsid w:val="00F62E4E"/>
    <w:rsid w:val="00F62F46"/>
    <w:rsid w:val="00F63999"/>
    <w:rsid w:val="00F6446B"/>
    <w:rsid w:val="00F6521D"/>
    <w:rsid w:val="00F667BC"/>
    <w:rsid w:val="00F67474"/>
    <w:rsid w:val="00F6790A"/>
    <w:rsid w:val="00F6793D"/>
    <w:rsid w:val="00F67E81"/>
    <w:rsid w:val="00F70125"/>
    <w:rsid w:val="00F711D1"/>
    <w:rsid w:val="00F71249"/>
    <w:rsid w:val="00F72999"/>
    <w:rsid w:val="00F729DF"/>
    <w:rsid w:val="00F73419"/>
    <w:rsid w:val="00F73622"/>
    <w:rsid w:val="00F75088"/>
    <w:rsid w:val="00F750D3"/>
    <w:rsid w:val="00F75D2A"/>
    <w:rsid w:val="00F770E4"/>
    <w:rsid w:val="00F77A19"/>
    <w:rsid w:val="00F8201C"/>
    <w:rsid w:val="00F83AD6"/>
    <w:rsid w:val="00F849BD"/>
    <w:rsid w:val="00F85C83"/>
    <w:rsid w:val="00F863B3"/>
    <w:rsid w:val="00F8649F"/>
    <w:rsid w:val="00F87A79"/>
    <w:rsid w:val="00F909C8"/>
    <w:rsid w:val="00F90A8B"/>
    <w:rsid w:val="00F91BAE"/>
    <w:rsid w:val="00F936C5"/>
    <w:rsid w:val="00F94625"/>
    <w:rsid w:val="00F949A2"/>
    <w:rsid w:val="00F94B97"/>
    <w:rsid w:val="00F95209"/>
    <w:rsid w:val="00F96713"/>
    <w:rsid w:val="00F96D3F"/>
    <w:rsid w:val="00FA0D8D"/>
    <w:rsid w:val="00FA2425"/>
    <w:rsid w:val="00FA455C"/>
    <w:rsid w:val="00FA528E"/>
    <w:rsid w:val="00FA5A75"/>
    <w:rsid w:val="00FA65BA"/>
    <w:rsid w:val="00FA6D0E"/>
    <w:rsid w:val="00FA75F2"/>
    <w:rsid w:val="00FA76D1"/>
    <w:rsid w:val="00FB0A3E"/>
    <w:rsid w:val="00FB1684"/>
    <w:rsid w:val="00FB234C"/>
    <w:rsid w:val="00FB2714"/>
    <w:rsid w:val="00FB2EBC"/>
    <w:rsid w:val="00FB4597"/>
    <w:rsid w:val="00FB5E5D"/>
    <w:rsid w:val="00FB69C3"/>
    <w:rsid w:val="00FC0A0B"/>
    <w:rsid w:val="00FC0E72"/>
    <w:rsid w:val="00FC2F34"/>
    <w:rsid w:val="00FC4006"/>
    <w:rsid w:val="00FC4958"/>
    <w:rsid w:val="00FC5660"/>
    <w:rsid w:val="00FC568F"/>
    <w:rsid w:val="00FC6332"/>
    <w:rsid w:val="00FC7954"/>
    <w:rsid w:val="00FD1509"/>
    <w:rsid w:val="00FD1FF3"/>
    <w:rsid w:val="00FD212F"/>
    <w:rsid w:val="00FD283B"/>
    <w:rsid w:val="00FD2FFB"/>
    <w:rsid w:val="00FD3166"/>
    <w:rsid w:val="00FD41F9"/>
    <w:rsid w:val="00FD4D33"/>
    <w:rsid w:val="00FE21AA"/>
    <w:rsid w:val="00FE3532"/>
    <w:rsid w:val="00FE4A7D"/>
    <w:rsid w:val="00FE68AE"/>
    <w:rsid w:val="00FE6CEB"/>
    <w:rsid w:val="00FE70EB"/>
    <w:rsid w:val="00FE7374"/>
    <w:rsid w:val="00FE7408"/>
    <w:rsid w:val="00FF0953"/>
    <w:rsid w:val="00FF20DC"/>
    <w:rsid w:val="00FF2119"/>
    <w:rsid w:val="00FF274B"/>
    <w:rsid w:val="00FF3CF8"/>
    <w:rsid w:val="00FF5DC5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36DB6"/>
  <w15:docId w15:val="{79423B9C-863D-46BF-A426-92F136EB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B0B26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eastAsia="en-US"/>
    </w:rPr>
  </w:style>
  <w:style w:type="character" w:customStyle="1" w:styleId="Bodytext2">
    <w:name w:val="Body text (2)_"/>
    <w:basedOn w:val="a1"/>
    <w:link w:val="Bodytext20"/>
    <w:rsid w:val="00233370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233370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CourierNew10pt">
    <w:name w:val="Body text (2) + Courier New;10 pt"/>
    <w:basedOn w:val="Bodytext2"/>
    <w:rsid w:val="00233370"/>
    <w:rPr>
      <w:rFonts w:ascii="Courier New" w:eastAsia="Courier New" w:hAnsi="Courier New" w:cs="Courier New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233370"/>
    <w:pPr>
      <w:widowControl w:val="0"/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fontstyle01">
    <w:name w:val="fontstyle01"/>
    <w:basedOn w:val="a1"/>
    <w:rsid w:val="00390F7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CD16F0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346F5C"/>
    <w:rPr>
      <w:color w:val="605E5C"/>
      <w:shd w:val="clear" w:color="auto" w:fill="E1DFDD"/>
    </w:rPr>
  </w:style>
  <w:style w:type="table" w:customStyle="1" w:styleId="29">
    <w:name w:val="Сетка таблицы2"/>
    <w:basedOn w:val="a2"/>
    <w:uiPriority w:val="59"/>
    <w:rsid w:val="009B6BB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basedOn w:val="a0"/>
    <w:next w:val="afff0"/>
    <w:link w:val="afff1"/>
    <w:qFormat/>
    <w:rsid w:val="00BD3DA0"/>
    <w:pPr>
      <w:jc w:val="center"/>
    </w:pPr>
    <w:rPr>
      <w:rFonts w:ascii="Times New Roman" w:hAnsi="Times New Roman" w:cs="Times New Roman"/>
      <w:b/>
      <w:szCs w:val="22"/>
    </w:rPr>
  </w:style>
  <w:style w:type="character" w:customStyle="1" w:styleId="afff1">
    <w:name w:val="Название Знак"/>
    <w:link w:val="afff"/>
    <w:rsid w:val="00BD3DA0"/>
    <w:rPr>
      <w:rFonts w:ascii="Times New Roman" w:eastAsia="Times New Roman" w:hAnsi="Times New Roman"/>
      <w:b/>
      <w:sz w:val="24"/>
      <w:lang w:val="en-US"/>
    </w:rPr>
  </w:style>
  <w:style w:type="paragraph" w:styleId="afff0">
    <w:name w:val="Title"/>
    <w:basedOn w:val="a0"/>
    <w:next w:val="a0"/>
    <w:link w:val="afff2"/>
    <w:uiPriority w:val="10"/>
    <w:qFormat/>
    <w:rsid w:val="00BD3D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2">
    <w:name w:val="Заголовок Знак"/>
    <w:basedOn w:val="a1"/>
    <w:link w:val="afff0"/>
    <w:uiPriority w:val="10"/>
    <w:rsid w:val="00BD3DA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6046CD"/>
    <w:rPr>
      <w:color w:val="605E5C"/>
      <w:shd w:val="clear" w:color="auto" w:fill="E1DFDD"/>
    </w:rPr>
  </w:style>
  <w:style w:type="character" w:customStyle="1" w:styleId="FontStyle14">
    <w:name w:val="Font Style14"/>
    <w:uiPriority w:val="99"/>
    <w:rsid w:val="000C0339"/>
    <w:rPr>
      <w:rFonts w:ascii="Times New Roman" w:hAnsi="Times New Roman" w:cs="Times New Roman"/>
      <w:sz w:val="18"/>
      <w:szCs w:val="18"/>
    </w:rPr>
  </w:style>
  <w:style w:type="character" w:styleId="afff3">
    <w:name w:val="Unresolved Mention"/>
    <w:basedOn w:val="a1"/>
    <w:uiPriority w:val="99"/>
    <w:semiHidden/>
    <w:unhideWhenUsed/>
    <w:rsid w:val="00555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A840F-B177-4F39-8C89-67CD1EE0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9</Pages>
  <Words>2543</Words>
  <Characters>19284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Желудкова Ольга Николаевна</dc:creator>
  <cp:lastModifiedBy>Moscow Rad</cp:lastModifiedBy>
  <cp:revision>24</cp:revision>
  <cp:lastPrinted>2022-09-22T09:04:00Z</cp:lastPrinted>
  <dcterms:created xsi:type="dcterms:W3CDTF">2025-03-17T11:39:00Z</dcterms:created>
  <dcterms:modified xsi:type="dcterms:W3CDTF">2025-03-25T07:16:00Z</dcterms:modified>
</cp:coreProperties>
</file>