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ECA" w14:textId="77777777" w:rsidR="00986787" w:rsidRDefault="003051F8" w:rsidP="003051F8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  <w:r w:rsidR="00B737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7372F" w:rsidRPr="00B7372F">
        <w:rPr>
          <w:rFonts w:ascii="Times New Roman" w:hAnsi="Times New Roman" w:cs="Times New Roman"/>
          <w:b/>
          <w:sz w:val="22"/>
          <w:szCs w:val="22"/>
          <w:lang w:val="ru-RU"/>
        </w:rPr>
        <w:t>ОАО «Метрострой»</w:t>
      </w: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, подлежащего реализации</w:t>
      </w:r>
      <w:r w:rsidR="00B737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на торгах</w:t>
      </w:r>
      <w:r w:rsidR="009867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1E1B4BA4" w14:textId="6D207F8A" w:rsidR="00555854" w:rsidRDefault="00986787" w:rsidP="003051F8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посредством публичного предложения</w:t>
      </w:r>
      <w:r w:rsidR="003051F8" w:rsidRPr="003051F8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14:paraId="3D15821D" w14:textId="620F630E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30F3ED9" w14:textId="74A6D1B3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7265C4"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3</w:t>
      </w:r>
      <w:r w:rsidR="003D4AE5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6F3AA884" w14:textId="77777777" w:rsidR="00732C3B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Объекты недвижимого имущества, расположенные по адресу: </w:t>
      </w:r>
    </w:p>
    <w:p w14:paraId="5AEAF7DA" w14:textId="385FBB70" w:rsidR="002A1EF4" w:rsidRPr="00DD6ED3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Санкт-Петербург, ул. Ново-Никитинская, дом 3, право аренды земельного участка, расположенного по адресу: Санкт-Петербург, Ново-Никитинская ул., д.3, лит. </w:t>
      </w:r>
      <w:r w:rsidR="00EE3DB3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</w:p>
    <w:p w14:paraId="03334B0E" w14:textId="77777777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f3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5216"/>
      </w:tblGrid>
      <w:tr w:rsidR="00D42D50" w:rsidRPr="00CB0BB0" w14:paraId="66AA8161" w14:textId="77777777" w:rsidTr="00B46938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0871A897" w14:textId="77777777" w:rsidR="00D42D50" w:rsidRPr="00CB0BB0" w:rsidRDefault="00D42D50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4678" w:type="dxa"/>
            <w:shd w:val="clear" w:color="auto" w:fill="D9D9D9" w:themeFill="background1" w:themeFillShade="D9"/>
            <w:hideMark/>
          </w:tcPr>
          <w:p w14:paraId="0B5D58BD" w14:textId="77777777" w:rsidR="00D42D50" w:rsidRPr="00CB0BB0" w:rsidRDefault="00D42D50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172200C3" w14:textId="77777777" w:rsidR="00D42D50" w:rsidRPr="00CB0BB0" w:rsidRDefault="00D42D50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25DC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</w:tr>
      <w:tr w:rsidR="00D42D50" w:rsidRPr="00592AAC" w14:paraId="4C58EEC6" w14:textId="77777777" w:rsidTr="00B46938">
        <w:trPr>
          <w:trHeight w:val="876"/>
        </w:trPr>
        <w:tc>
          <w:tcPr>
            <w:tcW w:w="562" w:type="dxa"/>
            <w:noWrap/>
            <w:hideMark/>
          </w:tcPr>
          <w:p w14:paraId="36325043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A1E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14:paraId="433DF501" w14:textId="085758F3" w:rsidR="00D42D50" w:rsidRPr="00A9297F" w:rsidRDefault="00D42D50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административно-производственный корпус, кадастровый номер 78:34:0412003:1009, по адресу: г. Санкт-Петербург, Ново-Никитинская ул., дом 3, литера К, площадь 60,2 кв.м., количество этажей: 2, в т.ч. подземных: 0.</w:t>
            </w:r>
          </w:p>
          <w:p w14:paraId="3AECF8F6" w14:textId="77777777" w:rsidR="00D42D50" w:rsidRPr="00A9297F" w:rsidRDefault="00D42D50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14:paraId="610F826F" w14:textId="47593821" w:rsidR="00D42D50" w:rsidRDefault="00D42D50" w:rsidP="00E7095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3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ипотека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F4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78:34:0412003:1009-78/031/2019-6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F479F82" w14:textId="130EAC66" w:rsidR="00D42D50" w:rsidRPr="00A13F61" w:rsidRDefault="00D42D50" w:rsidP="00E7095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</w:t>
            </w:r>
            <w:r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13.09</w:t>
            </w:r>
            <w:r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.2024 № 78:34:0412003:1009-78/011/2024-30;</w:t>
            </w:r>
          </w:p>
          <w:p w14:paraId="3E5B754F" w14:textId="0376548A" w:rsidR="00D42D50" w:rsidRDefault="00592AAC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D42D50"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запрещение регистрации: запись государственной регистрации от </w:t>
            </w:r>
            <w:r w:rsidR="00D42D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30.05</w:t>
            </w:r>
            <w:r w:rsidR="00D42D50"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.2024 № </w:t>
            </w:r>
            <w:r w:rsidR="00D42D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D42D50"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8:34:0412003:1009-78/011/2024-26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B0BD556" w14:textId="7C12951F" w:rsidR="00B46938" w:rsidRPr="00B46938" w:rsidRDefault="00B46938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7ABD7C79" w14:textId="77777777" w:rsidTr="00B46938">
        <w:trPr>
          <w:trHeight w:val="876"/>
        </w:trPr>
        <w:tc>
          <w:tcPr>
            <w:tcW w:w="562" w:type="dxa"/>
            <w:noWrap/>
          </w:tcPr>
          <w:p w14:paraId="0ACCF451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</w:tcPr>
          <w:p w14:paraId="73C58311" w14:textId="48730834" w:rsidR="00D42D50" w:rsidRPr="00A9297F" w:rsidRDefault="00D42D50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контрольно-пропускной пункт, кадастровый номер 78:34:0412003:1032, по адресу: г. Санкт-Петербург, Ново-Никитинская улица, дом 3 литера Ж, площадь 163,5 кв.м., количество этажей: 1, в т.ч. подземных: 0.</w:t>
            </w:r>
          </w:p>
          <w:p w14:paraId="7B42137D" w14:textId="77777777" w:rsidR="00D42D50" w:rsidRPr="00A9297F" w:rsidRDefault="00D42D50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14:paraId="068F97C2" w14:textId="40584B9E" w:rsidR="00D42D50" w:rsidRPr="00FB4056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ипотека</w:t>
            </w:r>
            <w:r w:rsidRPr="005F4FAA">
              <w:rPr>
                <w:lang w:val="ru-RU"/>
              </w:rPr>
              <w:t xml:space="preserve"> </w:t>
            </w:r>
            <w:r w:rsidRPr="005F4F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78:34:0412003:1032-78/031/2019-6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00F0A87" w14:textId="6BBBA473" w:rsidR="00D42D50" w:rsidRPr="00940859" w:rsidRDefault="00D42D50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13.09.2024 № 78:34:0412003:1032-78/011/2024-30;</w:t>
            </w:r>
          </w:p>
          <w:p w14:paraId="5C8146CE" w14:textId="18B97E98" w:rsidR="00D42D50" w:rsidRDefault="00F54DAD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D42D50"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30.05.2024 № 78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:34:0412003:1032-78/011/2024-26.</w:t>
            </w:r>
          </w:p>
          <w:p w14:paraId="01444641" w14:textId="6FEFB11B" w:rsidR="00B46938" w:rsidRPr="00740317" w:rsidRDefault="00B46938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D42D50" w:rsidRPr="00592AAC" w14:paraId="710FBEF4" w14:textId="77777777" w:rsidTr="00B46938">
        <w:trPr>
          <w:trHeight w:val="876"/>
        </w:trPr>
        <w:tc>
          <w:tcPr>
            <w:tcW w:w="562" w:type="dxa"/>
            <w:noWrap/>
          </w:tcPr>
          <w:p w14:paraId="525D19B4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</w:tcPr>
          <w:p w14:paraId="58AFF005" w14:textId="13433581" w:rsidR="00D42D50" w:rsidRPr="00A9297F" w:rsidRDefault="00D42D50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Помещение, назначение: нежилое, наименование: нежилое помещение,  кадастровый номер 78:34:0412003:1063, по адресу: г. Санкт-Петербург, ул. Ново-Никитинская, дом 3, литера А, пом. 1-Н, 2-Н, площадь 1488,3 кв.м., номер, тип этажа, на котором расположено помещение: Этаж № 1, Этаж № 2, Этаж № 3, Мезонин № мезонин-надстройка.</w:t>
            </w:r>
          </w:p>
          <w:p w14:paraId="62AD6A07" w14:textId="3637A5AC" w:rsidR="00D42D50" w:rsidRPr="00A9297F" w:rsidRDefault="00D42D50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 xml:space="preserve">Для сведения: нежилое помещение расположено в здании с кадастровым номером </w:t>
            </w:r>
          </w:p>
          <w:p w14:paraId="734F26BF" w14:textId="7ADD399E" w:rsidR="00D42D50" w:rsidRPr="00A9297F" w:rsidRDefault="00D42D50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78:34:0412003:1014.</w:t>
            </w:r>
          </w:p>
          <w:p w14:paraId="7842F4B5" w14:textId="77777777" w:rsidR="00D42D50" w:rsidRPr="00A9297F" w:rsidRDefault="00D42D50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97E3A7" w14:textId="77777777" w:rsidR="00D42D50" w:rsidRPr="00A9297F" w:rsidRDefault="00D42D50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14:paraId="1AA18D87" w14:textId="0EA391FD" w:rsidR="00D42D50" w:rsidRDefault="00D42D50" w:rsidP="00CD495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1) ипотека</w:t>
            </w:r>
            <w:r w:rsidRPr="00AE2116">
              <w:rPr>
                <w:lang w:val="ru-RU"/>
              </w:rPr>
              <w:t xml:space="preserve"> </w:t>
            </w:r>
            <w:r w:rsidRPr="00AE2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78:34:0412003:1063-78/031/2019-6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75FCD38" w14:textId="02625FC9" w:rsidR="00D42D50" w:rsidRPr="00940859" w:rsidRDefault="00D42D50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13.09.2024 № </w:t>
            </w:r>
            <w:r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78:34:0412003:1063-78/011/2024-30</w:t>
            </w:r>
            <w:r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E45EF96" w14:textId="6B01C54B" w:rsidR="00D42D50" w:rsidRDefault="00CD52BF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D42D50" w:rsidRPr="009408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запрещение регистрации: запись государственной регистрации от 30.05.2024 № </w:t>
            </w:r>
            <w:r w:rsidR="00D42D50"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78:34:0412003:1063-78/011/2024-26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1F9FEEB" w14:textId="596A59E9" w:rsidR="00B46938" w:rsidRPr="00FB4056" w:rsidRDefault="00B46938" w:rsidP="00940859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0FD71EDB" w14:textId="77777777" w:rsidTr="00B46938">
        <w:trPr>
          <w:trHeight w:val="876"/>
        </w:trPr>
        <w:tc>
          <w:tcPr>
            <w:tcW w:w="562" w:type="dxa"/>
            <w:noWrap/>
          </w:tcPr>
          <w:p w14:paraId="041D981F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4678" w:type="dxa"/>
          </w:tcPr>
          <w:p w14:paraId="7E618BF0" w14:textId="3AE7E00F" w:rsidR="00D42D50" w:rsidRPr="00A9297F" w:rsidRDefault="00D42D50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операторная АЗС, кадастровый номер 78:34:0412003:1030, по адресу: г. Санкт-Петербург, Ново-Никитинская улица, дом 3, литера И, площадь 35,1 кв.м., количество этажей: 1, в т.ч. подземных: 0.</w:t>
            </w:r>
          </w:p>
          <w:p w14:paraId="7F427C9B" w14:textId="77777777" w:rsidR="00D42D50" w:rsidRPr="00A9297F" w:rsidRDefault="00D42D50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14:paraId="3CBE1043" w14:textId="7037FEC5" w:rsidR="00D42D50" w:rsidRPr="00FB4056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295CF9">
              <w:rPr>
                <w:lang w:val="ru-RU"/>
              </w:rPr>
              <w:t xml:space="preserve"> </w:t>
            </w:r>
            <w:r w:rsidRP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78:34:0412003:1030-78/031/2019-6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48F7C03" w14:textId="425721E2" w:rsidR="00D42D50" w:rsidRPr="003D3E7B" w:rsidRDefault="00D42D50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13.09.2024 № 78:34:0412003:1030-78/011/2024-30;</w:t>
            </w:r>
          </w:p>
          <w:p w14:paraId="3C46EEE8" w14:textId="623427E0" w:rsidR="00D42D50" w:rsidRDefault="00740B4C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D42D50"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30.05.2024 № 78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:34:0412003:1030-78/011/2024-26.</w:t>
            </w:r>
          </w:p>
          <w:p w14:paraId="4AA061E2" w14:textId="60081848" w:rsidR="00B46938" w:rsidRPr="00FB4056" w:rsidRDefault="00B46938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6CE988DE" w14:textId="77777777" w:rsidTr="00B46938">
        <w:trPr>
          <w:trHeight w:val="876"/>
        </w:trPr>
        <w:tc>
          <w:tcPr>
            <w:tcW w:w="562" w:type="dxa"/>
            <w:noWrap/>
          </w:tcPr>
          <w:p w14:paraId="4AC76304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678" w:type="dxa"/>
          </w:tcPr>
          <w:p w14:paraId="687F4FC3" w14:textId="77777777" w:rsidR="00D42D50" w:rsidRPr="00A9297F" w:rsidRDefault="00D42D50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производственный корпус № 1, кадастровый номер 78:34:0412003:1008, по адресу: г. Санкт-Петербург, Ново-Никитинская улица, дом 3, литера Б, площадь 5458,8 кв.м., количество этажей: 1, в т.ч. подземных: 0.</w:t>
            </w:r>
          </w:p>
          <w:p w14:paraId="5E2E77C7" w14:textId="7F4E1C00" w:rsidR="00D42D50" w:rsidRPr="00A9297F" w:rsidRDefault="00D42D50" w:rsidP="004D3C27">
            <w:pPr>
              <w:spacing w:after="3"/>
              <w:jc w:val="both"/>
              <w:rPr>
                <w:lang w:val="ru-RU"/>
              </w:rPr>
            </w:pPr>
          </w:p>
        </w:tc>
        <w:tc>
          <w:tcPr>
            <w:tcW w:w="5216" w:type="dxa"/>
          </w:tcPr>
          <w:p w14:paraId="50F4B159" w14:textId="3DA358A4" w:rsidR="00D42D50" w:rsidRPr="00FB4056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295CF9">
              <w:rPr>
                <w:lang w:val="ru-RU"/>
              </w:rPr>
              <w:t xml:space="preserve"> </w:t>
            </w:r>
            <w:r w:rsidRP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78:34:0412003:1008-78/031/2019-6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F40BD65" w14:textId="7CEFA05F" w:rsidR="00D42D50" w:rsidRPr="003D3E7B" w:rsidRDefault="00D42D50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13.09.2024 № 78:34:0412003:1008-78/011/2024-28;</w:t>
            </w:r>
          </w:p>
          <w:p w14:paraId="7942E4FA" w14:textId="0C2E3E0A" w:rsidR="00D42D50" w:rsidRDefault="001455C3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D42D50"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30.05.2024 № 78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:34:0412003:1008-78/011/2024-24.</w:t>
            </w:r>
          </w:p>
          <w:p w14:paraId="1C467560" w14:textId="31987DCA" w:rsidR="00B46938" w:rsidRPr="00FB4056" w:rsidRDefault="00B46938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21DD6C60" w14:textId="77777777" w:rsidTr="00B46938">
        <w:trPr>
          <w:trHeight w:val="876"/>
        </w:trPr>
        <w:tc>
          <w:tcPr>
            <w:tcW w:w="562" w:type="dxa"/>
            <w:noWrap/>
          </w:tcPr>
          <w:p w14:paraId="5634A9DA" w14:textId="77777777" w:rsidR="00D42D50" w:rsidRPr="003D6D53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D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678" w:type="dxa"/>
          </w:tcPr>
          <w:p w14:paraId="35FC71E8" w14:textId="77777777" w:rsidR="00D42D50" w:rsidRPr="00A9297F" w:rsidRDefault="00D42D50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производственный корпус № 2, кадастровый номер 78:34:0412003:1022, по адресу: г. Санкт-Петербург, Ново-Никитинская улица, дом 3, литера Д, площадь 1322,9 кв.м., количество этажей: 1-2, в т.ч. подземных: 0.</w:t>
            </w:r>
          </w:p>
          <w:p w14:paraId="3D64FE1E" w14:textId="3EF9AE14" w:rsidR="00D42D50" w:rsidRPr="00A9297F" w:rsidRDefault="00D42D50" w:rsidP="004D3C27">
            <w:pPr>
              <w:spacing w:after="3"/>
              <w:jc w:val="both"/>
              <w:rPr>
                <w:lang w:val="ru-RU"/>
              </w:rPr>
            </w:pPr>
          </w:p>
        </w:tc>
        <w:tc>
          <w:tcPr>
            <w:tcW w:w="5216" w:type="dxa"/>
          </w:tcPr>
          <w:p w14:paraId="67E275EF" w14:textId="2BB3E4B1" w:rsidR="00D42D50" w:rsidRPr="00FB4056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561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78:34:0412003:1022-78/031/2019-6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BEADC40" w14:textId="760C6450" w:rsidR="00D42D50" w:rsidRPr="003D3E7B" w:rsidRDefault="00D42D50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13.09.2024 № 78:34:0412003:1022-78/011/2024-30;</w:t>
            </w:r>
          </w:p>
          <w:p w14:paraId="3E062359" w14:textId="49290637" w:rsidR="00D42D50" w:rsidRDefault="00E90608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D42D50" w:rsidRPr="003D3E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30.05.2024 № 78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:34:0412003:1022-78/011/2024-26.</w:t>
            </w:r>
          </w:p>
          <w:p w14:paraId="453B5C85" w14:textId="421E7CFC" w:rsidR="00B46938" w:rsidRPr="00FB4056" w:rsidRDefault="00B46938" w:rsidP="003D3E7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5410673C" w14:textId="77777777" w:rsidTr="00B46938">
        <w:trPr>
          <w:trHeight w:val="876"/>
        </w:trPr>
        <w:tc>
          <w:tcPr>
            <w:tcW w:w="562" w:type="dxa"/>
            <w:noWrap/>
          </w:tcPr>
          <w:p w14:paraId="46935160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4678" w:type="dxa"/>
          </w:tcPr>
          <w:p w14:paraId="7F8B05B5" w14:textId="77777777" w:rsidR="00D42D50" w:rsidRPr="00A9297F" w:rsidRDefault="00D42D50" w:rsidP="008862FF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насосная станция, кадастровый номер 78:34:0412003:1029, по адресу: </w:t>
            </w:r>
          </w:p>
          <w:p w14:paraId="1CA5BA0D" w14:textId="1D4BC9D7" w:rsidR="00D42D50" w:rsidRPr="00A9297F" w:rsidRDefault="00D42D50" w:rsidP="008862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 Санкт-Петербург, Ново-Никитинская улица, дом 3, литера Л, площадь 70,8 кв.м., количество этажей: 1, в т.ч. подземных: 0.</w:t>
            </w:r>
          </w:p>
          <w:p w14:paraId="1CDF46F6" w14:textId="77777777" w:rsidR="00D42D50" w:rsidRPr="00A9297F" w:rsidRDefault="00D42D50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14:paraId="03D37108" w14:textId="08246971" w:rsidR="00D42D50" w:rsidRPr="00FB4056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717B47">
              <w:rPr>
                <w:lang w:val="ru-RU"/>
              </w:rPr>
              <w:t xml:space="preserve"> </w:t>
            </w:r>
            <w:r w:rsidRPr="00717B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78:34:0412003:1029-78/031/2019-6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14B0E9D" w14:textId="466D98B7" w:rsidR="00D42D50" w:rsidRPr="003C2BDD" w:rsidRDefault="00D42D50" w:rsidP="003C2BD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B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13.09.2024 № 78:34:0412003:1029-78/011/2024-30;</w:t>
            </w:r>
          </w:p>
          <w:p w14:paraId="4F73FFAB" w14:textId="7D89FE70" w:rsidR="00D42D50" w:rsidRDefault="001A2049" w:rsidP="003C2BD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D42D50" w:rsidRPr="003C2B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30.05.2024 № 78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:34:0412003:1029-78/011/2024-26.</w:t>
            </w:r>
          </w:p>
          <w:p w14:paraId="68BFD3A7" w14:textId="26AD97C8" w:rsidR="00B46938" w:rsidRPr="00FB4056" w:rsidRDefault="00B46938" w:rsidP="003C2BD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70828D5D" w14:textId="77777777" w:rsidTr="00B46938">
        <w:trPr>
          <w:trHeight w:val="876"/>
        </w:trPr>
        <w:tc>
          <w:tcPr>
            <w:tcW w:w="562" w:type="dxa"/>
            <w:noWrap/>
          </w:tcPr>
          <w:p w14:paraId="14553EF8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678" w:type="dxa"/>
          </w:tcPr>
          <w:p w14:paraId="255D5F3A" w14:textId="1A1645CF" w:rsidR="00D42D50" w:rsidRPr="00A9297F" w:rsidRDefault="00D42D50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административное здание, кадастровый номер 78:34:0412003:1031, по адресу: Санкт-Петербург, ул. Ново-Никитинская, дом 3, площадь 542,3 кв.м., количество этажей: 2, в т.ч. подземных: 0.</w:t>
            </w:r>
          </w:p>
          <w:p w14:paraId="0A1AF137" w14:textId="77777777" w:rsidR="00D42D50" w:rsidRPr="00A9297F" w:rsidRDefault="00D42D50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14:paraId="62013298" w14:textId="76B6471A" w:rsidR="00D42D50" w:rsidRPr="00FB4056" w:rsidRDefault="00D42D50" w:rsidP="00332C5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ипотека</w:t>
            </w:r>
            <w:r w:rsidRPr="00142CD0">
              <w:rPr>
                <w:lang w:val="ru-RU"/>
              </w:rPr>
              <w:t xml:space="preserve"> </w:t>
            </w:r>
            <w:r w:rsidRPr="00142C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78:34:0412003:1031-78/031/2019-6</w:t>
            </w:r>
            <w:r w:rsidR="00E960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6CDEAC4" w14:textId="77777777" w:rsidR="00D42D50" w:rsidRPr="003C2BDD" w:rsidRDefault="00D42D50" w:rsidP="003C2BD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C2B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13.09.2024 № 78:34:0412003:1031-78/011/2024-30;</w:t>
            </w:r>
          </w:p>
          <w:p w14:paraId="73EDFAA3" w14:textId="25B25DCE" w:rsidR="00D42D50" w:rsidRDefault="009A20D7" w:rsidP="003C2BD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D42D50" w:rsidRPr="003C2B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30.05.2024 № 78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:34:0412003:1031-78/011/2024-26.</w:t>
            </w:r>
          </w:p>
          <w:p w14:paraId="65C638D7" w14:textId="6CA48B07" w:rsidR="00B46938" w:rsidRPr="00FB4056" w:rsidRDefault="00B46938" w:rsidP="003C2BDD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1AF146A3" w14:textId="77777777" w:rsidTr="00B46938">
        <w:trPr>
          <w:trHeight w:val="876"/>
        </w:trPr>
        <w:tc>
          <w:tcPr>
            <w:tcW w:w="562" w:type="dxa"/>
            <w:noWrap/>
          </w:tcPr>
          <w:p w14:paraId="5B760C83" w14:textId="77777777" w:rsidR="00D42D50" w:rsidRPr="00922FA2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678" w:type="dxa"/>
          </w:tcPr>
          <w:p w14:paraId="5ACAF4CD" w14:textId="1F63AC7D" w:rsidR="00D42D50" w:rsidRPr="00A9297F" w:rsidRDefault="00D42D50" w:rsidP="008862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297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Земельный участок, кадастровый номер 78:34:0412003:1165, по адресу: г. Санкт-Петербург, Ново-Никитинская улица, дом 3, литера Б, площадь 29413 +/- 60 кв.м., категория земель: земли населенных пунктов, вид разрешенного использования: </w:t>
            </w:r>
            <w:r w:rsidRPr="00A929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размещения объектов транспорта (за исключением автозаправочных и газонаполнительных станций, предприятий </w:t>
            </w:r>
            <w:r w:rsidRPr="00A929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автосервиса, гаражей и автостоянок).</w:t>
            </w:r>
          </w:p>
          <w:p w14:paraId="36BF07A9" w14:textId="77777777" w:rsidR="00D42D50" w:rsidRPr="00A9297F" w:rsidRDefault="00D42D50" w:rsidP="008862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42A4BB" w14:textId="77777777" w:rsidR="00D42D50" w:rsidRPr="00A9297F" w:rsidRDefault="00D42D50" w:rsidP="0033098B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297F">
              <w:rPr>
                <w:sz w:val="22"/>
                <w:szCs w:val="22"/>
              </w:rPr>
              <w:t>Для сведения: в пределах земельного участка расположены объекты недвижимости с кадастровыми номерами: 78:34:0000000:8392, 78:34:0000000:8393, 78:34:0412003:1008, 78:34:0412003:1009, 78:34:0412003:1022,</w:t>
            </w:r>
          </w:p>
          <w:p w14:paraId="51761488" w14:textId="0C536A2F" w:rsidR="00D42D50" w:rsidRPr="00A9297F" w:rsidRDefault="00D42D50" w:rsidP="0033098B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297F">
              <w:rPr>
                <w:sz w:val="22"/>
                <w:szCs w:val="22"/>
              </w:rPr>
              <w:t xml:space="preserve">78:34:0412003:1029, 78:34:0412003:1030, 78:34:0412003:1031, 78:34:0412003:1032, </w:t>
            </w:r>
            <w:r w:rsidRPr="00325DC1">
              <w:rPr>
                <w:sz w:val="22"/>
                <w:szCs w:val="22"/>
              </w:rPr>
              <w:t xml:space="preserve">подробно в выписке из ЕГРН от </w:t>
            </w:r>
            <w:r w:rsidR="00325DC1" w:rsidRPr="00325DC1">
              <w:rPr>
                <w:sz w:val="22"/>
                <w:szCs w:val="22"/>
              </w:rPr>
              <w:t xml:space="preserve">29.01.2025 </w:t>
            </w:r>
            <w:r w:rsidR="00390906" w:rsidRPr="00325DC1">
              <w:rPr>
                <w:sz w:val="22"/>
                <w:szCs w:val="22"/>
              </w:rPr>
              <w:t>№ </w:t>
            </w:r>
            <w:r w:rsidR="00325DC1" w:rsidRPr="00325DC1">
              <w:rPr>
                <w:sz w:val="22"/>
                <w:szCs w:val="22"/>
              </w:rPr>
              <w:t>КУВИ-001/2025-24778766</w:t>
            </w:r>
            <w:r w:rsidRPr="00325DC1">
              <w:rPr>
                <w:sz w:val="22"/>
                <w:szCs w:val="22"/>
              </w:rPr>
              <w:t>, размещенной на ЭП.</w:t>
            </w:r>
          </w:p>
          <w:p w14:paraId="73FF9E92" w14:textId="77777777" w:rsidR="00D42D50" w:rsidRPr="00A9297F" w:rsidRDefault="00D42D50" w:rsidP="0033098B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371E35F0" w14:textId="23148D2B" w:rsidR="00D42D50" w:rsidRPr="00A9297F" w:rsidRDefault="00D42D50" w:rsidP="0033098B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14:paraId="18B4A12B" w14:textId="3B868069" w:rsidR="00D42D50" w:rsidRPr="00FB4056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1) ипотека</w:t>
            </w:r>
            <w:r w:rsidRPr="00AD60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78:34:0412003:1165-78/031/2019-6;</w:t>
            </w:r>
          </w:p>
          <w:p w14:paraId="0F6BC523" w14:textId="3CD2CA73" w:rsidR="00D42D50" w:rsidRPr="00FB4056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23.05.2014 № 78-78-38/013/2014-318;</w:t>
            </w:r>
          </w:p>
          <w:p w14:paraId="2F925F11" w14:textId="040C0BFA" w:rsidR="00D42D50" w:rsidRDefault="00D42D50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в отношении учетных номеров частей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5F302CA5" w14:textId="347D158F" w:rsidR="00D42D50" w:rsidRDefault="00D42D50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78:34:0412003:1165/1 площадью 3 кв.м, 78:34:0412003:1165/2 площадью 304 кв.м, 78:34:0412003:1165/3 площадью 1403 кв.м, 78:34:0412003:1165/4 площадью 73 кв.м, 78:34:0412003:1165/5 площадью 5 кв.м, 78:34:0412003:1165/6 площадью 2353 кв.м, 78:34:0412003:1165/7 площадью 291 кв.м установлены следующие ограничения (обременения): прочие ограничения прав и обременения объекта недвижимости. Подробно в выписке из ЕГРН от</w:t>
            </w:r>
            <w:r w:rsidR="008F01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01D1" w:rsidRPr="008F01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29.01.2025 № КУВИ-001/2025-24778766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ЭП.</w:t>
            </w:r>
          </w:p>
          <w:p w14:paraId="5A933EAA" w14:textId="73DDEB31" w:rsidR="00D42D50" w:rsidRPr="006F6CC2" w:rsidRDefault="00D42D50" w:rsidP="006F6CC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6F6C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13.09.2024 № 78:34:0412003:1165-78/011/2024-30;</w:t>
            </w:r>
          </w:p>
          <w:p w14:paraId="21DD1A46" w14:textId="51BFC8C7" w:rsidR="00D42D50" w:rsidRDefault="00AC4B08" w:rsidP="006F6CC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D42D50" w:rsidRPr="006F6C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30.05.2024 № 78</w:t>
            </w:r>
            <w:r w:rsidR="00082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:34:0412003:1165-78/011/2024-26.</w:t>
            </w:r>
          </w:p>
          <w:p w14:paraId="34769027" w14:textId="656B6950" w:rsidR="00B46938" w:rsidRPr="00FB4056" w:rsidRDefault="00B46938" w:rsidP="006F6CC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42D50" w:rsidRPr="00592AAC" w14:paraId="686115D3" w14:textId="77777777" w:rsidTr="00B46938">
        <w:trPr>
          <w:trHeight w:val="876"/>
        </w:trPr>
        <w:tc>
          <w:tcPr>
            <w:tcW w:w="562" w:type="dxa"/>
            <w:noWrap/>
          </w:tcPr>
          <w:p w14:paraId="352FAB8A" w14:textId="77777777" w:rsidR="00D42D50" w:rsidRPr="00CB0BB0" w:rsidRDefault="00D42D5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4678" w:type="dxa"/>
          </w:tcPr>
          <w:p w14:paraId="00D49C30" w14:textId="1EF67EE1" w:rsidR="00D42D50" w:rsidRPr="00054FC9" w:rsidRDefault="00D42D50" w:rsidP="00A26A9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Право аренды земельного участка, кадастровый номер 78:34:0412003:1166, по адресу: г.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Санкт-Петербург, Ново-Никитинская улица, дом 3, литера А, площадь 2124 +/- 16 кв.м.,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</w:t>
            </w:r>
            <w:r w:rsidRP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атегория земель: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</w:t>
            </w:r>
            <w:r w:rsidRP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емли населенных пунктов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вид разрешенного использования: д</w:t>
            </w:r>
            <w:r w:rsidRPr="009F26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ля размещения объектов транспорта (за исключением автозаправочных и газонаполнительных станций, предприятий автосервиса, </w:t>
            </w: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гаражей и автостоянок).</w:t>
            </w:r>
          </w:p>
          <w:p w14:paraId="6D14F4E0" w14:textId="53D1E5E3" w:rsidR="00D42D50" w:rsidRPr="008861FC" w:rsidRDefault="00D42D50" w:rsidP="00A26A9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Основание: Договор аренды земельного участка № 17/ЗД-001710 от 21.02.2000, срок действия с 23.05.2014 по 06.12.2048.</w:t>
            </w:r>
          </w:p>
          <w:p w14:paraId="60FF14FE" w14:textId="77777777" w:rsidR="00D42D50" w:rsidRDefault="00D42D50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9B5A92" w14:textId="23DBEE5D" w:rsidR="00D42D50" w:rsidRDefault="00D42D50" w:rsidP="003F463F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098B">
              <w:rPr>
                <w:sz w:val="22"/>
                <w:szCs w:val="22"/>
              </w:rPr>
              <w:t xml:space="preserve">Для сведения: в пределах земельного участка расположены </w:t>
            </w:r>
            <w:r w:rsidRPr="000B758F">
              <w:rPr>
                <w:sz w:val="22"/>
                <w:szCs w:val="22"/>
              </w:rPr>
              <w:t>объекты недвижимости с кадастровыми номерами:</w:t>
            </w:r>
            <w:r w:rsidRPr="000B758F">
              <w:t xml:space="preserve"> </w:t>
            </w:r>
            <w:r w:rsidRPr="000B758F">
              <w:rPr>
                <w:sz w:val="22"/>
                <w:szCs w:val="22"/>
              </w:rPr>
              <w:t xml:space="preserve">78:34:0000000:8392, 78:34:0412003:1014, подробно в выписке из ЕГРН от </w:t>
            </w:r>
            <w:r w:rsidR="000B758F" w:rsidRPr="000B758F">
              <w:rPr>
                <w:sz w:val="22"/>
                <w:szCs w:val="22"/>
              </w:rPr>
              <w:t xml:space="preserve">29.01.2025 </w:t>
            </w:r>
            <w:r w:rsidRPr="000B758F">
              <w:rPr>
                <w:sz w:val="22"/>
                <w:szCs w:val="22"/>
              </w:rPr>
              <w:t>№</w:t>
            </w:r>
            <w:r w:rsidR="000B758F" w:rsidRPr="000B758F">
              <w:rPr>
                <w:sz w:val="22"/>
                <w:szCs w:val="22"/>
              </w:rPr>
              <w:t xml:space="preserve"> КУВИ-001/2025-24780796</w:t>
            </w:r>
            <w:r w:rsidRPr="000B758F">
              <w:rPr>
                <w:sz w:val="22"/>
                <w:szCs w:val="22"/>
              </w:rPr>
              <w:t>, размещенной на ЭП.</w:t>
            </w:r>
          </w:p>
          <w:p w14:paraId="580335CD" w14:textId="77777777" w:rsidR="00D42D50" w:rsidRPr="00A26A9D" w:rsidRDefault="00D42D50" w:rsidP="003F463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16" w:type="dxa"/>
          </w:tcPr>
          <w:p w14:paraId="0E33E034" w14:textId="77777777" w:rsidR="00D42D50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Обременение (ограничение) земельного участка:</w:t>
            </w:r>
          </w:p>
          <w:p w14:paraId="336AAF38" w14:textId="77777777" w:rsidR="00D42D50" w:rsidRPr="00FB4056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2CDF7D" w14:textId="501969B1" w:rsidR="00D42D50" w:rsidRPr="00FB4056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аренда в пользу ОАО «Метрострой»</w:t>
            </w:r>
            <w:r w:rsidRPr="00FB4056">
              <w:rPr>
                <w:lang w:val="ru-RU"/>
              </w:rPr>
              <w:t xml:space="preserve">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основании Договора аренды земельного участка № 17/ЗД-001710 от 21.02.2000, срок действия с 23.05.2014 по 06.12.2048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запись государственной регистрации от 23.05.2014 № 78-78-38/013/2014-318;</w:t>
            </w:r>
          </w:p>
          <w:p w14:paraId="4B6F5E15" w14:textId="77777777" w:rsidR="00D42D50" w:rsidRPr="00FB4056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86ABE2" w14:textId="77777777" w:rsidR="00D42D50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прочие ограничения прав и обременения объекта недвижимости: запись государственной регистрации от 23.05.2014 № 78-78-38/013/2014-318;</w:t>
            </w:r>
          </w:p>
          <w:p w14:paraId="6D74280E" w14:textId="77777777" w:rsidR="00D42D50" w:rsidRPr="00FB4056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2CD76D" w14:textId="77777777" w:rsidR="00D42D50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в отношении учетных номеров частей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71A757A6" w14:textId="76F31035" w:rsidR="00D42D50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78:34:0412003:1166/1 площадью 1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78:34:0412003:1166/2 площадью 110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установлены следующие ограничения (обременения): прочие ограничения прав и обременения объекта недвижимости. Подробно в выписке из ЕГРН от</w:t>
            </w:r>
            <w:r w:rsidR="007C6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6577" w:rsidRPr="007C6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29.01.2025 № КУВИ-001/2025-24780796</w:t>
            </w:r>
            <w:bookmarkStart w:id="1" w:name="_GoBack"/>
            <w:bookmarkEnd w:id="1"/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ЭП.</w:t>
            </w:r>
          </w:p>
          <w:p w14:paraId="3C7CBF1D" w14:textId="3D395C2D" w:rsidR="00D42D50" w:rsidRPr="00FB4056" w:rsidRDefault="00D42D50" w:rsidP="009A79D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1111045A" w14:textId="6A830D39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524CF5E" w14:textId="77777777" w:rsidR="00846001" w:rsidRDefault="00846001" w:rsidP="00846001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84600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8"/>
  </w:num>
  <w:num w:numId="5">
    <w:abstractNumId w:val="12"/>
  </w:num>
  <w:num w:numId="6">
    <w:abstractNumId w:val="19"/>
  </w:num>
  <w:num w:numId="7">
    <w:abstractNumId w:val="7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0"/>
  </w:num>
  <w:num w:numId="11">
    <w:abstractNumId w:val="22"/>
  </w:num>
  <w:num w:numId="12">
    <w:abstractNumId w:val="5"/>
  </w:num>
  <w:num w:numId="13">
    <w:abstractNumId w:val="15"/>
  </w:num>
  <w:num w:numId="14">
    <w:abstractNumId w:val="11"/>
  </w:num>
  <w:num w:numId="15">
    <w:abstractNumId w:val="23"/>
  </w:num>
  <w:num w:numId="16">
    <w:abstractNumId w:val="9"/>
  </w:num>
  <w:num w:numId="17">
    <w:abstractNumId w:val="17"/>
  </w:num>
  <w:num w:numId="18">
    <w:abstractNumId w:val="13"/>
  </w:num>
  <w:num w:numId="19">
    <w:abstractNumId w:val="18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8F7"/>
    <w:rsid w:val="00016B1F"/>
    <w:rsid w:val="00017E7C"/>
    <w:rsid w:val="00020F34"/>
    <w:rsid w:val="0002167D"/>
    <w:rsid w:val="0002171C"/>
    <w:rsid w:val="00021A9E"/>
    <w:rsid w:val="00022173"/>
    <w:rsid w:val="00022436"/>
    <w:rsid w:val="00022AB8"/>
    <w:rsid w:val="000246D7"/>
    <w:rsid w:val="000246FD"/>
    <w:rsid w:val="00024EBC"/>
    <w:rsid w:val="00027587"/>
    <w:rsid w:val="000317F6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4C27"/>
    <w:rsid w:val="00054FC9"/>
    <w:rsid w:val="00055D5E"/>
    <w:rsid w:val="000561CE"/>
    <w:rsid w:val="00056425"/>
    <w:rsid w:val="0005751F"/>
    <w:rsid w:val="000576A8"/>
    <w:rsid w:val="00060CDD"/>
    <w:rsid w:val="00062D1A"/>
    <w:rsid w:val="0006391B"/>
    <w:rsid w:val="00071134"/>
    <w:rsid w:val="000716B0"/>
    <w:rsid w:val="00071D62"/>
    <w:rsid w:val="000723A4"/>
    <w:rsid w:val="00073B05"/>
    <w:rsid w:val="00073DFA"/>
    <w:rsid w:val="00073EE1"/>
    <w:rsid w:val="000755A0"/>
    <w:rsid w:val="00075F6B"/>
    <w:rsid w:val="000760F1"/>
    <w:rsid w:val="0007667D"/>
    <w:rsid w:val="0008094A"/>
    <w:rsid w:val="00081498"/>
    <w:rsid w:val="00082557"/>
    <w:rsid w:val="0008284C"/>
    <w:rsid w:val="00082E5E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B758F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7F6"/>
    <w:rsid w:val="000D2DB1"/>
    <w:rsid w:val="000D5C54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626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547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6D2"/>
    <w:rsid w:val="00142AEB"/>
    <w:rsid w:val="00142BA5"/>
    <w:rsid w:val="00142CD0"/>
    <w:rsid w:val="001430E7"/>
    <w:rsid w:val="0014404C"/>
    <w:rsid w:val="00144094"/>
    <w:rsid w:val="0014462B"/>
    <w:rsid w:val="0014548A"/>
    <w:rsid w:val="00145553"/>
    <w:rsid w:val="001455C3"/>
    <w:rsid w:val="00145DA9"/>
    <w:rsid w:val="00146121"/>
    <w:rsid w:val="001464FB"/>
    <w:rsid w:val="001465FE"/>
    <w:rsid w:val="00146FD5"/>
    <w:rsid w:val="00147102"/>
    <w:rsid w:val="001472F5"/>
    <w:rsid w:val="001474E7"/>
    <w:rsid w:val="00147F66"/>
    <w:rsid w:val="001501C5"/>
    <w:rsid w:val="001513AF"/>
    <w:rsid w:val="001517CE"/>
    <w:rsid w:val="001527DB"/>
    <w:rsid w:val="00152C55"/>
    <w:rsid w:val="00152F1D"/>
    <w:rsid w:val="00154EEB"/>
    <w:rsid w:val="00155189"/>
    <w:rsid w:val="00155629"/>
    <w:rsid w:val="00160851"/>
    <w:rsid w:val="0016247F"/>
    <w:rsid w:val="0016432A"/>
    <w:rsid w:val="0016507C"/>
    <w:rsid w:val="0016551D"/>
    <w:rsid w:val="00167A88"/>
    <w:rsid w:val="00167E50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6D8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6E1D"/>
    <w:rsid w:val="00187373"/>
    <w:rsid w:val="0018740D"/>
    <w:rsid w:val="00187FCE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5B"/>
    <w:rsid w:val="00196AC8"/>
    <w:rsid w:val="0019737E"/>
    <w:rsid w:val="00197452"/>
    <w:rsid w:val="0019775A"/>
    <w:rsid w:val="00197797"/>
    <w:rsid w:val="00197CFE"/>
    <w:rsid w:val="001A0D66"/>
    <w:rsid w:val="001A14E0"/>
    <w:rsid w:val="001A2049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4713"/>
    <w:rsid w:val="001E59E1"/>
    <w:rsid w:val="001E6951"/>
    <w:rsid w:val="001F1892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383C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5FB2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4BE"/>
    <w:rsid w:val="00233A4A"/>
    <w:rsid w:val="00236684"/>
    <w:rsid w:val="00236820"/>
    <w:rsid w:val="002373BB"/>
    <w:rsid w:val="00237440"/>
    <w:rsid w:val="00240408"/>
    <w:rsid w:val="002421CE"/>
    <w:rsid w:val="00242CC4"/>
    <w:rsid w:val="00242E68"/>
    <w:rsid w:val="00243369"/>
    <w:rsid w:val="00243C24"/>
    <w:rsid w:val="0024423A"/>
    <w:rsid w:val="00245148"/>
    <w:rsid w:val="00246323"/>
    <w:rsid w:val="00246AC8"/>
    <w:rsid w:val="002479D2"/>
    <w:rsid w:val="00250017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A9"/>
    <w:rsid w:val="002669F7"/>
    <w:rsid w:val="00266AA8"/>
    <w:rsid w:val="00267016"/>
    <w:rsid w:val="00267401"/>
    <w:rsid w:val="00267D9D"/>
    <w:rsid w:val="0027053F"/>
    <w:rsid w:val="0027187D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20CF"/>
    <w:rsid w:val="00285845"/>
    <w:rsid w:val="0028592F"/>
    <w:rsid w:val="00287AF2"/>
    <w:rsid w:val="00290A7B"/>
    <w:rsid w:val="00290C29"/>
    <w:rsid w:val="00293552"/>
    <w:rsid w:val="002938E0"/>
    <w:rsid w:val="0029438F"/>
    <w:rsid w:val="00295CF9"/>
    <w:rsid w:val="0029796A"/>
    <w:rsid w:val="00297F99"/>
    <w:rsid w:val="002A0126"/>
    <w:rsid w:val="002A0ADD"/>
    <w:rsid w:val="002A1689"/>
    <w:rsid w:val="002A1898"/>
    <w:rsid w:val="002A1A4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B"/>
    <w:rsid w:val="002C5DAF"/>
    <w:rsid w:val="002C5E0D"/>
    <w:rsid w:val="002C616D"/>
    <w:rsid w:val="002C632C"/>
    <w:rsid w:val="002C66FD"/>
    <w:rsid w:val="002C729A"/>
    <w:rsid w:val="002C7FEC"/>
    <w:rsid w:val="002D0925"/>
    <w:rsid w:val="002D09D3"/>
    <w:rsid w:val="002D0E02"/>
    <w:rsid w:val="002D0E76"/>
    <w:rsid w:val="002D0F5B"/>
    <w:rsid w:val="002D145B"/>
    <w:rsid w:val="002D1613"/>
    <w:rsid w:val="002D1B6D"/>
    <w:rsid w:val="002D1EEB"/>
    <w:rsid w:val="002D2207"/>
    <w:rsid w:val="002D3B93"/>
    <w:rsid w:val="002D4E87"/>
    <w:rsid w:val="002D57C1"/>
    <w:rsid w:val="002D5876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2A5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725F"/>
    <w:rsid w:val="00317CE0"/>
    <w:rsid w:val="00320540"/>
    <w:rsid w:val="00321A3D"/>
    <w:rsid w:val="00322189"/>
    <w:rsid w:val="00322606"/>
    <w:rsid w:val="00324158"/>
    <w:rsid w:val="00324197"/>
    <w:rsid w:val="003243A1"/>
    <w:rsid w:val="00325D06"/>
    <w:rsid w:val="00325DC1"/>
    <w:rsid w:val="00327637"/>
    <w:rsid w:val="00327C10"/>
    <w:rsid w:val="00330489"/>
    <w:rsid w:val="0033098B"/>
    <w:rsid w:val="00330FDC"/>
    <w:rsid w:val="003310E0"/>
    <w:rsid w:val="0033137B"/>
    <w:rsid w:val="00331D83"/>
    <w:rsid w:val="00332C51"/>
    <w:rsid w:val="0033638C"/>
    <w:rsid w:val="003368DC"/>
    <w:rsid w:val="00337098"/>
    <w:rsid w:val="00337F09"/>
    <w:rsid w:val="00340D67"/>
    <w:rsid w:val="00341EA7"/>
    <w:rsid w:val="003420D0"/>
    <w:rsid w:val="00342DE0"/>
    <w:rsid w:val="00342EF0"/>
    <w:rsid w:val="00345C6C"/>
    <w:rsid w:val="00346843"/>
    <w:rsid w:val="00346999"/>
    <w:rsid w:val="00346D73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6345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0906"/>
    <w:rsid w:val="00392440"/>
    <w:rsid w:val="003937D0"/>
    <w:rsid w:val="00393F95"/>
    <w:rsid w:val="00393F97"/>
    <w:rsid w:val="00395E9A"/>
    <w:rsid w:val="00396DA1"/>
    <w:rsid w:val="00396F93"/>
    <w:rsid w:val="003977A8"/>
    <w:rsid w:val="00397CF7"/>
    <w:rsid w:val="003A0A2C"/>
    <w:rsid w:val="003A0F6D"/>
    <w:rsid w:val="003A51EC"/>
    <w:rsid w:val="003A668D"/>
    <w:rsid w:val="003A7A52"/>
    <w:rsid w:val="003A7CB1"/>
    <w:rsid w:val="003A7CF4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BDD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34B"/>
    <w:rsid w:val="003C78E6"/>
    <w:rsid w:val="003D0D54"/>
    <w:rsid w:val="003D2DB6"/>
    <w:rsid w:val="003D34D0"/>
    <w:rsid w:val="003D3E7B"/>
    <w:rsid w:val="003D41A7"/>
    <w:rsid w:val="003D4AE5"/>
    <w:rsid w:val="003D4DDF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3531"/>
    <w:rsid w:val="003F463F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A2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8CB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27608"/>
    <w:rsid w:val="00431B85"/>
    <w:rsid w:val="004333AD"/>
    <w:rsid w:val="00433561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D7A"/>
    <w:rsid w:val="004470B8"/>
    <w:rsid w:val="004478ED"/>
    <w:rsid w:val="00447C09"/>
    <w:rsid w:val="004509BF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3373"/>
    <w:rsid w:val="00463CA1"/>
    <w:rsid w:val="004659CF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0DAA"/>
    <w:rsid w:val="004B1670"/>
    <w:rsid w:val="004B1891"/>
    <w:rsid w:val="004B3004"/>
    <w:rsid w:val="004B3CF7"/>
    <w:rsid w:val="004B3CF9"/>
    <w:rsid w:val="004B59E2"/>
    <w:rsid w:val="004B6667"/>
    <w:rsid w:val="004B7073"/>
    <w:rsid w:val="004B7B3B"/>
    <w:rsid w:val="004C0709"/>
    <w:rsid w:val="004C0A2A"/>
    <w:rsid w:val="004C1169"/>
    <w:rsid w:val="004C172E"/>
    <w:rsid w:val="004C25A6"/>
    <w:rsid w:val="004C2A62"/>
    <w:rsid w:val="004C4204"/>
    <w:rsid w:val="004C4F26"/>
    <w:rsid w:val="004C621D"/>
    <w:rsid w:val="004C63CE"/>
    <w:rsid w:val="004C77C2"/>
    <w:rsid w:val="004D04CF"/>
    <w:rsid w:val="004D1341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1346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527"/>
    <w:rsid w:val="00512711"/>
    <w:rsid w:val="00514082"/>
    <w:rsid w:val="0051435E"/>
    <w:rsid w:val="00514850"/>
    <w:rsid w:val="005148D3"/>
    <w:rsid w:val="00515C5F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3799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98B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16C0"/>
    <w:rsid w:val="005618FD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85E"/>
    <w:rsid w:val="00592AAC"/>
    <w:rsid w:val="00593EE7"/>
    <w:rsid w:val="00594326"/>
    <w:rsid w:val="00595637"/>
    <w:rsid w:val="005963BF"/>
    <w:rsid w:val="00596A1C"/>
    <w:rsid w:val="00597702"/>
    <w:rsid w:val="00597EC2"/>
    <w:rsid w:val="005A1B71"/>
    <w:rsid w:val="005A1D83"/>
    <w:rsid w:val="005A2F8C"/>
    <w:rsid w:val="005A4BB0"/>
    <w:rsid w:val="005A4C36"/>
    <w:rsid w:val="005A4FDE"/>
    <w:rsid w:val="005A5E29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591E"/>
    <w:rsid w:val="005B5D09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C7CFE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06CD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5F"/>
    <w:rsid w:val="005F207C"/>
    <w:rsid w:val="005F217D"/>
    <w:rsid w:val="005F2FD2"/>
    <w:rsid w:val="005F3261"/>
    <w:rsid w:val="005F388A"/>
    <w:rsid w:val="005F4FA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3DF5"/>
    <w:rsid w:val="006142DA"/>
    <w:rsid w:val="0061488F"/>
    <w:rsid w:val="006149DC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4C5"/>
    <w:rsid w:val="00645B02"/>
    <w:rsid w:val="00645EF2"/>
    <w:rsid w:val="006476A9"/>
    <w:rsid w:val="00647BA6"/>
    <w:rsid w:val="006501E4"/>
    <w:rsid w:val="00651863"/>
    <w:rsid w:val="00652E2D"/>
    <w:rsid w:val="00652EE4"/>
    <w:rsid w:val="0065334F"/>
    <w:rsid w:val="00654899"/>
    <w:rsid w:val="006556E6"/>
    <w:rsid w:val="00656280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3FEB"/>
    <w:rsid w:val="00694152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1B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1FBB"/>
    <w:rsid w:val="006D3D44"/>
    <w:rsid w:val="006D4C8C"/>
    <w:rsid w:val="006D6002"/>
    <w:rsid w:val="006D7E58"/>
    <w:rsid w:val="006D7FE8"/>
    <w:rsid w:val="006E0128"/>
    <w:rsid w:val="006E05C6"/>
    <w:rsid w:val="006E087F"/>
    <w:rsid w:val="006E16EA"/>
    <w:rsid w:val="006E17D1"/>
    <w:rsid w:val="006E1B4A"/>
    <w:rsid w:val="006E1D3B"/>
    <w:rsid w:val="006E2425"/>
    <w:rsid w:val="006E2BD2"/>
    <w:rsid w:val="006E4A01"/>
    <w:rsid w:val="006E52CB"/>
    <w:rsid w:val="006E65A8"/>
    <w:rsid w:val="006E6B50"/>
    <w:rsid w:val="006E78CA"/>
    <w:rsid w:val="006E7942"/>
    <w:rsid w:val="006F23F5"/>
    <w:rsid w:val="006F29E2"/>
    <w:rsid w:val="006F2B4B"/>
    <w:rsid w:val="006F2CF7"/>
    <w:rsid w:val="006F2D95"/>
    <w:rsid w:val="006F3AD3"/>
    <w:rsid w:val="006F6CC2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189E"/>
    <w:rsid w:val="007122E5"/>
    <w:rsid w:val="00712C2C"/>
    <w:rsid w:val="00713AC6"/>
    <w:rsid w:val="00713BA5"/>
    <w:rsid w:val="00713C2B"/>
    <w:rsid w:val="00714173"/>
    <w:rsid w:val="007151E6"/>
    <w:rsid w:val="007166BF"/>
    <w:rsid w:val="0071674F"/>
    <w:rsid w:val="00716E88"/>
    <w:rsid w:val="00717B47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65C4"/>
    <w:rsid w:val="0073017F"/>
    <w:rsid w:val="00730492"/>
    <w:rsid w:val="00730FD6"/>
    <w:rsid w:val="00731327"/>
    <w:rsid w:val="007315D0"/>
    <w:rsid w:val="007319FE"/>
    <w:rsid w:val="0073258A"/>
    <w:rsid w:val="00732C3B"/>
    <w:rsid w:val="00736214"/>
    <w:rsid w:val="00736390"/>
    <w:rsid w:val="00736EF3"/>
    <w:rsid w:val="00737896"/>
    <w:rsid w:val="0074020D"/>
    <w:rsid w:val="00740B4C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068C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29A5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3A68"/>
    <w:rsid w:val="007A4C98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6529"/>
    <w:rsid w:val="007B7916"/>
    <w:rsid w:val="007C0BA6"/>
    <w:rsid w:val="007C1075"/>
    <w:rsid w:val="007C2276"/>
    <w:rsid w:val="007C25C0"/>
    <w:rsid w:val="007C337B"/>
    <w:rsid w:val="007C4ED1"/>
    <w:rsid w:val="007C5282"/>
    <w:rsid w:val="007C6577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267D"/>
    <w:rsid w:val="00832E22"/>
    <w:rsid w:val="00832F84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08F9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6D9"/>
    <w:rsid w:val="008679F0"/>
    <w:rsid w:val="00870E5F"/>
    <w:rsid w:val="0087166B"/>
    <w:rsid w:val="00873A4E"/>
    <w:rsid w:val="00873C23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10DE"/>
    <w:rsid w:val="00892049"/>
    <w:rsid w:val="00892540"/>
    <w:rsid w:val="00892EF7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B71C2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6A97"/>
    <w:rsid w:val="008C7612"/>
    <w:rsid w:val="008D02BA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6CD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1D1"/>
    <w:rsid w:val="008F0DAC"/>
    <w:rsid w:val="008F3C9C"/>
    <w:rsid w:val="008F44CE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233A"/>
    <w:rsid w:val="00912E8A"/>
    <w:rsid w:val="0091356A"/>
    <w:rsid w:val="009135EB"/>
    <w:rsid w:val="00913FD1"/>
    <w:rsid w:val="009140F9"/>
    <w:rsid w:val="0091464F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27D07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5F98"/>
    <w:rsid w:val="009368E5"/>
    <w:rsid w:val="00936CA3"/>
    <w:rsid w:val="009377C8"/>
    <w:rsid w:val="0093796B"/>
    <w:rsid w:val="00940859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3CCA"/>
    <w:rsid w:val="00986787"/>
    <w:rsid w:val="009869AA"/>
    <w:rsid w:val="00986E08"/>
    <w:rsid w:val="00986F0E"/>
    <w:rsid w:val="009876AF"/>
    <w:rsid w:val="00991629"/>
    <w:rsid w:val="00992D00"/>
    <w:rsid w:val="00994F13"/>
    <w:rsid w:val="0099556F"/>
    <w:rsid w:val="00995F7E"/>
    <w:rsid w:val="009A13B2"/>
    <w:rsid w:val="009A19A7"/>
    <w:rsid w:val="009A20D7"/>
    <w:rsid w:val="009A27D0"/>
    <w:rsid w:val="009A338F"/>
    <w:rsid w:val="009A3723"/>
    <w:rsid w:val="009A6951"/>
    <w:rsid w:val="009A6FB0"/>
    <w:rsid w:val="009A766F"/>
    <w:rsid w:val="009A79D6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990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BDC"/>
    <w:rsid w:val="009C7F83"/>
    <w:rsid w:val="009C7FDD"/>
    <w:rsid w:val="009D1F33"/>
    <w:rsid w:val="009D20B5"/>
    <w:rsid w:val="009D2627"/>
    <w:rsid w:val="009D26B0"/>
    <w:rsid w:val="009D279E"/>
    <w:rsid w:val="009D3825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8A2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0A2"/>
    <w:rsid w:val="00A400F2"/>
    <w:rsid w:val="00A40844"/>
    <w:rsid w:val="00A40EA8"/>
    <w:rsid w:val="00A40F98"/>
    <w:rsid w:val="00A41098"/>
    <w:rsid w:val="00A41E56"/>
    <w:rsid w:val="00A43067"/>
    <w:rsid w:val="00A435B1"/>
    <w:rsid w:val="00A43BF5"/>
    <w:rsid w:val="00A43E73"/>
    <w:rsid w:val="00A44485"/>
    <w:rsid w:val="00A446CA"/>
    <w:rsid w:val="00A44C24"/>
    <w:rsid w:val="00A455E9"/>
    <w:rsid w:val="00A46894"/>
    <w:rsid w:val="00A46BED"/>
    <w:rsid w:val="00A46DD4"/>
    <w:rsid w:val="00A47FC6"/>
    <w:rsid w:val="00A50E53"/>
    <w:rsid w:val="00A5148A"/>
    <w:rsid w:val="00A52894"/>
    <w:rsid w:val="00A53BD9"/>
    <w:rsid w:val="00A53E9F"/>
    <w:rsid w:val="00A54F1B"/>
    <w:rsid w:val="00A54FBC"/>
    <w:rsid w:val="00A554CE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211F"/>
    <w:rsid w:val="00A73090"/>
    <w:rsid w:val="00A73A67"/>
    <w:rsid w:val="00A73CF1"/>
    <w:rsid w:val="00A74A1E"/>
    <w:rsid w:val="00A74C0D"/>
    <w:rsid w:val="00A75E59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E4F"/>
    <w:rsid w:val="00A91FD3"/>
    <w:rsid w:val="00A923BB"/>
    <w:rsid w:val="00A9297F"/>
    <w:rsid w:val="00A92C0A"/>
    <w:rsid w:val="00A92E0C"/>
    <w:rsid w:val="00A93688"/>
    <w:rsid w:val="00A94BFE"/>
    <w:rsid w:val="00A9667A"/>
    <w:rsid w:val="00A9692F"/>
    <w:rsid w:val="00A96A80"/>
    <w:rsid w:val="00AA033E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1CE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4B08"/>
    <w:rsid w:val="00AC5A70"/>
    <w:rsid w:val="00AC70B9"/>
    <w:rsid w:val="00AC76C1"/>
    <w:rsid w:val="00AD0F21"/>
    <w:rsid w:val="00AD2811"/>
    <w:rsid w:val="00AD2889"/>
    <w:rsid w:val="00AD30CB"/>
    <w:rsid w:val="00AD5BA0"/>
    <w:rsid w:val="00AD60DF"/>
    <w:rsid w:val="00AD7816"/>
    <w:rsid w:val="00AD7DA0"/>
    <w:rsid w:val="00AE06ED"/>
    <w:rsid w:val="00AE10AB"/>
    <w:rsid w:val="00AE1AAD"/>
    <w:rsid w:val="00AE2116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17B3"/>
    <w:rsid w:val="00B038E6"/>
    <w:rsid w:val="00B0429A"/>
    <w:rsid w:val="00B06656"/>
    <w:rsid w:val="00B07C07"/>
    <w:rsid w:val="00B10505"/>
    <w:rsid w:val="00B11355"/>
    <w:rsid w:val="00B113BA"/>
    <w:rsid w:val="00B11A21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7F3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46938"/>
    <w:rsid w:val="00B47C21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72F"/>
    <w:rsid w:val="00B73A25"/>
    <w:rsid w:val="00B7706A"/>
    <w:rsid w:val="00B81083"/>
    <w:rsid w:val="00B81D1A"/>
    <w:rsid w:val="00B833B9"/>
    <w:rsid w:val="00B83A54"/>
    <w:rsid w:val="00B84F1F"/>
    <w:rsid w:val="00B85AC9"/>
    <w:rsid w:val="00B8778E"/>
    <w:rsid w:val="00B903C2"/>
    <w:rsid w:val="00B928B1"/>
    <w:rsid w:val="00B9291D"/>
    <w:rsid w:val="00B93032"/>
    <w:rsid w:val="00B93858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440"/>
    <w:rsid w:val="00BB0739"/>
    <w:rsid w:val="00BB1743"/>
    <w:rsid w:val="00BB1F63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796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0D0C"/>
    <w:rsid w:val="00BF1748"/>
    <w:rsid w:val="00BF188F"/>
    <w:rsid w:val="00BF1DE0"/>
    <w:rsid w:val="00BF1E06"/>
    <w:rsid w:val="00BF24C9"/>
    <w:rsid w:val="00BF28B5"/>
    <w:rsid w:val="00BF2BDF"/>
    <w:rsid w:val="00BF369E"/>
    <w:rsid w:val="00BF41B1"/>
    <w:rsid w:val="00BF536E"/>
    <w:rsid w:val="00BF5879"/>
    <w:rsid w:val="00C00574"/>
    <w:rsid w:val="00C015B2"/>
    <w:rsid w:val="00C033BE"/>
    <w:rsid w:val="00C04978"/>
    <w:rsid w:val="00C07CA2"/>
    <w:rsid w:val="00C101A8"/>
    <w:rsid w:val="00C1082F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5C41"/>
    <w:rsid w:val="00C161F9"/>
    <w:rsid w:val="00C16D9F"/>
    <w:rsid w:val="00C17034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371B2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8B6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1AF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495B"/>
    <w:rsid w:val="00CD52BF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5790"/>
    <w:rsid w:val="00CE5ABF"/>
    <w:rsid w:val="00CE6963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062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8B7"/>
    <w:rsid w:val="00D24B28"/>
    <w:rsid w:val="00D254A7"/>
    <w:rsid w:val="00D268F1"/>
    <w:rsid w:val="00D26A2B"/>
    <w:rsid w:val="00D2743C"/>
    <w:rsid w:val="00D337E7"/>
    <w:rsid w:val="00D3391E"/>
    <w:rsid w:val="00D33E17"/>
    <w:rsid w:val="00D341B1"/>
    <w:rsid w:val="00D35E26"/>
    <w:rsid w:val="00D36F1B"/>
    <w:rsid w:val="00D37FA5"/>
    <w:rsid w:val="00D40367"/>
    <w:rsid w:val="00D40857"/>
    <w:rsid w:val="00D41603"/>
    <w:rsid w:val="00D4183D"/>
    <w:rsid w:val="00D42608"/>
    <w:rsid w:val="00D4269B"/>
    <w:rsid w:val="00D42A94"/>
    <w:rsid w:val="00D42D50"/>
    <w:rsid w:val="00D4341E"/>
    <w:rsid w:val="00D43D2E"/>
    <w:rsid w:val="00D44B5D"/>
    <w:rsid w:val="00D44B63"/>
    <w:rsid w:val="00D44B70"/>
    <w:rsid w:val="00D45CAC"/>
    <w:rsid w:val="00D46A78"/>
    <w:rsid w:val="00D47441"/>
    <w:rsid w:val="00D47F09"/>
    <w:rsid w:val="00D50B02"/>
    <w:rsid w:val="00D518FC"/>
    <w:rsid w:val="00D520DB"/>
    <w:rsid w:val="00D524C7"/>
    <w:rsid w:val="00D53908"/>
    <w:rsid w:val="00D5526A"/>
    <w:rsid w:val="00D55491"/>
    <w:rsid w:val="00D55BFC"/>
    <w:rsid w:val="00D56D27"/>
    <w:rsid w:val="00D57018"/>
    <w:rsid w:val="00D6167B"/>
    <w:rsid w:val="00D61F7E"/>
    <w:rsid w:val="00D627D8"/>
    <w:rsid w:val="00D63FD8"/>
    <w:rsid w:val="00D655EE"/>
    <w:rsid w:val="00D6628B"/>
    <w:rsid w:val="00D66813"/>
    <w:rsid w:val="00D66DC7"/>
    <w:rsid w:val="00D67983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1258"/>
    <w:rsid w:val="00D8281E"/>
    <w:rsid w:val="00D8298A"/>
    <w:rsid w:val="00D83621"/>
    <w:rsid w:val="00D86073"/>
    <w:rsid w:val="00D861F4"/>
    <w:rsid w:val="00D86379"/>
    <w:rsid w:val="00D86FA4"/>
    <w:rsid w:val="00D870F0"/>
    <w:rsid w:val="00D87A65"/>
    <w:rsid w:val="00D9046D"/>
    <w:rsid w:val="00D910F2"/>
    <w:rsid w:val="00D921D3"/>
    <w:rsid w:val="00D9323A"/>
    <w:rsid w:val="00D9358B"/>
    <w:rsid w:val="00D93A99"/>
    <w:rsid w:val="00D9459A"/>
    <w:rsid w:val="00D951FE"/>
    <w:rsid w:val="00D9585C"/>
    <w:rsid w:val="00D968DC"/>
    <w:rsid w:val="00D974F2"/>
    <w:rsid w:val="00D97A70"/>
    <w:rsid w:val="00D97E12"/>
    <w:rsid w:val="00DA0C84"/>
    <w:rsid w:val="00DA115B"/>
    <w:rsid w:val="00DA23DD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49B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3D1E"/>
    <w:rsid w:val="00DB484D"/>
    <w:rsid w:val="00DB4A0B"/>
    <w:rsid w:val="00DB4DB3"/>
    <w:rsid w:val="00DB568E"/>
    <w:rsid w:val="00DB57B4"/>
    <w:rsid w:val="00DB5833"/>
    <w:rsid w:val="00DB58D5"/>
    <w:rsid w:val="00DB5C08"/>
    <w:rsid w:val="00DB5F1D"/>
    <w:rsid w:val="00DB6327"/>
    <w:rsid w:val="00DB6783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B9D"/>
    <w:rsid w:val="00DE4E92"/>
    <w:rsid w:val="00DE7274"/>
    <w:rsid w:val="00DF14F8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2648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7A1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53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0608"/>
    <w:rsid w:val="00E916DB"/>
    <w:rsid w:val="00E92443"/>
    <w:rsid w:val="00E9258B"/>
    <w:rsid w:val="00E927A5"/>
    <w:rsid w:val="00E93E4D"/>
    <w:rsid w:val="00E954B7"/>
    <w:rsid w:val="00E95716"/>
    <w:rsid w:val="00E95AFE"/>
    <w:rsid w:val="00E960FB"/>
    <w:rsid w:val="00E963E0"/>
    <w:rsid w:val="00E96AD0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591"/>
    <w:rsid w:val="00EC0CEC"/>
    <w:rsid w:val="00EC14B5"/>
    <w:rsid w:val="00EC1CA1"/>
    <w:rsid w:val="00EC205F"/>
    <w:rsid w:val="00EC2704"/>
    <w:rsid w:val="00EC3299"/>
    <w:rsid w:val="00EC39AD"/>
    <w:rsid w:val="00EC4CB3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3DB3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65F"/>
    <w:rsid w:val="00F13B13"/>
    <w:rsid w:val="00F13C85"/>
    <w:rsid w:val="00F14021"/>
    <w:rsid w:val="00F149DB"/>
    <w:rsid w:val="00F15822"/>
    <w:rsid w:val="00F17076"/>
    <w:rsid w:val="00F1775A"/>
    <w:rsid w:val="00F17832"/>
    <w:rsid w:val="00F17BB7"/>
    <w:rsid w:val="00F209AC"/>
    <w:rsid w:val="00F215BB"/>
    <w:rsid w:val="00F22596"/>
    <w:rsid w:val="00F22915"/>
    <w:rsid w:val="00F23399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54C7"/>
    <w:rsid w:val="00F35F0C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2F71"/>
    <w:rsid w:val="00F532EC"/>
    <w:rsid w:val="00F54DAD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56A2"/>
    <w:rsid w:val="00F66A0B"/>
    <w:rsid w:val="00F66B24"/>
    <w:rsid w:val="00F67E81"/>
    <w:rsid w:val="00F70125"/>
    <w:rsid w:val="00F711D1"/>
    <w:rsid w:val="00F71B5D"/>
    <w:rsid w:val="00F71BFF"/>
    <w:rsid w:val="00F72298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09C5"/>
    <w:rsid w:val="00F912A7"/>
    <w:rsid w:val="00F91BAE"/>
    <w:rsid w:val="00F935E8"/>
    <w:rsid w:val="00F93BA2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4B0"/>
    <w:rsid w:val="00FA65BA"/>
    <w:rsid w:val="00FA66AE"/>
    <w:rsid w:val="00FA6D0E"/>
    <w:rsid w:val="00FA76D1"/>
    <w:rsid w:val="00FB0A70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1EF6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D23"/>
    <w:rsid w:val="00FE7D6A"/>
    <w:rsid w:val="00FE7FEE"/>
    <w:rsid w:val="00FF1D32"/>
    <w:rsid w:val="00FF2119"/>
    <w:rsid w:val="00FF274B"/>
    <w:rsid w:val="00FF339A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F71D4EC-F021-4F8C-92B2-E71BA64C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Название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DD9C-F3AB-4C83-BD3F-5C1FD32B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Степина Алла Всеволодовна</cp:lastModifiedBy>
  <cp:revision>295</cp:revision>
  <cp:lastPrinted>2024-10-14T09:42:00Z</cp:lastPrinted>
  <dcterms:created xsi:type="dcterms:W3CDTF">2023-11-14T13:07:00Z</dcterms:created>
  <dcterms:modified xsi:type="dcterms:W3CDTF">2025-02-06T11:55:00Z</dcterms:modified>
</cp:coreProperties>
</file>