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25967" w14:textId="2E82246C" w:rsidR="00C63C38" w:rsidRDefault="00C63C38" w:rsidP="002B7D3F">
      <w:pPr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58253917"/>
    </w:p>
    <w:p w14:paraId="2F1D9314" w14:textId="12EFB784" w:rsidR="00C63C38" w:rsidRDefault="00C72B6A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72B6A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Имущества, подлежащего реализации отдельными Лотами.</w:t>
      </w:r>
    </w:p>
    <w:p w14:paraId="64F2AB73" w14:textId="77777777" w:rsidR="0033524C" w:rsidRDefault="0033524C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11341" w:type="dxa"/>
        <w:tblInd w:w="-860" w:type="dxa"/>
        <w:tblLayout w:type="fixed"/>
        <w:tblCellMar>
          <w:top w:w="33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709"/>
        <w:gridCol w:w="2629"/>
        <w:gridCol w:w="1694"/>
        <w:gridCol w:w="1489"/>
        <w:gridCol w:w="1276"/>
        <w:gridCol w:w="1134"/>
        <w:gridCol w:w="1134"/>
        <w:gridCol w:w="1276"/>
      </w:tblGrid>
      <w:tr w:rsidR="0010285B" w:rsidRPr="00984CB3" w14:paraId="6431EBBE" w14:textId="77777777" w:rsidTr="0010285B">
        <w:trPr>
          <w:trHeight w:val="548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E16793A" w14:textId="77777777" w:rsidR="0010285B" w:rsidRPr="0010285B" w:rsidRDefault="0010285B" w:rsidP="0010285B">
            <w:pPr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№п/п </w:t>
            </w:r>
          </w:p>
        </w:tc>
        <w:tc>
          <w:tcPr>
            <w:tcW w:w="2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F356C34" w14:textId="292ABA0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Наименование Лота</w:t>
            </w:r>
          </w:p>
        </w:tc>
        <w:tc>
          <w:tcPr>
            <w:tcW w:w="1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2F84E155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Адрес местонахождения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7C53693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Марка, модель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3CB5DD4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Год производства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BDB38E0" w14:textId="77777777" w:rsidR="0010285B" w:rsidRPr="0010285B" w:rsidRDefault="0010285B" w:rsidP="0010285B">
            <w:pPr>
              <w:ind w:lef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Заводской  номер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421BF52" w14:textId="77777777" w:rsidR="0010285B" w:rsidRPr="00984CB3" w:rsidRDefault="0010285B" w:rsidP="001028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Инвентарный номер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DB56D60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Начальная цена, в руб. (НДС не обл.)</w:t>
            </w:r>
          </w:p>
        </w:tc>
      </w:tr>
      <w:tr w:rsidR="0010285B" w:rsidRPr="0010285B" w14:paraId="1C816C55" w14:textId="77777777" w:rsidTr="0010285B">
        <w:trPr>
          <w:trHeight w:val="546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A2DB934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26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726F048" w14:textId="0129E442" w:rsidR="0010285B" w:rsidRPr="0010285B" w:rsidRDefault="0010285B" w:rsidP="0010285B">
            <w:pPr>
              <w:spacing w:after="11"/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танок</w:t>
            </w:r>
          </w:p>
          <w:p w14:paraId="2BDCE5AE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радиальносверлильный</w:t>
            </w:r>
          </w:p>
        </w:tc>
        <w:tc>
          <w:tcPr>
            <w:tcW w:w="169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546410DD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DE7C129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2А55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EE9F15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1965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FDBD62B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12503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FB4015E" w14:textId="77777777" w:rsidR="0010285B" w:rsidRPr="00984CB3" w:rsidRDefault="0010285B" w:rsidP="0010285B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340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7A55381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155 000 </w:t>
            </w:r>
          </w:p>
        </w:tc>
      </w:tr>
      <w:tr w:rsidR="0010285B" w:rsidRPr="0010285B" w14:paraId="319E83E3" w14:textId="77777777" w:rsidTr="0010285B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C25C515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006860E" w14:textId="3E4E85D3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ресс</w:t>
            </w:r>
          </w:p>
          <w:p w14:paraId="55518F3E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кривошипный одностоечный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34F1144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FA441C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КВ 2132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B7B985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F91801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BEC4E92" w14:textId="77777777" w:rsidR="0010285B" w:rsidRPr="00984CB3" w:rsidRDefault="0010285B" w:rsidP="0010285B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832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38F0ACF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836 667 </w:t>
            </w:r>
          </w:p>
        </w:tc>
      </w:tr>
      <w:tr w:rsidR="0010285B" w:rsidRPr="0010285B" w14:paraId="0FB90674" w14:textId="77777777" w:rsidTr="0010285B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9366964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775F793" w14:textId="3361B346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ресс</w:t>
            </w:r>
          </w:p>
          <w:p w14:paraId="73A7787F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однокривошипный одностоечный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AC6A5E1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1D6B1C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 9536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46F280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75FCE1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1713221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3796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E9CC832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625 000 </w:t>
            </w:r>
          </w:p>
        </w:tc>
      </w:tr>
      <w:tr w:rsidR="0010285B" w:rsidRPr="0010285B" w14:paraId="0599D9A3" w14:textId="77777777" w:rsidTr="0010285B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8393887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63A6936" w14:textId="6D92232B" w:rsidR="0010285B" w:rsidRPr="0010285B" w:rsidRDefault="0010285B" w:rsidP="0010285B">
            <w:pPr>
              <w:spacing w:after="12"/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лектропечь</w:t>
            </w:r>
          </w:p>
          <w:p w14:paraId="19E3121D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сопротивления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373A9FAD" w14:textId="77777777" w:rsidR="0010285B" w:rsidRPr="0010285B" w:rsidRDefault="0010285B" w:rsidP="0010285B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F0C9214" w14:textId="77777777" w:rsidR="0010285B" w:rsidRPr="0010285B" w:rsidRDefault="0010285B" w:rsidP="0010285B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СНЗ-6.12.4/12М1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04CE821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171EBD1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75795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A7082C0" w14:textId="77777777" w:rsidR="0010285B" w:rsidRPr="00984CB3" w:rsidRDefault="0010285B" w:rsidP="0010285B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864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954CF1A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145 000 </w:t>
            </w:r>
          </w:p>
        </w:tc>
      </w:tr>
      <w:tr w:rsidR="0010285B" w:rsidRPr="0010285B" w14:paraId="731D92C1" w14:textId="77777777" w:rsidTr="0010285B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A3EF6BD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5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C8C9729" w14:textId="5C5D7AFC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ресс</w:t>
            </w:r>
          </w:p>
          <w:p w14:paraId="188FEC52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однокривошипный одностоечный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6469B2E5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600E25E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 9536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AF90E8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FB058B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B4768DA" w14:textId="77777777" w:rsidR="0010285B" w:rsidRPr="00984CB3" w:rsidRDefault="0010285B" w:rsidP="0010285B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776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D8E31EA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625 000 </w:t>
            </w:r>
          </w:p>
        </w:tc>
      </w:tr>
      <w:tr w:rsidR="0010285B" w:rsidRPr="0010285B" w14:paraId="5D427999" w14:textId="77777777" w:rsidTr="0010285B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093F185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6A55B73" w14:textId="1018058F" w:rsidR="0010285B" w:rsidRPr="0010285B" w:rsidRDefault="0010285B" w:rsidP="0010285B">
            <w:pPr>
              <w:spacing w:after="9"/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становка для</w:t>
            </w:r>
          </w:p>
          <w:p w14:paraId="20B22658" w14:textId="77777777" w:rsidR="0010285B" w:rsidRPr="0010285B" w:rsidRDefault="0010285B" w:rsidP="0010285B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резки ЛПМ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6D75B018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6F1766A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АЕ 68(НГ-16)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858975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9B31F2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7BFE620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7EC3F3B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273 333 </w:t>
            </w:r>
          </w:p>
        </w:tc>
      </w:tr>
      <w:tr w:rsidR="0010285B" w:rsidRPr="0010285B" w14:paraId="79CA5B7F" w14:textId="77777777" w:rsidTr="0010285B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A3FC124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AE164C2" w14:textId="23B65196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ука робот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3E348C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16C067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YR-SSA3-B00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841971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74F2C1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S8MO26-1-5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35B789A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72E644A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526 667 </w:t>
            </w:r>
          </w:p>
        </w:tc>
      </w:tr>
      <w:tr w:rsidR="0010285B" w:rsidRPr="0010285B" w14:paraId="6967AD74" w14:textId="77777777" w:rsidTr="0010285B">
        <w:trPr>
          <w:trHeight w:val="4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3251790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8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105D60B" w14:textId="4673E168" w:rsidR="0010285B" w:rsidRPr="0010285B" w:rsidRDefault="0010285B" w:rsidP="0010285B">
            <w:pPr>
              <w:spacing w:after="11"/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варочный</w:t>
            </w:r>
          </w:p>
          <w:p w14:paraId="77F11898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инвертор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7496CB0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6DB8450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PRO 4200 EVOLUTION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E6FCBF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1F00FC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1740716A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19A31B7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1310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3720CF4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136 667 </w:t>
            </w:r>
          </w:p>
        </w:tc>
      </w:tr>
      <w:tr w:rsidR="0010285B" w:rsidRPr="0010285B" w14:paraId="41677FF3" w14:textId="77777777" w:rsidTr="0010285B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976198D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9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2BF0AF7" w14:textId="6ADD77FE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онтроллер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06149048" w14:textId="77777777" w:rsidR="0010285B" w:rsidRPr="0010285B" w:rsidRDefault="0010285B" w:rsidP="0010285B">
            <w:pPr>
              <w:ind w:lef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DEFD8DF" w14:textId="77777777" w:rsidR="0010285B" w:rsidRPr="0010285B" w:rsidRDefault="0010285B" w:rsidP="0010285B">
            <w:pPr>
              <w:ind w:left="6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RCS-SSA2000-AE00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55FBE2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50DA6A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082672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7BFCE2F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1310/4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4558F4E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95 000 </w:t>
            </w:r>
          </w:p>
        </w:tc>
      </w:tr>
      <w:tr w:rsidR="0010285B" w:rsidRPr="0010285B" w14:paraId="066CB93E" w14:textId="77777777" w:rsidTr="0010285B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AA4543C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D405C29" w14:textId="3DE131A8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озиционер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391C6CF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28DBC1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MT1-250S2N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2758F34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303975B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240012/339971/18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D25340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1310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ED0AC3E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145 000 </w:t>
            </w:r>
          </w:p>
        </w:tc>
      </w:tr>
      <w:tr w:rsidR="0010285B" w:rsidRPr="0010285B" w14:paraId="2438C606" w14:textId="77777777" w:rsidTr="0010285B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40B3686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D377299" w14:textId="0490F029" w:rsidR="0010285B" w:rsidRPr="0010285B" w:rsidRDefault="0010285B" w:rsidP="0010285B">
            <w:pPr>
              <w:spacing w:after="9"/>
              <w:ind w:right="4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ыпрямитель</w:t>
            </w:r>
          </w:p>
          <w:p w14:paraId="233408B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сварочный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E3FF422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6857C0B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ВДУ-506Э УЗ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9F4749C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22A4A81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B791BCB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02C07EC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24 167 </w:t>
            </w:r>
          </w:p>
        </w:tc>
      </w:tr>
      <w:tr w:rsidR="0010285B" w:rsidRPr="0010285B" w14:paraId="401EA06A" w14:textId="77777777" w:rsidTr="0010285B">
        <w:trPr>
          <w:trHeight w:val="4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1118D20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12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95FE044" w14:textId="62A9FC91" w:rsidR="0010285B" w:rsidRPr="0010285B" w:rsidRDefault="0010285B" w:rsidP="0010285B">
            <w:pPr>
              <w:spacing w:after="12"/>
              <w:ind w:right="4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олуавтомат</w:t>
            </w:r>
          </w:p>
          <w:p w14:paraId="3E2B49CD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дуговой сварки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DBB00B0" w14:textId="77777777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A1610CB" w14:textId="77777777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ПДГ-515-4К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B8EFFB5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7F492EE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CB57592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86C5C53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9 167 </w:t>
            </w:r>
          </w:p>
        </w:tc>
      </w:tr>
      <w:tr w:rsidR="0010285B" w:rsidRPr="0010285B" w14:paraId="2CF77308" w14:textId="77777777" w:rsidTr="0010285B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1FCC830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13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998D6CC" w14:textId="13F47093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анипулятор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4774FF3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E70AAA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М11050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3501DFC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39B51D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89FAAB4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064901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45 000 </w:t>
            </w:r>
          </w:p>
        </w:tc>
      </w:tr>
      <w:tr w:rsidR="0010285B" w:rsidRPr="0010285B" w14:paraId="07248714" w14:textId="77777777" w:rsidTr="0010285B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C04BCBF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14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CC9AE26" w14:textId="52B5EC5F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окарно-</w:t>
            </w:r>
          </w:p>
          <w:p w14:paraId="702ABB92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винторезный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326AD317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730E75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1К625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A286B45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BA80E68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13075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93D8B8A" w14:textId="77777777" w:rsidR="0010285B" w:rsidRPr="00984CB3" w:rsidRDefault="0010285B" w:rsidP="0010285B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00359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91F0C38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251 667 </w:t>
            </w:r>
          </w:p>
        </w:tc>
      </w:tr>
      <w:tr w:rsidR="0010285B" w:rsidRPr="0010285B" w14:paraId="285C1CF4" w14:textId="77777777" w:rsidTr="0010285B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F5ECFBA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15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353D4A9" w14:textId="4E784AA8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онсольно-</w:t>
            </w:r>
          </w:p>
          <w:p w14:paraId="121212D1" w14:textId="77777777" w:rsidR="0010285B" w:rsidRPr="0010285B" w:rsidRDefault="0010285B" w:rsidP="0010285B">
            <w:pPr>
              <w:ind w:left="15" w:right="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5A6890F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88E915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6Т12-1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06BDF74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568150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4FB3D47" w14:textId="77777777" w:rsidR="0010285B" w:rsidRPr="00984CB3" w:rsidRDefault="0010285B" w:rsidP="0010285B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351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56AAC2D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288 333 </w:t>
            </w:r>
          </w:p>
        </w:tc>
      </w:tr>
      <w:tr w:rsidR="0010285B" w:rsidRPr="0010285B" w14:paraId="1DBB19CB" w14:textId="77777777" w:rsidTr="0010285B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0CF97FA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16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7063BC4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консольно-</w:t>
            </w:r>
          </w:p>
          <w:p w14:paraId="752FC869" w14:textId="77777777" w:rsidR="0010285B" w:rsidRPr="0010285B" w:rsidRDefault="0010285B" w:rsidP="0010285B">
            <w:pPr>
              <w:ind w:left="15" w:right="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452847C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5574D6E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6Т12-1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142332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3B12FDE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F862341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80332A8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288 333 </w:t>
            </w:r>
          </w:p>
        </w:tc>
      </w:tr>
      <w:tr w:rsidR="0010285B" w:rsidRPr="0010285B" w14:paraId="49D53051" w14:textId="77777777" w:rsidTr="0010285B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DD95484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17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58C28A5" w14:textId="416BDCDA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онсольно-</w:t>
            </w:r>
          </w:p>
          <w:p w14:paraId="6CFFE980" w14:textId="77777777" w:rsidR="0010285B" w:rsidRPr="0010285B" w:rsidRDefault="0010285B" w:rsidP="0010285B">
            <w:pPr>
              <w:ind w:left="15" w:right="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30ADD01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715785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6Т13-1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DB6AE5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44A5E46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40F7F24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18D6E82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292 500 </w:t>
            </w:r>
          </w:p>
        </w:tc>
      </w:tr>
      <w:tr w:rsidR="0010285B" w:rsidRPr="0010285B" w14:paraId="414A75CC" w14:textId="77777777" w:rsidTr="0010285B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2AB6B05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18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5355F41" w14:textId="5EE73E26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адиально-</w:t>
            </w:r>
          </w:p>
          <w:p w14:paraId="7B94228B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сверлильный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CFE17D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AE5A24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2А554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68FF595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BCD22E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7C0E695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E5AED32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316 667 </w:t>
            </w:r>
          </w:p>
        </w:tc>
      </w:tr>
      <w:tr w:rsidR="0010285B" w:rsidRPr="0010285B" w14:paraId="69DDD7A3" w14:textId="77777777" w:rsidTr="0010285B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095FCC2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19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50E7CA9" w14:textId="30AE6F0B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астольный</w:t>
            </w:r>
          </w:p>
          <w:p w14:paraId="47D14599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сверлильный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4267CF21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38208F2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НС-12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E9DEB3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B55FC9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CC7211D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E4E389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14 167 </w:t>
            </w:r>
          </w:p>
        </w:tc>
      </w:tr>
      <w:tr w:rsidR="0010285B" w:rsidRPr="0010285B" w14:paraId="159A4B2D" w14:textId="77777777" w:rsidTr="0010285B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EA67FCC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481B16A" w14:textId="686CAAD3" w:rsidR="0010285B" w:rsidRPr="0010285B" w:rsidRDefault="0010285B" w:rsidP="0010285B">
            <w:pPr>
              <w:spacing w:after="10"/>
              <w:ind w:right="4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олуавтомат</w:t>
            </w:r>
          </w:p>
          <w:p w14:paraId="0E80168A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дуговой сварки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62ED563E" w14:textId="77777777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6126582" w14:textId="77777777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ПДГ-515-4К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ACD160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8D2D04D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A8DF7F0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36D5D20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9 167 </w:t>
            </w:r>
          </w:p>
        </w:tc>
      </w:tr>
      <w:tr w:rsidR="0010285B" w:rsidRPr="0010285B" w14:paraId="5804CCC0" w14:textId="77777777" w:rsidTr="0010285B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B42B9D0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21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9DF50CF" w14:textId="25BECDD6" w:rsidR="0010285B" w:rsidRPr="0010285B" w:rsidRDefault="0010285B" w:rsidP="0010285B">
            <w:pPr>
              <w:spacing w:after="12"/>
              <w:ind w:right="4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ыпрямитель</w:t>
            </w:r>
          </w:p>
          <w:p w14:paraId="772BCC6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сварочный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664E200D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E30843D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ВДУ-506Э УЗ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64DF91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85ACF6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ED2DA7C" w14:textId="77777777" w:rsidR="0010285B" w:rsidRPr="00984CB3" w:rsidRDefault="0010285B" w:rsidP="0010285B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561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A14B8DE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24 167 </w:t>
            </w:r>
          </w:p>
        </w:tc>
      </w:tr>
      <w:tr w:rsidR="0010285B" w:rsidRPr="0010285B" w14:paraId="172462B0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2FD31E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22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4C2F8EC" w14:textId="17538741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танция</w:t>
            </w:r>
          </w:p>
          <w:p w14:paraId="46D4331A" w14:textId="77777777" w:rsidR="0010285B" w:rsidRPr="0010285B" w:rsidRDefault="0010285B" w:rsidP="0010285B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водоохлаждения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55B93D38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E6E5FD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СВ1-1.7М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B5F946C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CCDBA7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7843A6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1617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FC802E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27 500 </w:t>
            </w:r>
          </w:p>
        </w:tc>
      </w:tr>
      <w:tr w:rsidR="0010285B" w:rsidRPr="0010285B" w14:paraId="5F3AA5C0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9EABCB2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23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D55F2CB" w14:textId="7C29056B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рубогиб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55058CC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66B581C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ИВ 3428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F20076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AC812F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88B874F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770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BD2C0C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97 500 </w:t>
            </w:r>
          </w:p>
        </w:tc>
      </w:tr>
      <w:tr w:rsidR="0010285B" w:rsidRPr="0010285B" w14:paraId="11F2B267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7F5A292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24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56AA37D" w14:textId="44E050C0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ертикально-</w:t>
            </w:r>
          </w:p>
          <w:p w14:paraId="770ED430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0EEF373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A26038A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6Р12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F626E57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E2FFC1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1E5C06B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360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6136AB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240 833 </w:t>
            </w:r>
          </w:p>
        </w:tc>
      </w:tr>
      <w:tr w:rsidR="0010285B" w:rsidRPr="0010285B" w14:paraId="27D4A79C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6B2C674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25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337409FD" w14:textId="07B19285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ертикально-</w:t>
            </w:r>
          </w:p>
          <w:p w14:paraId="05AFEB15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48DA32A2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5D55EEB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6Р12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5A7570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FC38D5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C118FCE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8C6A5D4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240 833 </w:t>
            </w:r>
          </w:p>
        </w:tc>
      </w:tr>
      <w:tr w:rsidR="0010285B" w:rsidRPr="0010285B" w14:paraId="132AAD30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42ECD3C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26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32844E2A" w14:textId="60468F3A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аточный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8B77328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0C98D76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3Е642Е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F44D017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DEFF59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9ADAFFF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775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7459325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264 167 </w:t>
            </w:r>
          </w:p>
        </w:tc>
      </w:tr>
      <w:tr w:rsidR="0010285B" w:rsidRPr="0010285B" w14:paraId="0F9C22D3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742CD7F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27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8D270C9" w14:textId="04A62340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ертикально-</w:t>
            </w:r>
          </w:p>
          <w:p w14:paraId="0C3D74DD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2CB8EB59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D297D7D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6Р12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BFFB2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F13D43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6C1779B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7165A8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240 833 </w:t>
            </w:r>
          </w:p>
        </w:tc>
      </w:tr>
      <w:tr w:rsidR="0010285B" w:rsidRPr="0010285B" w14:paraId="795DEF42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3F09F16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28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1141629" w14:textId="2E12BC66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иски станочные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2AA316CF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DAEDD0A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7200-3223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8629A4E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9C67BB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E855CCC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D45C9DC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9 167 </w:t>
            </w:r>
          </w:p>
        </w:tc>
      </w:tr>
      <w:tr w:rsidR="0010285B" w:rsidRPr="0010285B" w14:paraId="29A0A1F2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3B0BE60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29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E84250B" w14:textId="6226D03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олбежный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3E8DEB5E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58B3CDA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7М430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9AA70E1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AB940F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FFE9D78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358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5EBFEF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267 500 </w:t>
            </w:r>
          </w:p>
        </w:tc>
      </w:tr>
      <w:tr w:rsidR="0010285B" w:rsidRPr="0010285B" w14:paraId="782EFB17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2718973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30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8B2ADA9" w14:textId="7B153749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окарно-</w:t>
            </w:r>
          </w:p>
          <w:p w14:paraId="69BCFEAA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винторезный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282AA89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9D4F70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1К62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A15964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933916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12326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A5E64FF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644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255948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150 833 </w:t>
            </w:r>
          </w:p>
        </w:tc>
      </w:tr>
      <w:tr w:rsidR="0010285B" w:rsidRPr="0010285B" w14:paraId="47E92931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D63A694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31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32FA541B" w14:textId="564AEF20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окарно-</w:t>
            </w:r>
          </w:p>
          <w:p w14:paraId="48796F91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винторезный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5B9ECC2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8BCBB92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1К62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B74BBDC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857CF7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BBE313D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A73CF6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150 833 </w:t>
            </w:r>
          </w:p>
        </w:tc>
      </w:tr>
      <w:tr w:rsidR="0010285B" w:rsidRPr="0010285B" w14:paraId="138BFDEE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6DE173D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32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12E6238" w14:textId="76001FDC" w:rsidR="0010285B" w:rsidRPr="0010285B" w:rsidRDefault="0010285B" w:rsidP="0010285B">
            <w:pPr>
              <w:spacing w:after="10"/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оординатно-</w:t>
            </w:r>
          </w:p>
          <w:p w14:paraId="0B7AB6C5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расточный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DC24E6C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247818B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2918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C41722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5C55F5E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FE87622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349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408E02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229 167 </w:t>
            </w:r>
          </w:p>
        </w:tc>
      </w:tr>
      <w:tr w:rsidR="0010285B" w:rsidRPr="0010285B" w14:paraId="2C3C4393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C994B21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33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FE42F9F" w14:textId="2CC0BEAA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окарно-</w:t>
            </w:r>
          </w:p>
          <w:p w14:paraId="10039957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винторезный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51E6962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ABDB915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С1Е61ВМ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72246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4EC8CF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1E7D27E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1385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582F6A1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105 833 </w:t>
            </w:r>
          </w:p>
        </w:tc>
      </w:tr>
      <w:tr w:rsidR="0010285B" w:rsidRPr="0010285B" w14:paraId="111B6636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EF92403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34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6E7571D" w14:textId="58C0E27B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овочный молот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0405CD14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D992E10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МА4134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88905B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BABFDBE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0321C79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1613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D7AF52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219 167 </w:t>
            </w:r>
          </w:p>
        </w:tc>
      </w:tr>
      <w:tr w:rsidR="0010285B" w:rsidRPr="0010285B" w14:paraId="1F672127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32CD858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35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A7480AF" w14:textId="4D5A0D49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олот ковочный пневматический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27995CF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D75170B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МВ-412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001C9C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FA5B2E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2CD0DD4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683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F9843A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151 667 </w:t>
            </w:r>
          </w:p>
        </w:tc>
      </w:tr>
      <w:tr w:rsidR="0010285B" w:rsidRPr="0010285B" w14:paraId="7C645500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26F8858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36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BCE7422" w14:textId="638143AE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днокривошипный пресс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5A49FFDC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3E98E03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КД 2128К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1F9E2E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A83962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5683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5236FBD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682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B829A4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242 500 </w:t>
            </w:r>
          </w:p>
        </w:tc>
      </w:tr>
      <w:tr w:rsidR="0010285B" w:rsidRPr="0010285B" w14:paraId="259AE9A6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01DD358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37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34191A4" w14:textId="4EC510D2" w:rsidR="0010285B" w:rsidRPr="0010285B" w:rsidRDefault="0010285B" w:rsidP="0010285B">
            <w:pPr>
              <w:spacing w:after="10"/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лектропечь</w:t>
            </w:r>
          </w:p>
          <w:p w14:paraId="057CFCAD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сопротивления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26F61FE4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322A49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СНЗ-6.12.4/12М1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E8D138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5327AC7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C9D1D9A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53792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28579B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145 000 </w:t>
            </w:r>
          </w:p>
        </w:tc>
      </w:tr>
      <w:tr w:rsidR="0010285B" w:rsidRPr="0010285B" w14:paraId="10AC7CC7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302576D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38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BE0CD6F" w14:textId="548D95E6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онсольно-</w:t>
            </w:r>
          </w:p>
          <w:p w14:paraId="0A35F731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5358BA70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DF537E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6Т12-1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36E4AE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93C12F4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0AFD35C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44C5D84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288 333 </w:t>
            </w:r>
          </w:p>
        </w:tc>
      </w:tr>
      <w:tr w:rsidR="0010285B" w:rsidRPr="0010285B" w14:paraId="71641DF5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43BA061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39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3E848B05" w14:textId="19A23A28" w:rsidR="0010285B" w:rsidRPr="0010285B" w:rsidRDefault="0010285B" w:rsidP="0010285B">
            <w:pPr>
              <w:spacing w:after="10"/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оризонтально-</w:t>
            </w:r>
          </w:p>
          <w:p w14:paraId="7DD61A3A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расточный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9B913FD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C40A08E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2А656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65C6B04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2821CA5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491B583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4ED5F0C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1 585 833 </w:t>
            </w:r>
          </w:p>
        </w:tc>
      </w:tr>
      <w:tr w:rsidR="0010285B" w:rsidRPr="0010285B" w14:paraId="5E7B4358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8DE2E9A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40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EAE8151" w14:textId="61F11858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окарно-</w:t>
            </w:r>
          </w:p>
          <w:p w14:paraId="37A3E32F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винторезный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254F4523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D1C18FE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С1Е61ВМ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9F7BAD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FC7999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75C9E70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742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736DAF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105 833 </w:t>
            </w:r>
          </w:p>
        </w:tc>
      </w:tr>
      <w:tr w:rsidR="0010285B" w:rsidRPr="0010285B" w14:paraId="5442431E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9D36C59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41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EF062F4" w14:textId="23533650" w:rsidR="0010285B" w:rsidRPr="0010285B" w:rsidRDefault="0010285B" w:rsidP="0010285B">
            <w:pPr>
              <w:spacing w:after="12"/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лектропечь</w:t>
            </w:r>
          </w:p>
          <w:p w14:paraId="67111590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сопротивления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57516F2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7FE0F64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СНЗ-6.12.4/12М1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8A1421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D72947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FB5DCEB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391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EE8CE61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145 000 </w:t>
            </w:r>
          </w:p>
        </w:tc>
      </w:tr>
      <w:tr w:rsidR="0010285B" w:rsidRPr="0010285B" w14:paraId="26E1F284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D15B49C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42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4BE8EEE" w14:textId="175D9CE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бразивноотрезной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6D7DF429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40CAF79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С.О.405МО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5B4820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8EE4FC4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976F5A2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668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3BA231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8 000 </w:t>
            </w:r>
          </w:p>
        </w:tc>
      </w:tr>
      <w:tr w:rsidR="0010285B" w:rsidRPr="0010285B" w14:paraId="52E37A4B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52189C5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43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32AF1FE9" w14:textId="5E256D83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ран козловой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0368033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850191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КК5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3DF6577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C44657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6F55AE7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732 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DAD0D4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597 500 </w:t>
            </w:r>
          </w:p>
        </w:tc>
      </w:tr>
    </w:tbl>
    <w:p w14:paraId="6E4A684C" w14:textId="77777777" w:rsidR="0033524C" w:rsidRPr="00C72B6A" w:rsidRDefault="0033524C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A362D6A" w14:textId="53D21549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D87861C" w14:textId="154BD17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8AFF264" w14:textId="3184CE4F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57051FB" w14:textId="0D66002C" w:rsidR="00C63C38" w:rsidRDefault="00C63C38" w:rsidP="00281B24">
      <w:pPr>
        <w:widowControl w:val="0"/>
        <w:spacing w:line="274" w:lineRule="exact"/>
        <w:rPr>
          <w:rFonts w:ascii="Times New Roman" w:hAnsi="Times New Roman" w:cs="Times New Roman"/>
          <w:sz w:val="22"/>
          <w:szCs w:val="22"/>
          <w:lang w:val="ru-RU"/>
        </w:rPr>
      </w:pPr>
    </w:p>
    <w:p w14:paraId="65EEDDEF" w14:textId="3F0FEF0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1521FA8" w14:textId="1730B0E1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1FE6029" w14:textId="0830DD98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5B1C079" w14:textId="0E84D351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8AB7969" w14:textId="1084B0D5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D80A0FD" w14:textId="32B0636B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3E2BC44" w14:textId="234B554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C13B853" w14:textId="6BBD307F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3FA69A7" w14:textId="73DC5CB9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7DE0EDB" w14:textId="7D3D0916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9927CBE" w14:textId="13C0F958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D2A4F4D" w14:textId="5C1BEF1C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6B0E8E7" w14:textId="10FFB282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C6FD2DC" w14:textId="5F4D7D1E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111045A" w14:textId="6A830D39" w:rsidR="00C63C38" w:rsidRDefault="00C63C38" w:rsidP="00406120">
      <w:pPr>
        <w:widowControl w:val="0"/>
        <w:spacing w:line="274" w:lineRule="exact"/>
        <w:rPr>
          <w:rFonts w:ascii="Times New Roman" w:hAnsi="Times New Roman" w:cs="Times New Roman"/>
          <w:sz w:val="22"/>
          <w:szCs w:val="22"/>
          <w:lang w:val="ru-RU"/>
        </w:rPr>
      </w:pPr>
    </w:p>
    <w:p w14:paraId="3598F8BC" w14:textId="2F3BAB0E" w:rsidR="00C63C38" w:rsidRDefault="00C63C38" w:rsidP="003B7F6F">
      <w:pPr>
        <w:widowControl w:val="0"/>
        <w:spacing w:line="274" w:lineRule="exact"/>
        <w:rPr>
          <w:rFonts w:ascii="Times New Roman" w:hAnsi="Times New Roman" w:cs="Times New Roman"/>
          <w:sz w:val="22"/>
          <w:szCs w:val="22"/>
          <w:lang w:val="ru-RU"/>
        </w:rPr>
      </w:pPr>
    </w:p>
    <w:p w14:paraId="1F1E0557" w14:textId="77777777" w:rsidR="00C63C38" w:rsidRPr="00753F2A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0BB60F4" w14:textId="77777777" w:rsidR="00932480" w:rsidRDefault="00932480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F83727D" w14:textId="77777777" w:rsidR="00932480" w:rsidRDefault="00932480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0CC1D5F" w14:textId="77777777" w:rsidR="00932480" w:rsidRDefault="00932480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7BF53A4" w14:textId="77777777" w:rsidR="00281B24" w:rsidRDefault="00281B24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1F8B397" w14:textId="77777777" w:rsidR="00281B24" w:rsidRDefault="00281B24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C43E095" w14:textId="77777777" w:rsidR="0082789C" w:rsidRDefault="0082789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30B8712" w14:textId="77777777" w:rsidR="0082789C" w:rsidRDefault="0082789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C49C0AB" w14:textId="77777777" w:rsidR="0082789C" w:rsidRDefault="0082789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D0E68BF" w14:textId="77777777" w:rsidR="00281B24" w:rsidRDefault="00281B24" w:rsidP="0010285B">
      <w:pPr>
        <w:ind w:right="-57"/>
        <w:rPr>
          <w:rFonts w:ascii="Times New Roman" w:hAnsi="Times New Roman" w:cs="Times New Roman"/>
          <w:sz w:val="22"/>
          <w:szCs w:val="22"/>
          <w:lang w:val="ru-RU"/>
        </w:rPr>
      </w:pPr>
    </w:p>
    <w:p w14:paraId="40C504D8" w14:textId="77777777" w:rsidR="0033524C" w:rsidRDefault="0033524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p w14:paraId="2A18CA65" w14:textId="77777777" w:rsidR="00F17832" w:rsidRPr="00753F2A" w:rsidRDefault="00F17832" w:rsidP="00F17832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sectPr w:rsidR="00F17832" w:rsidRPr="00753F2A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8042C" w16cex:dateUtc="2021-10-18T11:33:00Z"/>
  <w16cex:commentExtensible w16cex:durableId="274DA914" w16cex:dateUtc="2022-12-21T12:47:00Z"/>
  <w16cex:commentExtensible w16cex:durableId="25A51536" w16cex:dateUtc="2022-02-02T11:35:00Z"/>
  <w16cex:commentExtensible w16cex:durableId="251ABDAD" w16cex:dateUtc="2021-10-20T13:09:00Z"/>
  <w16cex:commentExtensible w16cex:durableId="25A5154C" w16cex:dateUtc="2022-02-02T11:35:00Z"/>
  <w16cex:commentExtensible w16cex:durableId="251ABE38" w16cex:dateUtc="2021-10-20T13:11:00Z"/>
  <w16cex:commentExtensible w16cex:durableId="251ABEF7" w16cex:dateUtc="2021-10-20T13:14:00Z"/>
  <w16cex:commentExtensible w16cex:durableId="25180614" w16cex:dateUtc="2021-10-18T11:41:00Z"/>
  <w16cex:commentExtensible w16cex:durableId="251807C4" w16cex:dateUtc="2021-10-18T11:48:00Z"/>
  <w16cex:commentExtensible w16cex:durableId="2518146D" w16cex:dateUtc="2021-10-18T12:42:00Z"/>
  <w16cex:commentExtensible w16cex:durableId="2518094E" w16cex:dateUtc="2021-10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0576" w16cid:durableId="2518042C"/>
  <w16cid:commentId w16cid:paraId="4967503E" w16cid:durableId="274DA914"/>
  <w16cid:commentId w16cid:paraId="13894F92" w16cid:durableId="25A51536"/>
  <w16cid:commentId w16cid:paraId="504E2125" w16cid:durableId="251ABDAD"/>
  <w16cid:commentId w16cid:paraId="239BC8DF" w16cid:durableId="25A5154C"/>
  <w16cid:commentId w16cid:paraId="2DA45E30" w16cid:durableId="251ABE38"/>
  <w16cid:commentId w16cid:paraId="484AEAD6" w16cid:durableId="251ABEF7"/>
  <w16cid:commentId w16cid:paraId="47794EED" w16cid:durableId="25180614"/>
  <w16cid:commentId w16cid:paraId="4EA37B1A" w16cid:durableId="251807C4"/>
  <w16cid:commentId w16cid:paraId="453100BC" w16cid:durableId="2518146D"/>
  <w16cid:commentId w16cid:paraId="56E64586" w16cid:durableId="25180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8075E" w14:textId="77777777" w:rsidR="0033524C" w:rsidRDefault="0033524C" w:rsidP="007836CC">
      <w:r>
        <w:separator/>
      </w:r>
    </w:p>
  </w:endnote>
  <w:endnote w:type="continuationSeparator" w:id="0">
    <w:p w14:paraId="5C056391" w14:textId="77777777" w:rsidR="0033524C" w:rsidRDefault="0033524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D0C9C" w14:textId="77777777" w:rsidR="0033524C" w:rsidRDefault="0033524C" w:rsidP="007836CC">
      <w:r>
        <w:separator/>
      </w:r>
    </w:p>
  </w:footnote>
  <w:footnote w:type="continuationSeparator" w:id="0">
    <w:p w14:paraId="3A37C3A0" w14:textId="77777777" w:rsidR="0033524C" w:rsidRDefault="0033524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4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5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21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7"/>
  </w:num>
  <w:num w:numId="5">
    <w:abstractNumId w:val="11"/>
  </w:num>
  <w:num w:numId="6">
    <w:abstractNumId w:val="17"/>
  </w:num>
  <w:num w:numId="7">
    <w:abstractNumId w:val="6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9"/>
  </w:num>
  <w:num w:numId="11">
    <w:abstractNumId w:val="21"/>
  </w:num>
  <w:num w:numId="12">
    <w:abstractNumId w:val="5"/>
  </w:num>
  <w:num w:numId="13">
    <w:abstractNumId w:val="14"/>
  </w:num>
  <w:num w:numId="14">
    <w:abstractNumId w:val="10"/>
  </w:num>
  <w:num w:numId="15">
    <w:abstractNumId w:val="22"/>
  </w:num>
  <w:num w:numId="16">
    <w:abstractNumId w:val="8"/>
  </w:num>
  <w:num w:numId="17">
    <w:abstractNumId w:val="16"/>
  </w:num>
  <w:num w:numId="18">
    <w:abstractNumId w:val="1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51A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3BB"/>
    <w:rsid w:val="00062D1A"/>
    <w:rsid w:val="0006391B"/>
    <w:rsid w:val="00067DE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285B"/>
    <w:rsid w:val="0010370E"/>
    <w:rsid w:val="00103875"/>
    <w:rsid w:val="00105FA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97A"/>
    <w:rsid w:val="00173EA6"/>
    <w:rsid w:val="0017514A"/>
    <w:rsid w:val="00175C66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19D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E78DD"/>
    <w:rsid w:val="001F3B28"/>
    <w:rsid w:val="001F6693"/>
    <w:rsid w:val="001F6C3A"/>
    <w:rsid w:val="001F72A8"/>
    <w:rsid w:val="002000AC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24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84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B7D3F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6E1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5D4"/>
    <w:rsid w:val="00305683"/>
    <w:rsid w:val="00305BA2"/>
    <w:rsid w:val="0030601C"/>
    <w:rsid w:val="0030603B"/>
    <w:rsid w:val="00306EF0"/>
    <w:rsid w:val="0030751F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24C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230"/>
    <w:rsid w:val="003553BB"/>
    <w:rsid w:val="00356277"/>
    <w:rsid w:val="0035675A"/>
    <w:rsid w:val="003577D1"/>
    <w:rsid w:val="00360842"/>
    <w:rsid w:val="00360CAE"/>
    <w:rsid w:val="003610FA"/>
    <w:rsid w:val="0036261B"/>
    <w:rsid w:val="00362A08"/>
    <w:rsid w:val="003648E2"/>
    <w:rsid w:val="00364A2C"/>
    <w:rsid w:val="0036500C"/>
    <w:rsid w:val="00365135"/>
    <w:rsid w:val="00365E53"/>
    <w:rsid w:val="003675B1"/>
    <w:rsid w:val="00370DA2"/>
    <w:rsid w:val="00371553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B46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613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C49"/>
    <w:rsid w:val="003B1F99"/>
    <w:rsid w:val="003B2B56"/>
    <w:rsid w:val="003B3263"/>
    <w:rsid w:val="003B3C98"/>
    <w:rsid w:val="003B63D6"/>
    <w:rsid w:val="003B7925"/>
    <w:rsid w:val="003B7F6F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30B"/>
    <w:rsid w:val="003C66CB"/>
    <w:rsid w:val="003C6BBA"/>
    <w:rsid w:val="003C78E6"/>
    <w:rsid w:val="003D2DB6"/>
    <w:rsid w:val="003D41A7"/>
    <w:rsid w:val="003D5A88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266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120"/>
    <w:rsid w:val="00406AE4"/>
    <w:rsid w:val="00406B04"/>
    <w:rsid w:val="00406B60"/>
    <w:rsid w:val="00407C4B"/>
    <w:rsid w:val="00407C82"/>
    <w:rsid w:val="0041000A"/>
    <w:rsid w:val="004100AD"/>
    <w:rsid w:val="00410A55"/>
    <w:rsid w:val="00410E6A"/>
    <w:rsid w:val="00410FE3"/>
    <w:rsid w:val="004110AA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6392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4F1"/>
    <w:rsid w:val="00490F65"/>
    <w:rsid w:val="0049238B"/>
    <w:rsid w:val="00493BBD"/>
    <w:rsid w:val="00493F4F"/>
    <w:rsid w:val="00494F1E"/>
    <w:rsid w:val="004959DB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50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0DB8"/>
    <w:rsid w:val="0053126A"/>
    <w:rsid w:val="0053205E"/>
    <w:rsid w:val="00532210"/>
    <w:rsid w:val="00533FDA"/>
    <w:rsid w:val="0053458B"/>
    <w:rsid w:val="00534671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715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C7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4F24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A71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345"/>
    <w:rsid w:val="0061488F"/>
    <w:rsid w:val="00614CC9"/>
    <w:rsid w:val="00615290"/>
    <w:rsid w:val="00616712"/>
    <w:rsid w:val="0061778A"/>
    <w:rsid w:val="00617CE5"/>
    <w:rsid w:val="00617F36"/>
    <w:rsid w:val="00620AFD"/>
    <w:rsid w:val="006232F8"/>
    <w:rsid w:val="0062393D"/>
    <w:rsid w:val="006240A5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14E"/>
    <w:rsid w:val="006563C2"/>
    <w:rsid w:val="00656E25"/>
    <w:rsid w:val="0065730A"/>
    <w:rsid w:val="006573BE"/>
    <w:rsid w:val="0065771D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96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5850"/>
    <w:rsid w:val="006B660B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3CD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AD9"/>
    <w:rsid w:val="00706D34"/>
    <w:rsid w:val="007072EE"/>
    <w:rsid w:val="00707FAB"/>
    <w:rsid w:val="007102B8"/>
    <w:rsid w:val="007122E5"/>
    <w:rsid w:val="00712C2C"/>
    <w:rsid w:val="00713AC6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6B7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4A71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CE2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41A8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0467"/>
    <w:rsid w:val="007F1D1A"/>
    <w:rsid w:val="007F3776"/>
    <w:rsid w:val="007F3B74"/>
    <w:rsid w:val="007F3CE1"/>
    <w:rsid w:val="007F4F4E"/>
    <w:rsid w:val="007F5974"/>
    <w:rsid w:val="007F5ED5"/>
    <w:rsid w:val="007F61B0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25A"/>
    <w:rsid w:val="00826611"/>
    <w:rsid w:val="00826EDF"/>
    <w:rsid w:val="0082789C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388E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646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CD7"/>
    <w:rsid w:val="00880F2A"/>
    <w:rsid w:val="008819C6"/>
    <w:rsid w:val="008834B1"/>
    <w:rsid w:val="0088374D"/>
    <w:rsid w:val="00883B5A"/>
    <w:rsid w:val="008860A6"/>
    <w:rsid w:val="008862E2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B6C63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1A75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28A"/>
    <w:rsid w:val="0091233A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2480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4CB3"/>
    <w:rsid w:val="009869AA"/>
    <w:rsid w:val="00986E08"/>
    <w:rsid w:val="00986F0E"/>
    <w:rsid w:val="0099156E"/>
    <w:rsid w:val="00991629"/>
    <w:rsid w:val="00992D00"/>
    <w:rsid w:val="00994F13"/>
    <w:rsid w:val="0099556F"/>
    <w:rsid w:val="00995F7E"/>
    <w:rsid w:val="009A13B2"/>
    <w:rsid w:val="009A19A7"/>
    <w:rsid w:val="009A27D0"/>
    <w:rsid w:val="009A2AAA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495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2B4"/>
    <w:rsid w:val="00A176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7B1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7A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C7C13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0C22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5ECC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3DA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2F93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17C5E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653"/>
    <w:rsid w:val="00C54CFB"/>
    <w:rsid w:val="00C561D3"/>
    <w:rsid w:val="00C56423"/>
    <w:rsid w:val="00C56B1B"/>
    <w:rsid w:val="00C56D60"/>
    <w:rsid w:val="00C57216"/>
    <w:rsid w:val="00C629C8"/>
    <w:rsid w:val="00C63181"/>
    <w:rsid w:val="00C63C38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2B6A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28C5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3E82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5D3D"/>
    <w:rsid w:val="00CF6218"/>
    <w:rsid w:val="00CF6399"/>
    <w:rsid w:val="00CF6A4D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4B7"/>
    <w:rsid w:val="00D41603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3EF3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496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062"/>
    <w:rsid w:val="00E00570"/>
    <w:rsid w:val="00E013D3"/>
    <w:rsid w:val="00E018B5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2"/>
    <w:rsid w:val="00EA0F43"/>
    <w:rsid w:val="00EA171E"/>
    <w:rsid w:val="00EA173C"/>
    <w:rsid w:val="00EA31F2"/>
    <w:rsid w:val="00EA4440"/>
    <w:rsid w:val="00EA4659"/>
    <w:rsid w:val="00EA5300"/>
    <w:rsid w:val="00EA58D4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BE4"/>
    <w:rsid w:val="00EF6859"/>
    <w:rsid w:val="00EF768A"/>
    <w:rsid w:val="00F00B39"/>
    <w:rsid w:val="00F01147"/>
    <w:rsid w:val="00F0235F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54F4"/>
    <w:rsid w:val="00F17076"/>
    <w:rsid w:val="00F1775A"/>
    <w:rsid w:val="00F17832"/>
    <w:rsid w:val="00F17BB7"/>
    <w:rsid w:val="00F209AC"/>
    <w:rsid w:val="00F215BB"/>
    <w:rsid w:val="00F22915"/>
    <w:rsid w:val="00F22C1E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5D69"/>
    <w:rsid w:val="00F35F0C"/>
    <w:rsid w:val="00F36567"/>
    <w:rsid w:val="00F371A4"/>
    <w:rsid w:val="00F371AC"/>
    <w:rsid w:val="00F37C65"/>
    <w:rsid w:val="00F40534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0D48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E91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047C-ED1A-4C43-A18E-FCF7E47E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659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Степина Алла Всеволодовна</cp:lastModifiedBy>
  <cp:revision>328</cp:revision>
  <cp:lastPrinted>2024-12-02T07:54:00Z</cp:lastPrinted>
  <dcterms:created xsi:type="dcterms:W3CDTF">2021-09-10T06:05:00Z</dcterms:created>
  <dcterms:modified xsi:type="dcterms:W3CDTF">2025-01-20T13:46:00Z</dcterms:modified>
</cp:coreProperties>
</file>