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99618" w14:textId="77777777" w:rsidR="00A806CF" w:rsidRDefault="00A806CF" w:rsidP="00CE2F5C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794BCFA3" w14:textId="77777777" w:rsidR="00901F5A" w:rsidRDefault="00901F5A" w:rsidP="00901F5A">
      <w:pPr>
        <w:widowControl w:val="0"/>
        <w:rPr>
          <w:rFonts w:ascii="Times New Roman" w:hAnsi="Times New Roman"/>
          <w:sz w:val="22"/>
          <w:szCs w:val="22"/>
          <w:lang w:val="ru-RU"/>
        </w:rPr>
      </w:pPr>
      <w:bookmarkStart w:id="0" w:name="_Hlk155885446"/>
      <w:r w:rsidRPr="00CD43A2">
        <w:rPr>
          <w:rFonts w:ascii="Times New Roman" w:hAnsi="Times New Roman"/>
          <w:sz w:val="22"/>
          <w:szCs w:val="22"/>
          <w:lang w:val="ru-RU"/>
        </w:rPr>
        <w:t>ПРОЕКТ</w:t>
      </w:r>
    </w:p>
    <w:p w14:paraId="6C69A49C" w14:textId="77777777" w:rsidR="00901F5A" w:rsidRPr="00CD43A2" w:rsidRDefault="00901F5A" w:rsidP="00901F5A">
      <w:pPr>
        <w:widowControl w:val="0"/>
        <w:rPr>
          <w:rFonts w:ascii="Times New Roman" w:hAnsi="Times New Roman"/>
          <w:sz w:val="22"/>
          <w:szCs w:val="22"/>
          <w:lang w:val="ru-RU"/>
        </w:rPr>
      </w:pPr>
    </w:p>
    <w:p w14:paraId="2BDCF361" w14:textId="77777777" w:rsidR="00901F5A" w:rsidRPr="00CD43A2" w:rsidRDefault="00901F5A" w:rsidP="00901F5A">
      <w:pPr>
        <w:widowControl w:val="0"/>
        <w:jc w:val="center"/>
        <w:rPr>
          <w:rFonts w:ascii="Times New Roman" w:hAnsi="Times New Roman"/>
          <w:sz w:val="22"/>
          <w:szCs w:val="22"/>
          <w:lang w:val="ru-RU"/>
        </w:rPr>
      </w:pPr>
      <w:r w:rsidRPr="00CD43A2">
        <w:rPr>
          <w:rFonts w:ascii="Times New Roman" w:hAnsi="Times New Roman"/>
          <w:sz w:val="22"/>
          <w:szCs w:val="22"/>
          <w:lang w:val="ru-RU"/>
        </w:rPr>
        <w:t>ДОГОВОР № _______</w:t>
      </w:r>
    </w:p>
    <w:p w14:paraId="567189B5" w14:textId="4397AA84" w:rsidR="00901F5A" w:rsidRPr="00CD43A2" w:rsidRDefault="00901F5A" w:rsidP="00901F5A">
      <w:pPr>
        <w:widowControl w:val="0"/>
        <w:jc w:val="center"/>
        <w:rPr>
          <w:rFonts w:ascii="Times New Roman" w:hAnsi="Times New Roman"/>
          <w:sz w:val="22"/>
          <w:szCs w:val="22"/>
          <w:lang w:val="ru-RU"/>
        </w:rPr>
      </w:pPr>
      <w:r w:rsidRPr="00CD43A2">
        <w:rPr>
          <w:rFonts w:ascii="Times New Roman" w:hAnsi="Times New Roman"/>
          <w:sz w:val="22"/>
          <w:szCs w:val="22"/>
          <w:lang w:val="ru-RU"/>
        </w:rPr>
        <w:t>купли-продажи недвижимого имущества</w:t>
      </w:r>
    </w:p>
    <w:p w14:paraId="5CBCCACE" w14:textId="77777777" w:rsidR="00901F5A" w:rsidRPr="00CD43A2" w:rsidRDefault="00901F5A" w:rsidP="00901F5A">
      <w:pPr>
        <w:widowControl w:val="0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901F5A" w:rsidRPr="00C97DA4" w14:paraId="6BA2C59E" w14:textId="77777777" w:rsidTr="0020016D">
        <w:trPr>
          <w:trHeight w:val="369"/>
          <w:jc w:val="center"/>
        </w:trPr>
        <w:tc>
          <w:tcPr>
            <w:tcW w:w="4677" w:type="dxa"/>
          </w:tcPr>
          <w:p w14:paraId="51BD29CF" w14:textId="77777777" w:rsidR="00901F5A" w:rsidRPr="00C97DA4" w:rsidRDefault="00901F5A" w:rsidP="0020016D">
            <w:pPr>
              <w:widowControl w:val="0"/>
              <w:ind w:left="312"/>
              <w:rPr>
                <w:rFonts w:ascii="Times New Roman" w:hAnsi="Times New Roman" w:cs="Times New Roman"/>
              </w:rPr>
            </w:pPr>
            <w:r w:rsidRPr="00C97DA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97DA4">
              <w:rPr>
                <w:rFonts w:ascii="Times New Roman" w:hAnsi="Times New Roman" w:cs="Times New Roman"/>
                <w:sz w:val="22"/>
                <w:szCs w:val="22"/>
              </w:rPr>
              <w:t>г. __________</w:t>
            </w:r>
          </w:p>
        </w:tc>
        <w:tc>
          <w:tcPr>
            <w:tcW w:w="5528" w:type="dxa"/>
          </w:tcPr>
          <w:p w14:paraId="60F9D665" w14:textId="77777777" w:rsidR="00901F5A" w:rsidRPr="00C97DA4" w:rsidRDefault="00901F5A" w:rsidP="0020016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                        </w:t>
            </w:r>
            <w:r w:rsidRPr="00C97DA4">
              <w:rPr>
                <w:rFonts w:ascii="Times New Roman" w:hAnsi="Times New Roman" w:cs="Times New Roman"/>
                <w:sz w:val="22"/>
                <w:szCs w:val="22"/>
              </w:rPr>
              <w:t>«__» __________ ____ г.</w:t>
            </w:r>
          </w:p>
        </w:tc>
      </w:tr>
    </w:tbl>
    <w:p w14:paraId="5E8431F0" w14:textId="77777777" w:rsidR="00901F5A" w:rsidRPr="00C97DA4" w:rsidRDefault="00901F5A" w:rsidP="00901F5A">
      <w:pPr>
        <w:shd w:val="clear" w:color="auto" w:fill="FFFFFF"/>
        <w:spacing w:before="269" w:line="274" w:lineRule="exact"/>
        <w:ind w:left="43" w:right="-1" w:firstLine="691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Открытое акционерное общество по строительству метрополитена в городе Санкт-Петербурге «Метрострой» (ОАО «Метрострой»)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 xml:space="preserve"> (ОГРН 1027810253679, ИНН 7813046910, адрес: 190013, Санкт-Петербург, Загородный пр., д. 52а, лит. А, пом. 1Н), именуемое в дальнейшем «Продавец», в лице конкурсного управляющего _____________________________________________, действующего на основании решения Арбитражного суда _______ от _______ по делу № _______,  с одной стороны, </w:t>
      </w:r>
    </w:p>
    <w:p w14:paraId="107CA1A0" w14:textId="77777777" w:rsidR="00901F5A" w:rsidRPr="00C97DA4" w:rsidRDefault="00901F5A" w:rsidP="00901F5A">
      <w:pPr>
        <w:shd w:val="clear" w:color="auto" w:fill="FFFFFF"/>
        <w:spacing w:before="5" w:line="274" w:lineRule="exact"/>
        <w:ind w:left="43" w:right="-1" w:firstLine="71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и __________________, именуем__ в дальнейшем «Покупатель</w:t>
      </w:r>
      <w:r w:rsidRPr="00C97DA4">
        <w:rPr>
          <w:rFonts w:ascii="Times New Roman" w:hAnsi="Times New Roman" w:cs="Times New Roman"/>
          <w:b/>
          <w:bCs/>
          <w:sz w:val="22"/>
          <w:szCs w:val="22"/>
          <w:lang w:val="ru-RU"/>
        </w:rPr>
        <w:t>»,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 xml:space="preserve"> в лице ______________, действующего на основании _________</w:t>
      </w:r>
      <w:r w:rsidRPr="00C97DA4">
        <w:rPr>
          <w:rStyle w:val="affa"/>
          <w:rFonts w:ascii="Times New Roman" w:hAnsi="Times New Roman" w:cs="Times New Roman"/>
          <w:sz w:val="22"/>
          <w:szCs w:val="22"/>
        </w:rPr>
        <w:footnoteReference w:id="1"/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>, с другой стороны, 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18513E03" w14:textId="77777777" w:rsidR="00901F5A" w:rsidRPr="00C97DA4" w:rsidRDefault="00901F5A" w:rsidP="00901F5A">
      <w:pPr>
        <w:shd w:val="clear" w:color="auto" w:fill="FFFFFF"/>
        <w:spacing w:before="5" w:line="274" w:lineRule="exact"/>
        <w:ind w:left="43" w:right="-1" w:firstLine="71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7FC4A61E" w14:textId="77777777" w:rsidR="00901F5A" w:rsidRPr="00C97DA4" w:rsidRDefault="00901F5A" w:rsidP="00901F5A">
      <w:pPr>
        <w:pStyle w:val="ConsNormal"/>
        <w:ind w:right="-1" w:firstLine="0"/>
        <w:jc w:val="center"/>
        <w:rPr>
          <w:rFonts w:ascii="Times New Roman" w:hAnsi="Times New Roman" w:cs="Times New Roman"/>
          <w:bCs w:val="0"/>
          <w:color w:val="000000"/>
          <w:sz w:val="22"/>
          <w:szCs w:val="22"/>
        </w:rPr>
      </w:pPr>
      <w:r w:rsidRPr="00C97DA4">
        <w:rPr>
          <w:rFonts w:ascii="Times New Roman" w:hAnsi="Times New Roman" w:cs="Times New Roman"/>
          <w:bCs w:val="0"/>
          <w:color w:val="000000"/>
          <w:sz w:val="22"/>
          <w:szCs w:val="22"/>
        </w:rPr>
        <w:t>1. ПРЕДМЕТ ДОГОВОРА</w:t>
      </w:r>
    </w:p>
    <w:p w14:paraId="3625D378" w14:textId="25B7C8F8" w:rsidR="00901F5A" w:rsidRPr="00C97DA4" w:rsidRDefault="00901F5A" w:rsidP="00901F5A">
      <w:pPr>
        <w:ind w:right="-1"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>1.1. По результатам электронных торгов</w:t>
      </w:r>
      <w:r w:rsidR="009622AB">
        <w:rPr>
          <w:rFonts w:ascii="Times New Roman" w:hAnsi="Times New Roman" w:cs="Times New Roman"/>
          <w:iCs/>
          <w:color w:val="000000"/>
          <w:sz w:val="22"/>
          <w:szCs w:val="22"/>
          <w:lang w:val="ru-RU"/>
        </w:rPr>
        <w:t xml:space="preserve"> посредством публичного предложения</w:t>
      </w:r>
      <w:bookmarkStart w:id="1" w:name="_GoBack"/>
      <w:bookmarkEnd w:id="1"/>
      <w:r w:rsidR="00FD3793" w:rsidRPr="00764884">
        <w:rPr>
          <w:rFonts w:ascii="Times New Roman" w:hAnsi="Times New Roman" w:cs="Times New Roman"/>
          <w:iCs/>
          <w:color w:val="000000"/>
          <w:sz w:val="22"/>
          <w:szCs w:val="22"/>
          <w:lang w:val="ru-RU"/>
        </w:rPr>
        <w:t>,</w:t>
      </w:r>
      <w:r w:rsidRPr="00C97DA4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 xml:space="preserve"> </w:t>
      </w: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 реализации имущества Продавца (далее – Торги) по лоту № __ (Протокол от __ ____ 20__г. № __), проведенных в порядке и на условиях, указанных в сообщении о проведении Торгов, опубликованном в газете «</w:t>
      </w:r>
      <w:proofErr w:type="spellStart"/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>КоммерсантЪ</w:t>
      </w:r>
      <w:proofErr w:type="spellEnd"/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>» от ___ _____ 20_ г. № ____, Продавец обязуется передать в собственность Покупателя, а Покупатель обязуется принять следующие объекты недвижимого имущества:</w:t>
      </w:r>
    </w:p>
    <w:p w14:paraId="642E851F" w14:textId="1CFA0488" w:rsidR="00901F5A" w:rsidRPr="00C97DA4" w:rsidRDefault="00901F5A" w:rsidP="00901F5A">
      <w:pPr>
        <w:ind w:right="-1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__________________________________________________________________________________________  по адресу: _______________________________________________________________ (далее – Объект), ограничения (обременения) Объекта: _________________________________________________________.</w:t>
      </w:r>
    </w:p>
    <w:p w14:paraId="67B5F0FE" w14:textId="3E8C9ED6" w:rsidR="00901F5A" w:rsidRPr="00C97DA4" w:rsidRDefault="00901F5A" w:rsidP="00901F5A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>(</w:t>
      </w:r>
      <w:r w:rsidRPr="00C97DA4">
        <w:rPr>
          <w:rFonts w:ascii="Times New Roman" w:hAnsi="Times New Roman" w:cs="Times New Roman"/>
          <w:i/>
          <w:iCs/>
          <w:color w:val="000000"/>
          <w:sz w:val="22"/>
          <w:szCs w:val="22"/>
          <w:lang w:val="ru-RU"/>
        </w:rPr>
        <w:t>указываются данные, позволяющие определенно установить недвижимое имущество, подлежащее передаче, имеющиеся ограничения (обременения) недвижимого имущества</w:t>
      </w: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>)</w:t>
      </w:r>
    </w:p>
    <w:p w14:paraId="49EB2E58" w14:textId="77777777" w:rsidR="00901F5A" w:rsidRPr="00C97DA4" w:rsidRDefault="00901F5A" w:rsidP="00901F5A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и уплатить за Объект цену в размере, порядке и 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>сроки, установленные Договором</w:t>
      </w: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. </w:t>
      </w:r>
    </w:p>
    <w:p w14:paraId="49B2473E" w14:textId="6E16A82D" w:rsidR="0042618C" w:rsidRPr="006166E4" w:rsidRDefault="00901F5A" w:rsidP="0042618C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8A0E3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Объект является </w:t>
      </w:r>
      <w:r w:rsidR="00982D36" w:rsidRPr="008A0E3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объектом </w:t>
      </w:r>
      <w:r w:rsidR="00982D36" w:rsidRPr="006166E4">
        <w:rPr>
          <w:rFonts w:ascii="Times New Roman" w:hAnsi="Times New Roman" w:cs="Times New Roman"/>
          <w:color w:val="000000"/>
          <w:sz w:val="22"/>
          <w:szCs w:val="22"/>
          <w:lang w:val="ru-RU"/>
        </w:rPr>
        <w:t>культурного наследия</w:t>
      </w:r>
      <w:r w:rsidR="0042618C" w:rsidRPr="006166E4">
        <w:rPr>
          <w:lang w:val="ru-RU"/>
        </w:rPr>
        <w:t xml:space="preserve"> </w:t>
      </w:r>
      <w:r w:rsidR="0042618C" w:rsidRPr="006166E4">
        <w:rPr>
          <w:rFonts w:ascii="Times New Roman" w:hAnsi="Times New Roman" w:cs="Times New Roman"/>
          <w:color w:val="000000"/>
          <w:sz w:val="22"/>
          <w:szCs w:val="22"/>
          <w:lang w:val="ru-RU"/>
        </w:rPr>
        <w:t>регионального значения «Станция метро «Пушкинская» (с перронным залом)»</w:t>
      </w:r>
      <w:r w:rsidR="00982D36" w:rsidRPr="008A0E3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(Распоряжением Комитета по государственному контролю, использованию и охране памятников истории и культуры Правительства Санкт-Петербурга от 03.11.2022 №440-об/22 утверждено охранное обязательство собственника или иного законного владельца объекта культурного наследия регионального значения «</w:t>
      </w:r>
      <w:r w:rsidR="00982D36" w:rsidRPr="006166E4">
        <w:rPr>
          <w:rFonts w:ascii="Times New Roman" w:hAnsi="Times New Roman" w:cs="Times New Roman"/>
          <w:color w:val="000000"/>
          <w:sz w:val="22"/>
          <w:szCs w:val="22"/>
          <w:lang w:val="ru-RU"/>
        </w:rPr>
        <w:t>Станция метро «Пушкинская» (с перронным залом)», включенного в единый государственный реестр объектов культурного наследия (памятников истории и культуры) народов Российской Федерации»</w:t>
      </w:r>
      <w:r w:rsidRPr="006166E4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42618C" w:rsidRPr="006166E4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(далее – Охранное обязательство), регистрационный номер объекта культурного наследия в едином государственном реестре объектов культурного наследия (памятников истории и культуры) народов Российской Федерации 791410029580005. </w:t>
      </w:r>
      <w:r w:rsidR="00447991" w:rsidRPr="006166E4">
        <w:rPr>
          <w:rFonts w:ascii="Times New Roman" w:hAnsi="Times New Roman" w:cs="Times New Roman"/>
          <w:color w:val="000000"/>
          <w:sz w:val="22"/>
          <w:szCs w:val="22"/>
          <w:lang w:val="ru-RU"/>
        </w:rPr>
        <w:t>Владение, пользование и распоряжение объектом культурного наследия осуществляется в соответствии с Федеральным законом от 25.06.2002 №73-ФЗ «Об объектах культ</w:t>
      </w:r>
      <w:r w:rsidR="006166E4" w:rsidRPr="006166E4">
        <w:rPr>
          <w:rFonts w:ascii="Times New Roman" w:hAnsi="Times New Roman" w:cs="Times New Roman"/>
          <w:color w:val="000000"/>
          <w:sz w:val="22"/>
          <w:szCs w:val="22"/>
          <w:lang w:val="ru-RU"/>
        </w:rPr>
        <w:t>у</w:t>
      </w:r>
      <w:r w:rsidR="00447991" w:rsidRPr="006166E4">
        <w:rPr>
          <w:rFonts w:ascii="Times New Roman" w:hAnsi="Times New Roman" w:cs="Times New Roman"/>
          <w:color w:val="000000"/>
          <w:sz w:val="22"/>
          <w:szCs w:val="22"/>
          <w:lang w:val="ru-RU"/>
        </w:rPr>
        <w:t>рного наследия (памятниках истории и культуры) народов Российской Федерации».</w:t>
      </w:r>
    </w:p>
    <w:p w14:paraId="5E8E38BE" w14:textId="5763EBB1" w:rsidR="0042618C" w:rsidRPr="006166E4" w:rsidRDefault="0042618C" w:rsidP="0042618C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166E4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Покупатель до совершения сделки был ознакомлен и обязуется выполнять все требования, установленные в отношении объекта культурного наследия регионального значения «Станция метро «Пушкинская» (с перронным залом)» ФЗ «Об объектах культурного наследия (памятниках истории и культуры) народов Российской Федерации» от 25.06.2002 № 73-ФЗ и Охранным обязательством.</w:t>
      </w:r>
    </w:p>
    <w:p w14:paraId="508EFCEA" w14:textId="725FE87D" w:rsidR="00901F5A" w:rsidRPr="00C97DA4" w:rsidRDefault="00901F5A" w:rsidP="00901F5A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166E4">
        <w:rPr>
          <w:rFonts w:ascii="Times New Roman" w:hAnsi="Times New Roman" w:cs="Times New Roman"/>
          <w:color w:val="000000"/>
          <w:sz w:val="22"/>
          <w:szCs w:val="22"/>
          <w:lang w:val="ru-RU"/>
        </w:rPr>
        <w:t>1.2. Имущество, указанное в п. 1.1 Договора, продается в рамках процедуры конкурсного производства, проводимой в отношении ОАО «Метрострой», в рамках</w:t>
      </w: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дела о банкротстве №А56-432/2019, в соответствии с нормами Ф</w:t>
      </w:r>
      <w:r w:rsidR="00447991">
        <w:rPr>
          <w:rFonts w:ascii="Times New Roman" w:hAnsi="Times New Roman" w:cs="Times New Roman"/>
          <w:color w:val="000000"/>
          <w:sz w:val="22"/>
          <w:szCs w:val="22"/>
          <w:lang w:val="ru-RU"/>
        </w:rPr>
        <w:t>едерального закона от 26.10.2002 №127-ФЗ</w:t>
      </w: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«О несостоятельности (банкротстве)».</w:t>
      </w:r>
    </w:p>
    <w:p w14:paraId="18897101" w14:textId="77777777" w:rsidR="00901F5A" w:rsidRPr="00C97DA4" w:rsidRDefault="00901F5A" w:rsidP="00901F5A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>1.3. Продавец гарантирует, что на дату заключения Договора Объект никому не отчужден, не заложен, не обременен иными правами третьих лиц, за исключением указанных в п. 1.1 Договора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6BC0FE97" w14:textId="77777777" w:rsidR="00901F5A" w:rsidRPr="00C97DA4" w:rsidRDefault="00901F5A" w:rsidP="00901F5A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lastRenderedPageBreak/>
        <w:t>1.4.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Pr="00C97DA4" w:rsidDel="00D01288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Pr="00C97DA4">
        <w:rPr>
          <w:rFonts w:ascii="Times New Roman" w:hAnsi="Times New Roman" w:cs="Times New Roman"/>
          <w:i/>
          <w:iCs/>
          <w:color w:val="000000"/>
          <w:sz w:val="22"/>
          <w:szCs w:val="22"/>
          <w:lang w:val="ru-RU"/>
        </w:rPr>
        <w:t>(произведен/не проводился).</w:t>
      </w:r>
    </w:p>
    <w:p w14:paraId="65F3CEC7" w14:textId="77777777" w:rsidR="00901F5A" w:rsidRPr="00C97DA4" w:rsidRDefault="00901F5A" w:rsidP="00901F5A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5550A619" w14:textId="77777777" w:rsidR="00901F5A" w:rsidRPr="00C97DA4" w:rsidRDefault="00901F5A" w:rsidP="00901F5A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200E5F3" w14:textId="77777777" w:rsidR="00901F5A" w:rsidRPr="00C97DA4" w:rsidRDefault="00901F5A" w:rsidP="00901F5A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2. ЦЕНА ДОГОВОРА, УСЛОВИЯ И ПОРЯДОК РАСЧЕТОВ</w:t>
      </w:r>
    </w:p>
    <w:p w14:paraId="47825F16" w14:textId="77777777" w:rsidR="00901F5A" w:rsidRPr="00C97DA4" w:rsidRDefault="00901F5A" w:rsidP="00901F5A">
      <w:pPr>
        <w:ind w:right="-1"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 xml:space="preserve">2.1. За </w:t>
      </w: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приобретаемый Объект Покупатель уплачивает Продавцу цену в размере ______ (________) рублей ___ копеек (НДС не облагается).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6F86B797" w14:textId="49473E7A" w:rsidR="00901F5A" w:rsidRPr="00C97DA4" w:rsidRDefault="00901F5A" w:rsidP="00901F5A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2.2. 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>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</w:t>
      </w:r>
      <w:r w:rsidRPr="00C97DA4">
        <w:rPr>
          <w:rFonts w:ascii="Times New Roman" w:hAnsi="Times New Roman" w:cs="Times New Roman"/>
          <w:sz w:val="22"/>
          <w:szCs w:val="22"/>
        </w:rPr>
        <w:t> 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>2.1 Договора.</w:t>
      </w:r>
    </w:p>
    <w:p w14:paraId="1E3E0B93" w14:textId="0D61B07E" w:rsidR="00901F5A" w:rsidRPr="00C97DA4" w:rsidRDefault="00901F5A" w:rsidP="00901F5A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2.3. Денежные средства, за вычетом суммы Задатка, в размере 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>______ (________) рублей ___ копеек,</w:t>
      </w: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Покупатель перечисляет 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 xml:space="preserve">на </w:t>
      </w:r>
      <w:r w:rsidR="00F84CF3">
        <w:rPr>
          <w:rFonts w:ascii="Times New Roman" w:hAnsi="Times New Roman" w:cs="Times New Roman"/>
          <w:sz w:val="22"/>
          <w:szCs w:val="22"/>
          <w:lang w:val="ru-RU"/>
        </w:rPr>
        <w:t xml:space="preserve">спец. 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 xml:space="preserve">счет Продавца, указанный в разделе 10 Договора, не позднее тридцати дней со дня подписания Договора. </w:t>
      </w:r>
    </w:p>
    <w:p w14:paraId="4D4ED9A6" w14:textId="77777777" w:rsidR="00901F5A" w:rsidRPr="00C97DA4" w:rsidRDefault="00901F5A" w:rsidP="00901F5A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</w:p>
    <w:p w14:paraId="65008793" w14:textId="77777777" w:rsidR="00901F5A" w:rsidRPr="00C97DA4" w:rsidRDefault="00901F5A" w:rsidP="00901F5A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05DFD2C" w14:textId="77777777" w:rsidR="00901F5A" w:rsidRPr="00C97DA4" w:rsidRDefault="00901F5A" w:rsidP="00901F5A">
      <w:pPr>
        <w:pStyle w:val="ConsNormal"/>
        <w:ind w:firstLine="0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C97DA4">
        <w:rPr>
          <w:rFonts w:ascii="Times New Roman" w:hAnsi="Times New Roman" w:cs="Times New Roman"/>
          <w:bCs w:val="0"/>
          <w:sz w:val="22"/>
          <w:szCs w:val="22"/>
        </w:rPr>
        <w:t>3. ОБЯЗАННОСТИ СТОРОН</w:t>
      </w:r>
    </w:p>
    <w:p w14:paraId="10C67AF9" w14:textId="77777777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3.1.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ab/>
        <w:t>Продавец обязан:</w:t>
      </w:r>
    </w:p>
    <w:p w14:paraId="29684AD8" w14:textId="77777777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3.1.1. 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>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210C16A3" w14:textId="77777777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3.1.2.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67CD40B5" w14:textId="77777777" w:rsidR="00901F5A" w:rsidRPr="00C97DA4" w:rsidRDefault="00901F5A" w:rsidP="00901F5A">
      <w:pPr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3.1.3.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ab/>
        <w:t xml:space="preserve">Обеспечить </w:t>
      </w:r>
      <w:r w:rsidRPr="00C97DA4">
        <w:rPr>
          <w:rFonts w:ascii="Times New Roman" w:hAnsi="Times New Roman" w:cs="Times New Roman"/>
          <w:snapToGrid w:val="0"/>
          <w:sz w:val="22"/>
          <w:szCs w:val="22"/>
          <w:lang w:val="ru-RU"/>
        </w:rPr>
        <w:t>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 (далее – орган регистрации прав), для внесения в ЕГРН записи о государственной регистрации перехода права собственности на Объект.</w:t>
      </w:r>
    </w:p>
    <w:p w14:paraId="48384342" w14:textId="77777777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>3.2.</w:t>
      </w: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  <w:t>Покупатель обязан:</w:t>
      </w:r>
    </w:p>
    <w:p w14:paraId="31791D35" w14:textId="5C08B220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3.2.1.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>Уплатить Продавцу денежные средства за приобретаемый Объект в размере, порядке и сроки, предусмотренны</w:t>
      </w:r>
      <w:r w:rsidR="00447991">
        <w:rPr>
          <w:rFonts w:ascii="Times New Roman" w:hAnsi="Times New Roman" w:cs="Times New Roman"/>
          <w:color w:val="000000"/>
          <w:sz w:val="22"/>
          <w:szCs w:val="22"/>
          <w:lang w:val="ru-RU"/>
        </w:rPr>
        <w:t>е</w:t>
      </w: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п. п. 2.1 – 2.3 Договора.  </w:t>
      </w:r>
    </w:p>
    <w:p w14:paraId="0E62591E" w14:textId="77777777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3.2.2.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6E0185B9" w14:textId="6B8BA2B8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3.2.3.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ab/>
        <w:t>В течение ___ дней со дня подписания Акта</w:t>
      </w:r>
      <w:r w:rsidRPr="00C97DA4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представить 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 xml:space="preserve">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</w:t>
      </w:r>
      <w:r w:rsidR="00447991">
        <w:rPr>
          <w:rFonts w:ascii="Times New Roman" w:hAnsi="Times New Roman" w:cs="Times New Roman"/>
          <w:sz w:val="22"/>
          <w:szCs w:val="22"/>
          <w:lang w:val="ru-RU"/>
        </w:rPr>
        <w:t xml:space="preserve">от 13.07.2015 №218-ФЗ 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>«О государственной регистрации недвижимости».</w:t>
      </w:r>
    </w:p>
    <w:p w14:paraId="4B740264" w14:textId="77777777" w:rsidR="00901F5A" w:rsidRPr="00914878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3.2.4.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ab/>
        <w:t xml:space="preserve"> </w:t>
      </w:r>
      <w:r w:rsidRPr="00914878">
        <w:rPr>
          <w:rFonts w:ascii="Times New Roman" w:hAnsi="Times New Roman" w:cs="Times New Roman"/>
          <w:sz w:val="22"/>
          <w:szCs w:val="22"/>
          <w:lang w:val="ru-RU"/>
        </w:rPr>
        <w:t>Нести расходы, связанные с государственной регистрацией перехода права собственности на Объект.</w:t>
      </w:r>
    </w:p>
    <w:p w14:paraId="3C8C9DA8" w14:textId="77777777" w:rsidR="00901F5A" w:rsidRPr="00914878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14878">
        <w:rPr>
          <w:rFonts w:ascii="Times New Roman" w:hAnsi="Times New Roman" w:cs="Times New Roman"/>
          <w:sz w:val="22"/>
          <w:szCs w:val="22"/>
          <w:lang w:val="ru-RU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7988FC03" w14:textId="31A13C4C" w:rsidR="00901F5A" w:rsidRPr="00F41A5D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41A5D">
        <w:rPr>
          <w:rFonts w:ascii="Times New Roman" w:hAnsi="Times New Roman" w:cs="Times New Roman"/>
          <w:sz w:val="22"/>
          <w:szCs w:val="22"/>
          <w:lang w:val="ru-RU"/>
        </w:rPr>
        <w:t xml:space="preserve">3.2.6. В </w:t>
      </w:r>
      <w:r w:rsidRPr="00D56BEA">
        <w:rPr>
          <w:rFonts w:ascii="Times New Roman" w:hAnsi="Times New Roman" w:cs="Times New Roman"/>
          <w:sz w:val="22"/>
          <w:szCs w:val="22"/>
          <w:lang w:val="ru-RU"/>
        </w:rPr>
        <w:t xml:space="preserve">соответствии </w:t>
      </w:r>
      <w:r w:rsidR="00F41A5D" w:rsidRPr="00D56BEA">
        <w:rPr>
          <w:rFonts w:ascii="Times New Roman" w:hAnsi="Times New Roman" w:cs="Times New Roman"/>
          <w:sz w:val="22"/>
          <w:szCs w:val="22"/>
          <w:lang w:val="ru-RU"/>
        </w:rPr>
        <w:t xml:space="preserve">п. 7 ст. 48 </w:t>
      </w:r>
      <w:r w:rsidR="00D73518" w:rsidRPr="00D56BEA">
        <w:rPr>
          <w:rFonts w:ascii="Times New Roman" w:hAnsi="Times New Roman" w:cs="Times New Roman"/>
          <w:sz w:val="22"/>
          <w:szCs w:val="22"/>
          <w:lang w:val="ru-RU"/>
        </w:rPr>
        <w:t>Федеральн</w:t>
      </w:r>
      <w:r w:rsidR="00F41A5D" w:rsidRPr="00D56BEA">
        <w:rPr>
          <w:rFonts w:ascii="Times New Roman" w:hAnsi="Times New Roman" w:cs="Times New Roman"/>
          <w:sz w:val="22"/>
          <w:szCs w:val="22"/>
          <w:lang w:val="ru-RU"/>
        </w:rPr>
        <w:t>ого</w:t>
      </w:r>
      <w:r w:rsidR="00D73518" w:rsidRPr="00D56BEA">
        <w:rPr>
          <w:rFonts w:ascii="Times New Roman" w:hAnsi="Times New Roman" w:cs="Times New Roman"/>
          <w:sz w:val="22"/>
          <w:szCs w:val="22"/>
          <w:lang w:val="ru-RU"/>
        </w:rPr>
        <w:t xml:space="preserve"> закон</w:t>
      </w:r>
      <w:r w:rsidR="00F41A5D" w:rsidRPr="00D56BEA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D56BE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41A5D" w:rsidRPr="00D56BEA">
        <w:rPr>
          <w:rFonts w:ascii="Times New Roman" w:hAnsi="Times New Roman" w:cs="Times New Roman"/>
          <w:sz w:val="22"/>
          <w:szCs w:val="22"/>
          <w:lang w:val="ru-RU"/>
        </w:rPr>
        <w:t xml:space="preserve">от 25.06.2002 № 73-ФЗ </w:t>
      </w:r>
      <w:r w:rsidRPr="00D56BEA">
        <w:rPr>
          <w:rFonts w:ascii="Times New Roman" w:hAnsi="Times New Roman" w:cs="Times New Roman"/>
          <w:sz w:val="22"/>
          <w:szCs w:val="22"/>
          <w:lang w:val="ru-RU"/>
        </w:rPr>
        <w:t>«Об объектах культурного наследия (памятниках истории</w:t>
      </w:r>
      <w:r w:rsidRPr="00F41A5D">
        <w:rPr>
          <w:rFonts w:ascii="Times New Roman" w:hAnsi="Times New Roman" w:cs="Times New Roman"/>
          <w:sz w:val="22"/>
          <w:szCs w:val="22"/>
          <w:lang w:val="ru-RU"/>
        </w:rPr>
        <w:t xml:space="preserve"> и культуры) народов Российской Федерации», Покупатель обязуется выполнять требования в отношении Объекта, предусмотренные Охранным обязательством, в соответствии с порядком и условиями их выполнения, </w:t>
      </w:r>
      <w:r w:rsidR="0074494F" w:rsidRPr="00F41A5D">
        <w:rPr>
          <w:rFonts w:ascii="Times New Roman" w:hAnsi="Times New Roman" w:cs="Times New Roman"/>
          <w:sz w:val="22"/>
          <w:szCs w:val="22"/>
          <w:lang w:val="ru-RU"/>
        </w:rPr>
        <w:t xml:space="preserve">установленными </w:t>
      </w:r>
      <w:r w:rsidRPr="00F41A5D">
        <w:rPr>
          <w:rFonts w:ascii="Times New Roman" w:hAnsi="Times New Roman" w:cs="Times New Roman"/>
          <w:sz w:val="22"/>
          <w:szCs w:val="22"/>
          <w:lang w:val="ru-RU"/>
        </w:rPr>
        <w:t>Охранным обязательством, являющимся неотъемлемой частью настоящего Договора (существенное условие Договора).</w:t>
      </w:r>
    </w:p>
    <w:p w14:paraId="1738F1F5" w14:textId="77777777" w:rsidR="00901F5A" w:rsidRPr="00D56BEA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4A7B">
        <w:rPr>
          <w:rFonts w:ascii="Times New Roman" w:hAnsi="Times New Roman" w:cs="Times New Roman"/>
          <w:sz w:val="22"/>
          <w:szCs w:val="22"/>
          <w:lang w:val="ru-RU"/>
        </w:rPr>
        <w:t xml:space="preserve">3.2.7.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</w:t>
      </w:r>
      <w:r w:rsidRPr="00D56BEA">
        <w:rPr>
          <w:rFonts w:ascii="Times New Roman" w:hAnsi="Times New Roman" w:cs="Times New Roman"/>
          <w:sz w:val="22"/>
          <w:szCs w:val="22"/>
          <w:lang w:val="ru-RU"/>
        </w:rPr>
        <w:t>производить работы, затрагивающие фасады и их элементы, не осуществлять нецелевое пользование Объектом и не производить иные действия с Объектом без письменного разрешения Продавца.</w:t>
      </w:r>
    </w:p>
    <w:p w14:paraId="7EA70902" w14:textId="77777777" w:rsidR="00901F5A" w:rsidRPr="00D56BEA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9119D17" w14:textId="77777777" w:rsidR="00901F5A" w:rsidRPr="00C97DA4" w:rsidRDefault="00901F5A" w:rsidP="00901F5A">
      <w:pPr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  <w:r w:rsidRPr="00D56BEA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>4. ПЕРЕХОД</w:t>
      </w:r>
      <w:r w:rsidRPr="00C97DA4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 xml:space="preserve"> ПРАВА СОБСТВЕННОСТИ</w:t>
      </w:r>
    </w:p>
    <w:p w14:paraId="63C475DD" w14:textId="77777777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4.1.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ab/>
        <w:t>Переход права собственности на Объект подлежит государственной регистрации.</w:t>
      </w:r>
    </w:p>
    <w:p w14:paraId="02EA7874" w14:textId="77777777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lastRenderedPageBreak/>
        <w:t>4.2.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ab/>
        <w:t>Право собственности на Объект переходит от Продавца к Покупателю с момента внесения записи о переходе права в ЕГРН.</w:t>
      </w:r>
    </w:p>
    <w:p w14:paraId="781BB375" w14:textId="77777777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4.3.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ab/>
        <w:t>Р</w:t>
      </w: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 xml:space="preserve">в соответствии с подп. 3.1.1 п. 3.1 </w:t>
      </w: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Договора.</w:t>
      </w:r>
    </w:p>
    <w:p w14:paraId="59C08DFC" w14:textId="77777777" w:rsidR="00901F5A" w:rsidRPr="00C97DA4" w:rsidRDefault="00901F5A" w:rsidP="00901F5A">
      <w:pPr>
        <w:ind w:firstLine="540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4B13DE7A" w14:textId="77777777" w:rsidR="00901F5A" w:rsidRPr="00C97DA4" w:rsidRDefault="00901F5A" w:rsidP="00901F5A">
      <w:pPr>
        <w:pStyle w:val="a9"/>
        <w:ind w:firstLine="0"/>
        <w:jc w:val="center"/>
        <w:rPr>
          <w:b/>
          <w:snapToGrid w:val="0"/>
          <w:sz w:val="22"/>
          <w:szCs w:val="22"/>
        </w:rPr>
      </w:pPr>
      <w:r w:rsidRPr="00C97DA4">
        <w:rPr>
          <w:b/>
          <w:snapToGrid w:val="0"/>
          <w:sz w:val="22"/>
          <w:szCs w:val="22"/>
        </w:rPr>
        <w:t>5. УСЛОВИЯ И ПОРЯДОК РАСТОРЖЕНИЯ ДОГОВОРА</w:t>
      </w:r>
    </w:p>
    <w:p w14:paraId="544AD7AB" w14:textId="77777777" w:rsidR="00901F5A" w:rsidRPr="00C97DA4" w:rsidRDefault="00901F5A" w:rsidP="00901F5A">
      <w:pPr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5.1.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ab/>
        <w:t>В случае неисполнения Продавцом обязанностей, предусмотренных п. 3.1 Договора, Покупатель имеет право в порядке, предусмотренном законодательством Российской Федерации, 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5640A3CB" w14:textId="77777777" w:rsidR="00901F5A" w:rsidRPr="00C97DA4" w:rsidRDefault="00901F5A" w:rsidP="00901F5A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08D89970" w14:textId="77777777" w:rsidR="00901F5A" w:rsidRPr="00C97DA4" w:rsidRDefault="00901F5A" w:rsidP="00901F5A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5.2.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ab/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7883065F" w14:textId="77777777" w:rsidR="00901F5A" w:rsidRPr="00C97DA4" w:rsidRDefault="00901F5A" w:rsidP="00901F5A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55985C8D" w14:textId="77777777" w:rsidR="00901F5A" w:rsidRPr="00C97DA4" w:rsidRDefault="00901F5A" w:rsidP="00901F5A">
      <w:pPr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12378BE" w14:textId="77777777" w:rsidR="00901F5A" w:rsidRPr="00C97DA4" w:rsidRDefault="00901F5A" w:rsidP="00901F5A">
      <w:pPr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>6. ОТВЕТСТВЕННОСТЬ СТОРОН</w:t>
      </w:r>
    </w:p>
    <w:p w14:paraId="58DC03F6" w14:textId="77777777" w:rsidR="00901F5A" w:rsidRPr="00C97DA4" w:rsidRDefault="00901F5A" w:rsidP="00901F5A">
      <w:pPr>
        <w:pStyle w:val="af2"/>
        <w:widowControl w:val="0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6.1.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C97DA4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0B90E6A3" w14:textId="77777777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6.2.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0,1 %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50ECAEC4" w14:textId="77777777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22F96DD8" w14:textId="77777777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55F7CCBC" w14:textId="77777777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E763D43" w14:textId="77777777" w:rsidR="00901F5A" w:rsidRPr="00C97DA4" w:rsidRDefault="00901F5A" w:rsidP="00901F5A">
      <w:pPr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>7. ПОРЯДОК РАЗРЕШЕНИЯ СПОРОВ</w:t>
      </w:r>
    </w:p>
    <w:p w14:paraId="3918FB92" w14:textId="743C9F37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7.1.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Федерации. </w:t>
      </w:r>
    </w:p>
    <w:p w14:paraId="0E77EDC7" w14:textId="77777777" w:rsidR="00901F5A" w:rsidRDefault="00901F5A" w:rsidP="00901F5A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 w:rsidRPr="00C97DA4">
        <w:rPr>
          <w:rFonts w:ascii="Times New Roman" w:hAnsi="Times New Roman" w:cs="Times New Roman"/>
          <w:i/>
          <w:sz w:val="22"/>
          <w:szCs w:val="22"/>
          <w:lang w:val="ru-RU"/>
        </w:rPr>
        <w:t>по месту регистрации Продавца)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 xml:space="preserve"> или в ________________</w:t>
      </w:r>
      <w:r w:rsidRPr="00C97DA4">
        <w:rPr>
          <w:rFonts w:ascii="Times New Roman" w:hAnsi="Times New Roman" w:cs="Times New Roman"/>
          <w:i/>
          <w:sz w:val="22"/>
          <w:szCs w:val="22"/>
          <w:lang w:val="ru-RU"/>
        </w:rPr>
        <w:t>(наименование суда общей юрисдикции по месту регистрации Продавца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t>), если иное прямо не установлено законодательством Российской Федерации.</w:t>
      </w:r>
    </w:p>
    <w:p w14:paraId="29E9A7B0" w14:textId="77777777" w:rsidR="00901F5A" w:rsidRPr="00C97DA4" w:rsidRDefault="00901F5A" w:rsidP="00901F5A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3D2CDDA" w14:textId="77777777" w:rsidR="00901F5A" w:rsidRPr="00C97DA4" w:rsidRDefault="00901F5A" w:rsidP="00901F5A">
      <w:pPr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b/>
          <w:sz w:val="22"/>
          <w:szCs w:val="22"/>
          <w:lang w:val="ru-RU"/>
        </w:rPr>
        <w:t>8. КОНФИДЕНЦИАЛЬНОСТЬ</w:t>
      </w:r>
    </w:p>
    <w:p w14:paraId="492FDF8A" w14:textId="77777777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4C9F8594" w14:textId="77777777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97DA4">
        <w:rPr>
          <w:rFonts w:ascii="Times New Roman" w:hAnsi="Times New Roman" w:cs="Times New Roman"/>
          <w:sz w:val="22"/>
          <w:szCs w:val="22"/>
          <w:lang w:val="ru-RU"/>
        </w:rPr>
        <w:t xml:space="preserve"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</w:t>
      </w:r>
      <w:r w:rsidRPr="00C97DA4">
        <w:rPr>
          <w:rFonts w:ascii="Times New Roman" w:hAnsi="Times New Roman" w:cs="Times New Roman"/>
          <w:sz w:val="22"/>
          <w:szCs w:val="22"/>
          <w:lang w:val="ru-RU"/>
        </w:rPr>
        <w:lastRenderedPageBreak/>
        <w:t>незамедлительно уведомить Продавца о получении любых требований о раскрытии конфиденциальной информации.</w:t>
      </w:r>
    </w:p>
    <w:p w14:paraId="1ED44D71" w14:textId="77777777" w:rsidR="00901F5A" w:rsidRPr="00C97DA4" w:rsidRDefault="00901F5A" w:rsidP="00901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1ABB740" w14:textId="77777777" w:rsidR="00901F5A" w:rsidRPr="00C97DA4" w:rsidRDefault="00901F5A" w:rsidP="00901F5A">
      <w:pPr>
        <w:pStyle w:val="ConsNormal"/>
        <w:ind w:firstLine="0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C97DA4">
        <w:rPr>
          <w:rFonts w:ascii="Times New Roman" w:hAnsi="Times New Roman" w:cs="Times New Roman"/>
          <w:bCs w:val="0"/>
          <w:sz w:val="22"/>
          <w:szCs w:val="22"/>
        </w:rPr>
        <w:t>9. ЗАКЛЮЧИТЕЛЬНЫЕ ПОЛОЖЕНИЯ</w:t>
      </w:r>
    </w:p>
    <w:p w14:paraId="43A1EBDD" w14:textId="77777777" w:rsidR="00901F5A" w:rsidRPr="00C97DA4" w:rsidRDefault="00901F5A" w:rsidP="00901F5A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97DA4">
        <w:rPr>
          <w:rFonts w:ascii="Times New Roman" w:hAnsi="Times New Roman" w:cs="Times New Roman"/>
          <w:b w:val="0"/>
          <w:bCs w:val="0"/>
          <w:sz w:val="22"/>
          <w:szCs w:val="22"/>
        </w:rPr>
        <w:t>9.1. 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35E2606B" w14:textId="77777777" w:rsidR="00901F5A" w:rsidRPr="00C97DA4" w:rsidRDefault="00901F5A" w:rsidP="00901F5A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97DA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4899A843" w14:textId="7743242E" w:rsidR="00901F5A" w:rsidRPr="00C97DA4" w:rsidRDefault="00901F5A" w:rsidP="00901F5A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97DA4">
        <w:rPr>
          <w:rFonts w:ascii="Times New Roman" w:hAnsi="Times New Roman" w:cs="Times New Roman"/>
          <w:b w:val="0"/>
          <w:bCs w:val="0"/>
          <w:sz w:val="22"/>
          <w:szCs w:val="22"/>
        </w:rPr>
        <w:t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</w:t>
      </w:r>
      <w:r w:rsidR="00804C2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C97DA4">
        <w:rPr>
          <w:rFonts w:ascii="Times New Roman" w:hAnsi="Times New Roman" w:cs="Times New Roman"/>
          <w:b w:val="0"/>
          <w:bCs w:val="0"/>
          <w:sz w:val="22"/>
          <w:szCs w:val="22"/>
        </w:rPr>
        <w:t>их</w:t>
      </w:r>
      <w:r w:rsidR="005B4EA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C97DA4">
        <w:rPr>
          <w:rFonts w:ascii="Times New Roman" w:hAnsi="Times New Roman" w:cs="Times New Roman"/>
          <w:b w:val="0"/>
          <w:bCs w:val="0"/>
          <w:sz w:val="22"/>
          <w:szCs w:val="22"/>
        </w:rPr>
        <w:t>изменении</w:t>
      </w:r>
      <w:r w:rsidR="00804C25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C97DA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49D8DF71" w14:textId="77777777" w:rsidR="00901F5A" w:rsidRPr="00914878" w:rsidRDefault="00901F5A" w:rsidP="00901F5A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97DA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9.4. Все изменения и </w:t>
      </w:r>
      <w:r w:rsidRPr="00914878">
        <w:rPr>
          <w:rFonts w:ascii="Times New Roman" w:hAnsi="Times New Roman" w:cs="Times New Roman"/>
          <w:b w:val="0"/>
          <w:bCs w:val="0"/>
          <w:sz w:val="22"/>
          <w:szCs w:val="22"/>
        </w:rPr>
        <w:t>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2000C85F" w14:textId="77777777" w:rsidR="00901F5A" w:rsidRPr="00914878" w:rsidRDefault="00901F5A" w:rsidP="00901F5A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14878">
        <w:rPr>
          <w:rFonts w:ascii="Times New Roman" w:hAnsi="Times New Roman" w:cs="Times New Roman"/>
          <w:b w:val="0"/>
          <w:bCs w:val="0"/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5913A194" w14:textId="77777777" w:rsidR="00901F5A" w:rsidRPr="00D56BEA" w:rsidRDefault="00901F5A" w:rsidP="00901F5A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148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9.6. Договор составлен на __ листах в трех экземплярах, имеющих одинаковую юридическую силу, два из </w:t>
      </w:r>
      <w:r w:rsidRPr="00D56BEA">
        <w:rPr>
          <w:rFonts w:ascii="Times New Roman" w:hAnsi="Times New Roman" w:cs="Times New Roman"/>
          <w:b w:val="0"/>
          <w:bCs w:val="0"/>
          <w:sz w:val="22"/>
          <w:szCs w:val="22"/>
        </w:rPr>
        <w:t>которых находятся у Сторон, один предоставляется в орган регистрации прав.</w:t>
      </w:r>
    </w:p>
    <w:p w14:paraId="612A8607" w14:textId="77777777" w:rsidR="00901F5A" w:rsidRPr="00D56BEA" w:rsidRDefault="00901F5A" w:rsidP="00901F5A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37649D86" w14:textId="6122A5B6" w:rsidR="00901F5A" w:rsidRPr="00D56BEA" w:rsidRDefault="00901F5A" w:rsidP="00901F5A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56BEA">
        <w:rPr>
          <w:rFonts w:ascii="Times New Roman" w:hAnsi="Times New Roman" w:cs="Times New Roman"/>
          <w:sz w:val="22"/>
          <w:szCs w:val="22"/>
        </w:rPr>
        <w:t xml:space="preserve">Приложение: </w:t>
      </w:r>
      <w:r w:rsidR="00D73518" w:rsidRPr="00D56BEA">
        <w:rPr>
          <w:rFonts w:ascii="Times New Roman" w:hAnsi="Times New Roman" w:cs="Times New Roman"/>
          <w:b w:val="0"/>
          <w:sz w:val="22"/>
          <w:szCs w:val="22"/>
        </w:rPr>
        <w:t>копия Охранного обязательства.</w:t>
      </w:r>
    </w:p>
    <w:p w14:paraId="29FBF57F" w14:textId="77777777" w:rsidR="00901F5A" w:rsidRPr="00D56BEA" w:rsidRDefault="00901F5A" w:rsidP="00901F5A">
      <w:pPr>
        <w:pStyle w:val="ConsNormal"/>
        <w:ind w:firstLine="540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4205DE7B" w14:textId="77777777" w:rsidR="00901F5A" w:rsidRPr="00C97DA4" w:rsidRDefault="00901F5A" w:rsidP="00901F5A">
      <w:pPr>
        <w:pStyle w:val="ConsNormal"/>
        <w:ind w:firstLine="0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D56BEA">
        <w:rPr>
          <w:rFonts w:ascii="Times New Roman" w:hAnsi="Times New Roman" w:cs="Times New Roman"/>
          <w:bCs w:val="0"/>
          <w:sz w:val="22"/>
          <w:szCs w:val="22"/>
        </w:rPr>
        <w:t>10. АДРЕСА, РЕКВИЗИТЫ</w:t>
      </w:r>
      <w:r w:rsidRPr="00C97DA4">
        <w:rPr>
          <w:rFonts w:ascii="Times New Roman" w:hAnsi="Times New Roman" w:cs="Times New Roman"/>
          <w:bCs w:val="0"/>
          <w:sz w:val="22"/>
          <w:szCs w:val="22"/>
        </w:rPr>
        <w:t xml:space="preserve"> И ПОДПИСИ 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901F5A" w:rsidRPr="009622AB" w14:paraId="3FC92E64" w14:textId="77777777" w:rsidTr="0020016D">
        <w:trPr>
          <w:jc w:val="center"/>
        </w:trPr>
        <w:tc>
          <w:tcPr>
            <w:tcW w:w="4954" w:type="dxa"/>
          </w:tcPr>
          <w:p w14:paraId="7634EA40" w14:textId="77777777" w:rsidR="00901F5A" w:rsidRPr="00C97DA4" w:rsidRDefault="00901F5A" w:rsidP="0020016D">
            <w:pPr>
              <w:pStyle w:val="a9"/>
              <w:widowControl w:val="0"/>
              <w:ind w:firstLine="0"/>
              <w:rPr>
                <w:b/>
              </w:rPr>
            </w:pPr>
          </w:p>
        </w:tc>
        <w:tc>
          <w:tcPr>
            <w:tcW w:w="10478" w:type="dxa"/>
          </w:tcPr>
          <w:p w14:paraId="670B83B9" w14:textId="77777777" w:rsidR="00901F5A" w:rsidRPr="00C97DA4" w:rsidRDefault="00901F5A" w:rsidP="0020016D">
            <w:pPr>
              <w:pStyle w:val="a9"/>
              <w:widowControl w:val="0"/>
              <w:ind w:firstLine="0"/>
              <w:jc w:val="left"/>
              <w:rPr>
                <w:b/>
              </w:rPr>
            </w:pPr>
          </w:p>
        </w:tc>
      </w:tr>
    </w:tbl>
    <w:p w14:paraId="24059888" w14:textId="77777777" w:rsidR="00901F5A" w:rsidRPr="00C97DA4" w:rsidRDefault="00901F5A" w:rsidP="00901F5A">
      <w:pPr>
        <w:pStyle w:val="18"/>
        <w:widowControl w:val="0"/>
        <w:jc w:val="both"/>
        <w:rPr>
          <w:sz w:val="22"/>
          <w:szCs w:val="22"/>
        </w:rPr>
      </w:pPr>
    </w:p>
    <w:p w14:paraId="05B969F5" w14:textId="77777777" w:rsidR="00901F5A" w:rsidRPr="00CD43A2" w:rsidRDefault="00901F5A" w:rsidP="00901F5A">
      <w:pPr>
        <w:rPr>
          <w:lang w:val="ru-RU"/>
        </w:rPr>
      </w:pPr>
    </w:p>
    <w:bookmarkEnd w:id="0"/>
    <w:p w14:paraId="4112B9D6" w14:textId="77777777" w:rsidR="003051F8" w:rsidRPr="00C97DA4" w:rsidRDefault="003051F8" w:rsidP="00F17832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sectPr w:rsidR="003051F8" w:rsidRPr="00C97DA4" w:rsidSect="00E5049C">
      <w:type w:val="continuous"/>
      <w:pgSz w:w="11906" w:h="16838"/>
      <w:pgMar w:top="568" w:right="849" w:bottom="993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0E29B" w14:textId="77777777" w:rsidR="004D3C27" w:rsidRDefault="004D3C27" w:rsidP="007836CC">
      <w:r>
        <w:separator/>
      </w:r>
    </w:p>
  </w:endnote>
  <w:endnote w:type="continuationSeparator" w:id="0">
    <w:p w14:paraId="62DBBA33" w14:textId="77777777" w:rsidR="004D3C27" w:rsidRDefault="004D3C27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57D47" w14:textId="77777777" w:rsidR="004D3C27" w:rsidRDefault="004D3C27" w:rsidP="007836CC">
      <w:r>
        <w:separator/>
      </w:r>
    </w:p>
  </w:footnote>
  <w:footnote w:type="continuationSeparator" w:id="0">
    <w:p w14:paraId="1830D736" w14:textId="77777777" w:rsidR="004D3C27" w:rsidRDefault="004D3C27" w:rsidP="007836CC">
      <w:r>
        <w:continuationSeparator/>
      </w:r>
    </w:p>
  </w:footnote>
  <w:footnote w:id="1">
    <w:p w14:paraId="35229999" w14:textId="77777777" w:rsidR="00901F5A" w:rsidRDefault="00901F5A" w:rsidP="00901F5A">
      <w:pPr>
        <w:pStyle w:val="aff5"/>
        <w:jc w:val="both"/>
      </w:pPr>
      <w:r>
        <w:rPr>
          <w:rStyle w:val="affa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0CA70436"/>
    <w:multiLevelType w:val="hybridMultilevel"/>
    <w:tmpl w:val="57D036F0"/>
    <w:lvl w:ilvl="0" w:tplc="1166D15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0E5208"/>
    <w:multiLevelType w:val="multilevel"/>
    <w:tmpl w:val="6F8CA89A"/>
    <w:lvl w:ilvl="0">
      <w:start w:val="3"/>
      <w:numFmt w:val="decimal"/>
      <w:lvlText w:val="%1"/>
      <w:lvlJc w:val="left"/>
      <w:pPr>
        <w:ind w:left="112" w:hanging="42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7" w:hanging="7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10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33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55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78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01" w:hanging="708"/>
      </w:pPr>
      <w:rPr>
        <w:lang w:val="ru-RU" w:eastAsia="en-US" w:bidi="ar-SA"/>
      </w:rPr>
    </w:lvl>
  </w:abstractNum>
  <w:abstractNum w:abstractNumId="9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6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7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F7961"/>
    <w:multiLevelType w:val="hybridMultilevel"/>
    <w:tmpl w:val="4FCA52CC"/>
    <w:lvl w:ilvl="0" w:tplc="52DC263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3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4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1"/>
  </w:num>
  <w:num w:numId="4">
    <w:abstractNumId w:val="9"/>
  </w:num>
  <w:num w:numId="5">
    <w:abstractNumId w:val="13"/>
  </w:num>
  <w:num w:numId="6">
    <w:abstractNumId w:val="20"/>
  </w:num>
  <w:num w:numId="7">
    <w:abstractNumId w:val="7"/>
  </w:num>
  <w:num w:numId="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7"/>
  </w:num>
  <w:num w:numId="10">
    <w:abstractNumId w:val="11"/>
  </w:num>
  <w:num w:numId="11">
    <w:abstractNumId w:val="23"/>
  </w:num>
  <w:num w:numId="12">
    <w:abstractNumId w:val="5"/>
  </w:num>
  <w:num w:numId="13">
    <w:abstractNumId w:val="16"/>
  </w:num>
  <w:num w:numId="14">
    <w:abstractNumId w:val="12"/>
  </w:num>
  <w:num w:numId="15">
    <w:abstractNumId w:val="24"/>
  </w:num>
  <w:num w:numId="16">
    <w:abstractNumId w:val="10"/>
  </w:num>
  <w:num w:numId="17">
    <w:abstractNumId w:val="18"/>
  </w:num>
  <w:num w:numId="18">
    <w:abstractNumId w:val="14"/>
  </w:num>
  <w:num w:numId="19">
    <w:abstractNumId w:val="19"/>
  </w:num>
  <w:num w:numId="20">
    <w:abstractNumId w:val="6"/>
  </w:num>
  <w:num w:numId="2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3D"/>
    <w:rsid w:val="00000001"/>
    <w:rsid w:val="000011FF"/>
    <w:rsid w:val="00001952"/>
    <w:rsid w:val="00001FD0"/>
    <w:rsid w:val="000033DC"/>
    <w:rsid w:val="0000365B"/>
    <w:rsid w:val="000036DB"/>
    <w:rsid w:val="000038F3"/>
    <w:rsid w:val="00003DB5"/>
    <w:rsid w:val="0000413E"/>
    <w:rsid w:val="00004D99"/>
    <w:rsid w:val="0000564D"/>
    <w:rsid w:val="00007974"/>
    <w:rsid w:val="00007A94"/>
    <w:rsid w:val="00007FE8"/>
    <w:rsid w:val="00010E11"/>
    <w:rsid w:val="00011BCF"/>
    <w:rsid w:val="00015969"/>
    <w:rsid w:val="00016B1F"/>
    <w:rsid w:val="00017E7C"/>
    <w:rsid w:val="00020F34"/>
    <w:rsid w:val="0002167D"/>
    <w:rsid w:val="0002171C"/>
    <w:rsid w:val="000217D0"/>
    <w:rsid w:val="00021A9E"/>
    <w:rsid w:val="00022173"/>
    <w:rsid w:val="00022436"/>
    <w:rsid w:val="000246D7"/>
    <w:rsid w:val="000246FD"/>
    <w:rsid w:val="00024EBC"/>
    <w:rsid w:val="00027587"/>
    <w:rsid w:val="000317F6"/>
    <w:rsid w:val="00032397"/>
    <w:rsid w:val="00032413"/>
    <w:rsid w:val="00034F0C"/>
    <w:rsid w:val="0003542A"/>
    <w:rsid w:val="0003608B"/>
    <w:rsid w:val="000364C9"/>
    <w:rsid w:val="000369CE"/>
    <w:rsid w:val="000372E7"/>
    <w:rsid w:val="00040CE1"/>
    <w:rsid w:val="00042293"/>
    <w:rsid w:val="00043FB5"/>
    <w:rsid w:val="00044DF7"/>
    <w:rsid w:val="00045835"/>
    <w:rsid w:val="0004673E"/>
    <w:rsid w:val="000512B4"/>
    <w:rsid w:val="000518D3"/>
    <w:rsid w:val="000524DF"/>
    <w:rsid w:val="00054C27"/>
    <w:rsid w:val="00054FC9"/>
    <w:rsid w:val="00055D5E"/>
    <w:rsid w:val="000561CE"/>
    <w:rsid w:val="00056425"/>
    <w:rsid w:val="0005751F"/>
    <w:rsid w:val="000576A8"/>
    <w:rsid w:val="00060CDD"/>
    <w:rsid w:val="00062D1A"/>
    <w:rsid w:val="0006391B"/>
    <w:rsid w:val="00067F2A"/>
    <w:rsid w:val="00071134"/>
    <w:rsid w:val="000716B0"/>
    <w:rsid w:val="00071D62"/>
    <w:rsid w:val="000723A4"/>
    <w:rsid w:val="00073B05"/>
    <w:rsid w:val="00073EE1"/>
    <w:rsid w:val="000755A0"/>
    <w:rsid w:val="00075F6B"/>
    <w:rsid w:val="000760F1"/>
    <w:rsid w:val="0007667D"/>
    <w:rsid w:val="0008094A"/>
    <w:rsid w:val="00081498"/>
    <w:rsid w:val="00082557"/>
    <w:rsid w:val="000836B1"/>
    <w:rsid w:val="000838B7"/>
    <w:rsid w:val="00083AB9"/>
    <w:rsid w:val="00083E95"/>
    <w:rsid w:val="000851D0"/>
    <w:rsid w:val="000852C0"/>
    <w:rsid w:val="00086133"/>
    <w:rsid w:val="00087298"/>
    <w:rsid w:val="00087F22"/>
    <w:rsid w:val="00090456"/>
    <w:rsid w:val="00090AFC"/>
    <w:rsid w:val="00090D63"/>
    <w:rsid w:val="00090F4F"/>
    <w:rsid w:val="0009107D"/>
    <w:rsid w:val="00093280"/>
    <w:rsid w:val="00093E48"/>
    <w:rsid w:val="0009420E"/>
    <w:rsid w:val="0009637B"/>
    <w:rsid w:val="00096C0B"/>
    <w:rsid w:val="00096F8E"/>
    <w:rsid w:val="000A037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558B"/>
    <w:rsid w:val="000A66D5"/>
    <w:rsid w:val="000A68AB"/>
    <w:rsid w:val="000A6BDA"/>
    <w:rsid w:val="000A6D81"/>
    <w:rsid w:val="000A76D1"/>
    <w:rsid w:val="000A7F13"/>
    <w:rsid w:val="000B01EA"/>
    <w:rsid w:val="000B0527"/>
    <w:rsid w:val="000B0E58"/>
    <w:rsid w:val="000B153B"/>
    <w:rsid w:val="000B243D"/>
    <w:rsid w:val="000B3211"/>
    <w:rsid w:val="000B3C18"/>
    <w:rsid w:val="000B43A5"/>
    <w:rsid w:val="000B464D"/>
    <w:rsid w:val="000B4B42"/>
    <w:rsid w:val="000B515D"/>
    <w:rsid w:val="000B5E89"/>
    <w:rsid w:val="000B7134"/>
    <w:rsid w:val="000C02D9"/>
    <w:rsid w:val="000C107C"/>
    <w:rsid w:val="000C13E4"/>
    <w:rsid w:val="000C1DA4"/>
    <w:rsid w:val="000C2E79"/>
    <w:rsid w:val="000C2E87"/>
    <w:rsid w:val="000C3A6E"/>
    <w:rsid w:val="000C3B63"/>
    <w:rsid w:val="000C4135"/>
    <w:rsid w:val="000C4962"/>
    <w:rsid w:val="000C4A93"/>
    <w:rsid w:val="000C4EC3"/>
    <w:rsid w:val="000C5DC3"/>
    <w:rsid w:val="000C62AF"/>
    <w:rsid w:val="000D07E2"/>
    <w:rsid w:val="000D122C"/>
    <w:rsid w:val="000D1413"/>
    <w:rsid w:val="000D1546"/>
    <w:rsid w:val="000D26A5"/>
    <w:rsid w:val="000D27F6"/>
    <w:rsid w:val="000D2DB1"/>
    <w:rsid w:val="000D6018"/>
    <w:rsid w:val="000D6A2D"/>
    <w:rsid w:val="000E10F0"/>
    <w:rsid w:val="000E1397"/>
    <w:rsid w:val="000E1402"/>
    <w:rsid w:val="000E1DEA"/>
    <w:rsid w:val="000E1FE2"/>
    <w:rsid w:val="000E5AC3"/>
    <w:rsid w:val="000E5D1A"/>
    <w:rsid w:val="000E649B"/>
    <w:rsid w:val="000E735E"/>
    <w:rsid w:val="000E73DB"/>
    <w:rsid w:val="000E741C"/>
    <w:rsid w:val="000E7619"/>
    <w:rsid w:val="000E762D"/>
    <w:rsid w:val="000E7A75"/>
    <w:rsid w:val="000E7DD3"/>
    <w:rsid w:val="000E7F23"/>
    <w:rsid w:val="000F0062"/>
    <w:rsid w:val="000F1E20"/>
    <w:rsid w:val="000F29A2"/>
    <w:rsid w:val="000F3154"/>
    <w:rsid w:val="000F3366"/>
    <w:rsid w:val="000F371A"/>
    <w:rsid w:val="000F38F2"/>
    <w:rsid w:val="000F3A71"/>
    <w:rsid w:val="000F3ED5"/>
    <w:rsid w:val="000F3F36"/>
    <w:rsid w:val="000F4075"/>
    <w:rsid w:val="000F40B5"/>
    <w:rsid w:val="000F5109"/>
    <w:rsid w:val="000F53A7"/>
    <w:rsid w:val="000F5E11"/>
    <w:rsid w:val="000F66B5"/>
    <w:rsid w:val="000F6A8B"/>
    <w:rsid w:val="0010073A"/>
    <w:rsid w:val="00100AB8"/>
    <w:rsid w:val="001011BB"/>
    <w:rsid w:val="001019C2"/>
    <w:rsid w:val="00101ED5"/>
    <w:rsid w:val="00103626"/>
    <w:rsid w:val="0010370E"/>
    <w:rsid w:val="00107F51"/>
    <w:rsid w:val="00112036"/>
    <w:rsid w:val="00112B10"/>
    <w:rsid w:val="00113A30"/>
    <w:rsid w:val="001154A1"/>
    <w:rsid w:val="001166A6"/>
    <w:rsid w:val="00116ACA"/>
    <w:rsid w:val="00120591"/>
    <w:rsid w:val="001208DC"/>
    <w:rsid w:val="0012090E"/>
    <w:rsid w:val="001226AD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FC"/>
    <w:rsid w:val="001267AC"/>
    <w:rsid w:val="00126E27"/>
    <w:rsid w:val="00127163"/>
    <w:rsid w:val="001301B7"/>
    <w:rsid w:val="001303CE"/>
    <w:rsid w:val="00130A84"/>
    <w:rsid w:val="00130E09"/>
    <w:rsid w:val="00130E96"/>
    <w:rsid w:val="00130EE5"/>
    <w:rsid w:val="00131955"/>
    <w:rsid w:val="00131C2A"/>
    <w:rsid w:val="0013375B"/>
    <w:rsid w:val="00133A31"/>
    <w:rsid w:val="00133A6A"/>
    <w:rsid w:val="00134B78"/>
    <w:rsid w:val="00135834"/>
    <w:rsid w:val="00135DCC"/>
    <w:rsid w:val="00140415"/>
    <w:rsid w:val="001405B5"/>
    <w:rsid w:val="001411EE"/>
    <w:rsid w:val="00141F4A"/>
    <w:rsid w:val="001426D2"/>
    <w:rsid w:val="00142AEB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13AF"/>
    <w:rsid w:val="001517CE"/>
    <w:rsid w:val="001525E3"/>
    <w:rsid w:val="001527DB"/>
    <w:rsid w:val="00152C55"/>
    <w:rsid w:val="00152F1D"/>
    <w:rsid w:val="00155189"/>
    <w:rsid w:val="00155629"/>
    <w:rsid w:val="00157776"/>
    <w:rsid w:val="00160851"/>
    <w:rsid w:val="0016247F"/>
    <w:rsid w:val="0016432A"/>
    <w:rsid w:val="0016507C"/>
    <w:rsid w:val="0016551D"/>
    <w:rsid w:val="00167A88"/>
    <w:rsid w:val="0017082E"/>
    <w:rsid w:val="001710C3"/>
    <w:rsid w:val="00171643"/>
    <w:rsid w:val="0017253B"/>
    <w:rsid w:val="00172DAA"/>
    <w:rsid w:val="001733EF"/>
    <w:rsid w:val="00173EA6"/>
    <w:rsid w:val="00174C14"/>
    <w:rsid w:val="0017514A"/>
    <w:rsid w:val="00175ADE"/>
    <w:rsid w:val="00176BA7"/>
    <w:rsid w:val="00177776"/>
    <w:rsid w:val="00177A5E"/>
    <w:rsid w:val="00180D69"/>
    <w:rsid w:val="00181B0A"/>
    <w:rsid w:val="001821E1"/>
    <w:rsid w:val="00183527"/>
    <w:rsid w:val="00184390"/>
    <w:rsid w:val="0018487B"/>
    <w:rsid w:val="0018513C"/>
    <w:rsid w:val="00185734"/>
    <w:rsid w:val="00185948"/>
    <w:rsid w:val="00185A41"/>
    <w:rsid w:val="001863B3"/>
    <w:rsid w:val="00186E1D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5990"/>
    <w:rsid w:val="00196AC8"/>
    <w:rsid w:val="0019737E"/>
    <w:rsid w:val="00197452"/>
    <w:rsid w:val="0019775A"/>
    <w:rsid w:val="00197797"/>
    <w:rsid w:val="00197CFE"/>
    <w:rsid w:val="001A0D66"/>
    <w:rsid w:val="001A14E0"/>
    <w:rsid w:val="001A2707"/>
    <w:rsid w:val="001A2965"/>
    <w:rsid w:val="001A4A3C"/>
    <w:rsid w:val="001A507F"/>
    <w:rsid w:val="001A5366"/>
    <w:rsid w:val="001A6D80"/>
    <w:rsid w:val="001A7EAC"/>
    <w:rsid w:val="001A7F3C"/>
    <w:rsid w:val="001B055C"/>
    <w:rsid w:val="001B0CC9"/>
    <w:rsid w:val="001B1335"/>
    <w:rsid w:val="001B1A9F"/>
    <w:rsid w:val="001B2E22"/>
    <w:rsid w:val="001B33D4"/>
    <w:rsid w:val="001B376F"/>
    <w:rsid w:val="001B37AD"/>
    <w:rsid w:val="001B4209"/>
    <w:rsid w:val="001B45AE"/>
    <w:rsid w:val="001B4638"/>
    <w:rsid w:val="001B52BC"/>
    <w:rsid w:val="001B5505"/>
    <w:rsid w:val="001B5872"/>
    <w:rsid w:val="001B5A6E"/>
    <w:rsid w:val="001B5A79"/>
    <w:rsid w:val="001B5A7A"/>
    <w:rsid w:val="001B5BB7"/>
    <w:rsid w:val="001B60E9"/>
    <w:rsid w:val="001B75CA"/>
    <w:rsid w:val="001B7CE0"/>
    <w:rsid w:val="001C001E"/>
    <w:rsid w:val="001C0B5D"/>
    <w:rsid w:val="001C23A2"/>
    <w:rsid w:val="001C27DC"/>
    <w:rsid w:val="001C2D11"/>
    <w:rsid w:val="001C31AF"/>
    <w:rsid w:val="001C3725"/>
    <w:rsid w:val="001C4470"/>
    <w:rsid w:val="001C4AFF"/>
    <w:rsid w:val="001C4EB0"/>
    <w:rsid w:val="001C4F16"/>
    <w:rsid w:val="001C6780"/>
    <w:rsid w:val="001C6F12"/>
    <w:rsid w:val="001C74E5"/>
    <w:rsid w:val="001D0CA9"/>
    <w:rsid w:val="001D1141"/>
    <w:rsid w:val="001D1754"/>
    <w:rsid w:val="001D4762"/>
    <w:rsid w:val="001D48AB"/>
    <w:rsid w:val="001D552F"/>
    <w:rsid w:val="001D576C"/>
    <w:rsid w:val="001D5EE3"/>
    <w:rsid w:val="001D6638"/>
    <w:rsid w:val="001D6B7D"/>
    <w:rsid w:val="001E07CE"/>
    <w:rsid w:val="001E0E69"/>
    <w:rsid w:val="001E2DED"/>
    <w:rsid w:val="001E354C"/>
    <w:rsid w:val="001E59E1"/>
    <w:rsid w:val="001E6951"/>
    <w:rsid w:val="001F1892"/>
    <w:rsid w:val="001F2EA5"/>
    <w:rsid w:val="001F3B28"/>
    <w:rsid w:val="001F4531"/>
    <w:rsid w:val="001F6693"/>
    <w:rsid w:val="001F6C3A"/>
    <w:rsid w:val="001F72A8"/>
    <w:rsid w:val="0020161F"/>
    <w:rsid w:val="0020170B"/>
    <w:rsid w:val="0020237B"/>
    <w:rsid w:val="0020244E"/>
    <w:rsid w:val="00202CFC"/>
    <w:rsid w:val="0020383C"/>
    <w:rsid w:val="002058DC"/>
    <w:rsid w:val="0020607A"/>
    <w:rsid w:val="00206118"/>
    <w:rsid w:val="00207FA3"/>
    <w:rsid w:val="00210DA9"/>
    <w:rsid w:val="00210E9E"/>
    <w:rsid w:val="00213397"/>
    <w:rsid w:val="00214BB6"/>
    <w:rsid w:val="00214D2C"/>
    <w:rsid w:val="00214E9C"/>
    <w:rsid w:val="00214ECC"/>
    <w:rsid w:val="00215256"/>
    <w:rsid w:val="00215768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5A96"/>
    <w:rsid w:val="00227709"/>
    <w:rsid w:val="00227CE6"/>
    <w:rsid w:val="002302D8"/>
    <w:rsid w:val="00230527"/>
    <w:rsid w:val="00230E0E"/>
    <w:rsid w:val="00231E34"/>
    <w:rsid w:val="0023284C"/>
    <w:rsid w:val="00232F72"/>
    <w:rsid w:val="002334AA"/>
    <w:rsid w:val="00233A4A"/>
    <w:rsid w:val="00236684"/>
    <w:rsid w:val="00236820"/>
    <w:rsid w:val="002373BB"/>
    <w:rsid w:val="00240408"/>
    <w:rsid w:val="002421CE"/>
    <w:rsid w:val="00242CC4"/>
    <w:rsid w:val="00242E68"/>
    <w:rsid w:val="00243369"/>
    <w:rsid w:val="00243C24"/>
    <w:rsid w:val="00245148"/>
    <w:rsid w:val="00246323"/>
    <w:rsid w:val="00246938"/>
    <w:rsid w:val="00246AC8"/>
    <w:rsid w:val="002479D2"/>
    <w:rsid w:val="00250017"/>
    <w:rsid w:val="00252FB5"/>
    <w:rsid w:val="002533C2"/>
    <w:rsid w:val="00253597"/>
    <w:rsid w:val="002536A3"/>
    <w:rsid w:val="00253A4A"/>
    <w:rsid w:val="00253CA9"/>
    <w:rsid w:val="002544FF"/>
    <w:rsid w:val="002545F2"/>
    <w:rsid w:val="00254E4C"/>
    <w:rsid w:val="00255AD9"/>
    <w:rsid w:val="00256B56"/>
    <w:rsid w:val="00256BED"/>
    <w:rsid w:val="00257CEB"/>
    <w:rsid w:val="00260253"/>
    <w:rsid w:val="002605F7"/>
    <w:rsid w:val="00260D86"/>
    <w:rsid w:val="002621B6"/>
    <w:rsid w:val="00262A50"/>
    <w:rsid w:val="00263B2F"/>
    <w:rsid w:val="002658AC"/>
    <w:rsid w:val="002669A9"/>
    <w:rsid w:val="002669F7"/>
    <w:rsid w:val="00266AA8"/>
    <w:rsid w:val="00267016"/>
    <w:rsid w:val="00267401"/>
    <w:rsid w:val="00267D9D"/>
    <w:rsid w:val="0027053F"/>
    <w:rsid w:val="00274C39"/>
    <w:rsid w:val="002762AF"/>
    <w:rsid w:val="00277A23"/>
    <w:rsid w:val="00277C78"/>
    <w:rsid w:val="00280E09"/>
    <w:rsid w:val="00280FFC"/>
    <w:rsid w:val="00281093"/>
    <w:rsid w:val="00281619"/>
    <w:rsid w:val="0028173E"/>
    <w:rsid w:val="002819BB"/>
    <w:rsid w:val="00281BEE"/>
    <w:rsid w:val="0028592F"/>
    <w:rsid w:val="00287AF2"/>
    <w:rsid w:val="00290A7B"/>
    <w:rsid w:val="002938E0"/>
    <w:rsid w:val="0029438F"/>
    <w:rsid w:val="0029796A"/>
    <w:rsid w:val="00297F99"/>
    <w:rsid w:val="002A0126"/>
    <w:rsid w:val="002A0ADD"/>
    <w:rsid w:val="002A1689"/>
    <w:rsid w:val="002A1898"/>
    <w:rsid w:val="002A1EF4"/>
    <w:rsid w:val="002A2C10"/>
    <w:rsid w:val="002A3B5B"/>
    <w:rsid w:val="002A4290"/>
    <w:rsid w:val="002A4FFC"/>
    <w:rsid w:val="002A526E"/>
    <w:rsid w:val="002A75AB"/>
    <w:rsid w:val="002B0C7B"/>
    <w:rsid w:val="002B1390"/>
    <w:rsid w:val="002B15A6"/>
    <w:rsid w:val="002B16AC"/>
    <w:rsid w:val="002B2716"/>
    <w:rsid w:val="002B3613"/>
    <w:rsid w:val="002B3F52"/>
    <w:rsid w:val="002B5F7B"/>
    <w:rsid w:val="002B74F0"/>
    <w:rsid w:val="002C042A"/>
    <w:rsid w:val="002C16D9"/>
    <w:rsid w:val="002C1823"/>
    <w:rsid w:val="002C1E6F"/>
    <w:rsid w:val="002C296D"/>
    <w:rsid w:val="002C3A64"/>
    <w:rsid w:val="002C3B8F"/>
    <w:rsid w:val="002C4C08"/>
    <w:rsid w:val="002C4C56"/>
    <w:rsid w:val="002C4E82"/>
    <w:rsid w:val="002C5DAF"/>
    <w:rsid w:val="002C5E0D"/>
    <w:rsid w:val="002C616D"/>
    <w:rsid w:val="002C632C"/>
    <w:rsid w:val="002C66FD"/>
    <w:rsid w:val="002C7FEC"/>
    <w:rsid w:val="002D0925"/>
    <w:rsid w:val="002D09D3"/>
    <w:rsid w:val="002D0E02"/>
    <w:rsid w:val="002D0E76"/>
    <w:rsid w:val="002D0F5B"/>
    <w:rsid w:val="002D1613"/>
    <w:rsid w:val="002D1B6D"/>
    <w:rsid w:val="002D1EEB"/>
    <w:rsid w:val="002D2207"/>
    <w:rsid w:val="002D3ADF"/>
    <w:rsid w:val="002D3B93"/>
    <w:rsid w:val="002D4E87"/>
    <w:rsid w:val="002D57C1"/>
    <w:rsid w:val="002D6C79"/>
    <w:rsid w:val="002D753F"/>
    <w:rsid w:val="002D7C18"/>
    <w:rsid w:val="002E05AB"/>
    <w:rsid w:val="002E0E5B"/>
    <w:rsid w:val="002E1A3E"/>
    <w:rsid w:val="002E25C8"/>
    <w:rsid w:val="002E2A34"/>
    <w:rsid w:val="002E2AB5"/>
    <w:rsid w:val="002E2B07"/>
    <w:rsid w:val="002E385E"/>
    <w:rsid w:val="002E3EA7"/>
    <w:rsid w:val="002E4DEE"/>
    <w:rsid w:val="002E501D"/>
    <w:rsid w:val="002E6E46"/>
    <w:rsid w:val="002F018B"/>
    <w:rsid w:val="002F120E"/>
    <w:rsid w:val="002F13C4"/>
    <w:rsid w:val="002F1D61"/>
    <w:rsid w:val="002F2612"/>
    <w:rsid w:val="002F35C5"/>
    <w:rsid w:val="002F3D46"/>
    <w:rsid w:val="002F4176"/>
    <w:rsid w:val="002F5966"/>
    <w:rsid w:val="002F5A43"/>
    <w:rsid w:val="002F6ABD"/>
    <w:rsid w:val="002F7D28"/>
    <w:rsid w:val="00300CEE"/>
    <w:rsid w:val="00300EC1"/>
    <w:rsid w:val="00301556"/>
    <w:rsid w:val="00301D50"/>
    <w:rsid w:val="00301E1E"/>
    <w:rsid w:val="00301E31"/>
    <w:rsid w:val="00301E4F"/>
    <w:rsid w:val="00302542"/>
    <w:rsid w:val="003038B7"/>
    <w:rsid w:val="003039AB"/>
    <w:rsid w:val="003045A1"/>
    <w:rsid w:val="003051F8"/>
    <w:rsid w:val="003055B6"/>
    <w:rsid w:val="00305683"/>
    <w:rsid w:val="00305BA2"/>
    <w:rsid w:val="0030601C"/>
    <w:rsid w:val="0030603B"/>
    <w:rsid w:val="00306EF0"/>
    <w:rsid w:val="0031012D"/>
    <w:rsid w:val="003106B6"/>
    <w:rsid w:val="00311815"/>
    <w:rsid w:val="00311C46"/>
    <w:rsid w:val="00311DA5"/>
    <w:rsid w:val="003124EE"/>
    <w:rsid w:val="00312690"/>
    <w:rsid w:val="003128B7"/>
    <w:rsid w:val="00314875"/>
    <w:rsid w:val="00314CC9"/>
    <w:rsid w:val="0031725F"/>
    <w:rsid w:val="00317CE0"/>
    <w:rsid w:val="00320540"/>
    <w:rsid w:val="00320613"/>
    <w:rsid w:val="00321A3D"/>
    <w:rsid w:val="00322189"/>
    <w:rsid w:val="00322606"/>
    <w:rsid w:val="00324158"/>
    <w:rsid w:val="00324197"/>
    <w:rsid w:val="00327637"/>
    <w:rsid w:val="00327C10"/>
    <w:rsid w:val="00330489"/>
    <w:rsid w:val="00330FDC"/>
    <w:rsid w:val="003310E0"/>
    <w:rsid w:val="0033137B"/>
    <w:rsid w:val="00331D83"/>
    <w:rsid w:val="003327EF"/>
    <w:rsid w:val="003355B8"/>
    <w:rsid w:val="0033638C"/>
    <w:rsid w:val="003368DC"/>
    <w:rsid w:val="00337098"/>
    <w:rsid w:val="00337F09"/>
    <w:rsid w:val="00340D67"/>
    <w:rsid w:val="003420D0"/>
    <w:rsid w:val="00342DE0"/>
    <w:rsid w:val="00342EF0"/>
    <w:rsid w:val="00345C6C"/>
    <w:rsid w:val="00346843"/>
    <w:rsid w:val="00346999"/>
    <w:rsid w:val="00346D73"/>
    <w:rsid w:val="00350364"/>
    <w:rsid w:val="003515E7"/>
    <w:rsid w:val="00351CC9"/>
    <w:rsid w:val="00352344"/>
    <w:rsid w:val="003527A0"/>
    <w:rsid w:val="003543E1"/>
    <w:rsid w:val="003553BB"/>
    <w:rsid w:val="00356277"/>
    <w:rsid w:val="0035675A"/>
    <w:rsid w:val="003577D1"/>
    <w:rsid w:val="00360842"/>
    <w:rsid w:val="003610FA"/>
    <w:rsid w:val="00362A08"/>
    <w:rsid w:val="003648E2"/>
    <w:rsid w:val="00364A2C"/>
    <w:rsid w:val="0036500C"/>
    <w:rsid w:val="00365135"/>
    <w:rsid w:val="00365E53"/>
    <w:rsid w:val="00367104"/>
    <w:rsid w:val="003675B1"/>
    <w:rsid w:val="00370DA2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4EEB"/>
    <w:rsid w:val="0037789C"/>
    <w:rsid w:val="003803B3"/>
    <w:rsid w:val="00380876"/>
    <w:rsid w:val="00380E68"/>
    <w:rsid w:val="003810BC"/>
    <w:rsid w:val="003824C2"/>
    <w:rsid w:val="0038268E"/>
    <w:rsid w:val="00382BB7"/>
    <w:rsid w:val="00382D76"/>
    <w:rsid w:val="00382DC5"/>
    <w:rsid w:val="00382FAE"/>
    <w:rsid w:val="00383716"/>
    <w:rsid w:val="0038384D"/>
    <w:rsid w:val="00384851"/>
    <w:rsid w:val="00385366"/>
    <w:rsid w:val="0038707D"/>
    <w:rsid w:val="003871FC"/>
    <w:rsid w:val="00387543"/>
    <w:rsid w:val="00387722"/>
    <w:rsid w:val="00390425"/>
    <w:rsid w:val="003904D6"/>
    <w:rsid w:val="00391C9F"/>
    <w:rsid w:val="00392440"/>
    <w:rsid w:val="003937D0"/>
    <w:rsid w:val="00393F95"/>
    <w:rsid w:val="00393F97"/>
    <w:rsid w:val="00395E9A"/>
    <w:rsid w:val="00396DA1"/>
    <w:rsid w:val="00396F93"/>
    <w:rsid w:val="003977A8"/>
    <w:rsid w:val="003A0A2C"/>
    <w:rsid w:val="003A0F6D"/>
    <w:rsid w:val="003A3845"/>
    <w:rsid w:val="003A51EC"/>
    <w:rsid w:val="003A668D"/>
    <w:rsid w:val="003A7A52"/>
    <w:rsid w:val="003A7CB1"/>
    <w:rsid w:val="003A7F38"/>
    <w:rsid w:val="003B051D"/>
    <w:rsid w:val="003B1B92"/>
    <w:rsid w:val="003B1F99"/>
    <w:rsid w:val="003B2B56"/>
    <w:rsid w:val="003B3263"/>
    <w:rsid w:val="003B3C98"/>
    <w:rsid w:val="003B639E"/>
    <w:rsid w:val="003B63D6"/>
    <w:rsid w:val="003B7925"/>
    <w:rsid w:val="003C1C43"/>
    <w:rsid w:val="003C2C7E"/>
    <w:rsid w:val="003C37FE"/>
    <w:rsid w:val="003C4301"/>
    <w:rsid w:val="003C5036"/>
    <w:rsid w:val="003C54BD"/>
    <w:rsid w:val="003C55EE"/>
    <w:rsid w:val="003C57F6"/>
    <w:rsid w:val="003C5AC0"/>
    <w:rsid w:val="003C624B"/>
    <w:rsid w:val="003C6309"/>
    <w:rsid w:val="003C66CB"/>
    <w:rsid w:val="003C6BBA"/>
    <w:rsid w:val="003C78E6"/>
    <w:rsid w:val="003D0D54"/>
    <w:rsid w:val="003D2D01"/>
    <w:rsid w:val="003D2DB6"/>
    <w:rsid w:val="003D301A"/>
    <w:rsid w:val="003D34D0"/>
    <w:rsid w:val="003D41A7"/>
    <w:rsid w:val="003D5A88"/>
    <w:rsid w:val="003D6A69"/>
    <w:rsid w:val="003E0228"/>
    <w:rsid w:val="003E0430"/>
    <w:rsid w:val="003E0A61"/>
    <w:rsid w:val="003E3EA7"/>
    <w:rsid w:val="003E4141"/>
    <w:rsid w:val="003E42DF"/>
    <w:rsid w:val="003E4676"/>
    <w:rsid w:val="003E610F"/>
    <w:rsid w:val="003E66F4"/>
    <w:rsid w:val="003E6C50"/>
    <w:rsid w:val="003E7F61"/>
    <w:rsid w:val="003F0251"/>
    <w:rsid w:val="003F0D42"/>
    <w:rsid w:val="003F17D1"/>
    <w:rsid w:val="003F17E0"/>
    <w:rsid w:val="003F1C79"/>
    <w:rsid w:val="003F1E8A"/>
    <w:rsid w:val="003F2875"/>
    <w:rsid w:val="003F2AF1"/>
    <w:rsid w:val="003F4E75"/>
    <w:rsid w:val="003F526A"/>
    <w:rsid w:val="003F52E2"/>
    <w:rsid w:val="003F5B59"/>
    <w:rsid w:val="003F5C0E"/>
    <w:rsid w:val="003F6BB0"/>
    <w:rsid w:val="003F71CD"/>
    <w:rsid w:val="003F76CC"/>
    <w:rsid w:val="0040167E"/>
    <w:rsid w:val="00401A30"/>
    <w:rsid w:val="00402492"/>
    <w:rsid w:val="00402ED1"/>
    <w:rsid w:val="004031E0"/>
    <w:rsid w:val="00404085"/>
    <w:rsid w:val="004048C1"/>
    <w:rsid w:val="00404B14"/>
    <w:rsid w:val="00405DC8"/>
    <w:rsid w:val="004061BE"/>
    <w:rsid w:val="00406AE4"/>
    <w:rsid w:val="00406B04"/>
    <w:rsid w:val="00406B60"/>
    <w:rsid w:val="00407C82"/>
    <w:rsid w:val="0041000A"/>
    <w:rsid w:val="004100AD"/>
    <w:rsid w:val="00410A55"/>
    <w:rsid w:val="00410E6A"/>
    <w:rsid w:val="00410FE3"/>
    <w:rsid w:val="004116B5"/>
    <w:rsid w:val="00412935"/>
    <w:rsid w:val="00412AC6"/>
    <w:rsid w:val="00413048"/>
    <w:rsid w:val="00414405"/>
    <w:rsid w:val="00416721"/>
    <w:rsid w:val="004168DE"/>
    <w:rsid w:val="00417BC4"/>
    <w:rsid w:val="00417C07"/>
    <w:rsid w:val="00420055"/>
    <w:rsid w:val="00420153"/>
    <w:rsid w:val="0042020C"/>
    <w:rsid w:val="0042058F"/>
    <w:rsid w:val="00422029"/>
    <w:rsid w:val="004229FB"/>
    <w:rsid w:val="00423A50"/>
    <w:rsid w:val="00423B68"/>
    <w:rsid w:val="004251EA"/>
    <w:rsid w:val="0042521A"/>
    <w:rsid w:val="00425B75"/>
    <w:rsid w:val="004260BD"/>
    <w:rsid w:val="0042618C"/>
    <w:rsid w:val="0042696B"/>
    <w:rsid w:val="00427608"/>
    <w:rsid w:val="00431B85"/>
    <w:rsid w:val="004333AD"/>
    <w:rsid w:val="00433DA7"/>
    <w:rsid w:val="004353AF"/>
    <w:rsid w:val="004374E1"/>
    <w:rsid w:val="00437922"/>
    <w:rsid w:val="00440A19"/>
    <w:rsid w:val="00440DDC"/>
    <w:rsid w:val="00442BB6"/>
    <w:rsid w:val="0044358A"/>
    <w:rsid w:val="00443A84"/>
    <w:rsid w:val="00444348"/>
    <w:rsid w:val="0044531F"/>
    <w:rsid w:val="00445DA7"/>
    <w:rsid w:val="0044622B"/>
    <w:rsid w:val="00446D7A"/>
    <w:rsid w:val="004470B8"/>
    <w:rsid w:val="004478ED"/>
    <w:rsid w:val="00447991"/>
    <w:rsid w:val="00450E4B"/>
    <w:rsid w:val="0045166C"/>
    <w:rsid w:val="00452DED"/>
    <w:rsid w:val="00453A8A"/>
    <w:rsid w:val="00453D12"/>
    <w:rsid w:val="00456AB5"/>
    <w:rsid w:val="00457919"/>
    <w:rsid w:val="0046073A"/>
    <w:rsid w:val="00460799"/>
    <w:rsid w:val="00461397"/>
    <w:rsid w:val="00461D1B"/>
    <w:rsid w:val="004632B4"/>
    <w:rsid w:val="0046632D"/>
    <w:rsid w:val="004664B8"/>
    <w:rsid w:val="00466A71"/>
    <w:rsid w:val="00470157"/>
    <w:rsid w:val="0047088C"/>
    <w:rsid w:val="00471E75"/>
    <w:rsid w:val="00471F17"/>
    <w:rsid w:val="004726BB"/>
    <w:rsid w:val="00472B4C"/>
    <w:rsid w:val="004732CD"/>
    <w:rsid w:val="004736C6"/>
    <w:rsid w:val="004749EE"/>
    <w:rsid w:val="00475473"/>
    <w:rsid w:val="004762FD"/>
    <w:rsid w:val="0047630C"/>
    <w:rsid w:val="00477D74"/>
    <w:rsid w:val="00480299"/>
    <w:rsid w:val="00480AC5"/>
    <w:rsid w:val="004812ED"/>
    <w:rsid w:val="00481987"/>
    <w:rsid w:val="00482D5B"/>
    <w:rsid w:val="00483DAB"/>
    <w:rsid w:val="00484A00"/>
    <w:rsid w:val="00484FF4"/>
    <w:rsid w:val="004857AD"/>
    <w:rsid w:val="00485CFD"/>
    <w:rsid w:val="00486250"/>
    <w:rsid w:val="0048688A"/>
    <w:rsid w:val="0048762E"/>
    <w:rsid w:val="0048781C"/>
    <w:rsid w:val="004879F6"/>
    <w:rsid w:val="00490120"/>
    <w:rsid w:val="004903B3"/>
    <w:rsid w:val="00490F65"/>
    <w:rsid w:val="0049238B"/>
    <w:rsid w:val="00493BBD"/>
    <w:rsid w:val="00493F4F"/>
    <w:rsid w:val="00494F1E"/>
    <w:rsid w:val="00495DE9"/>
    <w:rsid w:val="004960B2"/>
    <w:rsid w:val="004960C7"/>
    <w:rsid w:val="004967C9"/>
    <w:rsid w:val="00496F9E"/>
    <w:rsid w:val="00497EBC"/>
    <w:rsid w:val="004A07BD"/>
    <w:rsid w:val="004A1E21"/>
    <w:rsid w:val="004A254F"/>
    <w:rsid w:val="004A467C"/>
    <w:rsid w:val="004A5331"/>
    <w:rsid w:val="004A5847"/>
    <w:rsid w:val="004A58F1"/>
    <w:rsid w:val="004A58FC"/>
    <w:rsid w:val="004A5FA3"/>
    <w:rsid w:val="004A77FE"/>
    <w:rsid w:val="004B0089"/>
    <w:rsid w:val="004B1670"/>
    <w:rsid w:val="004B3004"/>
    <w:rsid w:val="004B36C6"/>
    <w:rsid w:val="004B3CF7"/>
    <w:rsid w:val="004B3CF9"/>
    <w:rsid w:val="004B59E2"/>
    <w:rsid w:val="004B6667"/>
    <w:rsid w:val="004B7073"/>
    <w:rsid w:val="004B7B3B"/>
    <w:rsid w:val="004C0709"/>
    <w:rsid w:val="004C0A2A"/>
    <w:rsid w:val="004C1169"/>
    <w:rsid w:val="004C172E"/>
    <w:rsid w:val="004C2A62"/>
    <w:rsid w:val="004C4204"/>
    <w:rsid w:val="004C4F26"/>
    <w:rsid w:val="004C621D"/>
    <w:rsid w:val="004C63CE"/>
    <w:rsid w:val="004C77C2"/>
    <w:rsid w:val="004D04CF"/>
    <w:rsid w:val="004D2AEC"/>
    <w:rsid w:val="004D2E70"/>
    <w:rsid w:val="004D314D"/>
    <w:rsid w:val="004D31C4"/>
    <w:rsid w:val="004D35D8"/>
    <w:rsid w:val="004D3C27"/>
    <w:rsid w:val="004D3DC3"/>
    <w:rsid w:val="004D47B1"/>
    <w:rsid w:val="004D4C99"/>
    <w:rsid w:val="004D4D25"/>
    <w:rsid w:val="004D5117"/>
    <w:rsid w:val="004D53C3"/>
    <w:rsid w:val="004D66B2"/>
    <w:rsid w:val="004E0542"/>
    <w:rsid w:val="004E0D1C"/>
    <w:rsid w:val="004E1421"/>
    <w:rsid w:val="004E3A34"/>
    <w:rsid w:val="004E3E56"/>
    <w:rsid w:val="004E41DF"/>
    <w:rsid w:val="004E5249"/>
    <w:rsid w:val="004E6555"/>
    <w:rsid w:val="004E66A7"/>
    <w:rsid w:val="004E6C19"/>
    <w:rsid w:val="004E7202"/>
    <w:rsid w:val="004E76AE"/>
    <w:rsid w:val="004F0914"/>
    <w:rsid w:val="004F0D72"/>
    <w:rsid w:val="004F1626"/>
    <w:rsid w:val="004F18C2"/>
    <w:rsid w:val="004F283B"/>
    <w:rsid w:val="004F2FE8"/>
    <w:rsid w:val="004F3516"/>
    <w:rsid w:val="004F49E9"/>
    <w:rsid w:val="004F5070"/>
    <w:rsid w:val="004F62E4"/>
    <w:rsid w:val="004F709C"/>
    <w:rsid w:val="004F7D9A"/>
    <w:rsid w:val="004F7F47"/>
    <w:rsid w:val="00501011"/>
    <w:rsid w:val="005015EC"/>
    <w:rsid w:val="00501DE6"/>
    <w:rsid w:val="00502B81"/>
    <w:rsid w:val="00505A29"/>
    <w:rsid w:val="00505AA9"/>
    <w:rsid w:val="00506601"/>
    <w:rsid w:val="00506630"/>
    <w:rsid w:val="0050684B"/>
    <w:rsid w:val="00506DEE"/>
    <w:rsid w:val="00507772"/>
    <w:rsid w:val="0051063D"/>
    <w:rsid w:val="00512527"/>
    <w:rsid w:val="00512711"/>
    <w:rsid w:val="00514082"/>
    <w:rsid w:val="0051435E"/>
    <w:rsid w:val="00514850"/>
    <w:rsid w:val="005148D3"/>
    <w:rsid w:val="00515C5F"/>
    <w:rsid w:val="005167E1"/>
    <w:rsid w:val="00516BBF"/>
    <w:rsid w:val="00517FE7"/>
    <w:rsid w:val="00520387"/>
    <w:rsid w:val="00521219"/>
    <w:rsid w:val="00521366"/>
    <w:rsid w:val="005215ED"/>
    <w:rsid w:val="00521CCB"/>
    <w:rsid w:val="00521CD0"/>
    <w:rsid w:val="005231AA"/>
    <w:rsid w:val="005235EB"/>
    <w:rsid w:val="00524792"/>
    <w:rsid w:val="005250FC"/>
    <w:rsid w:val="005255E2"/>
    <w:rsid w:val="00525B2D"/>
    <w:rsid w:val="00527442"/>
    <w:rsid w:val="00527668"/>
    <w:rsid w:val="005307AD"/>
    <w:rsid w:val="0053126A"/>
    <w:rsid w:val="0053205E"/>
    <w:rsid w:val="00532210"/>
    <w:rsid w:val="00533AA7"/>
    <w:rsid w:val="00533FDA"/>
    <w:rsid w:val="0053458B"/>
    <w:rsid w:val="00537123"/>
    <w:rsid w:val="00537D12"/>
    <w:rsid w:val="00537D5C"/>
    <w:rsid w:val="00540CFE"/>
    <w:rsid w:val="00541389"/>
    <w:rsid w:val="00541846"/>
    <w:rsid w:val="0054190B"/>
    <w:rsid w:val="005424AB"/>
    <w:rsid w:val="005438A5"/>
    <w:rsid w:val="00544441"/>
    <w:rsid w:val="00544B47"/>
    <w:rsid w:val="00544E28"/>
    <w:rsid w:val="0054671B"/>
    <w:rsid w:val="00546A47"/>
    <w:rsid w:val="005475A3"/>
    <w:rsid w:val="00547E8C"/>
    <w:rsid w:val="0055194B"/>
    <w:rsid w:val="00551D23"/>
    <w:rsid w:val="00552B83"/>
    <w:rsid w:val="0055442C"/>
    <w:rsid w:val="00554985"/>
    <w:rsid w:val="00554A7B"/>
    <w:rsid w:val="00555228"/>
    <w:rsid w:val="0055533D"/>
    <w:rsid w:val="00555854"/>
    <w:rsid w:val="00555C15"/>
    <w:rsid w:val="00555D66"/>
    <w:rsid w:val="00556E67"/>
    <w:rsid w:val="00557151"/>
    <w:rsid w:val="005574F6"/>
    <w:rsid w:val="005575EE"/>
    <w:rsid w:val="0055760A"/>
    <w:rsid w:val="005576EA"/>
    <w:rsid w:val="00561356"/>
    <w:rsid w:val="005616C0"/>
    <w:rsid w:val="00562031"/>
    <w:rsid w:val="00562ADD"/>
    <w:rsid w:val="00562E23"/>
    <w:rsid w:val="00562E44"/>
    <w:rsid w:val="005631C0"/>
    <w:rsid w:val="005632B8"/>
    <w:rsid w:val="005633B3"/>
    <w:rsid w:val="0056396F"/>
    <w:rsid w:val="005645F1"/>
    <w:rsid w:val="00564EDC"/>
    <w:rsid w:val="00565C1A"/>
    <w:rsid w:val="00566220"/>
    <w:rsid w:val="0056642A"/>
    <w:rsid w:val="0056663A"/>
    <w:rsid w:val="005671A2"/>
    <w:rsid w:val="00567822"/>
    <w:rsid w:val="005678D6"/>
    <w:rsid w:val="00567BA0"/>
    <w:rsid w:val="00570232"/>
    <w:rsid w:val="005717B9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B8E"/>
    <w:rsid w:val="00586E1F"/>
    <w:rsid w:val="005872AA"/>
    <w:rsid w:val="00587A71"/>
    <w:rsid w:val="00590FFF"/>
    <w:rsid w:val="00591968"/>
    <w:rsid w:val="00591C0A"/>
    <w:rsid w:val="00591CBE"/>
    <w:rsid w:val="0059285E"/>
    <w:rsid w:val="00593EE7"/>
    <w:rsid w:val="00594326"/>
    <w:rsid w:val="00595637"/>
    <w:rsid w:val="00596A1C"/>
    <w:rsid w:val="00597EC2"/>
    <w:rsid w:val="00597F45"/>
    <w:rsid w:val="005A1B71"/>
    <w:rsid w:val="005A1D83"/>
    <w:rsid w:val="005A2F8C"/>
    <w:rsid w:val="005A4BB0"/>
    <w:rsid w:val="005A4C36"/>
    <w:rsid w:val="005A4FDE"/>
    <w:rsid w:val="005A5E29"/>
    <w:rsid w:val="005A768D"/>
    <w:rsid w:val="005B064E"/>
    <w:rsid w:val="005B0B13"/>
    <w:rsid w:val="005B1690"/>
    <w:rsid w:val="005B1751"/>
    <w:rsid w:val="005B1C01"/>
    <w:rsid w:val="005B1D99"/>
    <w:rsid w:val="005B2076"/>
    <w:rsid w:val="005B29C1"/>
    <w:rsid w:val="005B3EEE"/>
    <w:rsid w:val="005B4EA9"/>
    <w:rsid w:val="005B591E"/>
    <w:rsid w:val="005B5D09"/>
    <w:rsid w:val="005B7BFE"/>
    <w:rsid w:val="005C0005"/>
    <w:rsid w:val="005C0603"/>
    <w:rsid w:val="005C0DAC"/>
    <w:rsid w:val="005C1DD5"/>
    <w:rsid w:val="005C1EFA"/>
    <w:rsid w:val="005C32AD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D6F"/>
    <w:rsid w:val="005D0DF6"/>
    <w:rsid w:val="005D21B5"/>
    <w:rsid w:val="005D31CD"/>
    <w:rsid w:val="005D52EA"/>
    <w:rsid w:val="005D611E"/>
    <w:rsid w:val="005D6342"/>
    <w:rsid w:val="005D769B"/>
    <w:rsid w:val="005E0178"/>
    <w:rsid w:val="005E1206"/>
    <w:rsid w:val="005E23EC"/>
    <w:rsid w:val="005E4198"/>
    <w:rsid w:val="005E4AC5"/>
    <w:rsid w:val="005E4FFD"/>
    <w:rsid w:val="005E65C1"/>
    <w:rsid w:val="005E67F2"/>
    <w:rsid w:val="005E6C8D"/>
    <w:rsid w:val="005E7234"/>
    <w:rsid w:val="005E7333"/>
    <w:rsid w:val="005F1815"/>
    <w:rsid w:val="005F2046"/>
    <w:rsid w:val="005F207C"/>
    <w:rsid w:val="005F217D"/>
    <w:rsid w:val="005F3261"/>
    <w:rsid w:val="005F388A"/>
    <w:rsid w:val="005F3988"/>
    <w:rsid w:val="005F516E"/>
    <w:rsid w:val="005F53F8"/>
    <w:rsid w:val="005F6B00"/>
    <w:rsid w:val="005F6F3F"/>
    <w:rsid w:val="005F745F"/>
    <w:rsid w:val="005F7E25"/>
    <w:rsid w:val="00601D79"/>
    <w:rsid w:val="00602350"/>
    <w:rsid w:val="0060289C"/>
    <w:rsid w:val="00602AC8"/>
    <w:rsid w:val="006040F9"/>
    <w:rsid w:val="00604375"/>
    <w:rsid w:val="00604600"/>
    <w:rsid w:val="006052C8"/>
    <w:rsid w:val="0060538F"/>
    <w:rsid w:val="0060554A"/>
    <w:rsid w:val="00605ACC"/>
    <w:rsid w:val="006069C1"/>
    <w:rsid w:val="006074AA"/>
    <w:rsid w:val="00607569"/>
    <w:rsid w:val="00607D25"/>
    <w:rsid w:val="00610200"/>
    <w:rsid w:val="006113DB"/>
    <w:rsid w:val="00611420"/>
    <w:rsid w:val="006142DA"/>
    <w:rsid w:val="0061488F"/>
    <w:rsid w:val="00614CC9"/>
    <w:rsid w:val="00615290"/>
    <w:rsid w:val="006166E4"/>
    <w:rsid w:val="0061778A"/>
    <w:rsid w:val="00617CE5"/>
    <w:rsid w:val="00617F36"/>
    <w:rsid w:val="00620AFD"/>
    <w:rsid w:val="006232F8"/>
    <w:rsid w:val="0062393D"/>
    <w:rsid w:val="00624175"/>
    <w:rsid w:val="006241A3"/>
    <w:rsid w:val="0062432B"/>
    <w:rsid w:val="00624FEC"/>
    <w:rsid w:val="006254A9"/>
    <w:rsid w:val="0062577E"/>
    <w:rsid w:val="00625951"/>
    <w:rsid w:val="00625B5B"/>
    <w:rsid w:val="00625C16"/>
    <w:rsid w:val="00625F16"/>
    <w:rsid w:val="00627A63"/>
    <w:rsid w:val="00627D33"/>
    <w:rsid w:val="006304E3"/>
    <w:rsid w:val="00630553"/>
    <w:rsid w:val="006308D2"/>
    <w:rsid w:val="00631005"/>
    <w:rsid w:val="0063174D"/>
    <w:rsid w:val="00632F19"/>
    <w:rsid w:val="0063489B"/>
    <w:rsid w:val="00634F54"/>
    <w:rsid w:val="00635143"/>
    <w:rsid w:val="00635154"/>
    <w:rsid w:val="00635A70"/>
    <w:rsid w:val="00636F00"/>
    <w:rsid w:val="0063788C"/>
    <w:rsid w:val="006378AB"/>
    <w:rsid w:val="006404FA"/>
    <w:rsid w:val="00641471"/>
    <w:rsid w:val="006424C9"/>
    <w:rsid w:val="00643204"/>
    <w:rsid w:val="00643643"/>
    <w:rsid w:val="006436CA"/>
    <w:rsid w:val="0064393A"/>
    <w:rsid w:val="00645B02"/>
    <w:rsid w:val="00645EF2"/>
    <w:rsid w:val="006476A9"/>
    <w:rsid w:val="00647BA6"/>
    <w:rsid w:val="006501E4"/>
    <w:rsid w:val="00651863"/>
    <w:rsid w:val="006523FC"/>
    <w:rsid w:val="00652E2D"/>
    <w:rsid w:val="00652EE4"/>
    <w:rsid w:val="0065334F"/>
    <w:rsid w:val="00654899"/>
    <w:rsid w:val="006556E6"/>
    <w:rsid w:val="006563C2"/>
    <w:rsid w:val="00656E25"/>
    <w:rsid w:val="0065730A"/>
    <w:rsid w:val="006573BE"/>
    <w:rsid w:val="00657DDD"/>
    <w:rsid w:val="00661876"/>
    <w:rsid w:val="00662F13"/>
    <w:rsid w:val="00663699"/>
    <w:rsid w:val="006638F7"/>
    <w:rsid w:val="00663EFC"/>
    <w:rsid w:val="006655DD"/>
    <w:rsid w:val="006663E9"/>
    <w:rsid w:val="00666620"/>
    <w:rsid w:val="006671E4"/>
    <w:rsid w:val="006674AB"/>
    <w:rsid w:val="00667755"/>
    <w:rsid w:val="00670A44"/>
    <w:rsid w:val="006723FB"/>
    <w:rsid w:val="00674A1F"/>
    <w:rsid w:val="00674B47"/>
    <w:rsid w:val="006762ED"/>
    <w:rsid w:val="00680583"/>
    <w:rsid w:val="00680622"/>
    <w:rsid w:val="00680D17"/>
    <w:rsid w:val="00680DAA"/>
    <w:rsid w:val="006810C1"/>
    <w:rsid w:val="006816E6"/>
    <w:rsid w:val="0068191B"/>
    <w:rsid w:val="00683CE8"/>
    <w:rsid w:val="00684188"/>
    <w:rsid w:val="00684B29"/>
    <w:rsid w:val="006854C3"/>
    <w:rsid w:val="006866A7"/>
    <w:rsid w:val="0068782D"/>
    <w:rsid w:val="00687D68"/>
    <w:rsid w:val="00687E30"/>
    <w:rsid w:val="00690463"/>
    <w:rsid w:val="006905B9"/>
    <w:rsid w:val="00690763"/>
    <w:rsid w:val="00690B28"/>
    <w:rsid w:val="00690FD5"/>
    <w:rsid w:val="00691757"/>
    <w:rsid w:val="006917AC"/>
    <w:rsid w:val="0069384B"/>
    <w:rsid w:val="00693F8C"/>
    <w:rsid w:val="00693FEB"/>
    <w:rsid w:val="00694152"/>
    <w:rsid w:val="006977F3"/>
    <w:rsid w:val="006A0536"/>
    <w:rsid w:val="006A147C"/>
    <w:rsid w:val="006A2FAF"/>
    <w:rsid w:val="006A338B"/>
    <w:rsid w:val="006A62C4"/>
    <w:rsid w:val="006A6756"/>
    <w:rsid w:val="006A6A24"/>
    <w:rsid w:val="006A736E"/>
    <w:rsid w:val="006A7678"/>
    <w:rsid w:val="006B0A94"/>
    <w:rsid w:val="006B0B3E"/>
    <w:rsid w:val="006B1EE3"/>
    <w:rsid w:val="006B2F79"/>
    <w:rsid w:val="006B40E7"/>
    <w:rsid w:val="006B4219"/>
    <w:rsid w:val="006B4B2F"/>
    <w:rsid w:val="006B69F3"/>
    <w:rsid w:val="006B727C"/>
    <w:rsid w:val="006B7D92"/>
    <w:rsid w:val="006C0539"/>
    <w:rsid w:val="006C0C98"/>
    <w:rsid w:val="006C0FF2"/>
    <w:rsid w:val="006C12F9"/>
    <w:rsid w:val="006C1541"/>
    <w:rsid w:val="006C1620"/>
    <w:rsid w:val="006C1FDD"/>
    <w:rsid w:val="006C30CF"/>
    <w:rsid w:val="006C34DD"/>
    <w:rsid w:val="006C3B2A"/>
    <w:rsid w:val="006C5E7C"/>
    <w:rsid w:val="006C622A"/>
    <w:rsid w:val="006C665C"/>
    <w:rsid w:val="006C6F60"/>
    <w:rsid w:val="006C6FDE"/>
    <w:rsid w:val="006D0A2C"/>
    <w:rsid w:val="006D1024"/>
    <w:rsid w:val="006D16DB"/>
    <w:rsid w:val="006D3D44"/>
    <w:rsid w:val="006D4C8C"/>
    <w:rsid w:val="006D6002"/>
    <w:rsid w:val="006D7E58"/>
    <w:rsid w:val="006D7FE8"/>
    <w:rsid w:val="006E0128"/>
    <w:rsid w:val="006E05C6"/>
    <w:rsid w:val="006E16EA"/>
    <w:rsid w:val="006E17D1"/>
    <w:rsid w:val="006E1B4A"/>
    <w:rsid w:val="006E1D3B"/>
    <w:rsid w:val="006E2425"/>
    <w:rsid w:val="006E2BD2"/>
    <w:rsid w:val="006E34E0"/>
    <w:rsid w:val="006E359D"/>
    <w:rsid w:val="006E4A01"/>
    <w:rsid w:val="006E65A8"/>
    <w:rsid w:val="006E6B50"/>
    <w:rsid w:val="006E78CA"/>
    <w:rsid w:val="006E7942"/>
    <w:rsid w:val="006F2234"/>
    <w:rsid w:val="006F23F5"/>
    <w:rsid w:val="006F29E2"/>
    <w:rsid w:val="006F2B4B"/>
    <w:rsid w:val="006F2CF7"/>
    <w:rsid w:val="006F2D95"/>
    <w:rsid w:val="006F3AD3"/>
    <w:rsid w:val="006F6DD8"/>
    <w:rsid w:val="00700504"/>
    <w:rsid w:val="00700DE8"/>
    <w:rsid w:val="0070159A"/>
    <w:rsid w:val="0070247A"/>
    <w:rsid w:val="00702AE3"/>
    <w:rsid w:val="00702B27"/>
    <w:rsid w:val="00703ED7"/>
    <w:rsid w:val="00704A53"/>
    <w:rsid w:val="00706125"/>
    <w:rsid w:val="00706281"/>
    <w:rsid w:val="007066BE"/>
    <w:rsid w:val="007068C7"/>
    <w:rsid w:val="00706D34"/>
    <w:rsid w:val="007072EE"/>
    <w:rsid w:val="00707FAB"/>
    <w:rsid w:val="007102B8"/>
    <w:rsid w:val="00710FD0"/>
    <w:rsid w:val="00711220"/>
    <w:rsid w:val="007122E5"/>
    <w:rsid w:val="00712C2C"/>
    <w:rsid w:val="00713AC6"/>
    <w:rsid w:val="00713BA5"/>
    <w:rsid w:val="00713C2B"/>
    <w:rsid w:val="00714173"/>
    <w:rsid w:val="007151E6"/>
    <w:rsid w:val="007166BF"/>
    <w:rsid w:val="00716E88"/>
    <w:rsid w:val="00717C38"/>
    <w:rsid w:val="00720036"/>
    <w:rsid w:val="00722BB9"/>
    <w:rsid w:val="00723603"/>
    <w:rsid w:val="00724131"/>
    <w:rsid w:val="00725393"/>
    <w:rsid w:val="007258F6"/>
    <w:rsid w:val="00725C77"/>
    <w:rsid w:val="0072635B"/>
    <w:rsid w:val="0073017F"/>
    <w:rsid w:val="00730492"/>
    <w:rsid w:val="00730FD6"/>
    <w:rsid w:val="00731327"/>
    <w:rsid w:val="007315D0"/>
    <w:rsid w:val="0073258A"/>
    <w:rsid w:val="00736390"/>
    <w:rsid w:val="00736EF3"/>
    <w:rsid w:val="00737896"/>
    <w:rsid w:val="007417A9"/>
    <w:rsid w:val="0074238F"/>
    <w:rsid w:val="007425CC"/>
    <w:rsid w:val="00743556"/>
    <w:rsid w:val="0074422D"/>
    <w:rsid w:val="0074494F"/>
    <w:rsid w:val="007451E7"/>
    <w:rsid w:val="007453C7"/>
    <w:rsid w:val="00745A65"/>
    <w:rsid w:val="007465DE"/>
    <w:rsid w:val="00750127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4E88"/>
    <w:rsid w:val="007564AF"/>
    <w:rsid w:val="007567C9"/>
    <w:rsid w:val="007568DB"/>
    <w:rsid w:val="00756C53"/>
    <w:rsid w:val="00756DB6"/>
    <w:rsid w:val="00757565"/>
    <w:rsid w:val="00760BC9"/>
    <w:rsid w:val="00761D6B"/>
    <w:rsid w:val="007631DE"/>
    <w:rsid w:val="00763259"/>
    <w:rsid w:val="00763763"/>
    <w:rsid w:val="0076414C"/>
    <w:rsid w:val="00764884"/>
    <w:rsid w:val="00764A71"/>
    <w:rsid w:val="007657AB"/>
    <w:rsid w:val="00765D38"/>
    <w:rsid w:val="007660A6"/>
    <w:rsid w:val="00766BA1"/>
    <w:rsid w:val="00766FB3"/>
    <w:rsid w:val="0076741A"/>
    <w:rsid w:val="007707A5"/>
    <w:rsid w:val="0077124F"/>
    <w:rsid w:val="00771AE3"/>
    <w:rsid w:val="0077226A"/>
    <w:rsid w:val="00772F46"/>
    <w:rsid w:val="0077373B"/>
    <w:rsid w:val="00773966"/>
    <w:rsid w:val="00774951"/>
    <w:rsid w:val="00774959"/>
    <w:rsid w:val="007749F7"/>
    <w:rsid w:val="00775605"/>
    <w:rsid w:val="00775781"/>
    <w:rsid w:val="00775EA0"/>
    <w:rsid w:val="00777C30"/>
    <w:rsid w:val="007803DA"/>
    <w:rsid w:val="0078040A"/>
    <w:rsid w:val="0078044C"/>
    <w:rsid w:val="00780619"/>
    <w:rsid w:val="00781509"/>
    <w:rsid w:val="00783181"/>
    <w:rsid w:val="007832D0"/>
    <w:rsid w:val="007836CC"/>
    <w:rsid w:val="00783C2E"/>
    <w:rsid w:val="00783C43"/>
    <w:rsid w:val="00783DDB"/>
    <w:rsid w:val="007844FD"/>
    <w:rsid w:val="00784670"/>
    <w:rsid w:val="00785AFE"/>
    <w:rsid w:val="00786A7B"/>
    <w:rsid w:val="00786E4E"/>
    <w:rsid w:val="007870E4"/>
    <w:rsid w:val="00787F06"/>
    <w:rsid w:val="0079101D"/>
    <w:rsid w:val="0079139C"/>
    <w:rsid w:val="0079222B"/>
    <w:rsid w:val="007933C8"/>
    <w:rsid w:val="007937BF"/>
    <w:rsid w:val="00793D19"/>
    <w:rsid w:val="007942A5"/>
    <w:rsid w:val="00794325"/>
    <w:rsid w:val="00795C66"/>
    <w:rsid w:val="007971C1"/>
    <w:rsid w:val="0079781D"/>
    <w:rsid w:val="007A0BF6"/>
    <w:rsid w:val="007A0F93"/>
    <w:rsid w:val="007A15C3"/>
    <w:rsid w:val="007A22EC"/>
    <w:rsid w:val="007A2E22"/>
    <w:rsid w:val="007A330C"/>
    <w:rsid w:val="007A5BE8"/>
    <w:rsid w:val="007A6DEB"/>
    <w:rsid w:val="007A7604"/>
    <w:rsid w:val="007A7BA2"/>
    <w:rsid w:val="007A7C79"/>
    <w:rsid w:val="007A7D34"/>
    <w:rsid w:val="007B0644"/>
    <w:rsid w:val="007B1952"/>
    <w:rsid w:val="007B1990"/>
    <w:rsid w:val="007B3734"/>
    <w:rsid w:val="007B3809"/>
    <w:rsid w:val="007B3BAE"/>
    <w:rsid w:val="007B3FDD"/>
    <w:rsid w:val="007B5B85"/>
    <w:rsid w:val="007B5D6E"/>
    <w:rsid w:val="007B6529"/>
    <w:rsid w:val="007B6B5E"/>
    <w:rsid w:val="007B7916"/>
    <w:rsid w:val="007C0BA6"/>
    <w:rsid w:val="007C2276"/>
    <w:rsid w:val="007C25C0"/>
    <w:rsid w:val="007C337B"/>
    <w:rsid w:val="007C4ED1"/>
    <w:rsid w:val="007C5282"/>
    <w:rsid w:val="007C668E"/>
    <w:rsid w:val="007D106C"/>
    <w:rsid w:val="007D23B8"/>
    <w:rsid w:val="007D2C7B"/>
    <w:rsid w:val="007D3978"/>
    <w:rsid w:val="007D3B57"/>
    <w:rsid w:val="007D660C"/>
    <w:rsid w:val="007D6D3D"/>
    <w:rsid w:val="007E142F"/>
    <w:rsid w:val="007E19AD"/>
    <w:rsid w:val="007E2139"/>
    <w:rsid w:val="007E30C0"/>
    <w:rsid w:val="007E3C3E"/>
    <w:rsid w:val="007E4924"/>
    <w:rsid w:val="007E4AC8"/>
    <w:rsid w:val="007E4D11"/>
    <w:rsid w:val="007E6A81"/>
    <w:rsid w:val="007F1D1A"/>
    <w:rsid w:val="007F3776"/>
    <w:rsid w:val="007F3B74"/>
    <w:rsid w:val="007F3CE1"/>
    <w:rsid w:val="007F5974"/>
    <w:rsid w:val="007F5ED5"/>
    <w:rsid w:val="007F6329"/>
    <w:rsid w:val="007F6AD2"/>
    <w:rsid w:val="007F7551"/>
    <w:rsid w:val="007F7A3F"/>
    <w:rsid w:val="008006EF"/>
    <w:rsid w:val="00801FB1"/>
    <w:rsid w:val="008026CC"/>
    <w:rsid w:val="008035A8"/>
    <w:rsid w:val="008045B3"/>
    <w:rsid w:val="00804C25"/>
    <w:rsid w:val="00804DAB"/>
    <w:rsid w:val="00805320"/>
    <w:rsid w:val="008054D4"/>
    <w:rsid w:val="0080589C"/>
    <w:rsid w:val="00805C11"/>
    <w:rsid w:val="00810C4D"/>
    <w:rsid w:val="00810E7D"/>
    <w:rsid w:val="0081146A"/>
    <w:rsid w:val="008116F8"/>
    <w:rsid w:val="00811A0B"/>
    <w:rsid w:val="00812E62"/>
    <w:rsid w:val="008132B4"/>
    <w:rsid w:val="00814850"/>
    <w:rsid w:val="00815131"/>
    <w:rsid w:val="00815811"/>
    <w:rsid w:val="00815DD0"/>
    <w:rsid w:val="00817228"/>
    <w:rsid w:val="0081737C"/>
    <w:rsid w:val="0082011F"/>
    <w:rsid w:val="00821495"/>
    <w:rsid w:val="0082186B"/>
    <w:rsid w:val="00821919"/>
    <w:rsid w:val="00821D80"/>
    <w:rsid w:val="00822084"/>
    <w:rsid w:val="00822F0D"/>
    <w:rsid w:val="00824F7E"/>
    <w:rsid w:val="0082531A"/>
    <w:rsid w:val="00826611"/>
    <w:rsid w:val="00826EDF"/>
    <w:rsid w:val="008270A6"/>
    <w:rsid w:val="00827B96"/>
    <w:rsid w:val="00830AF0"/>
    <w:rsid w:val="00830C9E"/>
    <w:rsid w:val="00830FF0"/>
    <w:rsid w:val="00831664"/>
    <w:rsid w:val="00831DF5"/>
    <w:rsid w:val="0083267D"/>
    <w:rsid w:val="00832E22"/>
    <w:rsid w:val="008338B3"/>
    <w:rsid w:val="0083401C"/>
    <w:rsid w:val="00834A2E"/>
    <w:rsid w:val="00837F1E"/>
    <w:rsid w:val="0084154E"/>
    <w:rsid w:val="00843217"/>
    <w:rsid w:val="0084412E"/>
    <w:rsid w:val="00844E59"/>
    <w:rsid w:val="00845075"/>
    <w:rsid w:val="00845E90"/>
    <w:rsid w:val="00846001"/>
    <w:rsid w:val="008467A4"/>
    <w:rsid w:val="00850151"/>
    <w:rsid w:val="0085128E"/>
    <w:rsid w:val="00852535"/>
    <w:rsid w:val="008529E9"/>
    <w:rsid w:val="00852BF1"/>
    <w:rsid w:val="0085449C"/>
    <w:rsid w:val="00854E52"/>
    <w:rsid w:val="008553B5"/>
    <w:rsid w:val="00855A6E"/>
    <w:rsid w:val="00855CF7"/>
    <w:rsid w:val="00856920"/>
    <w:rsid w:val="008570C9"/>
    <w:rsid w:val="0086282B"/>
    <w:rsid w:val="00863891"/>
    <w:rsid w:val="00863C00"/>
    <w:rsid w:val="00863D59"/>
    <w:rsid w:val="00864F6B"/>
    <w:rsid w:val="008651B1"/>
    <w:rsid w:val="0086522B"/>
    <w:rsid w:val="00865FFA"/>
    <w:rsid w:val="0086703D"/>
    <w:rsid w:val="00867687"/>
    <w:rsid w:val="008679F0"/>
    <w:rsid w:val="00870E5F"/>
    <w:rsid w:val="0087166B"/>
    <w:rsid w:val="00873A4E"/>
    <w:rsid w:val="00875650"/>
    <w:rsid w:val="008759C0"/>
    <w:rsid w:val="00877181"/>
    <w:rsid w:val="008771AB"/>
    <w:rsid w:val="0087728B"/>
    <w:rsid w:val="008773A8"/>
    <w:rsid w:val="00877DB8"/>
    <w:rsid w:val="00880239"/>
    <w:rsid w:val="008802D0"/>
    <w:rsid w:val="00880F2A"/>
    <w:rsid w:val="00881256"/>
    <w:rsid w:val="008819C6"/>
    <w:rsid w:val="008834B1"/>
    <w:rsid w:val="0088374D"/>
    <w:rsid w:val="00883B5A"/>
    <w:rsid w:val="00883C9D"/>
    <w:rsid w:val="008860A6"/>
    <w:rsid w:val="008861FC"/>
    <w:rsid w:val="008862FF"/>
    <w:rsid w:val="00887220"/>
    <w:rsid w:val="00892049"/>
    <w:rsid w:val="00892540"/>
    <w:rsid w:val="008937B6"/>
    <w:rsid w:val="00894B0C"/>
    <w:rsid w:val="00895217"/>
    <w:rsid w:val="00897093"/>
    <w:rsid w:val="00897374"/>
    <w:rsid w:val="0089776E"/>
    <w:rsid w:val="00897814"/>
    <w:rsid w:val="008A026C"/>
    <w:rsid w:val="008A05D5"/>
    <w:rsid w:val="008A0CA6"/>
    <w:rsid w:val="008A0E3F"/>
    <w:rsid w:val="008A1834"/>
    <w:rsid w:val="008A2F38"/>
    <w:rsid w:val="008A3EE8"/>
    <w:rsid w:val="008A4EB3"/>
    <w:rsid w:val="008A4F6D"/>
    <w:rsid w:val="008A5E6B"/>
    <w:rsid w:val="008A77BE"/>
    <w:rsid w:val="008A7845"/>
    <w:rsid w:val="008B044E"/>
    <w:rsid w:val="008B0553"/>
    <w:rsid w:val="008B0692"/>
    <w:rsid w:val="008B06AB"/>
    <w:rsid w:val="008B0840"/>
    <w:rsid w:val="008B1361"/>
    <w:rsid w:val="008B1900"/>
    <w:rsid w:val="008B19B2"/>
    <w:rsid w:val="008B1A65"/>
    <w:rsid w:val="008B1E1F"/>
    <w:rsid w:val="008B211F"/>
    <w:rsid w:val="008B3A92"/>
    <w:rsid w:val="008B47BE"/>
    <w:rsid w:val="008B54DE"/>
    <w:rsid w:val="008B552F"/>
    <w:rsid w:val="008B55FC"/>
    <w:rsid w:val="008B66E4"/>
    <w:rsid w:val="008B6AA5"/>
    <w:rsid w:val="008C0092"/>
    <w:rsid w:val="008C04A0"/>
    <w:rsid w:val="008C0637"/>
    <w:rsid w:val="008C0705"/>
    <w:rsid w:val="008C273E"/>
    <w:rsid w:val="008C290A"/>
    <w:rsid w:val="008C471E"/>
    <w:rsid w:val="008C4D1C"/>
    <w:rsid w:val="008C5AE4"/>
    <w:rsid w:val="008C680B"/>
    <w:rsid w:val="008C7612"/>
    <w:rsid w:val="008D17A1"/>
    <w:rsid w:val="008D19BA"/>
    <w:rsid w:val="008D27BF"/>
    <w:rsid w:val="008D4F45"/>
    <w:rsid w:val="008D6052"/>
    <w:rsid w:val="008D69A2"/>
    <w:rsid w:val="008D7F07"/>
    <w:rsid w:val="008E0369"/>
    <w:rsid w:val="008E0473"/>
    <w:rsid w:val="008E0E92"/>
    <w:rsid w:val="008E1312"/>
    <w:rsid w:val="008E1ED6"/>
    <w:rsid w:val="008E251B"/>
    <w:rsid w:val="008E2AE7"/>
    <w:rsid w:val="008E2CB3"/>
    <w:rsid w:val="008E30F4"/>
    <w:rsid w:val="008E3E00"/>
    <w:rsid w:val="008E3E5F"/>
    <w:rsid w:val="008E4007"/>
    <w:rsid w:val="008E4079"/>
    <w:rsid w:val="008E4181"/>
    <w:rsid w:val="008E4512"/>
    <w:rsid w:val="008E6251"/>
    <w:rsid w:val="008E6A61"/>
    <w:rsid w:val="008E6A95"/>
    <w:rsid w:val="008E6CA4"/>
    <w:rsid w:val="008E6D25"/>
    <w:rsid w:val="008E6DCB"/>
    <w:rsid w:val="008E735F"/>
    <w:rsid w:val="008F0DAC"/>
    <w:rsid w:val="008F3C9C"/>
    <w:rsid w:val="008F3E71"/>
    <w:rsid w:val="008F465A"/>
    <w:rsid w:val="008F5721"/>
    <w:rsid w:val="008F5E03"/>
    <w:rsid w:val="008F6458"/>
    <w:rsid w:val="008F64A9"/>
    <w:rsid w:val="008F67DD"/>
    <w:rsid w:val="008F6DE5"/>
    <w:rsid w:val="008F7646"/>
    <w:rsid w:val="008F77D3"/>
    <w:rsid w:val="008F7D5E"/>
    <w:rsid w:val="00900622"/>
    <w:rsid w:val="00900645"/>
    <w:rsid w:val="00900C77"/>
    <w:rsid w:val="00901120"/>
    <w:rsid w:val="009012DF"/>
    <w:rsid w:val="00901F5A"/>
    <w:rsid w:val="0090242A"/>
    <w:rsid w:val="009045C4"/>
    <w:rsid w:val="009049EE"/>
    <w:rsid w:val="00905D69"/>
    <w:rsid w:val="00905F4E"/>
    <w:rsid w:val="00906662"/>
    <w:rsid w:val="00906CCD"/>
    <w:rsid w:val="00907183"/>
    <w:rsid w:val="00907AC5"/>
    <w:rsid w:val="00907E4F"/>
    <w:rsid w:val="00907F95"/>
    <w:rsid w:val="00910429"/>
    <w:rsid w:val="009105A7"/>
    <w:rsid w:val="00910C01"/>
    <w:rsid w:val="0091233A"/>
    <w:rsid w:val="00912E8A"/>
    <w:rsid w:val="0091356A"/>
    <w:rsid w:val="00913FD1"/>
    <w:rsid w:val="009140F9"/>
    <w:rsid w:val="0091464F"/>
    <w:rsid w:val="00914878"/>
    <w:rsid w:val="00914DF1"/>
    <w:rsid w:val="00914E35"/>
    <w:rsid w:val="00915535"/>
    <w:rsid w:val="00915BA1"/>
    <w:rsid w:val="009171C2"/>
    <w:rsid w:val="009177F1"/>
    <w:rsid w:val="00917BB4"/>
    <w:rsid w:val="00917C84"/>
    <w:rsid w:val="009202CD"/>
    <w:rsid w:val="00920A52"/>
    <w:rsid w:val="00920E6A"/>
    <w:rsid w:val="009218AA"/>
    <w:rsid w:val="009218B9"/>
    <w:rsid w:val="009220A7"/>
    <w:rsid w:val="0092357A"/>
    <w:rsid w:val="00923890"/>
    <w:rsid w:val="00923C71"/>
    <w:rsid w:val="0092434B"/>
    <w:rsid w:val="00930499"/>
    <w:rsid w:val="0093104E"/>
    <w:rsid w:val="00931C15"/>
    <w:rsid w:val="009321A1"/>
    <w:rsid w:val="009321AA"/>
    <w:rsid w:val="00932954"/>
    <w:rsid w:val="00933550"/>
    <w:rsid w:val="0093459C"/>
    <w:rsid w:val="00934BD3"/>
    <w:rsid w:val="00935528"/>
    <w:rsid w:val="009355AD"/>
    <w:rsid w:val="009368E5"/>
    <w:rsid w:val="00936CA3"/>
    <w:rsid w:val="009377C8"/>
    <w:rsid w:val="0093796B"/>
    <w:rsid w:val="009418FC"/>
    <w:rsid w:val="00941F94"/>
    <w:rsid w:val="009432F4"/>
    <w:rsid w:val="009450C1"/>
    <w:rsid w:val="00945883"/>
    <w:rsid w:val="00945C9A"/>
    <w:rsid w:val="00946783"/>
    <w:rsid w:val="00946B71"/>
    <w:rsid w:val="00947165"/>
    <w:rsid w:val="009472AD"/>
    <w:rsid w:val="00947729"/>
    <w:rsid w:val="00950185"/>
    <w:rsid w:val="0095039C"/>
    <w:rsid w:val="00950CD4"/>
    <w:rsid w:val="00952074"/>
    <w:rsid w:val="009523B3"/>
    <w:rsid w:val="009538E6"/>
    <w:rsid w:val="00954F2E"/>
    <w:rsid w:val="00955E62"/>
    <w:rsid w:val="0095616F"/>
    <w:rsid w:val="00956417"/>
    <w:rsid w:val="00957AEE"/>
    <w:rsid w:val="00961A41"/>
    <w:rsid w:val="00961D8C"/>
    <w:rsid w:val="009622AB"/>
    <w:rsid w:val="009631BC"/>
    <w:rsid w:val="00963E1C"/>
    <w:rsid w:val="009645AB"/>
    <w:rsid w:val="00964CD0"/>
    <w:rsid w:val="00965894"/>
    <w:rsid w:val="00965A1B"/>
    <w:rsid w:val="00965F8E"/>
    <w:rsid w:val="009679F8"/>
    <w:rsid w:val="00967FFE"/>
    <w:rsid w:val="00970323"/>
    <w:rsid w:val="009708CB"/>
    <w:rsid w:val="00971241"/>
    <w:rsid w:val="00972432"/>
    <w:rsid w:val="00972B2E"/>
    <w:rsid w:val="00973B3E"/>
    <w:rsid w:val="00973E1B"/>
    <w:rsid w:val="009743BD"/>
    <w:rsid w:val="009747B5"/>
    <w:rsid w:val="0097510B"/>
    <w:rsid w:val="009751B0"/>
    <w:rsid w:val="00980444"/>
    <w:rsid w:val="0098128E"/>
    <w:rsid w:val="00982BEF"/>
    <w:rsid w:val="00982D36"/>
    <w:rsid w:val="00983017"/>
    <w:rsid w:val="0098330F"/>
    <w:rsid w:val="009838CB"/>
    <w:rsid w:val="009849D5"/>
    <w:rsid w:val="009869AA"/>
    <w:rsid w:val="00986E08"/>
    <w:rsid w:val="00986F0E"/>
    <w:rsid w:val="009876AF"/>
    <w:rsid w:val="00991629"/>
    <w:rsid w:val="00992485"/>
    <w:rsid w:val="00992D00"/>
    <w:rsid w:val="00994F13"/>
    <w:rsid w:val="0099556F"/>
    <w:rsid w:val="00995F7E"/>
    <w:rsid w:val="009961BB"/>
    <w:rsid w:val="009A13B2"/>
    <w:rsid w:val="009A19A7"/>
    <w:rsid w:val="009A27D0"/>
    <w:rsid w:val="009A338F"/>
    <w:rsid w:val="009A3723"/>
    <w:rsid w:val="009A4F71"/>
    <w:rsid w:val="009A6951"/>
    <w:rsid w:val="009A6A6D"/>
    <w:rsid w:val="009A766F"/>
    <w:rsid w:val="009A7DE2"/>
    <w:rsid w:val="009B0149"/>
    <w:rsid w:val="009B08EA"/>
    <w:rsid w:val="009B1464"/>
    <w:rsid w:val="009B36B9"/>
    <w:rsid w:val="009B4357"/>
    <w:rsid w:val="009B4374"/>
    <w:rsid w:val="009B4AB4"/>
    <w:rsid w:val="009B4F8B"/>
    <w:rsid w:val="009B6387"/>
    <w:rsid w:val="009B6844"/>
    <w:rsid w:val="009B6BAD"/>
    <w:rsid w:val="009B7627"/>
    <w:rsid w:val="009C02F0"/>
    <w:rsid w:val="009C0349"/>
    <w:rsid w:val="009C0AF8"/>
    <w:rsid w:val="009C1C26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F33"/>
    <w:rsid w:val="009D20B5"/>
    <w:rsid w:val="009D2627"/>
    <w:rsid w:val="009D26B0"/>
    <w:rsid w:val="009D279E"/>
    <w:rsid w:val="009D3C34"/>
    <w:rsid w:val="009D4152"/>
    <w:rsid w:val="009D4446"/>
    <w:rsid w:val="009D472D"/>
    <w:rsid w:val="009D48EE"/>
    <w:rsid w:val="009D5C47"/>
    <w:rsid w:val="009D6EA0"/>
    <w:rsid w:val="009D7613"/>
    <w:rsid w:val="009D7632"/>
    <w:rsid w:val="009D78C5"/>
    <w:rsid w:val="009E0FEA"/>
    <w:rsid w:val="009E1187"/>
    <w:rsid w:val="009E1619"/>
    <w:rsid w:val="009E3645"/>
    <w:rsid w:val="009E4331"/>
    <w:rsid w:val="009E4B9B"/>
    <w:rsid w:val="009E5431"/>
    <w:rsid w:val="009E65CE"/>
    <w:rsid w:val="009E67F1"/>
    <w:rsid w:val="009E6ABC"/>
    <w:rsid w:val="009E7D0E"/>
    <w:rsid w:val="009F0E19"/>
    <w:rsid w:val="009F11FC"/>
    <w:rsid w:val="009F158A"/>
    <w:rsid w:val="009F18C4"/>
    <w:rsid w:val="009F26B9"/>
    <w:rsid w:val="009F271C"/>
    <w:rsid w:val="009F290C"/>
    <w:rsid w:val="009F2FE5"/>
    <w:rsid w:val="009F570C"/>
    <w:rsid w:val="009F5EA4"/>
    <w:rsid w:val="009F626A"/>
    <w:rsid w:val="009F65D6"/>
    <w:rsid w:val="009F707D"/>
    <w:rsid w:val="00A00257"/>
    <w:rsid w:val="00A013E9"/>
    <w:rsid w:val="00A024B4"/>
    <w:rsid w:val="00A0294F"/>
    <w:rsid w:val="00A03016"/>
    <w:rsid w:val="00A03397"/>
    <w:rsid w:val="00A03FA5"/>
    <w:rsid w:val="00A05890"/>
    <w:rsid w:val="00A05DE8"/>
    <w:rsid w:val="00A06E4C"/>
    <w:rsid w:val="00A11696"/>
    <w:rsid w:val="00A11E0B"/>
    <w:rsid w:val="00A1289E"/>
    <w:rsid w:val="00A12910"/>
    <w:rsid w:val="00A12BB2"/>
    <w:rsid w:val="00A1387A"/>
    <w:rsid w:val="00A13D0B"/>
    <w:rsid w:val="00A13EC6"/>
    <w:rsid w:val="00A13EFE"/>
    <w:rsid w:val="00A17639"/>
    <w:rsid w:val="00A210AD"/>
    <w:rsid w:val="00A2134B"/>
    <w:rsid w:val="00A23424"/>
    <w:rsid w:val="00A25DD5"/>
    <w:rsid w:val="00A264ED"/>
    <w:rsid w:val="00A2657D"/>
    <w:rsid w:val="00A26A9D"/>
    <w:rsid w:val="00A31C3A"/>
    <w:rsid w:val="00A3242A"/>
    <w:rsid w:val="00A32772"/>
    <w:rsid w:val="00A33874"/>
    <w:rsid w:val="00A34A3F"/>
    <w:rsid w:val="00A3529E"/>
    <w:rsid w:val="00A35AE9"/>
    <w:rsid w:val="00A3645B"/>
    <w:rsid w:val="00A36807"/>
    <w:rsid w:val="00A3794E"/>
    <w:rsid w:val="00A37A54"/>
    <w:rsid w:val="00A40844"/>
    <w:rsid w:val="00A40EA8"/>
    <w:rsid w:val="00A40F98"/>
    <w:rsid w:val="00A41098"/>
    <w:rsid w:val="00A41E56"/>
    <w:rsid w:val="00A43067"/>
    <w:rsid w:val="00A435B1"/>
    <w:rsid w:val="00A43BF5"/>
    <w:rsid w:val="00A43E73"/>
    <w:rsid w:val="00A446CA"/>
    <w:rsid w:val="00A44C24"/>
    <w:rsid w:val="00A455E9"/>
    <w:rsid w:val="00A4677E"/>
    <w:rsid w:val="00A46894"/>
    <w:rsid w:val="00A46BED"/>
    <w:rsid w:val="00A46DD4"/>
    <w:rsid w:val="00A47FC6"/>
    <w:rsid w:val="00A50E53"/>
    <w:rsid w:val="00A5148A"/>
    <w:rsid w:val="00A53BD9"/>
    <w:rsid w:val="00A53E9F"/>
    <w:rsid w:val="00A54F1B"/>
    <w:rsid w:val="00A54FBC"/>
    <w:rsid w:val="00A5645F"/>
    <w:rsid w:val="00A56A13"/>
    <w:rsid w:val="00A57F4C"/>
    <w:rsid w:val="00A60395"/>
    <w:rsid w:val="00A6096B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1245"/>
    <w:rsid w:val="00A7211F"/>
    <w:rsid w:val="00A73090"/>
    <w:rsid w:val="00A73A67"/>
    <w:rsid w:val="00A73CF1"/>
    <w:rsid w:val="00A74A1E"/>
    <w:rsid w:val="00A74C0D"/>
    <w:rsid w:val="00A76A65"/>
    <w:rsid w:val="00A76ADF"/>
    <w:rsid w:val="00A77B83"/>
    <w:rsid w:val="00A806CF"/>
    <w:rsid w:val="00A8090D"/>
    <w:rsid w:val="00A80CD7"/>
    <w:rsid w:val="00A81A23"/>
    <w:rsid w:val="00A84085"/>
    <w:rsid w:val="00A8458F"/>
    <w:rsid w:val="00A86318"/>
    <w:rsid w:val="00A86C2D"/>
    <w:rsid w:val="00A8795F"/>
    <w:rsid w:val="00A9075C"/>
    <w:rsid w:val="00A91824"/>
    <w:rsid w:val="00A91B29"/>
    <w:rsid w:val="00A91FD3"/>
    <w:rsid w:val="00A923BB"/>
    <w:rsid w:val="00A92C0A"/>
    <w:rsid w:val="00A92E0C"/>
    <w:rsid w:val="00A93688"/>
    <w:rsid w:val="00A94BFE"/>
    <w:rsid w:val="00A9667A"/>
    <w:rsid w:val="00A9692F"/>
    <w:rsid w:val="00A96A80"/>
    <w:rsid w:val="00AA033E"/>
    <w:rsid w:val="00AA04B0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D48"/>
    <w:rsid w:val="00AB3123"/>
    <w:rsid w:val="00AB3A5A"/>
    <w:rsid w:val="00AB3D76"/>
    <w:rsid w:val="00AB4ED5"/>
    <w:rsid w:val="00AB567C"/>
    <w:rsid w:val="00AB589C"/>
    <w:rsid w:val="00AB58B5"/>
    <w:rsid w:val="00AB6C85"/>
    <w:rsid w:val="00AB6F71"/>
    <w:rsid w:val="00AB7FA5"/>
    <w:rsid w:val="00AC08F8"/>
    <w:rsid w:val="00AC1F1A"/>
    <w:rsid w:val="00AC3EE0"/>
    <w:rsid w:val="00AC41D2"/>
    <w:rsid w:val="00AC4685"/>
    <w:rsid w:val="00AC4758"/>
    <w:rsid w:val="00AC5A70"/>
    <w:rsid w:val="00AC70B9"/>
    <w:rsid w:val="00AC76C1"/>
    <w:rsid w:val="00AD0F21"/>
    <w:rsid w:val="00AD2811"/>
    <w:rsid w:val="00AD30CB"/>
    <w:rsid w:val="00AD4059"/>
    <w:rsid w:val="00AD4552"/>
    <w:rsid w:val="00AD5BA0"/>
    <w:rsid w:val="00AD7816"/>
    <w:rsid w:val="00AD7DA0"/>
    <w:rsid w:val="00AE06ED"/>
    <w:rsid w:val="00AE10AB"/>
    <w:rsid w:val="00AE1AAD"/>
    <w:rsid w:val="00AE26B9"/>
    <w:rsid w:val="00AE3906"/>
    <w:rsid w:val="00AE3DCD"/>
    <w:rsid w:val="00AE4CEE"/>
    <w:rsid w:val="00AE619D"/>
    <w:rsid w:val="00AE6AC3"/>
    <w:rsid w:val="00AE6F8A"/>
    <w:rsid w:val="00AE72C9"/>
    <w:rsid w:val="00AE75FD"/>
    <w:rsid w:val="00AF08DF"/>
    <w:rsid w:val="00AF1479"/>
    <w:rsid w:val="00AF1596"/>
    <w:rsid w:val="00AF1904"/>
    <w:rsid w:val="00AF2166"/>
    <w:rsid w:val="00AF2996"/>
    <w:rsid w:val="00AF5049"/>
    <w:rsid w:val="00AF5558"/>
    <w:rsid w:val="00AF6276"/>
    <w:rsid w:val="00AF6E1D"/>
    <w:rsid w:val="00AF74F4"/>
    <w:rsid w:val="00AF7504"/>
    <w:rsid w:val="00AF777A"/>
    <w:rsid w:val="00B0035E"/>
    <w:rsid w:val="00B038E6"/>
    <w:rsid w:val="00B0429A"/>
    <w:rsid w:val="00B04D86"/>
    <w:rsid w:val="00B054AB"/>
    <w:rsid w:val="00B06656"/>
    <w:rsid w:val="00B07454"/>
    <w:rsid w:val="00B07C07"/>
    <w:rsid w:val="00B10505"/>
    <w:rsid w:val="00B11355"/>
    <w:rsid w:val="00B113BA"/>
    <w:rsid w:val="00B120C5"/>
    <w:rsid w:val="00B121BF"/>
    <w:rsid w:val="00B128EC"/>
    <w:rsid w:val="00B129D5"/>
    <w:rsid w:val="00B12B51"/>
    <w:rsid w:val="00B154D5"/>
    <w:rsid w:val="00B155C5"/>
    <w:rsid w:val="00B200C7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0B95"/>
    <w:rsid w:val="00B3134D"/>
    <w:rsid w:val="00B31432"/>
    <w:rsid w:val="00B327FD"/>
    <w:rsid w:val="00B32CF8"/>
    <w:rsid w:val="00B33238"/>
    <w:rsid w:val="00B3431C"/>
    <w:rsid w:val="00B353DF"/>
    <w:rsid w:val="00B356F0"/>
    <w:rsid w:val="00B3572A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5019C"/>
    <w:rsid w:val="00B50E8C"/>
    <w:rsid w:val="00B52E43"/>
    <w:rsid w:val="00B54005"/>
    <w:rsid w:val="00B54813"/>
    <w:rsid w:val="00B54C24"/>
    <w:rsid w:val="00B556EE"/>
    <w:rsid w:val="00B5588E"/>
    <w:rsid w:val="00B561F6"/>
    <w:rsid w:val="00B5657E"/>
    <w:rsid w:val="00B57AF7"/>
    <w:rsid w:val="00B601A8"/>
    <w:rsid w:val="00B607EA"/>
    <w:rsid w:val="00B6134C"/>
    <w:rsid w:val="00B62C9E"/>
    <w:rsid w:val="00B63402"/>
    <w:rsid w:val="00B63421"/>
    <w:rsid w:val="00B6353E"/>
    <w:rsid w:val="00B65215"/>
    <w:rsid w:val="00B65432"/>
    <w:rsid w:val="00B6567D"/>
    <w:rsid w:val="00B667E8"/>
    <w:rsid w:val="00B66E29"/>
    <w:rsid w:val="00B671ED"/>
    <w:rsid w:val="00B671F7"/>
    <w:rsid w:val="00B70ACE"/>
    <w:rsid w:val="00B70E52"/>
    <w:rsid w:val="00B71474"/>
    <w:rsid w:val="00B719C4"/>
    <w:rsid w:val="00B71E41"/>
    <w:rsid w:val="00B72EC8"/>
    <w:rsid w:val="00B73A25"/>
    <w:rsid w:val="00B75209"/>
    <w:rsid w:val="00B81083"/>
    <w:rsid w:val="00B81D1A"/>
    <w:rsid w:val="00B833B9"/>
    <w:rsid w:val="00B83A54"/>
    <w:rsid w:val="00B84F1F"/>
    <w:rsid w:val="00B85AC9"/>
    <w:rsid w:val="00B8778E"/>
    <w:rsid w:val="00B903C2"/>
    <w:rsid w:val="00B928B1"/>
    <w:rsid w:val="00B9291D"/>
    <w:rsid w:val="00B93032"/>
    <w:rsid w:val="00B93DAD"/>
    <w:rsid w:val="00B93E7E"/>
    <w:rsid w:val="00B94782"/>
    <w:rsid w:val="00B94F01"/>
    <w:rsid w:val="00B95179"/>
    <w:rsid w:val="00B9542E"/>
    <w:rsid w:val="00B966CC"/>
    <w:rsid w:val="00B969D4"/>
    <w:rsid w:val="00BA027F"/>
    <w:rsid w:val="00BA0792"/>
    <w:rsid w:val="00BA08FB"/>
    <w:rsid w:val="00BA196B"/>
    <w:rsid w:val="00BA2414"/>
    <w:rsid w:val="00BA2427"/>
    <w:rsid w:val="00BA2F0F"/>
    <w:rsid w:val="00BA38CE"/>
    <w:rsid w:val="00BA4139"/>
    <w:rsid w:val="00BA54D8"/>
    <w:rsid w:val="00BB0739"/>
    <w:rsid w:val="00BB1743"/>
    <w:rsid w:val="00BB1F63"/>
    <w:rsid w:val="00BB3E4B"/>
    <w:rsid w:val="00BB5556"/>
    <w:rsid w:val="00BB6A57"/>
    <w:rsid w:val="00BB6DCC"/>
    <w:rsid w:val="00BB7E6A"/>
    <w:rsid w:val="00BC007D"/>
    <w:rsid w:val="00BC042E"/>
    <w:rsid w:val="00BC1476"/>
    <w:rsid w:val="00BC1CF7"/>
    <w:rsid w:val="00BC2AE2"/>
    <w:rsid w:val="00BC3017"/>
    <w:rsid w:val="00BC3057"/>
    <w:rsid w:val="00BC31E1"/>
    <w:rsid w:val="00BC3DA5"/>
    <w:rsid w:val="00BC3FE1"/>
    <w:rsid w:val="00BC43C4"/>
    <w:rsid w:val="00BC48EE"/>
    <w:rsid w:val="00BC4ED8"/>
    <w:rsid w:val="00BC60F3"/>
    <w:rsid w:val="00BD089E"/>
    <w:rsid w:val="00BD1E5B"/>
    <w:rsid w:val="00BD1E78"/>
    <w:rsid w:val="00BD2229"/>
    <w:rsid w:val="00BD24F5"/>
    <w:rsid w:val="00BD3375"/>
    <w:rsid w:val="00BD3BBC"/>
    <w:rsid w:val="00BD5024"/>
    <w:rsid w:val="00BD5424"/>
    <w:rsid w:val="00BD55C6"/>
    <w:rsid w:val="00BD68F3"/>
    <w:rsid w:val="00BD69F4"/>
    <w:rsid w:val="00BD6D8E"/>
    <w:rsid w:val="00BD6EF2"/>
    <w:rsid w:val="00BE0457"/>
    <w:rsid w:val="00BE054F"/>
    <w:rsid w:val="00BE1434"/>
    <w:rsid w:val="00BE2579"/>
    <w:rsid w:val="00BE3DB8"/>
    <w:rsid w:val="00BE41DD"/>
    <w:rsid w:val="00BE4307"/>
    <w:rsid w:val="00BE6810"/>
    <w:rsid w:val="00BE6CFA"/>
    <w:rsid w:val="00BF0654"/>
    <w:rsid w:val="00BF0C5B"/>
    <w:rsid w:val="00BF1748"/>
    <w:rsid w:val="00BF188F"/>
    <w:rsid w:val="00BF1E06"/>
    <w:rsid w:val="00BF24C9"/>
    <w:rsid w:val="00BF28B5"/>
    <w:rsid w:val="00BF2BDF"/>
    <w:rsid w:val="00BF369E"/>
    <w:rsid w:val="00BF41B1"/>
    <w:rsid w:val="00BF536E"/>
    <w:rsid w:val="00BF5879"/>
    <w:rsid w:val="00C00574"/>
    <w:rsid w:val="00C015B2"/>
    <w:rsid w:val="00C033BE"/>
    <w:rsid w:val="00C04978"/>
    <w:rsid w:val="00C07CA2"/>
    <w:rsid w:val="00C101A8"/>
    <w:rsid w:val="00C1082F"/>
    <w:rsid w:val="00C11006"/>
    <w:rsid w:val="00C110E1"/>
    <w:rsid w:val="00C112A0"/>
    <w:rsid w:val="00C1137C"/>
    <w:rsid w:val="00C12E23"/>
    <w:rsid w:val="00C12F86"/>
    <w:rsid w:val="00C12FE4"/>
    <w:rsid w:val="00C141D6"/>
    <w:rsid w:val="00C14559"/>
    <w:rsid w:val="00C14AFD"/>
    <w:rsid w:val="00C14B86"/>
    <w:rsid w:val="00C14EBA"/>
    <w:rsid w:val="00C161F9"/>
    <w:rsid w:val="00C16D9F"/>
    <w:rsid w:val="00C17395"/>
    <w:rsid w:val="00C17B90"/>
    <w:rsid w:val="00C222B4"/>
    <w:rsid w:val="00C23A4A"/>
    <w:rsid w:val="00C2410A"/>
    <w:rsid w:val="00C245CB"/>
    <w:rsid w:val="00C26732"/>
    <w:rsid w:val="00C30C8E"/>
    <w:rsid w:val="00C30EF8"/>
    <w:rsid w:val="00C31483"/>
    <w:rsid w:val="00C3180E"/>
    <w:rsid w:val="00C318BA"/>
    <w:rsid w:val="00C33157"/>
    <w:rsid w:val="00C3365B"/>
    <w:rsid w:val="00C33BD6"/>
    <w:rsid w:val="00C34C71"/>
    <w:rsid w:val="00C350D1"/>
    <w:rsid w:val="00C3585B"/>
    <w:rsid w:val="00C35F59"/>
    <w:rsid w:val="00C40AEB"/>
    <w:rsid w:val="00C42453"/>
    <w:rsid w:val="00C425EB"/>
    <w:rsid w:val="00C43FD3"/>
    <w:rsid w:val="00C44286"/>
    <w:rsid w:val="00C44AFB"/>
    <w:rsid w:val="00C459B5"/>
    <w:rsid w:val="00C46686"/>
    <w:rsid w:val="00C47794"/>
    <w:rsid w:val="00C50ED6"/>
    <w:rsid w:val="00C518AF"/>
    <w:rsid w:val="00C51EDF"/>
    <w:rsid w:val="00C523DD"/>
    <w:rsid w:val="00C52464"/>
    <w:rsid w:val="00C52743"/>
    <w:rsid w:val="00C53151"/>
    <w:rsid w:val="00C53302"/>
    <w:rsid w:val="00C53B2F"/>
    <w:rsid w:val="00C541EC"/>
    <w:rsid w:val="00C54CFB"/>
    <w:rsid w:val="00C561D3"/>
    <w:rsid w:val="00C56423"/>
    <w:rsid w:val="00C56B1B"/>
    <w:rsid w:val="00C56D60"/>
    <w:rsid w:val="00C57216"/>
    <w:rsid w:val="00C621AA"/>
    <w:rsid w:val="00C629C8"/>
    <w:rsid w:val="00C63181"/>
    <w:rsid w:val="00C63C38"/>
    <w:rsid w:val="00C63E48"/>
    <w:rsid w:val="00C645E5"/>
    <w:rsid w:val="00C64A93"/>
    <w:rsid w:val="00C66292"/>
    <w:rsid w:val="00C66387"/>
    <w:rsid w:val="00C66573"/>
    <w:rsid w:val="00C66804"/>
    <w:rsid w:val="00C70ED0"/>
    <w:rsid w:val="00C71BE0"/>
    <w:rsid w:val="00C71C8A"/>
    <w:rsid w:val="00C72177"/>
    <w:rsid w:val="00C72344"/>
    <w:rsid w:val="00C7495E"/>
    <w:rsid w:val="00C74D53"/>
    <w:rsid w:val="00C757F9"/>
    <w:rsid w:val="00C75E8B"/>
    <w:rsid w:val="00C75F37"/>
    <w:rsid w:val="00C75F90"/>
    <w:rsid w:val="00C776A2"/>
    <w:rsid w:val="00C7787F"/>
    <w:rsid w:val="00C77E9E"/>
    <w:rsid w:val="00C80A61"/>
    <w:rsid w:val="00C81E33"/>
    <w:rsid w:val="00C8236D"/>
    <w:rsid w:val="00C8323C"/>
    <w:rsid w:val="00C85BE1"/>
    <w:rsid w:val="00C87D07"/>
    <w:rsid w:val="00C9095F"/>
    <w:rsid w:val="00C912C1"/>
    <w:rsid w:val="00C91BC8"/>
    <w:rsid w:val="00C92D40"/>
    <w:rsid w:val="00C93D11"/>
    <w:rsid w:val="00C94988"/>
    <w:rsid w:val="00C94FE9"/>
    <w:rsid w:val="00C9600E"/>
    <w:rsid w:val="00C960A1"/>
    <w:rsid w:val="00C96323"/>
    <w:rsid w:val="00C9637D"/>
    <w:rsid w:val="00C9689F"/>
    <w:rsid w:val="00C969D8"/>
    <w:rsid w:val="00C96BD6"/>
    <w:rsid w:val="00C96CB5"/>
    <w:rsid w:val="00C97DA4"/>
    <w:rsid w:val="00CA0FBA"/>
    <w:rsid w:val="00CA1139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C26"/>
    <w:rsid w:val="00CA721D"/>
    <w:rsid w:val="00CA75F3"/>
    <w:rsid w:val="00CB0BB0"/>
    <w:rsid w:val="00CB27FB"/>
    <w:rsid w:val="00CB684B"/>
    <w:rsid w:val="00CC0E0C"/>
    <w:rsid w:val="00CC1337"/>
    <w:rsid w:val="00CC16A9"/>
    <w:rsid w:val="00CC1836"/>
    <w:rsid w:val="00CC1970"/>
    <w:rsid w:val="00CC21AF"/>
    <w:rsid w:val="00CC247C"/>
    <w:rsid w:val="00CC28AD"/>
    <w:rsid w:val="00CC370E"/>
    <w:rsid w:val="00CC46E4"/>
    <w:rsid w:val="00CC4868"/>
    <w:rsid w:val="00CC4970"/>
    <w:rsid w:val="00CC54B3"/>
    <w:rsid w:val="00CC6819"/>
    <w:rsid w:val="00CC6855"/>
    <w:rsid w:val="00CC6B99"/>
    <w:rsid w:val="00CC7280"/>
    <w:rsid w:val="00CC7FF7"/>
    <w:rsid w:val="00CD0A4E"/>
    <w:rsid w:val="00CD0BE5"/>
    <w:rsid w:val="00CD2ADA"/>
    <w:rsid w:val="00CD2C8C"/>
    <w:rsid w:val="00CD2F1E"/>
    <w:rsid w:val="00CD32DF"/>
    <w:rsid w:val="00CD4720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259B"/>
    <w:rsid w:val="00CE2F5C"/>
    <w:rsid w:val="00CE32AC"/>
    <w:rsid w:val="00CE5ABF"/>
    <w:rsid w:val="00CE63CA"/>
    <w:rsid w:val="00CE7158"/>
    <w:rsid w:val="00CE763B"/>
    <w:rsid w:val="00CE7D11"/>
    <w:rsid w:val="00CF2209"/>
    <w:rsid w:val="00CF2224"/>
    <w:rsid w:val="00CF26E5"/>
    <w:rsid w:val="00CF46E8"/>
    <w:rsid w:val="00CF5143"/>
    <w:rsid w:val="00CF6218"/>
    <w:rsid w:val="00CF6399"/>
    <w:rsid w:val="00CF75DE"/>
    <w:rsid w:val="00D00AD9"/>
    <w:rsid w:val="00D03FEF"/>
    <w:rsid w:val="00D04965"/>
    <w:rsid w:val="00D04A78"/>
    <w:rsid w:val="00D05C02"/>
    <w:rsid w:val="00D05EE1"/>
    <w:rsid w:val="00D064C1"/>
    <w:rsid w:val="00D06647"/>
    <w:rsid w:val="00D06A65"/>
    <w:rsid w:val="00D06EB6"/>
    <w:rsid w:val="00D0750D"/>
    <w:rsid w:val="00D07606"/>
    <w:rsid w:val="00D07B72"/>
    <w:rsid w:val="00D12794"/>
    <w:rsid w:val="00D13614"/>
    <w:rsid w:val="00D14339"/>
    <w:rsid w:val="00D1626F"/>
    <w:rsid w:val="00D16442"/>
    <w:rsid w:val="00D16854"/>
    <w:rsid w:val="00D169AB"/>
    <w:rsid w:val="00D16CE9"/>
    <w:rsid w:val="00D17AE9"/>
    <w:rsid w:val="00D17AF8"/>
    <w:rsid w:val="00D17B26"/>
    <w:rsid w:val="00D209E6"/>
    <w:rsid w:val="00D211A3"/>
    <w:rsid w:val="00D22296"/>
    <w:rsid w:val="00D224C5"/>
    <w:rsid w:val="00D22C79"/>
    <w:rsid w:val="00D22CD4"/>
    <w:rsid w:val="00D232CC"/>
    <w:rsid w:val="00D247FF"/>
    <w:rsid w:val="00D24B28"/>
    <w:rsid w:val="00D254A7"/>
    <w:rsid w:val="00D268F1"/>
    <w:rsid w:val="00D26A2B"/>
    <w:rsid w:val="00D2743C"/>
    <w:rsid w:val="00D3391E"/>
    <w:rsid w:val="00D33E17"/>
    <w:rsid w:val="00D341B1"/>
    <w:rsid w:val="00D35E26"/>
    <w:rsid w:val="00D3691F"/>
    <w:rsid w:val="00D36F1B"/>
    <w:rsid w:val="00D373CF"/>
    <w:rsid w:val="00D37FA5"/>
    <w:rsid w:val="00D40367"/>
    <w:rsid w:val="00D40857"/>
    <w:rsid w:val="00D41603"/>
    <w:rsid w:val="00D42608"/>
    <w:rsid w:val="00D4269B"/>
    <w:rsid w:val="00D42A94"/>
    <w:rsid w:val="00D4341E"/>
    <w:rsid w:val="00D43D2E"/>
    <w:rsid w:val="00D44B5D"/>
    <w:rsid w:val="00D44B63"/>
    <w:rsid w:val="00D44B70"/>
    <w:rsid w:val="00D45CAC"/>
    <w:rsid w:val="00D46A78"/>
    <w:rsid w:val="00D47441"/>
    <w:rsid w:val="00D47F09"/>
    <w:rsid w:val="00D50E95"/>
    <w:rsid w:val="00D520DB"/>
    <w:rsid w:val="00D524C7"/>
    <w:rsid w:val="00D53908"/>
    <w:rsid w:val="00D5526A"/>
    <w:rsid w:val="00D55491"/>
    <w:rsid w:val="00D55BFC"/>
    <w:rsid w:val="00D56BEA"/>
    <w:rsid w:val="00D56D27"/>
    <w:rsid w:val="00D57018"/>
    <w:rsid w:val="00D61F7E"/>
    <w:rsid w:val="00D627D8"/>
    <w:rsid w:val="00D63FD8"/>
    <w:rsid w:val="00D655EE"/>
    <w:rsid w:val="00D6628B"/>
    <w:rsid w:val="00D66813"/>
    <w:rsid w:val="00D66DC7"/>
    <w:rsid w:val="00D67D6E"/>
    <w:rsid w:val="00D705B2"/>
    <w:rsid w:val="00D70AE2"/>
    <w:rsid w:val="00D717C4"/>
    <w:rsid w:val="00D71DDC"/>
    <w:rsid w:val="00D723A9"/>
    <w:rsid w:val="00D72FA6"/>
    <w:rsid w:val="00D72FBA"/>
    <w:rsid w:val="00D73518"/>
    <w:rsid w:val="00D7379E"/>
    <w:rsid w:val="00D73AF0"/>
    <w:rsid w:val="00D7498C"/>
    <w:rsid w:val="00D74A9B"/>
    <w:rsid w:val="00D74A9D"/>
    <w:rsid w:val="00D75BCD"/>
    <w:rsid w:val="00D813F0"/>
    <w:rsid w:val="00D83621"/>
    <w:rsid w:val="00D86073"/>
    <w:rsid w:val="00D861F4"/>
    <w:rsid w:val="00D86379"/>
    <w:rsid w:val="00D86FA4"/>
    <w:rsid w:val="00D870F0"/>
    <w:rsid w:val="00D87A65"/>
    <w:rsid w:val="00D90D82"/>
    <w:rsid w:val="00D921D3"/>
    <w:rsid w:val="00D9323A"/>
    <w:rsid w:val="00D9358B"/>
    <w:rsid w:val="00D93A99"/>
    <w:rsid w:val="00D9459A"/>
    <w:rsid w:val="00D951FE"/>
    <w:rsid w:val="00D9585C"/>
    <w:rsid w:val="00D968DC"/>
    <w:rsid w:val="00D974F2"/>
    <w:rsid w:val="00D97A70"/>
    <w:rsid w:val="00D97E12"/>
    <w:rsid w:val="00DA0C84"/>
    <w:rsid w:val="00DA115B"/>
    <w:rsid w:val="00DA3384"/>
    <w:rsid w:val="00DA34A4"/>
    <w:rsid w:val="00DA4505"/>
    <w:rsid w:val="00DA47DF"/>
    <w:rsid w:val="00DA4FCA"/>
    <w:rsid w:val="00DA546E"/>
    <w:rsid w:val="00DA62BC"/>
    <w:rsid w:val="00DA665C"/>
    <w:rsid w:val="00DA6FDD"/>
    <w:rsid w:val="00DA7FA5"/>
    <w:rsid w:val="00DB0244"/>
    <w:rsid w:val="00DB0586"/>
    <w:rsid w:val="00DB1802"/>
    <w:rsid w:val="00DB18E5"/>
    <w:rsid w:val="00DB1A09"/>
    <w:rsid w:val="00DB1D17"/>
    <w:rsid w:val="00DB20E1"/>
    <w:rsid w:val="00DB2115"/>
    <w:rsid w:val="00DB22F6"/>
    <w:rsid w:val="00DB295A"/>
    <w:rsid w:val="00DB312C"/>
    <w:rsid w:val="00DB3344"/>
    <w:rsid w:val="00DB3393"/>
    <w:rsid w:val="00DB3D10"/>
    <w:rsid w:val="00DB484D"/>
    <w:rsid w:val="00DB4A0B"/>
    <w:rsid w:val="00DB568E"/>
    <w:rsid w:val="00DB5833"/>
    <w:rsid w:val="00DB58D5"/>
    <w:rsid w:val="00DB5C08"/>
    <w:rsid w:val="00DB5F1D"/>
    <w:rsid w:val="00DB6327"/>
    <w:rsid w:val="00DB6C84"/>
    <w:rsid w:val="00DC0587"/>
    <w:rsid w:val="00DC16D3"/>
    <w:rsid w:val="00DC1EDD"/>
    <w:rsid w:val="00DC4C18"/>
    <w:rsid w:val="00DC524F"/>
    <w:rsid w:val="00DC5DDB"/>
    <w:rsid w:val="00DC6DFC"/>
    <w:rsid w:val="00DC7D2B"/>
    <w:rsid w:val="00DD0550"/>
    <w:rsid w:val="00DD08C5"/>
    <w:rsid w:val="00DD0EC2"/>
    <w:rsid w:val="00DD12E2"/>
    <w:rsid w:val="00DD1C46"/>
    <w:rsid w:val="00DD1FF4"/>
    <w:rsid w:val="00DD36AD"/>
    <w:rsid w:val="00DD3FB8"/>
    <w:rsid w:val="00DD476F"/>
    <w:rsid w:val="00DD512A"/>
    <w:rsid w:val="00DD581B"/>
    <w:rsid w:val="00DD65F9"/>
    <w:rsid w:val="00DD66D5"/>
    <w:rsid w:val="00DD6ED3"/>
    <w:rsid w:val="00DE17A1"/>
    <w:rsid w:val="00DE1D10"/>
    <w:rsid w:val="00DE1DC2"/>
    <w:rsid w:val="00DE2022"/>
    <w:rsid w:val="00DE2AE8"/>
    <w:rsid w:val="00DE2AF4"/>
    <w:rsid w:val="00DE3353"/>
    <w:rsid w:val="00DE34B1"/>
    <w:rsid w:val="00DE3932"/>
    <w:rsid w:val="00DE4B9D"/>
    <w:rsid w:val="00DE4E92"/>
    <w:rsid w:val="00DE7274"/>
    <w:rsid w:val="00DF23EA"/>
    <w:rsid w:val="00DF2D05"/>
    <w:rsid w:val="00DF56F3"/>
    <w:rsid w:val="00DF5F11"/>
    <w:rsid w:val="00DF6051"/>
    <w:rsid w:val="00DF60CB"/>
    <w:rsid w:val="00DF645C"/>
    <w:rsid w:val="00DF69E6"/>
    <w:rsid w:val="00DF7235"/>
    <w:rsid w:val="00DF72E8"/>
    <w:rsid w:val="00DF7B64"/>
    <w:rsid w:val="00E00570"/>
    <w:rsid w:val="00E013D3"/>
    <w:rsid w:val="00E0218F"/>
    <w:rsid w:val="00E03DB9"/>
    <w:rsid w:val="00E049F0"/>
    <w:rsid w:val="00E05B6F"/>
    <w:rsid w:val="00E05FEE"/>
    <w:rsid w:val="00E060EA"/>
    <w:rsid w:val="00E066BC"/>
    <w:rsid w:val="00E067A7"/>
    <w:rsid w:val="00E1174E"/>
    <w:rsid w:val="00E120BA"/>
    <w:rsid w:val="00E1259C"/>
    <w:rsid w:val="00E128EB"/>
    <w:rsid w:val="00E137EF"/>
    <w:rsid w:val="00E14EC8"/>
    <w:rsid w:val="00E1520F"/>
    <w:rsid w:val="00E16290"/>
    <w:rsid w:val="00E16AED"/>
    <w:rsid w:val="00E1762F"/>
    <w:rsid w:val="00E2068A"/>
    <w:rsid w:val="00E206D6"/>
    <w:rsid w:val="00E225CB"/>
    <w:rsid w:val="00E22A53"/>
    <w:rsid w:val="00E231C5"/>
    <w:rsid w:val="00E234E7"/>
    <w:rsid w:val="00E24594"/>
    <w:rsid w:val="00E27AE4"/>
    <w:rsid w:val="00E27FAF"/>
    <w:rsid w:val="00E31517"/>
    <w:rsid w:val="00E31917"/>
    <w:rsid w:val="00E32026"/>
    <w:rsid w:val="00E322BE"/>
    <w:rsid w:val="00E3244F"/>
    <w:rsid w:val="00E32BC5"/>
    <w:rsid w:val="00E34033"/>
    <w:rsid w:val="00E349A2"/>
    <w:rsid w:val="00E371FF"/>
    <w:rsid w:val="00E37887"/>
    <w:rsid w:val="00E411CB"/>
    <w:rsid w:val="00E42037"/>
    <w:rsid w:val="00E43071"/>
    <w:rsid w:val="00E432C1"/>
    <w:rsid w:val="00E44CA9"/>
    <w:rsid w:val="00E44F85"/>
    <w:rsid w:val="00E45A63"/>
    <w:rsid w:val="00E45C42"/>
    <w:rsid w:val="00E469FE"/>
    <w:rsid w:val="00E46AFA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B37"/>
    <w:rsid w:val="00E604B2"/>
    <w:rsid w:val="00E616A5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C8"/>
    <w:rsid w:val="00E71DD7"/>
    <w:rsid w:val="00E7201C"/>
    <w:rsid w:val="00E73042"/>
    <w:rsid w:val="00E73098"/>
    <w:rsid w:val="00E737C7"/>
    <w:rsid w:val="00E73BE7"/>
    <w:rsid w:val="00E7445D"/>
    <w:rsid w:val="00E74AD7"/>
    <w:rsid w:val="00E763D9"/>
    <w:rsid w:val="00E76440"/>
    <w:rsid w:val="00E76F3F"/>
    <w:rsid w:val="00E77459"/>
    <w:rsid w:val="00E806EE"/>
    <w:rsid w:val="00E810D4"/>
    <w:rsid w:val="00E8229A"/>
    <w:rsid w:val="00E8315A"/>
    <w:rsid w:val="00E83C7A"/>
    <w:rsid w:val="00E850D4"/>
    <w:rsid w:val="00E85134"/>
    <w:rsid w:val="00E85368"/>
    <w:rsid w:val="00E854DC"/>
    <w:rsid w:val="00E85805"/>
    <w:rsid w:val="00E916DB"/>
    <w:rsid w:val="00E92443"/>
    <w:rsid w:val="00E927A5"/>
    <w:rsid w:val="00E93E4D"/>
    <w:rsid w:val="00E954B7"/>
    <w:rsid w:val="00E95716"/>
    <w:rsid w:val="00E963E0"/>
    <w:rsid w:val="00E96B77"/>
    <w:rsid w:val="00EA03AD"/>
    <w:rsid w:val="00EA0888"/>
    <w:rsid w:val="00EA0F43"/>
    <w:rsid w:val="00EA171E"/>
    <w:rsid w:val="00EA173C"/>
    <w:rsid w:val="00EA31F2"/>
    <w:rsid w:val="00EA4440"/>
    <w:rsid w:val="00EA4659"/>
    <w:rsid w:val="00EA5300"/>
    <w:rsid w:val="00EA6927"/>
    <w:rsid w:val="00EA69EA"/>
    <w:rsid w:val="00EA6A37"/>
    <w:rsid w:val="00EA753A"/>
    <w:rsid w:val="00EB1473"/>
    <w:rsid w:val="00EB1CF0"/>
    <w:rsid w:val="00EB2AEC"/>
    <w:rsid w:val="00EB3131"/>
    <w:rsid w:val="00EB3B1C"/>
    <w:rsid w:val="00EB6CB3"/>
    <w:rsid w:val="00EB7574"/>
    <w:rsid w:val="00EC0591"/>
    <w:rsid w:val="00EC0CEC"/>
    <w:rsid w:val="00EC14B5"/>
    <w:rsid w:val="00EC1CA1"/>
    <w:rsid w:val="00EC205F"/>
    <w:rsid w:val="00EC2704"/>
    <w:rsid w:val="00EC3299"/>
    <w:rsid w:val="00EC39AD"/>
    <w:rsid w:val="00EC5C17"/>
    <w:rsid w:val="00EC5CFD"/>
    <w:rsid w:val="00EC703F"/>
    <w:rsid w:val="00EC70BD"/>
    <w:rsid w:val="00EC723E"/>
    <w:rsid w:val="00ED003F"/>
    <w:rsid w:val="00ED0203"/>
    <w:rsid w:val="00ED026C"/>
    <w:rsid w:val="00ED0518"/>
    <w:rsid w:val="00ED0CA3"/>
    <w:rsid w:val="00ED0E69"/>
    <w:rsid w:val="00ED24DE"/>
    <w:rsid w:val="00ED3456"/>
    <w:rsid w:val="00ED5253"/>
    <w:rsid w:val="00ED5798"/>
    <w:rsid w:val="00ED5915"/>
    <w:rsid w:val="00ED7619"/>
    <w:rsid w:val="00ED7A49"/>
    <w:rsid w:val="00EE06D8"/>
    <w:rsid w:val="00EE2F07"/>
    <w:rsid w:val="00EE2F55"/>
    <w:rsid w:val="00EE32D0"/>
    <w:rsid w:val="00EE3557"/>
    <w:rsid w:val="00EE3D5E"/>
    <w:rsid w:val="00EE471E"/>
    <w:rsid w:val="00EE5252"/>
    <w:rsid w:val="00EE60FC"/>
    <w:rsid w:val="00EE64FF"/>
    <w:rsid w:val="00EF03AE"/>
    <w:rsid w:val="00EF2162"/>
    <w:rsid w:val="00EF25BD"/>
    <w:rsid w:val="00EF2AA4"/>
    <w:rsid w:val="00EF46EA"/>
    <w:rsid w:val="00EF4B0A"/>
    <w:rsid w:val="00EF4CB1"/>
    <w:rsid w:val="00EF6859"/>
    <w:rsid w:val="00EF768A"/>
    <w:rsid w:val="00F00B39"/>
    <w:rsid w:val="00F01147"/>
    <w:rsid w:val="00F025C9"/>
    <w:rsid w:val="00F02EBF"/>
    <w:rsid w:val="00F032B3"/>
    <w:rsid w:val="00F038D9"/>
    <w:rsid w:val="00F03957"/>
    <w:rsid w:val="00F063D6"/>
    <w:rsid w:val="00F06ADB"/>
    <w:rsid w:val="00F06E22"/>
    <w:rsid w:val="00F06EDC"/>
    <w:rsid w:val="00F07152"/>
    <w:rsid w:val="00F115C6"/>
    <w:rsid w:val="00F1172F"/>
    <w:rsid w:val="00F118D8"/>
    <w:rsid w:val="00F122F6"/>
    <w:rsid w:val="00F13B13"/>
    <w:rsid w:val="00F13C85"/>
    <w:rsid w:val="00F14021"/>
    <w:rsid w:val="00F149DB"/>
    <w:rsid w:val="00F17076"/>
    <w:rsid w:val="00F1775A"/>
    <w:rsid w:val="00F17832"/>
    <w:rsid w:val="00F17BB7"/>
    <w:rsid w:val="00F209AC"/>
    <w:rsid w:val="00F215BB"/>
    <w:rsid w:val="00F22596"/>
    <w:rsid w:val="00F22915"/>
    <w:rsid w:val="00F2351A"/>
    <w:rsid w:val="00F23C60"/>
    <w:rsid w:val="00F24779"/>
    <w:rsid w:val="00F24AD9"/>
    <w:rsid w:val="00F25605"/>
    <w:rsid w:val="00F26374"/>
    <w:rsid w:val="00F265EF"/>
    <w:rsid w:val="00F301D3"/>
    <w:rsid w:val="00F30924"/>
    <w:rsid w:val="00F30CEB"/>
    <w:rsid w:val="00F31B9B"/>
    <w:rsid w:val="00F31F4A"/>
    <w:rsid w:val="00F3363D"/>
    <w:rsid w:val="00F3444F"/>
    <w:rsid w:val="00F354C7"/>
    <w:rsid w:val="00F35F0C"/>
    <w:rsid w:val="00F36567"/>
    <w:rsid w:val="00F371A4"/>
    <w:rsid w:val="00F371AC"/>
    <w:rsid w:val="00F37C65"/>
    <w:rsid w:val="00F419F9"/>
    <w:rsid w:val="00F41A5D"/>
    <w:rsid w:val="00F41F13"/>
    <w:rsid w:val="00F42D8F"/>
    <w:rsid w:val="00F443FC"/>
    <w:rsid w:val="00F44BBA"/>
    <w:rsid w:val="00F4661C"/>
    <w:rsid w:val="00F47185"/>
    <w:rsid w:val="00F47396"/>
    <w:rsid w:val="00F51079"/>
    <w:rsid w:val="00F51215"/>
    <w:rsid w:val="00F5151E"/>
    <w:rsid w:val="00F532EC"/>
    <w:rsid w:val="00F55433"/>
    <w:rsid w:val="00F5608D"/>
    <w:rsid w:val="00F56CC8"/>
    <w:rsid w:val="00F60D05"/>
    <w:rsid w:val="00F62726"/>
    <w:rsid w:val="00F627EE"/>
    <w:rsid w:val="00F62ADE"/>
    <w:rsid w:val="00F631EB"/>
    <w:rsid w:val="00F63999"/>
    <w:rsid w:val="00F66A0B"/>
    <w:rsid w:val="00F66B24"/>
    <w:rsid w:val="00F67E81"/>
    <w:rsid w:val="00F70125"/>
    <w:rsid w:val="00F711D1"/>
    <w:rsid w:val="00F71B5D"/>
    <w:rsid w:val="00F71BFF"/>
    <w:rsid w:val="00F72298"/>
    <w:rsid w:val="00F73419"/>
    <w:rsid w:val="00F73622"/>
    <w:rsid w:val="00F750D3"/>
    <w:rsid w:val="00F75D2A"/>
    <w:rsid w:val="00F803B7"/>
    <w:rsid w:val="00F81101"/>
    <w:rsid w:val="00F829C1"/>
    <w:rsid w:val="00F849BD"/>
    <w:rsid w:val="00F84CF3"/>
    <w:rsid w:val="00F85C83"/>
    <w:rsid w:val="00F85CC9"/>
    <w:rsid w:val="00F87A79"/>
    <w:rsid w:val="00F904D1"/>
    <w:rsid w:val="00F912A7"/>
    <w:rsid w:val="00F91BAE"/>
    <w:rsid w:val="00F935E8"/>
    <w:rsid w:val="00F93BA2"/>
    <w:rsid w:val="00F946BF"/>
    <w:rsid w:val="00F949A2"/>
    <w:rsid w:val="00F95EF8"/>
    <w:rsid w:val="00F96713"/>
    <w:rsid w:val="00F96D3F"/>
    <w:rsid w:val="00F96D4B"/>
    <w:rsid w:val="00F96E0E"/>
    <w:rsid w:val="00FA0D8D"/>
    <w:rsid w:val="00FA2425"/>
    <w:rsid w:val="00FA2AE9"/>
    <w:rsid w:val="00FA2D7B"/>
    <w:rsid w:val="00FA30F3"/>
    <w:rsid w:val="00FA42FE"/>
    <w:rsid w:val="00FA455C"/>
    <w:rsid w:val="00FA65BA"/>
    <w:rsid w:val="00FA66AE"/>
    <w:rsid w:val="00FA6D0E"/>
    <w:rsid w:val="00FA76D1"/>
    <w:rsid w:val="00FA7A46"/>
    <w:rsid w:val="00FB0C20"/>
    <w:rsid w:val="00FB0FC4"/>
    <w:rsid w:val="00FB1684"/>
    <w:rsid w:val="00FB1842"/>
    <w:rsid w:val="00FB234C"/>
    <w:rsid w:val="00FB2714"/>
    <w:rsid w:val="00FB2EBC"/>
    <w:rsid w:val="00FB4056"/>
    <w:rsid w:val="00FB4597"/>
    <w:rsid w:val="00FB5E5D"/>
    <w:rsid w:val="00FB7D5C"/>
    <w:rsid w:val="00FC0BE1"/>
    <w:rsid w:val="00FC0E72"/>
    <w:rsid w:val="00FC2F34"/>
    <w:rsid w:val="00FC31E7"/>
    <w:rsid w:val="00FC42E7"/>
    <w:rsid w:val="00FC4958"/>
    <w:rsid w:val="00FC50C8"/>
    <w:rsid w:val="00FC5660"/>
    <w:rsid w:val="00FC568F"/>
    <w:rsid w:val="00FC6332"/>
    <w:rsid w:val="00FC7954"/>
    <w:rsid w:val="00FD007E"/>
    <w:rsid w:val="00FD0B50"/>
    <w:rsid w:val="00FD12A9"/>
    <w:rsid w:val="00FD1FF3"/>
    <w:rsid w:val="00FD27AE"/>
    <w:rsid w:val="00FD2F0A"/>
    <w:rsid w:val="00FD2FFB"/>
    <w:rsid w:val="00FD3793"/>
    <w:rsid w:val="00FD3824"/>
    <w:rsid w:val="00FD3A45"/>
    <w:rsid w:val="00FD41F9"/>
    <w:rsid w:val="00FD4236"/>
    <w:rsid w:val="00FD45D7"/>
    <w:rsid w:val="00FD4D33"/>
    <w:rsid w:val="00FD6B08"/>
    <w:rsid w:val="00FE14A3"/>
    <w:rsid w:val="00FE171A"/>
    <w:rsid w:val="00FE1A6B"/>
    <w:rsid w:val="00FE21AA"/>
    <w:rsid w:val="00FE33C9"/>
    <w:rsid w:val="00FE3532"/>
    <w:rsid w:val="00FE35A2"/>
    <w:rsid w:val="00FE3786"/>
    <w:rsid w:val="00FE389B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3CF8"/>
    <w:rsid w:val="00FF437C"/>
    <w:rsid w:val="00FF5878"/>
    <w:rsid w:val="00FF6ECF"/>
    <w:rsid w:val="00FF7197"/>
    <w:rsid w:val="00FF7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  <w15:docId w15:val="{0D93760C-C835-47E6-B630-DCDFE101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1"/>
    <w:uiPriority w:val="99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aliases w:val="Основной текст 1,Нумерованный список !!,Надин стиль,Body Text Indent"/>
    <w:basedOn w:val="a"/>
    <w:link w:val="aa"/>
    <w:uiPriority w:val="99"/>
    <w:qFormat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Body Text Indent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uiPriority w:val="99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1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3">
    <w:name w:val="Table Grid"/>
    <w:basedOn w:val="a1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0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b">
    <w:name w:val="Subtitle"/>
    <w:basedOn w:val="a"/>
    <w:link w:val="afc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c">
    <w:name w:val="Подзаголовок Знак"/>
    <w:basedOn w:val="a0"/>
    <w:link w:val="afb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d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e">
    <w:name w:val="Абзац с интервалом"/>
    <w:basedOn w:val="a"/>
    <w:link w:val="aff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">
    <w:name w:val="Абзац с интервалом Знак"/>
    <w:link w:val="afe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rmal (Web)"/>
    <w:basedOn w:val="a"/>
    <w:uiPriority w:val="99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2">
    <w:name w:val="endnote text"/>
    <w:basedOn w:val="a"/>
    <w:link w:val="aff3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4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footnote text"/>
    <w:basedOn w:val="a"/>
    <w:link w:val="aff6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сноски Знак"/>
    <w:basedOn w:val="a0"/>
    <w:link w:val="aff5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7">
    <w:name w:val="Message Header"/>
    <w:basedOn w:val="a"/>
    <w:link w:val="aff8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8">
    <w:name w:val="Шапка Знак"/>
    <w:basedOn w:val="a0"/>
    <w:link w:val="aff7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9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a">
    <w:name w:val="footnote reference"/>
    <w:basedOn w:val="a0"/>
    <w:unhideWhenUsed/>
    <w:rsid w:val="00395E9A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1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9">
    <w:name w:val="2"/>
    <w:basedOn w:val="a"/>
    <w:next w:val="afb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5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7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09637B"/>
    <w:rPr>
      <w:color w:val="605E5C"/>
      <w:shd w:val="clear" w:color="auto" w:fill="E1DFDD"/>
    </w:rPr>
  </w:style>
  <w:style w:type="paragraph" w:styleId="affc">
    <w:name w:val="No Spacing"/>
    <w:uiPriority w:val="1"/>
    <w:qFormat/>
    <w:rsid w:val="00DB6C84"/>
    <w:rPr>
      <w:rFonts w:asciiTheme="minorHAnsi" w:eastAsiaTheme="minorEastAsia" w:hAnsiTheme="minorHAnsi" w:cstheme="minorBidi"/>
    </w:rPr>
  </w:style>
  <w:style w:type="paragraph" w:customStyle="1" w:styleId="affd">
    <w:basedOn w:val="a"/>
    <w:next w:val="affe"/>
    <w:qFormat/>
    <w:rsid w:val="00302542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paragraph" w:customStyle="1" w:styleId="18">
    <w:name w:val="Обычный1"/>
    <w:rsid w:val="00302542"/>
    <w:rPr>
      <w:rFonts w:ascii="Times New Roman" w:eastAsia="Times New Roman" w:hAnsi="Times New Roman"/>
      <w:snapToGrid w:val="0"/>
      <w:sz w:val="20"/>
      <w:szCs w:val="20"/>
    </w:rPr>
  </w:style>
  <w:style w:type="paragraph" w:styleId="affe">
    <w:name w:val="Title"/>
    <w:basedOn w:val="a"/>
    <w:next w:val="a"/>
    <w:link w:val="afff"/>
    <w:uiPriority w:val="10"/>
    <w:qFormat/>
    <w:rsid w:val="003025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">
    <w:name w:val="Название Знак"/>
    <w:basedOn w:val="a0"/>
    <w:link w:val="affe"/>
    <w:uiPriority w:val="10"/>
    <w:rsid w:val="0030254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687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40C0D-F2AB-4C79-9E0C-DB61EF83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4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Желудкова Ольга Николаевна</dc:creator>
  <cp:keywords/>
  <dc:description/>
  <cp:lastModifiedBy>Степина Алла Всеволодовна</cp:lastModifiedBy>
  <cp:revision>212</cp:revision>
  <cp:lastPrinted>2021-04-23T12:16:00Z</cp:lastPrinted>
  <dcterms:created xsi:type="dcterms:W3CDTF">2023-11-14T13:07:00Z</dcterms:created>
  <dcterms:modified xsi:type="dcterms:W3CDTF">2024-12-02T13:58:00Z</dcterms:modified>
</cp:coreProperties>
</file>