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243B1" w14:textId="52685B9F" w:rsidR="00667B52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088FC3B9" w14:textId="43113D8E" w:rsidR="00667B52" w:rsidRDefault="00E24A1A" w:rsidP="00E24A1A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24A1A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 подлежащего реализации</w:t>
      </w:r>
    </w:p>
    <w:p w14:paraId="1FE424DB" w14:textId="77777777" w:rsidR="00866C61" w:rsidRDefault="00866C61" w:rsidP="00E24A1A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58E95C1" w14:textId="77777777" w:rsidR="00BF0E73" w:rsidRDefault="00DC2C5B" w:rsidP="00E24A1A">
      <w:pPr>
        <w:ind w:right="-57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Адрес</w:t>
      </w:r>
      <w:r w:rsidR="00BF0E73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местонахождения Имущества:</w:t>
      </w:r>
      <w:r w:rsidRPr="00DC2C5B">
        <w:rPr>
          <w:lang w:val="ru-RU"/>
        </w:rPr>
        <w:t xml:space="preserve"> </w:t>
      </w:r>
    </w:p>
    <w:p w14:paraId="700E9501" w14:textId="5A13F736" w:rsidR="00BF0E73" w:rsidRPr="00BF0E73" w:rsidRDefault="00BF0E73" w:rsidP="00E24A1A">
      <w:pPr>
        <w:ind w:right="-57"/>
        <w:jc w:val="center"/>
        <w:rPr>
          <w:b/>
          <w:lang w:val="ru-RU"/>
        </w:rPr>
      </w:pPr>
      <w:r w:rsidRPr="00197506">
        <w:rPr>
          <w:b/>
          <w:lang w:val="ru-RU"/>
        </w:rPr>
        <w:t>г. Москва, ул. Молодогвардейская, д. 27, к. 2, помещ. 2П;</w:t>
      </w:r>
      <w:r w:rsidRPr="00BF0E73">
        <w:rPr>
          <w:b/>
          <w:lang w:val="ru-RU"/>
        </w:rPr>
        <w:t xml:space="preserve"> </w:t>
      </w:r>
    </w:p>
    <w:p w14:paraId="626B4343" w14:textId="7A773D39" w:rsidR="00DC2C5B" w:rsidRPr="00BF0E73" w:rsidRDefault="00DC2C5B" w:rsidP="00E24A1A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F0E73">
        <w:rPr>
          <w:rFonts w:ascii="Times New Roman" w:hAnsi="Times New Roman" w:cs="Times New Roman"/>
          <w:b/>
          <w:sz w:val="22"/>
          <w:szCs w:val="22"/>
          <w:lang w:val="ru-RU"/>
        </w:rPr>
        <w:t>Московская обл., г. Красногорск, Жуковского, 25</w:t>
      </w:r>
    </w:p>
    <w:p w14:paraId="2C57C8A5" w14:textId="77777777" w:rsidR="00DC2C5B" w:rsidRDefault="00DC2C5B" w:rsidP="00E24A1A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0773" w:type="dxa"/>
        <w:tblInd w:w="-572" w:type="dxa"/>
        <w:tblLook w:val="04A0" w:firstRow="1" w:lastRow="0" w:firstColumn="1" w:lastColumn="0" w:noHBand="0" w:noVBand="1"/>
      </w:tblPr>
      <w:tblGrid>
        <w:gridCol w:w="807"/>
        <w:gridCol w:w="5714"/>
        <w:gridCol w:w="1559"/>
        <w:gridCol w:w="2693"/>
      </w:tblGrid>
      <w:tr w:rsidR="00197506" w:rsidRPr="00AE61A3" w14:paraId="1025F9A4" w14:textId="463F0A65" w:rsidTr="00197506">
        <w:trPr>
          <w:trHeight w:val="57"/>
          <w:tblHeader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8729A" w14:textId="3E44821D" w:rsidR="00197506" w:rsidRPr="00AE61A3" w:rsidRDefault="00197506" w:rsidP="003006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Pr="00AE61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Лота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1364A" w14:textId="33BED918" w:rsidR="00197506" w:rsidRPr="00AE61A3" w:rsidRDefault="00197506" w:rsidP="003006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Лота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7FD442" w14:textId="2739DA95" w:rsidR="00197506" w:rsidRPr="00AE61A3" w:rsidRDefault="00197506" w:rsidP="003006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Обременение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CA57F" w14:textId="54166897" w:rsidR="00197506" w:rsidRPr="00AE61A3" w:rsidRDefault="00197506" w:rsidP="003006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Начальная цена Лота, руб.</w:t>
            </w:r>
          </w:p>
        </w:tc>
      </w:tr>
      <w:tr w:rsidR="00197506" w:rsidRPr="00AE61A3" w14:paraId="32D68D68" w14:textId="4501A8A7" w:rsidTr="00197506">
        <w:trPr>
          <w:trHeight w:val="57"/>
        </w:trPr>
        <w:tc>
          <w:tcPr>
            <w:tcW w:w="8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CFD6" w14:textId="0C9BC439" w:rsidR="00197506" w:rsidRPr="00AE61A3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149F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Швейная машина (предположительно пуговичная машина, производства ПМЗ (Подольск))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A937B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BD00" w14:textId="45919D74" w:rsidR="00197506" w:rsidRPr="00AE61A3" w:rsidRDefault="00A30FA3" w:rsidP="00AE61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0F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A30F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470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bookmarkStart w:id="1" w:name="_GoBack"/>
            <w:bookmarkEnd w:id="1"/>
          </w:p>
        </w:tc>
      </w:tr>
      <w:tr w:rsidR="00197506" w:rsidRPr="00A30FA3" w14:paraId="7DAF0F25" w14:textId="58773DE1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9D01" w14:textId="256664F9" w:rsidR="00197506" w:rsidRPr="00AE61A3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217B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Промышленная швейная машина (предположительно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SunStar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KM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2300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8F15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37BD" w14:textId="58B5C0FA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30FA3" w14:paraId="694D0D2A" w14:textId="64781A3B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F534" w14:textId="643C783A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A1FC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Швейная машина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JUKI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(предположительно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JUKI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DDL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-5550-6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WB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EC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C76E5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0F13" w14:textId="1A62C637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30FA3" w14:paraId="713AE7E2" w14:textId="1F71F272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E61D" w14:textId="7EDD25C1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D68E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Стол гладильный (утюжный) консольный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COMEL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BR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56066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CE43" w14:textId="73C875C4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E61A3" w14:paraId="1BC5994E" w14:textId="42A2FA88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B991" w14:textId="04FE5168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23E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Оверлок (предположительно Yamato AZ6500H)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2C706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3405" w14:textId="0EF541D1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506" w:rsidRPr="00A30FA3" w14:paraId="18F4EC17" w14:textId="0C651EBD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17FC" w14:textId="2B85B2A9" w:rsidR="00197506" w:rsidRPr="00AE61A3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DF6F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Промышленная швейная машина (предположительно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SunStar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KM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2300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10FF9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8AB3" w14:textId="79552ADE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E61A3" w14:paraId="33349DD9" w14:textId="55988A2E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F9E3" w14:textId="4323D9DB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3089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Оверлок (предположительно JUKI MO-816)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B9B82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E505" w14:textId="3AAF0A14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506" w:rsidRPr="00AE61A3" w14:paraId="19404333" w14:textId="280FE408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6E0B" w14:textId="516985F1" w:rsidR="00197506" w:rsidRPr="00AE61A3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5829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Гладильный пресс Type Special I-P5/16A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EE043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17A0" w14:textId="5D2FB6A9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506" w:rsidRPr="00A30FA3" w14:paraId="10A32CFB" w14:textId="50CE5193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A87C" w14:textId="58445128" w:rsidR="00197506" w:rsidRPr="00AE61A3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764A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Швейная машина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JUKI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(предположительно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JUKI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DDL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-5550-6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WB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EC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-221)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85381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B52C" w14:textId="29BFA82F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30FA3" w14:paraId="65E2132D" w14:textId="59599685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6469" w14:textId="4FEA46DE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812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Промышленная швейная машина (предположительно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SunStar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KM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2300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6E018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A1E7" w14:textId="4D505CBC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E61A3" w14:paraId="66E90F2B" w14:textId="08C03E35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93B8" w14:textId="69AD9C98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C2AC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Петельная машина MINERVA 62761-P3Z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9091B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2F9A" w14:textId="45F106C6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506" w:rsidRPr="00AE61A3" w14:paraId="322058A5" w14:textId="10A5DA62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D7DD" w14:textId="445D6D47" w:rsidR="00197506" w:rsidRPr="00AE61A3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FAB2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Оверлок (предположительно JUKI MO-816)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A5134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6E74" w14:textId="12F58402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506" w:rsidRPr="00AE61A3" w14:paraId="2517844C" w14:textId="32824809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7933" w14:textId="4F361283" w:rsidR="00197506" w:rsidRPr="00AE61A3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6966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Швейная машина GEMSY GEM 5550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DF305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6006" w14:textId="211B134B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506" w:rsidRPr="00A30FA3" w14:paraId="0F19ABB1" w14:textId="1B4C46B1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2158" w14:textId="6870FDA2" w:rsidR="00197506" w:rsidRPr="00AE61A3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D43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Промышленная швейная машина (предположительно петельная машина 25 класса)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547D4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D0F8" w14:textId="4CDF10C9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30FA3" w14:paraId="49E1DCD0" w14:textId="42D05635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4BF6" w14:textId="51BF2C15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1215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Пуговичная машина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DURKOPP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Kl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.564 1/01-В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13E67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70D1" w14:textId="668431FB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30FA3" w14:paraId="68733CBF" w14:textId="76D76F21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FE10" w14:textId="2E0B019D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983B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Швейная машина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Juki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(предположительно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Juki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DDL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-8700)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5F407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958" w14:textId="729A1A66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30FA3" w14:paraId="37222EC5" w14:textId="4650C98D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6C0A" w14:textId="7749B1A8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90C1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Трехигольная машина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Zoje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ZJ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-1261-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PF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двухниточного цепного стежка с п-образной платформой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6461E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FCC8" w14:textId="2FF8B093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30FA3" w14:paraId="6513FA88" w14:textId="505CEFED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FDB0" w14:textId="61318120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136B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Швейная машина (предположительно 1862 класса, производства ПМЗ (Подольск))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2B73B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B879" w14:textId="2B93F526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E61A3" w14:paraId="020E3E05" w14:textId="31A78597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27EB" w14:textId="433395A5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4D86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Отпариватель PROPRESS STEAMERS 2500CS SERIES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2F1F4" w14:textId="57BAC220" w:rsidR="00197506" w:rsidRPr="00AE61A3" w:rsidRDefault="00197506" w:rsidP="00AE61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залог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B76B" w14:textId="06425078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506" w:rsidRPr="00AE61A3" w14:paraId="4734855E" w14:textId="1FC55E81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77E" w14:textId="2D00BFCC" w:rsidR="00197506" w:rsidRPr="00AE61A3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8706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Швейная машина GEMSY GEM 5550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90E18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D176" w14:textId="6D251355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506" w:rsidRPr="00A30FA3" w14:paraId="4FF40E96" w14:textId="01078B42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3766" w14:textId="10CABB52" w:rsidR="00197506" w:rsidRPr="00AE61A3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0C22" w14:textId="77777777" w:rsidR="00197506" w:rsidRPr="00AE61A3" w:rsidRDefault="00197506" w:rsidP="00AE61A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Плоттер без стенда (предположительно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Canon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imagePROGRAF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E61A3">
              <w:rPr>
                <w:rFonts w:ascii="Times New Roman" w:hAnsi="Times New Roman" w:cs="Times New Roman"/>
                <w:sz w:val="22"/>
                <w:szCs w:val="22"/>
              </w:rPr>
              <w:t>IPF</w:t>
            </w:r>
            <w:r w:rsidRPr="00AE61A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670)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8CFF8" w14:textId="77777777" w:rsidR="00197506" w:rsidRPr="00AE61A3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6A83" w14:textId="28C85A66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97506" w:rsidRPr="00A30FA3" w14:paraId="341E1F01" w14:textId="6395A2CF" w:rsidTr="00197506">
        <w:trPr>
          <w:trHeight w:val="57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7904" w14:textId="4C80F3D5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735" w14:textId="73E40219" w:rsidR="00197506" w:rsidRPr="00BA78DC" w:rsidRDefault="00197506" w:rsidP="0066154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0DF21" w14:textId="77777777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DD30" w14:textId="73224717" w:rsidR="00197506" w:rsidRPr="00BA78DC" w:rsidRDefault="00197506" w:rsidP="0066154D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142BE382" w14:textId="77777777" w:rsidR="00C56E92" w:rsidRPr="00BA78DC" w:rsidRDefault="00C56E92" w:rsidP="00E24A1A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B566BD8" w14:textId="32500B11" w:rsidR="00667B52" w:rsidRPr="00BA78DC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3C54A31" w14:textId="7AD757A3" w:rsidR="00667B52" w:rsidRPr="00BA78DC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51E9B59" w14:textId="204D4A49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0279667" w14:textId="3D601143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9830DE2" w14:textId="7C1EF468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A932348" w14:textId="49D282E6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BF48C38" w14:textId="49C6455C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65FA74C" w14:textId="2468144A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7DF1B52" w14:textId="2F1DDD57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7C11DAF" w14:textId="6C855E13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376E075" w14:textId="20A86E28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896ADC6" w14:textId="3383806E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6E2DCFE" w14:textId="2821758D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6A76403" w14:textId="4F38811D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5BE25C7" w14:textId="48A0E0C5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EDBC1F4" w14:textId="3A5FCC11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8248C22" w14:textId="679E3F43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CEDE84C" w14:textId="643534AD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832BE2A" w14:textId="39F65DCC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B792704" w14:textId="759B4A5D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180D98E" w14:textId="58500EAF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25036AE" w14:textId="033AE95D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6174F4F" w14:textId="4F6A1D2A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4EDBF55" w14:textId="16CF9FED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63714E0" w14:textId="4F91E8F2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BA2702B" w14:textId="70690B3A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8E0B17A" w14:textId="79DE30EA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C0768C8" w14:textId="2A054071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685EF7E" w14:textId="0110B454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8E2BA47" w14:textId="5410E8D1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7C07138" w14:textId="21238A92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B87C965" w14:textId="3C760D76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7EF40F6" w14:textId="16B6F2BE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38B0FC2" w14:textId="3F3DDA8C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2F5F70A" w14:textId="22CCF24F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B788BA1" w14:textId="5F32C06F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90D3891" w14:textId="46FF9E77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76F1F09" w14:textId="5F90FAD1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7F31AD6" w14:textId="2CF5A3F5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69FC837" w14:textId="6F7545CA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1035AC9" w14:textId="1E3D30F1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C8B6272" w14:textId="1F1F2334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8964C73" w14:textId="4430DA2B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12E84F5" w14:textId="2C412497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A25742B" w14:textId="2136C415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D0D247B" w14:textId="5639DCAF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4D3FA2C" w14:textId="7AC4247C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51B8AC05" w14:textId="62196C59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045E8593" w14:textId="421231F0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4F129B67" w14:textId="1143DCBE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3782B87" w14:textId="5D480ACE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FD36FBB" w14:textId="1FA42A92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7801F4C8" w14:textId="66A70D5C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1B8748A" w14:textId="77777777" w:rsidR="00667B52" w:rsidRPr="00866C61" w:rsidRDefault="00667B52" w:rsidP="00F17832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667B52" w:rsidRPr="00866C61" w:rsidSect="00ED1E9F">
      <w:type w:val="continuous"/>
      <w:pgSz w:w="11906" w:h="16838"/>
      <w:pgMar w:top="568" w:right="849" w:bottom="709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0E29B" w14:textId="77777777" w:rsidR="00C04978" w:rsidRDefault="00C04978" w:rsidP="007836CC">
      <w:r>
        <w:separator/>
      </w:r>
    </w:p>
  </w:endnote>
  <w:endnote w:type="continuationSeparator" w:id="0">
    <w:p w14:paraId="62DBBA33" w14:textId="77777777" w:rsidR="00C04978" w:rsidRDefault="00C04978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7D47" w14:textId="77777777" w:rsidR="00C04978" w:rsidRDefault="00C04978" w:rsidP="007836CC">
      <w:r>
        <w:separator/>
      </w:r>
    </w:p>
  </w:footnote>
  <w:footnote w:type="continuationSeparator" w:id="0">
    <w:p w14:paraId="1830D736" w14:textId="77777777" w:rsidR="00C04978" w:rsidRDefault="00C04978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5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7"/>
  </w:num>
  <w:num w:numId="5">
    <w:abstractNumId w:val="11"/>
  </w:num>
  <w:num w:numId="6">
    <w:abstractNumId w:val="17"/>
  </w:num>
  <w:num w:numId="7">
    <w:abstractNumId w:val="6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9"/>
  </w:num>
  <w:num w:numId="11">
    <w:abstractNumId w:val="20"/>
  </w:num>
  <w:num w:numId="12">
    <w:abstractNumId w:val="5"/>
  </w:num>
  <w:num w:numId="13">
    <w:abstractNumId w:val="14"/>
  </w:num>
  <w:num w:numId="14">
    <w:abstractNumId w:val="10"/>
  </w:num>
  <w:num w:numId="15">
    <w:abstractNumId w:val="21"/>
  </w:num>
  <w:num w:numId="16">
    <w:abstractNumId w:val="8"/>
  </w:num>
  <w:num w:numId="17">
    <w:abstractNumId w:val="16"/>
  </w:num>
  <w:num w:numId="1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D1A"/>
    <w:rsid w:val="0006391B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514A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506"/>
    <w:rsid w:val="0019775A"/>
    <w:rsid w:val="00197797"/>
    <w:rsid w:val="00197CFE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685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C7F65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5DE4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7D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185B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6A1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4AB2"/>
    <w:rsid w:val="00647BA6"/>
    <w:rsid w:val="006501E4"/>
    <w:rsid w:val="00651863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67B52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1E4F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0B44"/>
    <w:rsid w:val="006F23F5"/>
    <w:rsid w:val="006F2B4B"/>
    <w:rsid w:val="006F2CF7"/>
    <w:rsid w:val="006F2D95"/>
    <w:rsid w:val="006F3AD3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D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BD8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6C61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528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90B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629"/>
    <w:rsid w:val="00992D00"/>
    <w:rsid w:val="00994F13"/>
    <w:rsid w:val="0099556F"/>
    <w:rsid w:val="00995F7E"/>
    <w:rsid w:val="009A13B2"/>
    <w:rsid w:val="009A19A7"/>
    <w:rsid w:val="009A27D0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639"/>
    <w:rsid w:val="00A210AD"/>
    <w:rsid w:val="00A2134B"/>
    <w:rsid w:val="00A23424"/>
    <w:rsid w:val="00A25DD5"/>
    <w:rsid w:val="00A264ED"/>
    <w:rsid w:val="00A2657D"/>
    <w:rsid w:val="00A30FA3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267E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31EB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1A3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A78DC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0E73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1E62"/>
    <w:rsid w:val="00C33157"/>
    <w:rsid w:val="00C3365B"/>
    <w:rsid w:val="00C33BD6"/>
    <w:rsid w:val="00C34C71"/>
    <w:rsid w:val="00C34F23"/>
    <w:rsid w:val="00C3585B"/>
    <w:rsid w:val="00C35F59"/>
    <w:rsid w:val="00C40AEB"/>
    <w:rsid w:val="00C425EB"/>
    <w:rsid w:val="00C43FD3"/>
    <w:rsid w:val="00C44286"/>
    <w:rsid w:val="00C44834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6E92"/>
    <w:rsid w:val="00C57216"/>
    <w:rsid w:val="00C629C8"/>
    <w:rsid w:val="00C63181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2F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04DA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6218"/>
    <w:rsid w:val="00CF6399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7BE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603"/>
    <w:rsid w:val="00D42608"/>
    <w:rsid w:val="00D4269B"/>
    <w:rsid w:val="00D42A94"/>
    <w:rsid w:val="00D4341E"/>
    <w:rsid w:val="00D43D2E"/>
    <w:rsid w:val="00D44B5D"/>
    <w:rsid w:val="00D44B70"/>
    <w:rsid w:val="00D450CF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5026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2C5B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4A1A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3"/>
    <w:rsid w:val="00EA171E"/>
    <w:rsid w:val="00EA173C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1E9F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7E4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6D3A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E084-EFA1-4C39-B682-A8948047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Степина Алла Всеволодовна</cp:lastModifiedBy>
  <cp:revision>6</cp:revision>
  <cp:lastPrinted>2021-04-23T12:16:00Z</cp:lastPrinted>
  <dcterms:created xsi:type="dcterms:W3CDTF">2024-06-19T11:56:00Z</dcterms:created>
  <dcterms:modified xsi:type="dcterms:W3CDTF">2024-08-20T13:16:00Z</dcterms:modified>
</cp:coreProperties>
</file>