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99618" w14:textId="77777777" w:rsidR="00A806CF" w:rsidRDefault="00A806CF" w:rsidP="00CE2F5C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94BCFA3" w14:textId="77777777" w:rsidR="00901F5A" w:rsidRDefault="00901F5A" w:rsidP="00901F5A">
      <w:pPr>
        <w:widowControl w:val="0"/>
        <w:rPr>
          <w:rFonts w:ascii="Times New Roman" w:hAnsi="Times New Roman"/>
          <w:sz w:val="22"/>
          <w:szCs w:val="22"/>
          <w:lang w:val="ru-RU"/>
        </w:rPr>
      </w:pPr>
      <w:bookmarkStart w:id="0" w:name="_Hlk155885446"/>
      <w:r w:rsidRPr="00CD43A2">
        <w:rPr>
          <w:rFonts w:ascii="Times New Roman" w:hAnsi="Times New Roman"/>
          <w:sz w:val="22"/>
          <w:szCs w:val="22"/>
          <w:lang w:val="ru-RU"/>
        </w:rPr>
        <w:t>ПРОЕКТ</w:t>
      </w:r>
    </w:p>
    <w:p w14:paraId="6C69A49C" w14:textId="77777777" w:rsidR="00901F5A" w:rsidRPr="00CD43A2" w:rsidRDefault="00901F5A" w:rsidP="00901F5A">
      <w:pPr>
        <w:widowControl w:val="0"/>
        <w:rPr>
          <w:rFonts w:ascii="Times New Roman" w:hAnsi="Times New Roman"/>
          <w:sz w:val="22"/>
          <w:szCs w:val="22"/>
          <w:lang w:val="ru-RU"/>
        </w:rPr>
      </w:pPr>
    </w:p>
    <w:p w14:paraId="2BDCF361" w14:textId="77777777" w:rsidR="00901F5A" w:rsidRPr="00CD43A2" w:rsidRDefault="00901F5A" w:rsidP="00901F5A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CD43A2">
        <w:rPr>
          <w:rFonts w:ascii="Times New Roman" w:hAnsi="Times New Roman"/>
          <w:sz w:val="22"/>
          <w:szCs w:val="22"/>
          <w:lang w:val="ru-RU"/>
        </w:rPr>
        <w:t>ДОГОВОР № _______</w:t>
      </w:r>
    </w:p>
    <w:p w14:paraId="567189B5" w14:textId="4397AA84" w:rsidR="00901F5A" w:rsidRPr="00CD43A2" w:rsidRDefault="00901F5A" w:rsidP="00901F5A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CD43A2">
        <w:rPr>
          <w:rFonts w:ascii="Times New Roman" w:hAnsi="Times New Roman"/>
          <w:sz w:val="22"/>
          <w:szCs w:val="22"/>
          <w:lang w:val="ru-RU"/>
        </w:rPr>
        <w:t>купли-продажи недвижимого имущества</w:t>
      </w:r>
    </w:p>
    <w:p w14:paraId="5CBCCACE" w14:textId="77777777" w:rsidR="00901F5A" w:rsidRPr="00CD43A2" w:rsidRDefault="00901F5A" w:rsidP="00901F5A">
      <w:pPr>
        <w:widowControl w:val="0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01F5A" w:rsidRPr="00C97DA4" w14:paraId="6BA2C59E" w14:textId="77777777" w:rsidTr="0020016D">
        <w:trPr>
          <w:trHeight w:val="369"/>
          <w:jc w:val="center"/>
        </w:trPr>
        <w:tc>
          <w:tcPr>
            <w:tcW w:w="4677" w:type="dxa"/>
          </w:tcPr>
          <w:p w14:paraId="51BD29CF" w14:textId="77777777" w:rsidR="00901F5A" w:rsidRPr="00C97DA4" w:rsidRDefault="00901F5A" w:rsidP="0020016D">
            <w:pPr>
              <w:widowControl w:val="0"/>
              <w:ind w:left="312"/>
              <w:rPr>
                <w:rFonts w:ascii="Times New Roman" w:hAnsi="Times New Roman" w:cs="Times New Roman"/>
              </w:rPr>
            </w:pPr>
            <w:r w:rsidRPr="00C97D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97DA4">
              <w:rPr>
                <w:rFonts w:ascii="Times New Roman" w:hAnsi="Times New Roman" w:cs="Times New Roman"/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60F9D665" w14:textId="77777777" w:rsidR="00901F5A" w:rsidRPr="00C97DA4" w:rsidRDefault="00901F5A" w:rsidP="0020016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           </w:t>
            </w:r>
            <w:r w:rsidRPr="00C97DA4">
              <w:rPr>
                <w:rFonts w:ascii="Times New Roman" w:hAnsi="Times New Roman" w:cs="Times New Roman"/>
                <w:sz w:val="22"/>
                <w:szCs w:val="22"/>
              </w:rPr>
              <w:t>«__» __________ ____ г.</w:t>
            </w:r>
          </w:p>
        </w:tc>
      </w:tr>
    </w:tbl>
    <w:p w14:paraId="5E8431F0" w14:textId="77777777" w:rsidR="00901F5A" w:rsidRPr="00C97DA4" w:rsidRDefault="00901F5A" w:rsidP="00901F5A">
      <w:pPr>
        <w:shd w:val="clear" w:color="auto" w:fill="FFFFFF"/>
        <w:spacing w:before="269" w:line="274" w:lineRule="exact"/>
        <w:ind w:left="43" w:right="-1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 </w:t>
      </w:r>
    </w:p>
    <w:p w14:paraId="107CA1A0" w14:textId="77777777" w:rsidR="00901F5A" w:rsidRPr="00C97DA4" w:rsidRDefault="00901F5A" w:rsidP="00901F5A">
      <w:pPr>
        <w:shd w:val="clear" w:color="auto" w:fill="FFFFFF"/>
        <w:spacing w:before="5" w:line="274" w:lineRule="exact"/>
        <w:ind w:left="43" w:right="-1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C97DA4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на основании _________</w:t>
      </w:r>
      <w:r w:rsidRPr="00C97DA4">
        <w:rPr>
          <w:rStyle w:val="affa"/>
          <w:rFonts w:ascii="Times New Roman" w:hAnsi="Times New Roman" w:cs="Times New Roman"/>
          <w:sz w:val="22"/>
          <w:szCs w:val="22"/>
        </w:rPr>
        <w:footnoteReference w:id="1"/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8513E03" w14:textId="77777777" w:rsidR="00901F5A" w:rsidRPr="00C97DA4" w:rsidRDefault="00901F5A" w:rsidP="00901F5A">
      <w:pPr>
        <w:shd w:val="clear" w:color="auto" w:fill="FFFFFF"/>
        <w:spacing w:before="5" w:line="274" w:lineRule="exact"/>
        <w:ind w:left="43" w:right="-1" w:firstLine="71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FC4A61E" w14:textId="77777777" w:rsidR="00901F5A" w:rsidRPr="00C97DA4" w:rsidRDefault="00901F5A" w:rsidP="00901F5A">
      <w:pPr>
        <w:pStyle w:val="ConsNormal"/>
        <w:ind w:right="-1" w:firstLine="0"/>
        <w:jc w:val="center"/>
        <w:rPr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C97DA4">
        <w:rPr>
          <w:rFonts w:ascii="Times New Roman" w:hAnsi="Times New Roman" w:cs="Times New Roman"/>
          <w:bCs w:val="0"/>
          <w:color w:val="000000"/>
          <w:sz w:val="22"/>
          <w:szCs w:val="22"/>
        </w:rPr>
        <w:t>1. ПРЕДМЕТ ДОГОВОРА</w:t>
      </w:r>
    </w:p>
    <w:p w14:paraId="3625D378" w14:textId="783BD2C1" w:rsidR="00901F5A" w:rsidRPr="00C97DA4" w:rsidRDefault="00901F5A" w:rsidP="00901F5A">
      <w:pPr>
        <w:ind w:right="-1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По результатам электронных торгов </w:t>
      </w:r>
      <w:r w:rsidRPr="00764884">
        <w:rPr>
          <w:rFonts w:ascii="Times New Roman" w:hAnsi="Times New Roman" w:cs="Times New Roman"/>
          <w:iCs/>
          <w:color w:val="000000"/>
          <w:sz w:val="22"/>
          <w:szCs w:val="22"/>
          <w:lang w:val="ru-RU"/>
        </w:rPr>
        <w:t>в форме конкурса</w:t>
      </w:r>
      <w:r w:rsidR="00FD3793" w:rsidRPr="00764884">
        <w:rPr>
          <w:rFonts w:ascii="Times New Roman" w:hAnsi="Times New Roman" w:cs="Times New Roman"/>
          <w:iCs/>
          <w:color w:val="000000"/>
          <w:sz w:val="22"/>
          <w:szCs w:val="22"/>
          <w:lang w:val="ru-RU"/>
        </w:rPr>
        <w:t>,</w:t>
      </w:r>
      <w:r w:rsidR="00FD3793" w:rsidRPr="00764884">
        <w:rPr>
          <w:iCs/>
          <w:lang w:val="ru-RU"/>
        </w:rPr>
        <w:t xml:space="preserve"> </w:t>
      </w:r>
      <w:r w:rsidR="00FD3793" w:rsidRPr="00764884">
        <w:rPr>
          <w:rFonts w:ascii="Times New Roman" w:hAnsi="Times New Roman" w:cs="Times New Roman"/>
          <w:iCs/>
          <w:color w:val="000000"/>
          <w:sz w:val="22"/>
          <w:szCs w:val="22"/>
          <w:lang w:val="ru-RU"/>
        </w:rPr>
        <w:t>открытого по составу участников с открытой формой подачи предложений о цене,</w:t>
      </w:r>
      <w:r w:rsidRPr="00C97DA4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КоммерсантЪ</w:t>
      </w:r>
      <w:proofErr w:type="spellEnd"/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» от ___ _____ 20_ г. № ____, Продавец обязуется передать в собственность Покупателя, а Покупатель обязуется принять следующие объекты недвижимого имущества:</w:t>
      </w:r>
    </w:p>
    <w:p w14:paraId="642E851F" w14:textId="1CFA0488" w:rsidR="00901F5A" w:rsidRPr="00C97DA4" w:rsidRDefault="00901F5A" w:rsidP="00901F5A">
      <w:pPr>
        <w:ind w:right="-1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__________________________________________________________________________________________  по адресу: _______________________________________________________________ (далее – Объект), ограничения (обременения) Объекта: _________________________________________________________.</w:t>
      </w:r>
    </w:p>
    <w:p w14:paraId="67B5F0FE" w14:textId="3E8C9ED6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(</w:t>
      </w:r>
      <w:r w:rsidRPr="00C97DA4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указываются данные, позволяющие определенно установить недвижимое имущество, подлежащее передаче, имеющиеся ограничения (обременения) недвижимого имущества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</w:p>
    <w:p w14:paraId="49EB2E58" w14:textId="77777777" w:rsidR="00901F5A" w:rsidRPr="00C97DA4" w:rsidRDefault="00901F5A" w:rsidP="00901F5A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уплатить за Объект цену в размере, порядке и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сроки, установленные Договором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</w:p>
    <w:p w14:paraId="49B2473E" w14:textId="6E16A82D" w:rsidR="0042618C" w:rsidRPr="006166E4" w:rsidRDefault="00901F5A" w:rsidP="0042618C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8A0E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Объект является </w:t>
      </w:r>
      <w:r w:rsidR="00982D36" w:rsidRPr="008A0E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объектом </w:t>
      </w:r>
      <w:r w:rsidR="00982D36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культурного наследия</w:t>
      </w:r>
      <w:r w:rsidR="0042618C" w:rsidRPr="006166E4">
        <w:rPr>
          <w:lang w:val="ru-RU"/>
        </w:rPr>
        <w:t xml:space="preserve"> </w:t>
      </w:r>
      <w:r w:rsidR="0042618C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регионального значения «Станция метро «Пушкинская» (с перронным залом)»</w:t>
      </w:r>
      <w:r w:rsidR="00982D36" w:rsidRPr="008A0E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(Распоряжением Комитета по государственному контролю, использованию и охране памятников истории и культуры Правительства Санкт-Петербурга от 03.11.2022 №440-об/22 утверждено охранное обязательство собственника или иного законного владельца объекта культурного наследия регионального значения «</w:t>
      </w:r>
      <w:r w:rsidR="00982D36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Станция метро «Пушкинская» (с перронным залом)», включенного в единый государственный реестр объектов культурного наследия (памятников истории и культуры) народов Российской Федерации»</w:t>
      </w:r>
      <w:r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42618C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(далее – Охранное обязательство), 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791410029580005. </w:t>
      </w:r>
      <w:r w:rsidR="00447991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Владение, пользование и распоряжение объектом культурного наследия осуществляется в соответствии с Федеральным законом от 25.06.2002 №73-ФЗ «Об объектах культ</w:t>
      </w:r>
      <w:r w:rsidR="006166E4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у</w:t>
      </w:r>
      <w:r w:rsidR="00447991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рного наследия (памятниках истории и культуры) народов Российской Федерации».</w:t>
      </w:r>
    </w:p>
    <w:p w14:paraId="5E8E38BE" w14:textId="5763EBB1" w:rsidR="0042618C" w:rsidRPr="006166E4" w:rsidRDefault="0042618C" w:rsidP="0042618C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Покупатель до совершения сделки был ознакомлен и обязуется выполнять все требования, установленные в отношении объекта культурного наследия регионального значения «Станция метро «Пушкинская» (с перронным залом)» ФЗ «Об объектах культурного наследия (памятниках истории и культуры) народов Российской Федерации» от 25.06.2002 № 73-ФЗ и Охранным обязательством.</w:t>
      </w:r>
    </w:p>
    <w:p w14:paraId="508EFCEA" w14:textId="725FE87D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1.2. Имущество, указанное в п. 1.1 Договора, продается в рамках процедуры конкурсного производства, проводимой в отношении ОАО «Метрострой», в рамках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дела о банкротстве №А56-432/2019, в соответствии с нормами Ф</w:t>
      </w:r>
      <w:r w:rsidR="00447991">
        <w:rPr>
          <w:rFonts w:ascii="Times New Roman" w:hAnsi="Times New Roman" w:cs="Times New Roman"/>
          <w:color w:val="000000"/>
          <w:sz w:val="22"/>
          <w:szCs w:val="22"/>
          <w:lang w:val="ru-RU"/>
        </w:rPr>
        <w:t>едерального закона от 26.10.2002 №127-ФЗ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«О несостоятельности (банкротстве)».</w:t>
      </w:r>
    </w:p>
    <w:p w14:paraId="18897101" w14:textId="77777777" w:rsidR="00901F5A" w:rsidRPr="00C97DA4" w:rsidRDefault="00901F5A" w:rsidP="00901F5A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1.3. Продавец гарантирует, что на дату заключения Договора Объект никому не отчужден, не заложен, не обременен иными правами третьих лиц, за исключением указанных в п. 1.1 Договора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BC0FE97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1.4.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Pr="00C97DA4" w:rsidDel="00D012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Pr="00C97DA4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(произведен/не проводился).</w:t>
      </w:r>
    </w:p>
    <w:p w14:paraId="65F3CEC7" w14:textId="77777777" w:rsidR="00901F5A" w:rsidRPr="00C97DA4" w:rsidRDefault="00901F5A" w:rsidP="00901F5A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550A619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200E5F3" w14:textId="77777777" w:rsidR="00901F5A" w:rsidRPr="00C97DA4" w:rsidRDefault="00901F5A" w:rsidP="00901F5A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ЦЕНА ДОГОВОРА, УСЛОВИЯ И ПОРЯДОК РАСЧЕТОВ</w:t>
      </w:r>
    </w:p>
    <w:p w14:paraId="47825F16" w14:textId="77777777" w:rsidR="00901F5A" w:rsidRPr="00C97DA4" w:rsidRDefault="00901F5A" w:rsidP="00901F5A">
      <w:pPr>
        <w:ind w:right="-1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2.1. За 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приобретаемый Объект Покупатель уплачивает Продавцу цену в размере ______ (________) рублей ___ копеек (НДС не облагается).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F86B797" w14:textId="49473E7A" w:rsidR="00901F5A" w:rsidRPr="00C97DA4" w:rsidRDefault="00901F5A" w:rsidP="00901F5A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</w:t>
      </w:r>
      <w:r w:rsidRPr="00C97DA4">
        <w:rPr>
          <w:rFonts w:ascii="Times New Roman" w:hAnsi="Times New Roman" w:cs="Times New Roman"/>
          <w:sz w:val="22"/>
          <w:szCs w:val="22"/>
        </w:rPr>
        <w:t> 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2.1 Договора.</w:t>
      </w:r>
    </w:p>
    <w:p w14:paraId="1E3E0B93" w14:textId="0D61B07E" w:rsidR="00901F5A" w:rsidRPr="00C97DA4" w:rsidRDefault="00901F5A" w:rsidP="00901F5A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______ (________) рублей ___ копеек,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Покупатель перечисляет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на </w:t>
      </w:r>
      <w:r w:rsidR="00F84CF3">
        <w:rPr>
          <w:rFonts w:ascii="Times New Roman" w:hAnsi="Times New Roman" w:cs="Times New Roman"/>
          <w:sz w:val="22"/>
          <w:szCs w:val="22"/>
          <w:lang w:val="ru-RU"/>
        </w:rPr>
        <w:t xml:space="preserve">спец.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счет Продавца, указанный в разделе 10 Договора, не позднее тридцати дней со дня подписания Договора. </w:t>
      </w:r>
    </w:p>
    <w:p w14:paraId="4D4ED9A6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65008793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05DFD2C" w14:textId="77777777" w:rsidR="00901F5A" w:rsidRPr="00C97DA4" w:rsidRDefault="00901F5A" w:rsidP="00901F5A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Cs w:val="0"/>
          <w:sz w:val="22"/>
          <w:szCs w:val="22"/>
        </w:rPr>
        <w:t>3. ОБЯЗАННОСТИ СТОРОН</w:t>
      </w:r>
    </w:p>
    <w:p w14:paraId="10C67AF9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29684AD8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3.1.1.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210C16A3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67CD40B5" w14:textId="77777777" w:rsidR="00901F5A" w:rsidRPr="00C97DA4" w:rsidRDefault="00901F5A" w:rsidP="00901F5A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3.1.3.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Обеспечить </w:t>
      </w:r>
      <w:r w:rsidRPr="00C97DA4">
        <w:rPr>
          <w:rFonts w:ascii="Times New Roman" w:hAnsi="Times New Roman" w:cs="Times New Roman"/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 (далее – орган регистрации прав), для внесения в ЕГРН записи о государственной регистрации перехода права собственности на Объект.</w:t>
      </w:r>
    </w:p>
    <w:p w14:paraId="48384342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Покупатель обязан:</w:t>
      </w:r>
    </w:p>
    <w:p w14:paraId="31791D35" w14:textId="5C08B220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Уплатить Продавцу денежные средства за приобретаемый Объект в размере, порядке и сроки, предусмотренны</w:t>
      </w:r>
      <w:r w:rsidR="00447991"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п. п. 2.1 – 2.3 Договора.  </w:t>
      </w:r>
    </w:p>
    <w:p w14:paraId="0E62591E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6E0185B9" w14:textId="6B8BA2B8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В течение ___ дней со дня подписания Акта</w:t>
      </w:r>
      <w:r w:rsidRPr="00C97DA4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представить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</w:t>
      </w:r>
      <w:r w:rsidR="00447991">
        <w:rPr>
          <w:rFonts w:ascii="Times New Roman" w:hAnsi="Times New Roman" w:cs="Times New Roman"/>
          <w:sz w:val="22"/>
          <w:szCs w:val="22"/>
          <w:lang w:val="ru-RU"/>
        </w:rPr>
        <w:t xml:space="preserve">от 13.07.2015 №218-ФЗ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«О государственной регистрации недвижимости».</w:t>
      </w:r>
    </w:p>
    <w:p w14:paraId="4B740264" w14:textId="77777777" w:rsidR="00901F5A" w:rsidRPr="00914878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 </w:t>
      </w:r>
      <w:r w:rsidRPr="00914878">
        <w:rPr>
          <w:rFonts w:ascii="Times New Roman" w:hAnsi="Times New Roman" w:cs="Times New Roman"/>
          <w:sz w:val="22"/>
          <w:szCs w:val="22"/>
          <w:lang w:val="ru-RU"/>
        </w:rPr>
        <w:t>Нести расходы, связанные с государственной регистрацией перехода права собственности на Объект.</w:t>
      </w:r>
    </w:p>
    <w:p w14:paraId="3C8C9DA8" w14:textId="77777777" w:rsidR="00901F5A" w:rsidRPr="00914878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14878">
        <w:rPr>
          <w:rFonts w:ascii="Times New Roman" w:hAnsi="Times New Roman" w:cs="Times New Roman"/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7988FC03" w14:textId="31A13C4C" w:rsidR="00901F5A" w:rsidRPr="00F41A5D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41A5D">
        <w:rPr>
          <w:rFonts w:ascii="Times New Roman" w:hAnsi="Times New Roman" w:cs="Times New Roman"/>
          <w:sz w:val="22"/>
          <w:szCs w:val="22"/>
          <w:lang w:val="ru-RU"/>
        </w:rPr>
        <w:t xml:space="preserve">3.2.6. В </w:t>
      </w:r>
      <w:r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соответствии </w:t>
      </w:r>
      <w:r w:rsidR="00F41A5D"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п. 7 ст. 48 </w:t>
      </w:r>
      <w:r w:rsidR="00D73518" w:rsidRPr="00D56BEA">
        <w:rPr>
          <w:rFonts w:ascii="Times New Roman" w:hAnsi="Times New Roman" w:cs="Times New Roman"/>
          <w:sz w:val="22"/>
          <w:szCs w:val="22"/>
          <w:lang w:val="ru-RU"/>
        </w:rPr>
        <w:t>Федеральн</w:t>
      </w:r>
      <w:r w:rsidR="00F41A5D" w:rsidRPr="00D56BEA">
        <w:rPr>
          <w:rFonts w:ascii="Times New Roman" w:hAnsi="Times New Roman" w:cs="Times New Roman"/>
          <w:sz w:val="22"/>
          <w:szCs w:val="22"/>
          <w:lang w:val="ru-RU"/>
        </w:rPr>
        <w:t>ого</w:t>
      </w:r>
      <w:r w:rsidR="00D73518"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 закон</w:t>
      </w:r>
      <w:r w:rsidR="00F41A5D" w:rsidRPr="00D56BEA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41A5D"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от 25.06.2002 № 73-ФЗ </w:t>
      </w:r>
      <w:r w:rsidRPr="00D56BEA">
        <w:rPr>
          <w:rFonts w:ascii="Times New Roman" w:hAnsi="Times New Roman" w:cs="Times New Roman"/>
          <w:sz w:val="22"/>
          <w:szCs w:val="22"/>
          <w:lang w:val="ru-RU"/>
        </w:rPr>
        <w:t>«Об объектах культурного наследия (памятниках истории</w:t>
      </w:r>
      <w:r w:rsidRPr="00F41A5D">
        <w:rPr>
          <w:rFonts w:ascii="Times New Roman" w:hAnsi="Times New Roman" w:cs="Times New Roman"/>
          <w:sz w:val="22"/>
          <w:szCs w:val="22"/>
          <w:lang w:val="ru-RU"/>
        </w:rPr>
        <w:t xml:space="preserve"> и культуры) народов Российской Федерации», Покупатель обязуется выполнять требования в отношении Объекта, предусмотренные Охранным обязательством, в соответствии с порядком и условиями их выполнения, </w:t>
      </w:r>
      <w:r w:rsidR="0074494F" w:rsidRPr="00F41A5D">
        <w:rPr>
          <w:rFonts w:ascii="Times New Roman" w:hAnsi="Times New Roman" w:cs="Times New Roman"/>
          <w:sz w:val="22"/>
          <w:szCs w:val="22"/>
          <w:lang w:val="ru-RU"/>
        </w:rPr>
        <w:t xml:space="preserve">установленными </w:t>
      </w:r>
      <w:r w:rsidRPr="00F41A5D">
        <w:rPr>
          <w:rFonts w:ascii="Times New Roman" w:hAnsi="Times New Roman" w:cs="Times New Roman"/>
          <w:sz w:val="22"/>
          <w:szCs w:val="22"/>
          <w:lang w:val="ru-RU"/>
        </w:rPr>
        <w:t>Охранным обязательством, являющимся неотъемлемой частью настоящего Договора (существенное условие Договора).</w:t>
      </w:r>
    </w:p>
    <w:p w14:paraId="1738F1F5" w14:textId="77777777" w:rsidR="00901F5A" w:rsidRPr="00D56BEA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4A7B">
        <w:rPr>
          <w:rFonts w:ascii="Times New Roman" w:hAnsi="Times New Roman" w:cs="Times New Roman"/>
          <w:sz w:val="22"/>
          <w:szCs w:val="22"/>
          <w:lang w:val="ru-RU"/>
        </w:rPr>
        <w:t xml:space="preserve">3.2.7.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</w:t>
      </w:r>
      <w:r w:rsidRPr="00D56BEA">
        <w:rPr>
          <w:rFonts w:ascii="Times New Roman" w:hAnsi="Times New Roman" w:cs="Times New Roman"/>
          <w:sz w:val="22"/>
          <w:szCs w:val="22"/>
          <w:lang w:val="ru-RU"/>
        </w:rPr>
        <w:t>производить работы, затрагивающие фасады и их элементы, не осуществлять нецелевое пользование Объектом и не производить иные действия с Объектом без письменного разрешения Продавца.</w:t>
      </w:r>
    </w:p>
    <w:p w14:paraId="7EA70902" w14:textId="77777777" w:rsidR="00901F5A" w:rsidRPr="00D56BEA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9119D17" w14:textId="77777777" w:rsidR="00901F5A" w:rsidRPr="00C97DA4" w:rsidRDefault="00901F5A" w:rsidP="00901F5A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56BEA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4. ПЕРЕХОД</w:t>
      </w:r>
      <w:r w:rsidRPr="00C97DA4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 xml:space="preserve"> ПРАВА СОБСТВЕННОСТИ</w:t>
      </w:r>
    </w:p>
    <w:p w14:paraId="63C475DD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02EA7874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781BB375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Р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подп. 3.1.1 п. 3.1 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Договора.</w:t>
      </w:r>
    </w:p>
    <w:p w14:paraId="59C08DFC" w14:textId="77777777" w:rsidR="00901F5A" w:rsidRPr="00C97DA4" w:rsidRDefault="00901F5A" w:rsidP="00901F5A">
      <w:pPr>
        <w:ind w:firstLine="54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B13DE7A" w14:textId="77777777" w:rsidR="00901F5A" w:rsidRPr="00C97DA4" w:rsidRDefault="00901F5A" w:rsidP="00901F5A">
      <w:pPr>
        <w:pStyle w:val="a9"/>
        <w:ind w:firstLine="0"/>
        <w:jc w:val="center"/>
        <w:rPr>
          <w:b/>
          <w:snapToGrid w:val="0"/>
          <w:sz w:val="22"/>
          <w:szCs w:val="22"/>
        </w:rPr>
      </w:pPr>
      <w:r w:rsidRPr="00C97DA4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44AD7AB" w14:textId="77777777" w:rsidR="00901F5A" w:rsidRPr="00C97DA4" w:rsidRDefault="00901F5A" w:rsidP="00901F5A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5640A3CB" w14:textId="77777777" w:rsidR="00901F5A" w:rsidRPr="00C97DA4" w:rsidRDefault="00901F5A" w:rsidP="00901F5A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08D89970" w14:textId="77777777" w:rsidR="00901F5A" w:rsidRPr="00C97DA4" w:rsidRDefault="00901F5A" w:rsidP="00901F5A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7883065F" w14:textId="77777777" w:rsidR="00901F5A" w:rsidRPr="00C97DA4" w:rsidRDefault="00901F5A" w:rsidP="00901F5A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55985C8D" w14:textId="77777777" w:rsidR="00901F5A" w:rsidRPr="00C97DA4" w:rsidRDefault="00901F5A" w:rsidP="00901F5A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12378BE" w14:textId="77777777" w:rsidR="00901F5A" w:rsidRPr="00C97DA4" w:rsidRDefault="00901F5A" w:rsidP="00901F5A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6. ОТВЕТСТВЕННОСТЬ СТОРОН</w:t>
      </w:r>
    </w:p>
    <w:p w14:paraId="58DC03F6" w14:textId="77777777" w:rsidR="00901F5A" w:rsidRPr="00C97DA4" w:rsidRDefault="00901F5A" w:rsidP="00901F5A">
      <w:pPr>
        <w:pStyle w:val="af2"/>
        <w:widowControl w:val="0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B90E6A3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0,1 %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50ECAEC4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2F96DD8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55F7CCBC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763D43" w14:textId="77777777" w:rsidR="00901F5A" w:rsidRPr="00C97DA4" w:rsidRDefault="00901F5A" w:rsidP="00901F5A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3918FB92" w14:textId="743C9F3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Федерации. </w:t>
      </w:r>
    </w:p>
    <w:p w14:paraId="0E77EDC7" w14:textId="77777777" w:rsidR="00901F5A" w:rsidRDefault="00901F5A" w:rsidP="00901F5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C97DA4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Продавца)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________________</w:t>
      </w:r>
      <w:r w:rsidRPr="00C97DA4"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), если иное прямо не установлено законодательством Российской Федерации.</w:t>
      </w:r>
    </w:p>
    <w:p w14:paraId="29E9A7B0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D2CDDA" w14:textId="77777777" w:rsidR="00901F5A" w:rsidRPr="00C97DA4" w:rsidRDefault="00901F5A" w:rsidP="00901F5A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sz w:val="22"/>
          <w:szCs w:val="22"/>
          <w:lang w:val="ru-RU"/>
        </w:rPr>
        <w:t>8. КОНФИДЕНЦИАЛЬНОСТЬ</w:t>
      </w:r>
    </w:p>
    <w:p w14:paraId="492FDF8A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C9F8594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ED44D71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1ABB740" w14:textId="77777777" w:rsidR="00901F5A" w:rsidRPr="00C97DA4" w:rsidRDefault="00901F5A" w:rsidP="00901F5A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Cs w:val="0"/>
          <w:sz w:val="22"/>
          <w:szCs w:val="22"/>
        </w:rPr>
        <w:t>9. ЗАКЛЮЧИТЕЛЬНЫЕ ПОЛОЖЕНИЯ</w:t>
      </w:r>
    </w:p>
    <w:p w14:paraId="43A1EBDD" w14:textId="77777777" w:rsidR="00901F5A" w:rsidRPr="00C97DA4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35E2606B" w14:textId="77777777" w:rsidR="00901F5A" w:rsidRPr="00C97DA4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4899A843" w14:textId="7743242E" w:rsidR="00901F5A" w:rsidRPr="00C97DA4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</w:t>
      </w:r>
      <w:r w:rsidR="00804C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>их</w:t>
      </w:r>
      <w:r w:rsidR="005B4E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>изменении</w:t>
      </w:r>
      <w:r w:rsidR="00804C2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49D8DF71" w14:textId="77777777" w:rsidR="00901F5A" w:rsidRPr="00914878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9.4. Все изменения и </w:t>
      </w:r>
      <w:r w:rsidRPr="00914878">
        <w:rPr>
          <w:rFonts w:ascii="Times New Roman" w:hAnsi="Times New Roman" w:cs="Times New Roman"/>
          <w:b w:val="0"/>
          <w:bCs w:val="0"/>
          <w:sz w:val="22"/>
          <w:szCs w:val="22"/>
        </w:rPr>
        <w:t>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000C85F" w14:textId="77777777" w:rsidR="00901F5A" w:rsidRPr="00914878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148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913A194" w14:textId="77777777" w:rsidR="00901F5A" w:rsidRPr="00D56BEA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148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9.6. Договор составлен на __ листах в трех экземплярах, имеющих одинаковую юридическую силу, два из </w:t>
      </w:r>
      <w:r w:rsidRPr="00D56BEA">
        <w:rPr>
          <w:rFonts w:ascii="Times New Roman" w:hAnsi="Times New Roman" w:cs="Times New Roman"/>
          <w:b w:val="0"/>
          <w:bCs w:val="0"/>
          <w:sz w:val="22"/>
          <w:szCs w:val="22"/>
        </w:rPr>
        <w:t>которых находятся у Сторон, один предоставляется в орган регистрации прав.</w:t>
      </w:r>
    </w:p>
    <w:p w14:paraId="612A8607" w14:textId="77777777" w:rsidR="00901F5A" w:rsidRPr="00D56BEA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7649D86" w14:textId="6122A5B6" w:rsidR="00901F5A" w:rsidRPr="00D56BEA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56BEA">
        <w:rPr>
          <w:rFonts w:ascii="Times New Roman" w:hAnsi="Times New Roman" w:cs="Times New Roman"/>
          <w:sz w:val="22"/>
          <w:szCs w:val="22"/>
        </w:rPr>
        <w:t xml:space="preserve">Приложение: </w:t>
      </w:r>
      <w:r w:rsidR="00D73518" w:rsidRPr="00D56BEA">
        <w:rPr>
          <w:rFonts w:ascii="Times New Roman" w:hAnsi="Times New Roman" w:cs="Times New Roman"/>
          <w:b w:val="0"/>
          <w:sz w:val="22"/>
          <w:szCs w:val="22"/>
        </w:rPr>
        <w:t>копия Охранного обязательства.</w:t>
      </w:r>
    </w:p>
    <w:p w14:paraId="29FBF57F" w14:textId="77777777" w:rsidR="00901F5A" w:rsidRPr="00D56BEA" w:rsidRDefault="00901F5A" w:rsidP="00901F5A">
      <w:pPr>
        <w:pStyle w:val="ConsNormal"/>
        <w:ind w:firstLine="54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4205DE7B" w14:textId="77777777" w:rsidR="00901F5A" w:rsidRPr="00C97DA4" w:rsidRDefault="00901F5A" w:rsidP="00901F5A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D56BEA">
        <w:rPr>
          <w:rFonts w:ascii="Times New Roman" w:hAnsi="Times New Roman" w:cs="Times New Roman"/>
          <w:bCs w:val="0"/>
          <w:sz w:val="22"/>
          <w:szCs w:val="22"/>
        </w:rPr>
        <w:t>10. АДРЕСА, РЕКВИЗИТЫ</w:t>
      </w:r>
      <w:r w:rsidRPr="00C97DA4">
        <w:rPr>
          <w:rFonts w:ascii="Times New Roman" w:hAnsi="Times New Roman" w:cs="Times New Roman"/>
          <w:bCs w:val="0"/>
          <w:sz w:val="22"/>
          <w:szCs w:val="22"/>
        </w:rPr>
        <w:t xml:space="preserve">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901F5A" w:rsidRPr="00D50E95" w14:paraId="3FC92E64" w14:textId="77777777" w:rsidTr="0020016D">
        <w:trPr>
          <w:jc w:val="center"/>
        </w:trPr>
        <w:tc>
          <w:tcPr>
            <w:tcW w:w="4954" w:type="dxa"/>
          </w:tcPr>
          <w:p w14:paraId="7634EA40" w14:textId="77777777" w:rsidR="00901F5A" w:rsidRPr="00C97DA4" w:rsidRDefault="00901F5A" w:rsidP="0020016D">
            <w:pPr>
              <w:pStyle w:val="a9"/>
              <w:widowControl w:val="0"/>
              <w:ind w:firstLine="0"/>
              <w:rPr>
                <w:b/>
              </w:rPr>
            </w:pPr>
          </w:p>
        </w:tc>
        <w:tc>
          <w:tcPr>
            <w:tcW w:w="10478" w:type="dxa"/>
          </w:tcPr>
          <w:p w14:paraId="670B83B9" w14:textId="77777777" w:rsidR="00901F5A" w:rsidRPr="00C97DA4" w:rsidRDefault="00901F5A" w:rsidP="0020016D">
            <w:pPr>
              <w:pStyle w:val="a9"/>
              <w:widowControl w:val="0"/>
              <w:ind w:firstLine="0"/>
              <w:jc w:val="left"/>
              <w:rPr>
                <w:b/>
              </w:rPr>
            </w:pPr>
          </w:p>
        </w:tc>
      </w:tr>
    </w:tbl>
    <w:p w14:paraId="24059888" w14:textId="77777777" w:rsidR="00901F5A" w:rsidRPr="00C97DA4" w:rsidRDefault="00901F5A" w:rsidP="00901F5A">
      <w:pPr>
        <w:pStyle w:val="18"/>
        <w:widowControl w:val="0"/>
        <w:jc w:val="both"/>
        <w:rPr>
          <w:sz w:val="22"/>
          <w:szCs w:val="22"/>
        </w:rPr>
      </w:pPr>
    </w:p>
    <w:p w14:paraId="05B969F5" w14:textId="77777777" w:rsidR="00901F5A" w:rsidRPr="00CD43A2" w:rsidRDefault="00901F5A" w:rsidP="00901F5A">
      <w:pPr>
        <w:rPr>
          <w:lang w:val="ru-RU"/>
        </w:rPr>
      </w:pPr>
    </w:p>
    <w:bookmarkEnd w:id="0"/>
    <w:p w14:paraId="4112B9D6" w14:textId="77777777" w:rsidR="003051F8" w:rsidRPr="00C97DA4" w:rsidRDefault="003051F8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3051F8" w:rsidRPr="00C97DA4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  <w:footnote w:id="1">
    <w:p w14:paraId="35229999" w14:textId="77777777" w:rsidR="00901F5A" w:rsidRDefault="00901F5A" w:rsidP="00901F5A">
      <w:pPr>
        <w:pStyle w:val="aff5"/>
        <w:jc w:val="both"/>
      </w:pPr>
      <w:r>
        <w:rPr>
          <w:rStyle w:val="affa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0E5208"/>
    <w:multiLevelType w:val="multilevel"/>
    <w:tmpl w:val="6F8CA89A"/>
    <w:lvl w:ilvl="0">
      <w:start w:val="3"/>
      <w:numFmt w:val="decimal"/>
      <w:lvlText w:val="%1"/>
      <w:lvlJc w:val="left"/>
      <w:pPr>
        <w:ind w:left="112" w:hanging="42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7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3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55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78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01" w:hanging="708"/>
      </w:pPr>
      <w:rPr>
        <w:lang w:val="ru-RU" w:eastAsia="en-US" w:bidi="ar-SA"/>
      </w:rPr>
    </w:lvl>
  </w:abstractNum>
  <w:abstractNum w:abstractNumId="9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6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7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3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31152">
    <w:abstractNumId w:val="22"/>
  </w:num>
  <w:num w:numId="2" w16cid:durableId="835073078">
    <w:abstractNumId w:val="15"/>
  </w:num>
  <w:num w:numId="3" w16cid:durableId="313145851">
    <w:abstractNumId w:val="21"/>
  </w:num>
  <w:num w:numId="4" w16cid:durableId="331225036">
    <w:abstractNumId w:val="9"/>
  </w:num>
  <w:num w:numId="5" w16cid:durableId="1459378178">
    <w:abstractNumId w:val="13"/>
  </w:num>
  <w:num w:numId="6" w16cid:durableId="1118136018">
    <w:abstractNumId w:val="20"/>
  </w:num>
  <w:num w:numId="7" w16cid:durableId="970287176">
    <w:abstractNumId w:val="7"/>
  </w:num>
  <w:num w:numId="8" w16cid:durableId="15800921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27272621">
    <w:abstractNumId w:val="17"/>
  </w:num>
  <w:num w:numId="10" w16cid:durableId="1893954629">
    <w:abstractNumId w:val="11"/>
  </w:num>
  <w:num w:numId="11" w16cid:durableId="1910771263">
    <w:abstractNumId w:val="23"/>
  </w:num>
  <w:num w:numId="12" w16cid:durableId="1907259543">
    <w:abstractNumId w:val="5"/>
  </w:num>
  <w:num w:numId="13" w16cid:durableId="494422044">
    <w:abstractNumId w:val="16"/>
  </w:num>
  <w:num w:numId="14" w16cid:durableId="825434490">
    <w:abstractNumId w:val="12"/>
  </w:num>
  <w:num w:numId="15" w16cid:durableId="387999880">
    <w:abstractNumId w:val="24"/>
  </w:num>
  <w:num w:numId="16" w16cid:durableId="699092284">
    <w:abstractNumId w:val="10"/>
  </w:num>
  <w:num w:numId="17" w16cid:durableId="1065299978">
    <w:abstractNumId w:val="18"/>
  </w:num>
  <w:num w:numId="18" w16cid:durableId="1763793066">
    <w:abstractNumId w:val="14"/>
  </w:num>
  <w:num w:numId="19" w16cid:durableId="1843160032">
    <w:abstractNumId w:val="19"/>
  </w:num>
  <w:num w:numId="20" w16cid:durableId="1161775819">
    <w:abstractNumId w:val="6"/>
  </w:num>
  <w:num w:numId="21" w16cid:durableId="136192933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5B"/>
    <w:rsid w:val="000036DB"/>
    <w:rsid w:val="000038F3"/>
    <w:rsid w:val="00003DB5"/>
    <w:rsid w:val="0000413E"/>
    <w:rsid w:val="00004D99"/>
    <w:rsid w:val="0000564D"/>
    <w:rsid w:val="00007974"/>
    <w:rsid w:val="00007A94"/>
    <w:rsid w:val="00007FE8"/>
    <w:rsid w:val="00010E11"/>
    <w:rsid w:val="00011BCF"/>
    <w:rsid w:val="00015969"/>
    <w:rsid w:val="00016B1F"/>
    <w:rsid w:val="00017E7C"/>
    <w:rsid w:val="00020F34"/>
    <w:rsid w:val="0002167D"/>
    <w:rsid w:val="0002171C"/>
    <w:rsid w:val="000217D0"/>
    <w:rsid w:val="00021A9E"/>
    <w:rsid w:val="00022173"/>
    <w:rsid w:val="00022436"/>
    <w:rsid w:val="000246D7"/>
    <w:rsid w:val="000246FD"/>
    <w:rsid w:val="00024EBC"/>
    <w:rsid w:val="00027587"/>
    <w:rsid w:val="000317F6"/>
    <w:rsid w:val="00032397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4C27"/>
    <w:rsid w:val="00054FC9"/>
    <w:rsid w:val="00055D5E"/>
    <w:rsid w:val="000561CE"/>
    <w:rsid w:val="00056425"/>
    <w:rsid w:val="0005751F"/>
    <w:rsid w:val="000576A8"/>
    <w:rsid w:val="00060CDD"/>
    <w:rsid w:val="00062D1A"/>
    <w:rsid w:val="0006391B"/>
    <w:rsid w:val="00067F2A"/>
    <w:rsid w:val="00071134"/>
    <w:rsid w:val="000716B0"/>
    <w:rsid w:val="00071D62"/>
    <w:rsid w:val="000723A4"/>
    <w:rsid w:val="00073B05"/>
    <w:rsid w:val="00073EE1"/>
    <w:rsid w:val="000755A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87F22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243D"/>
    <w:rsid w:val="000B3211"/>
    <w:rsid w:val="000B3C18"/>
    <w:rsid w:val="000B43A5"/>
    <w:rsid w:val="000B464D"/>
    <w:rsid w:val="000B4B42"/>
    <w:rsid w:val="000B515D"/>
    <w:rsid w:val="000B5E89"/>
    <w:rsid w:val="000B7134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7F6"/>
    <w:rsid w:val="000D2DB1"/>
    <w:rsid w:val="000D6018"/>
    <w:rsid w:val="000D6A2D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3A7"/>
    <w:rsid w:val="000F5E11"/>
    <w:rsid w:val="000F66B5"/>
    <w:rsid w:val="000F6A8B"/>
    <w:rsid w:val="0010073A"/>
    <w:rsid w:val="00100AB8"/>
    <w:rsid w:val="001011BB"/>
    <w:rsid w:val="001019C2"/>
    <w:rsid w:val="00101ED5"/>
    <w:rsid w:val="00103626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95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5E3"/>
    <w:rsid w:val="001527DB"/>
    <w:rsid w:val="00152C55"/>
    <w:rsid w:val="00152F1D"/>
    <w:rsid w:val="00155189"/>
    <w:rsid w:val="00155629"/>
    <w:rsid w:val="00157776"/>
    <w:rsid w:val="00160851"/>
    <w:rsid w:val="0016247F"/>
    <w:rsid w:val="0016432A"/>
    <w:rsid w:val="0016507C"/>
    <w:rsid w:val="0016551D"/>
    <w:rsid w:val="00167A88"/>
    <w:rsid w:val="0017082E"/>
    <w:rsid w:val="001710C3"/>
    <w:rsid w:val="00171643"/>
    <w:rsid w:val="0017253B"/>
    <w:rsid w:val="00172DAA"/>
    <w:rsid w:val="001733EF"/>
    <w:rsid w:val="00173EA6"/>
    <w:rsid w:val="00174C14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63B3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2BC"/>
    <w:rsid w:val="001B5505"/>
    <w:rsid w:val="001B5872"/>
    <w:rsid w:val="001B5A6E"/>
    <w:rsid w:val="001B5A79"/>
    <w:rsid w:val="001B5A7A"/>
    <w:rsid w:val="001B5BB7"/>
    <w:rsid w:val="001B60E9"/>
    <w:rsid w:val="001B75CA"/>
    <w:rsid w:val="001B7CE0"/>
    <w:rsid w:val="001C001E"/>
    <w:rsid w:val="001C0B5D"/>
    <w:rsid w:val="001C23A2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E07CE"/>
    <w:rsid w:val="001E0E69"/>
    <w:rsid w:val="001E2DED"/>
    <w:rsid w:val="001E354C"/>
    <w:rsid w:val="001E59E1"/>
    <w:rsid w:val="001E6951"/>
    <w:rsid w:val="001F1892"/>
    <w:rsid w:val="001F2EA5"/>
    <w:rsid w:val="001F3B28"/>
    <w:rsid w:val="001F4531"/>
    <w:rsid w:val="001F6693"/>
    <w:rsid w:val="001F6C3A"/>
    <w:rsid w:val="001F72A8"/>
    <w:rsid w:val="0020161F"/>
    <w:rsid w:val="0020170B"/>
    <w:rsid w:val="0020237B"/>
    <w:rsid w:val="0020244E"/>
    <w:rsid w:val="00202CFC"/>
    <w:rsid w:val="0020383C"/>
    <w:rsid w:val="002058DC"/>
    <w:rsid w:val="0020607A"/>
    <w:rsid w:val="00206118"/>
    <w:rsid w:val="00207FA3"/>
    <w:rsid w:val="00210DA9"/>
    <w:rsid w:val="00210E9E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5A96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369"/>
    <w:rsid w:val="00243C24"/>
    <w:rsid w:val="00245148"/>
    <w:rsid w:val="00246323"/>
    <w:rsid w:val="00246938"/>
    <w:rsid w:val="00246AC8"/>
    <w:rsid w:val="002479D2"/>
    <w:rsid w:val="00250017"/>
    <w:rsid w:val="00252FB5"/>
    <w:rsid w:val="002533C2"/>
    <w:rsid w:val="00253597"/>
    <w:rsid w:val="002536A3"/>
    <w:rsid w:val="00253A4A"/>
    <w:rsid w:val="00253CA9"/>
    <w:rsid w:val="002544FF"/>
    <w:rsid w:val="002545F2"/>
    <w:rsid w:val="00254E4C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A9"/>
    <w:rsid w:val="002669F7"/>
    <w:rsid w:val="00266AA8"/>
    <w:rsid w:val="00267016"/>
    <w:rsid w:val="00267401"/>
    <w:rsid w:val="00267D9D"/>
    <w:rsid w:val="0027053F"/>
    <w:rsid w:val="00274C39"/>
    <w:rsid w:val="002762AF"/>
    <w:rsid w:val="00277A23"/>
    <w:rsid w:val="00277C78"/>
    <w:rsid w:val="00280E09"/>
    <w:rsid w:val="00280FFC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1EF4"/>
    <w:rsid w:val="002A2C10"/>
    <w:rsid w:val="002A3B5B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296D"/>
    <w:rsid w:val="002C3A64"/>
    <w:rsid w:val="002C3B8F"/>
    <w:rsid w:val="002C4C08"/>
    <w:rsid w:val="002C4C56"/>
    <w:rsid w:val="002C4E82"/>
    <w:rsid w:val="002C5DAF"/>
    <w:rsid w:val="002C5E0D"/>
    <w:rsid w:val="002C616D"/>
    <w:rsid w:val="002C632C"/>
    <w:rsid w:val="002C66FD"/>
    <w:rsid w:val="002C7FEC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ADF"/>
    <w:rsid w:val="002D3B93"/>
    <w:rsid w:val="002D4E87"/>
    <w:rsid w:val="002D57C1"/>
    <w:rsid w:val="002D6C79"/>
    <w:rsid w:val="002D753F"/>
    <w:rsid w:val="002D7C18"/>
    <w:rsid w:val="002E05AB"/>
    <w:rsid w:val="002E0E5B"/>
    <w:rsid w:val="002E1A3E"/>
    <w:rsid w:val="002E25C8"/>
    <w:rsid w:val="002E2A34"/>
    <w:rsid w:val="002E2AB5"/>
    <w:rsid w:val="002E2B07"/>
    <w:rsid w:val="002E385E"/>
    <w:rsid w:val="002E3EA7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5A43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4CC9"/>
    <w:rsid w:val="0031725F"/>
    <w:rsid w:val="00317CE0"/>
    <w:rsid w:val="00320540"/>
    <w:rsid w:val="00320613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27EF"/>
    <w:rsid w:val="003355B8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104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EEB"/>
    <w:rsid w:val="0037789C"/>
    <w:rsid w:val="003803B3"/>
    <w:rsid w:val="00380876"/>
    <w:rsid w:val="00380E68"/>
    <w:rsid w:val="003810BC"/>
    <w:rsid w:val="003824C2"/>
    <w:rsid w:val="0038268E"/>
    <w:rsid w:val="00382BB7"/>
    <w:rsid w:val="00382D76"/>
    <w:rsid w:val="00382DC5"/>
    <w:rsid w:val="00382FAE"/>
    <w:rsid w:val="00383716"/>
    <w:rsid w:val="0038384D"/>
    <w:rsid w:val="00384851"/>
    <w:rsid w:val="00385366"/>
    <w:rsid w:val="0038707D"/>
    <w:rsid w:val="003871FC"/>
    <w:rsid w:val="00387543"/>
    <w:rsid w:val="00387722"/>
    <w:rsid w:val="00390425"/>
    <w:rsid w:val="003904D6"/>
    <w:rsid w:val="00391C9F"/>
    <w:rsid w:val="00392440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3845"/>
    <w:rsid w:val="003A51EC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9E"/>
    <w:rsid w:val="003B63D6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01"/>
    <w:rsid w:val="003D2DB6"/>
    <w:rsid w:val="003D301A"/>
    <w:rsid w:val="003D34D0"/>
    <w:rsid w:val="003D41A7"/>
    <w:rsid w:val="003D5A88"/>
    <w:rsid w:val="003D6A69"/>
    <w:rsid w:val="003E0228"/>
    <w:rsid w:val="003E0430"/>
    <w:rsid w:val="003E0A61"/>
    <w:rsid w:val="003E3EA7"/>
    <w:rsid w:val="003E4141"/>
    <w:rsid w:val="003E42DF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3F76CC"/>
    <w:rsid w:val="0040167E"/>
    <w:rsid w:val="00401A30"/>
    <w:rsid w:val="00402492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153"/>
    <w:rsid w:val="0042020C"/>
    <w:rsid w:val="0042058F"/>
    <w:rsid w:val="00422029"/>
    <w:rsid w:val="004229FB"/>
    <w:rsid w:val="00423A50"/>
    <w:rsid w:val="00423B68"/>
    <w:rsid w:val="004251EA"/>
    <w:rsid w:val="0042521A"/>
    <w:rsid w:val="00425B75"/>
    <w:rsid w:val="004260BD"/>
    <w:rsid w:val="0042618C"/>
    <w:rsid w:val="0042696B"/>
    <w:rsid w:val="00427608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4348"/>
    <w:rsid w:val="0044531F"/>
    <w:rsid w:val="00445DA7"/>
    <w:rsid w:val="0044622B"/>
    <w:rsid w:val="00446D7A"/>
    <w:rsid w:val="004470B8"/>
    <w:rsid w:val="004478ED"/>
    <w:rsid w:val="00447991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299"/>
    <w:rsid w:val="00480AC5"/>
    <w:rsid w:val="004812ED"/>
    <w:rsid w:val="00481987"/>
    <w:rsid w:val="00482D5B"/>
    <w:rsid w:val="00483DAB"/>
    <w:rsid w:val="00484A00"/>
    <w:rsid w:val="00484FF4"/>
    <w:rsid w:val="004857AD"/>
    <w:rsid w:val="00485CFD"/>
    <w:rsid w:val="00486250"/>
    <w:rsid w:val="0048688A"/>
    <w:rsid w:val="0048762E"/>
    <w:rsid w:val="0048781C"/>
    <w:rsid w:val="004879F6"/>
    <w:rsid w:val="00490120"/>
    <w:rsid w:val="004903B3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254F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6C6"/>
    <w:rsid w:val="004B3CF7"/>
    <w:rsid w:val="004B3CF9"/>
    <w:rsid w:val="004B59E2"/>
    <w:rsid w:val="004B6667"/>
    <w:rsid w:val="004B7073"/>
    <w:rsid w:val="004B7B3B"/>
    <w:rsid w:val="004C0709"/>
    <w:rsid w:val="004C0A2A"/>
    <w:rsid w:val="004C1169"/>
    <w:rsid w:val="004C172E"/>
    <w:rsid w:val="004C2A62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1421"/>
    <w:rsid w:val="004E3A34"/>
    <w:rsid w:val="004E3E56"/>
    <w:rsid w:val="004E41DF"/>
    <w:rsid w:val="004E5249"/>
    <w:rsid w:val="004E6555"/>
    <w:rsid w:val="004E66A7"/>
    <w:rsid w:val="004E6C19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6DEE"/>
    <w:rsid w:val="00507772"/>
    <w:rsid w:val="0051063D"/>
    <w:rsid w:val="00512527"/>
    <w:rsid w:val="00512711"/>
    <w:rsid w:val="00514082"/>
    <w:rsid w:val="0051435E"/>
    <w:rsid w:val="00514850"/>
    <w:rsid w:val="005148D3"/>
    <w:rsid w:val="00515C5F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35EB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38A5"/>
    <w:rsid w:val="00544441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4A7B"/>
    <w:rsid w:val="00555228"/>
    <w:rsid w:val="0055533D"/>
    <w:rsid w:val="00555854"/>
    <w:rsid w:val="00555C15"/>
    <w:rsid w:val="00555D66"/>
    <w:rsid w:val="00556E67"/>
    <w:rsid w:val="00557151"/>
    <w:rsid w:val="005574F6"/>
    <w:rsid w:val="005575EE"/>
    <w:rsid w:val="0055760A"/>
    <w:rsid w:val="005576EA"/>
    <w:rsid w:val="00561356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97F45"/>
    <w:rsid w:val="005A1B71"/>
    <w:rsid w:val="005A1D83"/>
    <w:rsid w:val="005A2F8C"/>
    <w:rsid w:val="005A4BB0"/>
    <w:rsid w:val="005A4C36"/>
    <w:rsid w:val="005A4FDE"/>
    <w:rsid w:val="005A5E29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EA9"/>
    <w:rsid w:val="005B591E"/>
    <w:rsid w:val="005B5D09"/>
    <w:rsid w:val="005B7BFE"/>
    <w:rsid w:val="005C0005"/>
    <w:rsid w:val="005C0603"/>
    <w:rsid w:val="005C0DAC"/>
    <w:rsid w:val="005C1DD5"/>
    <w:rsid w:val="005C1EFA"/>
    <w:rsid w:val="005C32AD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6342"/>
    <w:rsid w:val="005D769B"/>
    <w:rsid w:val="005E0178"/>
    <w:rsid w:val="005E1206"/>
    <w:rsid w:val="005E23EC"/>
    <w:rsid w:val="005E4198"/>
    <w:rsid w:val="005E4AC5"/>
    <w:rsid w:val="005E4FFD"/>
    <w:rsid w:val="005E65C1"/>
    <w:rsid w:val="005E67F2"/>
    <w:rsid w:val="005E6C8D"/>
    <w:rsid w:val="005E7234"/>
    <w:rsid w:val="005E7333"/>
    <w:rsid w:val="005F1815"/>
    <w:rsid w:val="005F2046"/>
    <w:rsid w:val="005F207C"/>
    <w:rsid w:val="005F217D"/>
    <w:rsid w:val="005F3261"/>
    <w:rsid w:val="005F388A"/>
    <w:rsid w:val="005F3988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38F"/>
    <w:rsid w:val="0060554A"/>
    <w:rsid w:val="00605ACC"/>
    <w:rsid w:val="006069C1"/>
    <w:rsid w:val="006074AA"/>
    <w:rsid w:val="00607569"/>
    <w:rsid w:val="00607D25"/>
    <w:rsid w:val="00610200"/>
    <w:rsid w:val="006113DB"/>
    <w:rsid w:val="00611420"/>
    <w:rsid w:val="006142DA"/>
    <w:rsid w:val="0061488F"/>
    <w:rsid w:val="00614CC9"/>
    <w:rsid w:val="00615290"/>
    <w:rsid w:val="006166E4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B02"/>
    <w:rsid w:val="00645EF2"/>
    <w:rsid w:val="006476A9"/>
    <w:rsid w:val="00647BA6"/>
    <w:rsid w:val="006501E4"/>
    <w:rsid w:val="00651863"/>
    <w:rsid w:val="006523FC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699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87E30"/>
    <w:rsid w:val="00690463"/>
    <w:rsid w:val="006905B9"/>
    <w:rsid w:val="00690763"/>
    <w:rsid w:val="00690B28"/>
    <w:rsid w:val="00690FD5"/>
    <w:rsid w:val="00691757"/>
    <w:rsid w:val="006917AC"/>
    <w:rsid w:val="0069384B"/>
    <w:rsid w:val="00693F8C"/>
    <w:rsid w:val="00693FEB"/>
    <w:rsid w:val="00694152"/>
    <w:rsid w:val="006977F3"/>
    <w:rsid w:val="006A0536"/>
    <w:rsid w:val="006A147C"/>
    <w:rsid w:val="006A2FAF"/>
    <w:rsid w:val="006A338B"/>
    <w:rsid w:val="006A62C4"/>
    <w:rsid w:val="006A6756"/>
    <w:rsid w:val="006A6A24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620"/>
    <w:rsid w:val="006C1FDD"/>
    <w:rsid w:val="006C30CF"/>
    <w:rsid w:val="006C34DD"/>
    <w:rsid w:val="006C3B2A"/>
    <w:rsid w:val="006C5E7C"/>
    <w:rsid w:val="006C622A"/>
    <w:rsid w:val="006C665C"/>
    <w:rsid w:val="006C6F60"/>
    <w:rsid w:val="006C6FDE"/>
    <w:rsid w:val="006D0A2C"/>
    <w:rsid w:val="006D1024"/>
    <w:rsid w:val="006D16DB"/>
    <w:rsid w:val="006D3D44"/>
    <w:rsid w:val="006D4C8C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4E0"/>
    <w:rsid w:val="006E359D"/>
    <w:rsid w:val="006E4A01"/>
    <w:rsid w:val="006E65A8"/>
    <w:rsid w:val="006E6B50"/>
    <w:rsid w:val="006E78CA"/>
    <w:rsid w:val="006E7942"/>
    <w:rsid w:val="006F2234"/>
    <w:rsid w:val="006F23F5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0FD0"/>
    <w:rsid w:val="00711220"/>
    <w:rsid w:val="007122E5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494F"/>
    <w:rsid w:val="007451E7"/>
    <w:rsid w:val="007453C7"/>
    <w:rsid w:val="00745A65"/>
    <w:rsid w:val="007465DE"/>
    <w:rsid w:val="00750127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4E88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884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5AFE"/>
    <w:rsid w:val="00786A7B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2A5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BAE"/>
    <w:rsid w:val="007B3FDD"/>
    <w:rsid w:val="007B5B85"/>
    <w:rsid w:val="007B5D6E"/>
    <w:rsid w:val="007B6529"/>
    <w:rsid w:val="007B6B5E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60C"/>
    <w:rsid w:val="007D6D3D"/>
    <w:rsid w:val="007E142F"/>
    <w:rsid w:val="007E19AD"/>
    <w:rsid w:val="007E2139"/>
    <w:rsid w:val="007E30C0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5B3"/>
    <w:rsid w:val="00804C25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811"/>
    <w:rsid w:val="00815DD0"/>
    <w:rsid w:val="00817228"/>
    <w:rsid w:val="0081737C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0A6"/>
    <w:rsid w:val="00827B96"/>
    <w:rsid w:val="00830AF0"/>
    <w:rsid w:val="00830C9E"/>
    <w:rsid w:val="00830FF0"/>
    <w:rsid w:val="00831664"/>
    <w:rsid w:val="00831DF5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2535"/>
    <w:rsid w:val="008529E9"/>
    <w:rsid w:val="00852BF1"/>
    <w:rsid w:val="0085449C"/>
    <w:rsid w:val="00854E52"/>
    <w:rsid w:val="008553B5"/>
    <w:rsid w:val="00855A6E"/>
    <w:rsid w:val="00855CF7"/>
    <w:rsid w:val="00856920"/>
    <w:rsid w:val="008570C9"/>
    <w:rsid w:val="0086282B"/>
    <w:rsid w:val="00863891"/>
    <w:rsid w:val="00863C00"/>
    <w:rsid w:val="00863D59"/>
    <w:rsid w:val="00864F6B"/>
    <w:rsid w:val="008651B1"/>
    <w:rsid w:val="0086522B"/>
    <w:rsid w:val="00865FFA"/>
    <w:rsid w:val="0086703D"/>
    <w:rsid w:val="00867687"/>
    <w:rsid w:val="008679F0"/>
    <w:rsid w:val="00870E5F"/>
    <w:rsid w:val="0087166B"/>
    <w:rsid w:val="00873A4E"/>
    <w:rsid w:val="00875650"/>
    <w:rsid w:val="008759C0"/>
    <w:rsid w:val="00877181"/>
    <w:rsid w:val="008771AB"/>
    <w:rsid w:val="0087728B"/>
    <w:rsid w:val="008773A8"/>
    <w:rsid w:val="00877DB8"/>
    <w:rsid w:val="00880239"/>
    <w:rsid w:val="008802D0"/>
    <w:rsid w:val="00880F2A"/>
    <w:rsid w:val="00881256"/>
    <w:rsid w:val="008819C6"/>
    <w:rsid w:val="008834B1"/>
    <w:rsid w:val="0088374D"/>
    <w:rsid w:val="00883B5A"/>
    <w:rsid w:val="00883C9D"/>
    <w:rsid w:val="008860A6"/>
    <w:rsid w:val="008861FC"/>
    <w:rsid w:val="008862FF"/>
    <w:rsid w:val="00887220"/>
    <w:rsid w:val="00892049"/>
    <w:rsid w:val="00892540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0E3F"/>
    <w:rsid w:val="008A1834"/>
    <w:rsid w:val="008A2F38"/>
    <w:rsid w:val="008A3EE8"/>
    <w:rsid w:val="008A4EB3"/>
    <w:rsid w:val="008A4F6D"/>
    <w:rsid w:val="008A5E6B"/>
    <w:rsid w:val="008A77BE"/>
    <w:rsid w:val="008A7845"/>
    <w:rsid w:val="008B044E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19BA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2CB3"/>
    <w:rsid w:val="008E30F4"/>
    <w:rsid w:val="008E3E00"/>
    <w:rsid w:val="008E3E5F"/>
    <w:rsid w:val="008E4007"/>
    <w:rsid w:val="008E4079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3C9C"/>
    <w:rsid w:val="008F3E71"/>
    <w:rsid w:val="008F465A"/>
    <w:rsid w:val="008F5721"/>
    <w:rsid w:val="008F5E03"/>
    <w:rsid w:val="008F6458"/>
    <w:rsid w:val="008F64A9"/>
    <w:rsid w:val="008F67DD"/>
    <w:rsid w:val="008F6DE5"/>
    <w:rsid w:val="008F7646"/>
    <w:rsid w:val="008F77D3"/>
    <w:rsid w:val="008F7D5E"/>
    <w:rsid w:val="00900622"/>
    <w:rsid w:val="00900645"/>
    <w:rsid w:val="00900C77"/>
    <w:rsid w:val="00901120"/>
    <w:rsid w:val="009012DF"/>
    <w:rsid w:val="00901F5A"/>
    <w:rsid w:val="0090242A"/>
    <w:rsid w:val="009045C4"/>
    <w:rsid w:val="009049EE"/>
    <w:rsid w:val="00905D69"/>
    <w:rsid w:val="00905F4E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233A"/>
    <w:rsid w:val="00912E8A"/>
    <w:rsid w:val="0091356A"/>
    <w:rsid w:val="00913FD1"/>
    <w:rsid w:val="009140F9"/>
    <w:rsid w:val="0091464F"/>
    <w:rsid w:val="00914878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04E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165"/>
    <w:rsid w:val="009472AD"/>
    <w:rsid w:val="00947729"/>
    <w:rsid w:val="00950185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9F8"/>
    <w:rsid w:val="00967FFE"/>
    <w:rsid w:val="00970323"/>
    <w:rsid w:val="009708CB"/>
    <w:rsid w:val="00971241"/>
    <w:rsid w:val="00972432"/>
    <w:rsid w:val="00972B2E"/>
    <w:rsid w:val="00973B3E"/>
    <w:rsid w:val="00973E1B"/>
    <w:rsid w:val="009743BD"/>
    <w:rsid w:val="009747B5"/>
    <w:rsid w:val="0097510B"/>
    <w:rsid w:val="009751B0"/>
    <w:rsid w:val="00980444"/>
    <w:rsid w:val="0098128E"/>
    <w:rsid w:val="00982BEF"/>
    <w:rsid w:val="00982D36"/>
    <w:rsid w:val="00983017"/>
    <w:rsid w:val="0098330F"/>
    <w:rsid w:val="009838CB"/>
    <w:rsid w:val="009849D5"/>
    <w:rsid w:val="009869AA"/>
    <w:rsid w:val="00986E08"/>
    <w:rsid w:val="00986F0E"/>
    <w:rsid w:val="009876AF"/>
    <w:rsid w:val="00991629"/>
    <w:rsid w:val="00992485"/>
    <w:rsid w:val="00992D00"/>
    <w:rsid w:val="00994F13"/>
    <w:rsid w:val="0099556F"/>
    <w:rsid w:val="00995F7E"/>
    <w:rsid w:val="009961BB"/>
    <w:rsid w:val="009A13B2"/>
    <w:rsid w:val="009A19A7"/>
    <w:rsid w:val="009A27D0"/>
    <w:rsid w:val="009A338F"/>
    <w:rsid w:val="009A3723"/>
    <w:rsid w:val="009A4F71"/>
    <w:rsid w:val="009A6951"/>
    <w:rsid w:val="009A6A6D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5C47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70C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5DE8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5DD5"/>
    <w:rsid w:val="00A264ED"/>
    <w:rsid w:val="00A2657D"/>
    <w:rsid w:val="00A26A9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5B1"/>
    <w:rsid w:val="00A43BF5"/>
    <w:rsid w:val="00A43E73"/>
    <w:rsid w:val="00A446CA"/>
    <w:rsid w:val="00A44C24"/>
    <w:rsid w:val="00A455E9"/>
    <w:rsid w:val="00A4677E"/>
    <w:rsid w:val="00A46894"/>
    <w:rsid w:val="00A46BED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6CF"/>
    <w:rsid w:val="00A8090D"/>
    <w:rsid w:val="00A80CD7"/>
    <w:rsid w:val="00A81A23"/>
    <w:rsid w:val="00A84085"/>
    <w:rsid w:val="00A8458F"/>
    <w:rsid w:val="00A86318"/>
    <w:rsid w:val="00A86C2D"/>
    <w:rsid w:val="00A8795F"/>
    <w:rsid w:val="00A9075C"/>
    <w:rsid w:val="00A91824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33E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4059"/>
    <w:rsid w:val="00AD4552"/>
    <w:rsid w:val="00AD5BA0"/>
    <w:rsid w:val="00AD7816"/>
    <w:rsid w:val="00AD7DA0"/>
    <w:rsid w:val="00AE06ED"/>
    <w:rsid w:val="00AE10AB"/>
    <w:rsid w:val="00AE1AAD"/>
    <w:rsid w:val="00AE26B9"/>
    <w:rsid w:val="00AE3906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38E6"/>
    <w:rsid w:val="00B0429A"/>
    <w:rsid w:val="00B04D86"/>
    <w:rsid w:val="00B054AB"/>
    <w:rsid w:val="00B06656"/>
    <w:rsid w:val="00B07454"/>
    <w:rsid w:val="00B07C07"/>
    <w:rsid w:val="00B10505"/>
    <w:rsid w:val="00B11355"/>
    <w:rsid w:val="00B113BA"/>
    <w:rsid w:val="00B120C5"/>
    <w:rsid w:val="00B121BF"/>
    <w:rsid w:val="00B128EC"/>
    <w:rsid w:val="00B129D5"/>
    <w:rsid w:val="00B12B51"/>
    <w:rsid w:val="00B154D5"/>
    <w:rsid w:val="00B155C5"/>
    <w:rsid w:val="00B200C7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0B95"/>
    <w:rsid w:val="00B3134D"/>
    <w:rsid w:val="00B31432"/>
    <w:rsid w:val="00B327FD"/>
    <w:rsid w:val="00B32CF8"/>
    <w:rsid w:val="00B33238"/>
    <w:rsid w:val="00B3431C"/>
    <w:rsid w:val="00B353DF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6EE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209"/>
    <w:rsid w:val="00B81083"/>
    <w:rsid w:val="00B81D1A"/>
    <w:rsid w:val="00B833B9"/>
    <w:rsid w:val="00B83A54"/>
    <w:rsid w:val="00B84F1F"/>
    <w:rsid w:val="00B85AC9"/>
    <w:rsid w:val="00B8778E"/>
    <w:rsid w:val="00B903C2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38CE"/>
    <w:rsid w:val="00BA4139"/>
    <w:rsid w:val="00BA54D8"/>
    <w:rsid w:val="00BB0739"/>
    <w:rsid w:val="00BB1743"/>
    <w:rsid w:val="00BB1F63"/>
    <w:rsid w:val="00BB3E4B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054F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36E"/>
    <w:rsid w:val="00BF5879"/>
    <w:rsid w:val="00C00574"/>
    <w:rsid w:val="00C015B2"/>
    <w:rsid w:val="00C033BE"/>
    <w:rsid w:val="00C04978"/>
    <w:rsid w:val="00C07CA2"/>
    <w:rsid w:val="00C101A8"/>
    <w:rsid w:val="00C1082F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395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85B"/>
    <w:rsid w:val="00C35F59"/>
    <w:rsid w:val="00C40AEB"/>
    <w:rsid w:val="00C42453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2743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621AA"/>
    <w:rsid w:val="00C629C8"/>
    <w:rsid w:val="00C63181"/>
    <w:rsid w:val="00C63C38"/>
    <w:rsid w:val="00C63E48"/>
    <w:rsid w:val="00C645E5"/>
    <w:rsid w:val="00C64A93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77E9E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4FE9"/>
    <w:rsid w:val="00C9600E"/>
    <w:rsid w:val="00C960A1"/>
    <w:rsid w:val="00C96323"/>
    <w:rsid w:val="00C9637D"/>
    <w:rsid w:val="00C9689F"/>
    <w:rsid w:val="00C969D8"/>
    <w:rsid w:val="00C96BD6"/>
    <w:rsid w:val="00C96CB5"/>
    <w:rsid w:val="00C97DA4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1AF"/>
    <w:rsid w:val="00CC247C"/>
    <w:rsid w:val="00CC28AD"/>
    <w:rsid w:val="00CC370E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259B"/>
    <w:rsid w:val="00CE2F5C"/>
    <w:rsid w:val="00CE32AC"/>
    <w:rsid w:val="00CE5ABF"/>
    <w:rsid w:val="00CE63CA"/>
    <w:rsid w:val="00CE7158"/>
    <w:rsid w:val="00CE763B"/>
    <w:rsid w:val="00CE7D11"/>
    <w:rsid w:val="00CF2209"/>
    <w:rsid w:val="00CF2224"/>
    <w:rsid w:val="00CF26E5"/>
    <w:rsid w:val="00CF46E8"/>
    <w:rsid w:val="00CF5143"/>
    <w:rsid w:val="00CF6218"/>
    <w:rsid w:val="00CF6399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606"/>
    <w:rsid w:val="00D07B72"/>
    <w:rsid w:val="00D12794"/>
    <w:rsid w:val="00D13614"/>
    <w:rsid w:val="00D14339"/>
    <w:rsid w:val="00D1626F"/>
    <w:rsid w:val="00D16442"/>
    <w:rsid w:val="00D16854"/>
    <w:rsid w:val="00D169AB"/>
    <w:rsid w:val="00D16CE9"/>
    <w:rsid w:val="00D17AE9"/>
    <w:rsid w:val="00D17AF8"/>
    <w:rsid w:val="00D17B26"/>
    <w:rsid w:val="00D209E6"/>
    <w:rsid w:val="00D211A3"/>
    <w:rsid w:val="00D22296"/>
    <w:rsid w:val="00D224C5"/>
    <w:rsid w:val="00D22C79"/>
    <w:rsid w:val="00D22CD4"/>
    <w:rsid w:val="00D232CC"/>
    <w:rsid w:val="00D247FF"/>
    <w:rsid w:val="00D24B28"/>
    <w:rsid w:val="00D254A7"/>
    <w:rsid w:val="00D268F1"/>
    <w:rsid w:val="00D26A2B"/>
    <w:rsid w:val="00D2743C"/>
    <w:rsid w:val="00D3391E"/>
    <w:rsid w:val="00D33E17"/>
    <w:rsid w:val="00D341B1"/>
    <w:rsid w:val="00D35E26"/>
    <w:rsid w:val="00D3691F"/>
    <w:rsid w:val="00D36F1B"/>
    <w:rsid w:val="00D373CF"/>
    <w:rsid w:val="00D37FA5"/>
    <w:rsid w:val="00D40367"/>
    <w:rsid w:val="00D40857"/>
    <w:rsid w:val="00D41603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78"/>
    <w:rsid w:val="00D47441"/>
    <w:rsid w:val="00D47F09"/>
    <w:rsid w:val="00D50E95"/>
    <w:rsid w:val="00D520DB"/>
    <w:rsid w:val="00D524C7"/>
    <w:rsid w:val="00D53908"/>
    <w:rsid w:val="00D5526A"/>
    <w:rsid w:val="00D55491"/>
    <w:rsid w:val="00D55BFC"/>
    <w:rsid w:val="00D56BEA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67D6E"/>
    <w:rsid w:val="00D705B2"/>
    <w:rsid w:val="00D70AE2"/>
    <w:rsid w:val="00D717C4"/>
    <w:rsid w:val="00D71DDC"/>
    <w:rsid w:val="00D723A9"/>
    <w:rsid w:val="00D72FA6"/>
    <w:rsid w:val="00D72FBA"/>
    <w:rsid w:val="00D73518"/>
    <w:rsid w:val="00D7379E"/>
    <w:rsid w:val="00D73AF0"/>
    <w:rsid w:val="00D7498C"/>
    <w:rsid w:val="00D74A9B"/>
    <w:rsid w:val="00D74A9D"/>
    <w:rsid w:val="00D75BCD"/>
    <w:rsid w:val="00D813F0"/>
    <w:rsid w:val="00D83621"/>
    <w:rsid w:val="00D86073"/>
    <w:rsid w:val="00D861F4"/>
    <w:rsid w:val="00D86379"/>
    <w:rsid w:val="00D86FA4"/>
    <w:rsid w:val="00D870F0"/>
    <w:rsid w:val="00D87A65"/>
    <w:rsid w:val="00D90D82"/>
    <w:rsid w:val="00D921D3"/>
    <w:rsid w:val="00D9323A"/>
    <w:rsid w:val="00D9358B"/>
    <w:rsid w:val="00D93A99"/>
    <w:rsid w:val="00D9459A"/>
    <w:rsid w:val="00D951FE"/>
    <w:rsid w:val="00D9585C"/>
    <w:rsid w:val="00D968D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546E"/>
    <w:rsid w:val="00DA62BC"/>
    <w:rsid w:val="00DA665C"/>
    <w:rsid w:val="00DA6FDD"/>
    <w:rsid w:val="00DA7FA5"/>
    <w:rsid w:val="00DB0244"/>
    <w:rsid w:val="00DB0586"/>
    <w:rsid w:val="00DB1802"/>
    <w:rsid w:val="00DB18E5"/>
    <w:rsid w:val="00DB1A09"/>
    <w:rsid w:val="00DB1D17"/>
    <w:rsid w:val="00DB20E1"/>
    <w:rsid w:val="00DB2115"/>
    <w:rsid w:val="00DB22F6"/>
    <w:rsid w:val="00DB295A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3FB8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B9D"/>
    <w:rsid w:val="00DE4E92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49F0"/>
    <w:rsid w:val="00E05B6F"/>
    <w:rsid w:val="00E05FEE"/>
    <w:rsid w:val="00E060EA"/>
    <w:rsid w:val="00E066BC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44F"/>
    <w:rsid w:val="00E32BC5"/>
    <w:rsid w:val="00E34033"/>
    <w:rsid w:val="00E349A2"/>
    <w:rsid w:val="00E371FF"/>
    <w:rsid w:val="00E37887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134"/>
    <w:rsid w:val="00E85368"/>
    <w:rsid w:val="00E854DC"/>
    <w:rsid w:val="00E85805"/>
    <w:rsid w:val="00E916DB"/>
    <w:rsid w:val="00E92443"/>
    <w:rsid w:val="00E927A5"/>
    <w:rsid w:val="00E93E4D"/>
    <w:rsid w:val="00E954B7"/>
    <w:rsid w:val="00E95716"/>
    <w:rsid w:val="00E963E0"/>
    <w:rsid w:val="00E96B77"/>
    <w:rsid w:val="00EA03AD"/>
    <w:rsid w:val="00EA0888"/>
    <w:rsid w:val="00EA0F43"/>
    <w:rsid w:val="00EA171E"/>
    <w:rsid w:val="00EA173C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591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4CB1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9DB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54C7"/>
    <w:rsid w:val="00F35F0C"/>
    <w:rsid w:val="00F36567"/>
    <w:rsid w:val="00F371A4"/>
    <w:rsid w:val="00F371AC"/>
    <w:rsid w:val="00F37C65"/>
    <w:rsid w:val="00F419F9"/>
    <w:rsid w:val="00F41A5D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151E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2298"/>
    <w:rsid w:val="00F73419"/>
    <w:rsid w:val="00F73622"/>
    <w:rsid w:val="00F750D3"/>
    <w:rsid w:val="00F75D2A"/>
    <w:rsid w:val="00F803B7"/>
    <w:rsid w:val="00F81101"/>
    <w:rsid w:val="00F829C1"/>
    <w:rsid w:val="00F849BD"/>
    <w:rsid w:val="00F84CF3"/>
    <w:rsid w:val="00F85C83"/>
    <w:rsid w:val="00F85CC9"/>
    <w:rsid w:val="00F87A79"/>
    <w:rsid w:val="00F904D1"/>
    <w:rsid w:val="00F912A7"/>
    <w:rsid w:val="00F91BAE"/>
    <w:rsid w:val="00F935E8"/>
    <w:rsid w:val="00F93BA2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A7A46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2A9"/>
    <w:rsid w:val="00FD1FF3"/>
    <w:rsid w:val="00FD27AE"/>
    <w:rsid w:val="00FD2F0A"/>
    <w:rsid w:val="00FD2FFB"/>
    <w:rsid w:val="00FD3793"/>
    <w:rsid w:val="00FD3824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786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  <w:rsid w:val="00FF7197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0D93760C-C835-47E6-B630-DCDFE101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aliases w:val="Основной текст 1,Нумерованный список !!,Надин стиль,Body Text Indent"/>
    <w:basedOn w:val="a"/>
    <w:link w:val="aa"/>
    <w:uiPriority w:val="99"/>
    <w:qFormat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Заголовок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687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71BF-63B1-44C6-9A81-425A01F0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4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Вега Анна Владимировна</cp:lastModifiedBy>
  <cp:revision>211</cp:revision>
  <cp:lastPrinted>2021-04-23T12:16:00Z</cp:lastPrinted>
  <dcterms:created xsi:type="dcterms:W3CDTF">2023-11-14T13:07:00Z</dcterms:created>
  <dcterms:modified xsi:type="dcterms:W3CDTF">2024-09-10T11:25:00Z</dcterms:modified>
</cp:coreProperties>
</file>